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425CA" w:rsidRDefault="00D0385D" w:rsidP="004F2631">
      <w:pPr>
        <w:jc w:val="center"/>
        <w:rPr>
          <w:rFonts w:ascii="Times New Roman" w:hAnsi="Times New Roman" w:cs="Times New Roman"/>
          <w:b/>
          <w:sz w:val="24"/>
          <w:szCs w:val="24"/>
        </w:rPr>
      </w:pPr>
      <w:r>
        <w:rPr>
          <w:rFonts w:ascii="Times New Roman" w:hAnsi="Times New Roman" w:cs="Times New Roman"/>
          <w:b/>
          <w:noProof/>
          <w:color w:val="auto"/>
          <w:sz w:val="24"/>
          <w:szCs w:val="24"/>
          <w:lang w:eastAsia="ru-RU"/>
        </w:rPr>
        <w:drawing>
          <wp:inline distT="0" distB="0" distL="0" distR="0">
            <wp:extent cx="5940425" cy="8171782"/>
            <wp:effectExtent l="19050" t="0" r="3175" b="0"/>
            <wp:docPr id="1" name="Рисунок 1" descr="F:\АООП\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АООП\3.jpeg"/>
                    <pic:cNvPicPr>
                      <a:picLocks noChangeAspect="1" noChangeArrowheads="1"/>
                    </pic:cNvPicPr>
                  </pic:nvPicPr>
                  <pic:blipFill>
                    <a:blip r:embed="rId8"/>
                    <a:srcRect/>
                    <a:stretch>
                      <a:fillRect/>
                    </a:stretch>
                  </pic:blipFill>
                  <pic:spPr bwMode="auto">
                    <a:xfrm>
                      <a:off x="0" y="0"/>
                      <a:ext cx="5940425" cy="8171782"/>
                    </a:xfrm>
                    <a:prstGeom prst="rect">
                      <a:avLst/>
                    </a:prstGeom>
                    <a:noFill/>
                    <a:ln w="9525">
                      <a:noFill/>
                      <a:miter lim="800000"/>
                      <a:headEnd/>
                      <a:tailEnd/>
                    </a:ln>
                  </pic:spPr>
                </pic:pic>
              </a:graphicData>
            </a:graphic>
          </wp:inline>
        </w:drawing>
      </w:r>
    </w:p>
    <w:p w:rsidR="00D0385D" w:rsidRDefault="00D0385D" w:rsidP="004F2631">
      <w:pPr>
        <w:jc w:val="center"/>
        <w:rPr>
          <w:rFonts w:ascii="Times New Roman" w:hAnsi="Times New Roman" w:cs="Times New Roman"/>
          <w:b/>
          <w:sz w:val="24"/>
          <w:szCs w:val="24"/>
        </w:rPr>
      </w:pPr>
    </w:p>
    <w:p w:rsidR="00D0385D" w:rsidRDefault="00D0385D" w:rsidP="004F2631">
      <w:pPr>
        <w:jc w:val="center"/>
        <w:rPr>
          <w:rFonts w:ascii="Times New Roman" w:hAnsi="Times New Roman" w:cs="Times New Roman"/>
          <w:b/>
          <w:sz w:val="24"/>
          <w:szCs w:val="24"/>
        </w:rPr>
      </w:pPr>
    </w:p>
    <w:p w:rsidR="00D0385D" w:rsidRDefault="00D0385D" w:rsidP="004F2631">
      <w:pPr>
        <w:jc w:val="center"/>
        <w:rPr>
          <w:rFonts w:ascii="Times New Roman" w:hAnsi="Times New Roman" w:cs="Times New Roman"/>
          <w:b/>
          <w:sz w:val="24"/>
          <w:szCs w:val="24"/>
        </w:rPr>
      </w:pPr>
    </w:p>
    <w:p w:rsidR="005B5BE4" w:rsidRPr="006A5C2B" w:rsidRDefault="00C71BE8" w:rsidP="004F2631">
      <w:pPr>
        <w:jc w:val="center"/>
        <w:rPr>
          <w:rFonts w:ascii="Times New Roman" w:hAnsi="Times New Roman" w:cs="Times New Roman"/>
          <w:b/>
          <w:sz w:val="24"/>
          <w:szCs w:val="24"/>
        </w:rPr>
      </w:pPr>
      <w:r w:rsidRPr="006A5C2B">
        <w:rPr>
          <w:rFonts w:ascii="Times New Roman" w:hAnsi="Times New Roman" w:cs="Times New Roman"/>
          <w:b/>
          <w:sz w:val="24"/>
          <w:szCs w:val="24"/>
        </w:rPr>
        <w:lastRenderedPageBreak/>
        <w:t>СОДЕРЖАНИЕ</w:t>
      </w:r>
    </w:p>
    <w:tbl>
      <w:tblPr>
        <w:tblW w:w="9923" w:type="dxa"/>
        <w:tblInd w:w="-176" w:type="dxa"/>
        <w:tblLayout w:type="fixed"/>
        <w:tblLook w:val="0000"/>
      </w:tblPr>
      <w:tblGrid>
        <w:gridCol w:w="9215"/>
        <w:gridCol w:w="708"/>
      </w:tblGrid>
      <w:tr w:rsidR="0047108E" w:rsidRPr="006A5C2B" w:rsidTr="00C446C3">
        <w:tc>
          <w:tcPr>
            <w:tcW w:w="9215" w:type="dxa"/>
          </w:tcPr>
          <w:p w:rsidR="0047108E" w:rsidRPr="006A5C2B" w:rsidRDefault="0047108E" w:rsidP="00473832">
            <w:pPr>
              <w:pStyle w:val="afe"/>
              <w:spacing w:line="276" w:lineRule="auto"/>
              <w:ind w:left="34"/>
              <w:rPr>
                <w:rFonts w:ascii="Times New Roman" w:hAnsi="Times New Roman"/>
                <w:b/>
                <w:sz w:val="24"/>
                <w:szCs w:val="24"/>
              </w:rPr>
            </w:pPr>
            <w:r w:rsidRPr="006A5C2B">
              <w:rPr>
                <w:rFonts w:ascii="Times New Roman" w:hAnsi="Times New Roman"/>
                <w:b/>
                <w:sz w:val="24"/>
                <w:szCs w:val="24"/>
              </w:rPr>
              <w:t>1. Целевой раздел</w:t>
            </w:r>
          </w:p>
        </w:tc>
        <w:tc>
          <w:tcPr>
            <w:tcW w:w="708" w:type="dxa"/>
          </w:tcPr>
          <w:p w:rsidR="0047108E" w:rsidRPr="006A5C2B" w:rsidRDefault="0047108E" w:rsidP="00473832">
            <w:pPr>
              <w:pStyle w:val="afe"/>
              <w:spacing w:line="276" w:lineRule="auto"/>
              <w:jc w:val="right"/>
              <w:rPr>
                <w:rFonts w:ascii="Times New Roman" w:hAnsi="Times New Roman"/>
                <w:b/>
                <w:sz w:val="24"/>
                <w:szCs w:val="24"/>
              </w:rPr>
            </w:pPr>
            <w:r>
              <w:rPr>
                <w:rFonts w:ascii="Times New Roman" w:hAnsi="Times New Roman"/>
                <w:b/>
                <w:sz w:val="24"/>
                <w:szCs w:val="24"/>
              </w:rPr>
              <w:t>3</w:t>
            </w:r>
          </w:p>
        </w:tc>
      </w:tr>
      <w:tr w:rsidR="0047108E" w:rsidRPr="006A5C2B" w:rsidTr="00C446C3">
        <w:tc>
          <w:tcPr>
            <w:tcW w:w="9215" w:type="dxa"/>
          </w:tcPr>
          <w:p w:rsidR="0047108E" w:rsidRPr="006A5C2B" w:rsidRDefault="0047108E" w:rsidP="00473832">
            <w:pPr>
              <w:pStyle w:val="afe"/>
              <w:spacing w:line="276" w:lineRule="auto"/>
              <w:ind w:left="460"/>
              <w:rPr>
                <w:rFonts w:ascii="Times New Roman" w:hAnsi="Times New Roman"/>
                <w:sz w:val="24"/>
                <w:szCs w:val="24"/>
              </w:rPr>
            </w:pPr>
            <w:r w:rsidRPr="006A5C2B">
              <w:rPr>
                <w:rFonts w:ascii="Times New Roman" w:hAnsi="Times New Roman"/>
                <w:sz w:val="24"/>
                <w:szCs w:val="24"/>
              </w:rPr>
              <w:t>1.1. Пояснительная записка</w:t>
            </w:r>
          </w:p>
        </w:tc>
        <w:tc>
          <w:tcPr>
            <w:tcW w:w="708" w:type="dxa"/>
          </w:tcPr>
          <w:p w:rsidR="0047108E" w:rsidRPr="006A5C2B" w:rsidRDefault="0047108E" w:rsidP="00473832">
            <w:pPr>
              <w:pStyle w:val="afe"/>
              <w:spacing w:line="276" w:lineRule="auto"/>
              <w:jc w:val="right"/>
              <w:rPr>
                <w:rFonts w:ascii="Times New Roman" w:hAnsi="Times New Roman"/>
                <w:sz w:val="24"/>
                <w:szCs w:val="24"/>
              </w:rPr>
            </w:pPr>
            <w:r>
              <w:rPr>
                <w:rFonts w:ascii="Times New Roman" w:hAnsi="Times New Roman"/>
                <w:sz w:val="24"/>
                <w:szCs w:val="24"/>
              </w:rPr>
              <w:t>3</w:t>
            </w:r>
          </w:p>
        </w:tc>
      </w:tr>
      <w:tr w:rsidR="0047108E" w:rsidRPr="006A5C2B" w:rsidTr="00C446C3">
        <w:tc>
          <w:tcPr>
            <w:tcW w:w="9215" w:type="dxa"/>
          </w:tcPr>
          <w:p w:rsidR="0047108E" w:rsidRPr="006A5C2B" w:rsidRDefault="0047108E" w:rsidP="00473832">
            <w:pPr>
              <w:pStyle w:val="afe"/>
              <w:spacing w:line="276" w:lineRule="auto"/>
              <w:ind w:left="460"/>
              <w:rPr>
                <w:rFonts w:ascii="Times New Roman" w:hAnsi="Times New Roman"/>
                <w:sz w:val="24"/>
                <w:szCs w:val="24"/>
              </w:rPr>
            </w:pPr>
            <w:r w:rsidRPr="006A5C2B">
              <w:rPr>
                <w:rFonts w:ascii="Times New Roman" w:hAnsi="Times New Roman"/>
                <w:sz w:val="24"/>
                <w:szCs w:val="24"/>
              </w:rPr>
              <w:t xml:space="preserve">1.2.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47108E" w:rsidRPr="006A5C2B" w:rsidRDefault="0047108E" w:rsidP="00E73CA1">
            <w:pPr>
              <w:pStyle w:val="afe"/>
              <w:spacing w:line="276" w:lineRule="auto"/>
              <w:jc w:val="right"/>
              <w:rPr>
                <w:rFonts w:ascii="Times New Roman" w:hAnsi="Times New Roman"/>
                <w:sz w:val="24"/>
                <w:szCs w:val="24"/>
              </w:rPr>
            </w:pPr>
            <w:r>
              <w:rPr>
                <w:rFonts w:ascii="Times New Roman" w:hAnsi="Times New Roman"/>
                <w:sz w:val="24"/>
                <w:szCs w:val="24"/>
              </w:rPr>
              <w:t>1</w:t>
            </w:r>
            <w:r w:rsidR="00E73CA1">
              <w:rPr>
                <w:rFonts w:ascii="Times New Roman" w:hAnsi="Times New Roman"/>
                <w:sz w:val="24"/>
                <w:szCs w:val="24"/>
              </w:rPr>
              <w:t>1</w:t>
            </w:r>
          </w:p>
        </w:tc>
      </w:tr>
      <w:tr w:rsidR="0047108E" w:rsidRPr="006A5C2B" w:rsidTr="00C446C3">
        <w:tc>
          <w:tcPr>
            <w:tcW w:w="9215" w:type="dxa"/>
          </w:tcPr>
          <w:p w:rsidR="0047108E" w:rsidRPr="006A5C2B" w:rsidRDefault="0047108E" w:rsidP="00473832">
            <w:pPr>
              <w:pStyle w:val="afe"/>
              <w:spacing w:line="276" w:lineRule="auto"/>
              <w:ind w:left="460"/>
              <w:rPr>
                <w:rFonts w:ascii="Times New Roman" w:hAnsi="Times New Roman"/>
                <w:sz w:val="24"/>
                <w:szCs w:val="24"/>
              </w:rPr>
            </w:pPr>
            <w:r w:rsidRPr="006A5C2B">
              <w:rPr>
                <w:rFonts w:ascii="Times New Roman" w:hAnsi="Times New Roman"/>
                <w:sz w:val="24"/>
                <w:szCs w:val="24"/>
              </w:rPr>
              <w:t>1.3.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47108E" w:rsidRPr="006A5C2B" w:rsidRDefault="0047108E" w:rsidP="00473832">
            <w:pPr>
              <w:pStyle w:val="afe"/>
              <w:spacing w:line="276" w:lineRule="auto"/>
              <w:ind w:left="460"/>
              <w:rPr>
                <w:rFonts w:ascii="Times New Roman" w:hAnsi="Times New Roman"/>
                <w:sz w:val="24"/>
                <w:szCs w:val="24"/>
              </w:rPr>
            </w:pPr>
          </w:p>
        </w:tc>
        <w:tc>
          <w:tcPr>
            <w:tcW w:w="708" w:type="dxa"/>
          </w:tcPr>
          <w:p w:rsidR="0047108E" w:rsidRPr="006A5C2B" w:rsidRDefault="00E73CA1" w:rsidP="00473832">
            <w:pPr>
              <w:pStyle w:val="afe"/>
              <w:spacing w:line="276" w:lineRule="auto"/>
              <w:jc w:val="right"/>
              <w:rPr>
                <w:rFonts w:ascii="Times New Roman" w:hAnsi="Times New Roman"/>
                <w:sz w:val="24"/>
                <w:szCs w:val="24"/>
              </w:rPr>
            </w:pPr>
            <w:r>
              <w:rPr>
                <w:rFonts w:ascii="Times New Roman" w:hAnsi="Times New Roman"/>
                <w:sz w:val="24"/>
                <w:szCs w:val="24"/>
              </w:rPr>
              <w:t>30</w:t>
            </w:r>
          </w:p>
        </w:tc>
      </w:tr>
      <w:tr w:rsidR="0047108E" w:rsidRPr="006A5C2B" w:rsidTr="00C446C3">
        <w:tc>
          <w:tcPr>
            <w:tcW w:w="9215" w:type="dxa"/>
          </w:tcPr>
          <w:p w:rsidR="0047108E" w:rsidRPr="006A5C2B" w:rsidRDefault="0047108E" w:rsidP="00473832">
            <w:pPr>
              <w:pStyle w:val="afe"/>
              <w:spacing w:line="276" w:lineRule="auto"/>
              <w:ind w:left="34"/>
              <w:rPr>
                <w:rFonts w:ascii="Times New Roman" w:hAnsi="Times New Roman"/>
                <w:b/>
                <w:sz w:val="24"/>
                <w:szCs w:val="24"/>
              </w:rPr>
            </w:pPr>
            <w:r w:rsidRPr="006A5C2B">
              <w:rPr>
                <w:rFonts w:ascii="Times New Roman" w:hAnsi="Times New Roman"/>
                <w:b/>
                <w:sz w:val="24"/>
                <w:szCs w:val="24"/>
              </w:rPr>
              <w:t>2. Содержательный раздел</w:t>
            </w:r>
          </w:p>
        </w:tc>
        <w:tc>
          <w:tcPr>
            <w:tcW w:w="708" w:type="dxa"/>
          </w:tcPr>
          <w:p w:rsidR="0047108E" w:rsidRPr="006A5C2B" w:rsidRDefault="0047108E" w:rsidP="00E73CA1">
            <w:pPr>
              <w:pStyle w:val="afe"/>
              <w:spacing w:line="276" w:lineRule="auto"/>
              <w:jc w:val="right"/>
              <w:rPr>
                <w:rFonts w:ascii="Times New Roman" w:hAnsi="Times New Roman"/>
                <w:b/>
                <w:sz w:val="24"/>
                <w:szCs w:val="24"/>
              </w:rPr>
            </w:pPr>
            <w:r>
              <w:rPr>
                <w:rFonts w:ascii="Times New Roman" w:hAnsi="Times New Roman"/>
                <w:b/>
                <w:sz w:val="24"/>
                <w:szCs w:val="24"/>
              </w:rPr>
              <w:t>3</w:t>
            </w:r>
            <w:r w:rsidR="00E73CA1">
              <w:rPr>
                <w:rFonts w:ascii="Times New Roman" w:hAnsi="Times New Roman"/>
                <w:b/>
                <w:sz w:val="24"/>
                <w:szCs w:val="24"/>
              </w:rPr>
              <w:t>3</w:t>
            </w:r>
          </w:p>
        </w:tc>
      </w:tr>
      <w:tr w:rsidR="0047108E" w:rsidRPr="006A5C2B" w:rsidTr="00C446C3">
        <w:tc>
          <w:tcPr>
            <w:tcW w:w="9215" w:type="dxa"/>
          </w:tcPr>
          <w:p w:rsidR="0047108E" w:rsidRPr="006A5C2B" w:rsidRDefault="0047108E" w:rsidP="00473832">
            <w:pPr>
              <w:pStyle w:val="afe"/>
              <w:spacing w:line="276" w:lineRule="auto"/>
              <w:ind w:left="460"/>
              <w:rPr>
                <w:rFonts w:ascii="Times New Roman" w:hAnsi="Times New Roman"/>
                <w:sz w:val="24"/>
                <w:szCs w:val="24"/>
              </w:rPr>
            </w:pPr>
            <w:r w:rsidRPr="006A5C2B">
              <w:rPr>
                <w:rFonts w:ascii="Times New Roman" w:hAnsi="Times New Roman"/>
                <w:sz w:val="24"/>
                <w:szCs w:val="24"/>
              </w:rPr>
              <w:t>2.1. Программа формирования базовых учебных действий</w:t>
            </w:r>
          </w:p>
        </w:tc>
        <w:tc>
          <w:tcPr>
            <w:tcW w:w="708" w:type="dxa"/>
          </w:tcPr>
          <w:p w:rsidR="0047108E" w:rsidRPr="006A5C2B" w:rsidRDefault="0047108E" w:rsidP="00E73CA1">
            <w:pPr>
              <w:pStyle w:val="afe"/>
              <w:spacing w:line="276" w:lineRule="auto"/>
              <w:jc w:val="right"/>
              <w:rPr>
                <w:rFonts w:ascii="Times New Roman" w:hAnsi="Times New Roman"/>
                <w:sz w:val="24"/>
                <w:szCs w:val="24"/>
              </w:rPr>
            </w:pPr>
            <w:r>
              <w:rPr>
                <w:rFonts w:ascii="Times New Roman" w:hAnsi="Times New Roman"/>
                <w:sz w:val="24"/>
                <w:szCs w:val="24"/>
              </w:rPr>
              <w:t>3</w:t>
            </w:r>
            <w:r w:rsidR="00E73CA1">
              <w:rPr>
                <w:rFonts w:ascii="Times New Roman" w:hAnsi="Times New Roman"/>
                <w:sz w:val="24"/>
                <w:szCs w:val="24"/>
              </w:rPr>
              <w:t>3</w:t>
            </w:r>
          </w:p>
        </w:tc>
      </w:tr>
      <w:tr w:rsidR="0047108E" w:rsidRPr="006A5C2B" w:rsidTr="00C446C3">
        <w:tc>
          <w:tcPr>
            <w:tcW w:w="9215" w:type="dxa"/>
          </w:tcPr>
          <w:p w:rsidR="0047108E" w:rsidRPr="006A5C2B" w:rsidRDefault="0047108E" w:rsidP="00473832">
            <w:pPr>
              <w:pStyle w:val="afe"/>
              <w:spacing w:line="276" w:lineRule="auto"/>
              <w:ind w:left="460"/>
              <w:rPr>
                <w:rFonts w:ascii="Times New Roman" w:hAnsi="Times New Roman"/>
                <w:sz w:val="24"/>
                <w:szCs w:val="24"/>
              </w:rPr>
            </w:pPr>
            <w:r>
              <w:rPr>
                <w:rFonts w:ascii="Times New Roman" w:hAnsi="Times New Roman"/>
                <w:sz w:val="24"/>
                <w:szCs w:val="24"/>
              </w:rPr>
              <w:t>2</w:t>
            </w:r>
            <w:r w:rsidRPr="006A5C2B">
              <w:rPr>
                <w:rFonts w:ascii="Times New Roman" w:hAnsi="Times New Roman"/>
                <w:sz w:val="24"/>
                <w:szCs w:val="24"/>
              </w:rPr>
              <w:t>.2. Программы учебных предметов, курсов коррекционно-развивающей области</w:t>
            </w:r>
          </w:p>
        </w:tc>
        <w:tc>
          <w:tcPr>
            <w:tcW w:w="708" w:type="dxa"/>
          </w:tcPr>
          <w:p w:rsidR="0047108E" w:rsidRPr="006A5C2B" w:rsidRDefault="0047108E" w:rsidP="00E73CA1">
            <w:pPr>
              <w:pStyle w:val="afe"/>
              <w:spacing w:line="276" w:lineRule="auto"/>
              <w:jc w:val="right"/>
              <w:rPr>
                <w:rFonts w:ascii="Times New Roman" w:hAnsi="Times New Roman"/>
                <w:sz w:val="24"/>
                <w:szCs w:val="24"/>
              </w:rPr>
            </w:pPr>
            <w:r w:rsidRPr="006A5C2B">
              <w:rPr>
                <w:rFonts w:ascii="Times New Roman" w:hAnsi="Times New Roman"/>
                <w:sz w:val="24"/>
                <w:szCs w:val="24"/>
              </w:rPr>
              <w:t>4</w:t>
            </w:r>
            <w:r w:rsidR="00E73CA1">
              <w:rPr>
                <w:rFonts w:ascii="Times New Roman" w:hAnsi="Times New Roman"/>
                <w:sz w:val="24"/>
                <w:szCs w:val="24"/>
              </w:rPr>
              <w:t>2</w:t>
            </w:r>
          </w:p>
        </w:tc>
      </w:tr>
      <w:tr w:rsidR="0047108E" w:rsidRPr="006A5C2B" w:rsidTr="00C446C3">
        <w:tc>
          <w:tcPr>
            <w:tcW w:w="9215" w:type="dxa"/>
          </w:tcPr>
          <w:p w:rsidR="0047108E" w:rsidRPr="006A5C2B" w:rsidRDefault="0047108E" w:rsidP="00473832">
            <w:pPr>
              <w:pStyle w:val="afe"/>
              <w:spacing w:line="276" w:lineRule="auto"/>
              <w:ind w:left="460"/>
              <w:rPr>
                <w:rFonts w:ascii="Times New Roman" w:hAnsi="Times New Roman"/>
                <w:sz w:val="24"/>
                <w:szCs w:val="24"/>
              </w:rPr>
            </w:pPr>
            <w:r>
              <w:rPr>
                <w:rFonts w:ascii="Times New Roman" w:hAnsi="Times New Roman"/>
                <w:sz w:val="24"/>
                <w:szCs w:val="24"/>
              </w:rPr>
              <w:t>2</w:t>
            </w:r>
            <w:r w:rsidRPr="006A5C2B">
              <w:rPr>
                <w:rFonts w:ascii="Times New Roman" w:hAnsi="Times New Roman"/>
                <w:sz w:val="24"/>
                <w:szCs w:val="24"/>
              </w:rPr>
              <w:t>.3. </w:t>
            </w:r>
            <w:r w:rsidRPr="000D1DDA">
              <w:rPr>
                <w:rFonts w:ascii="Times New Roman" w:hAnsi="Times New Roman"/>
                <w:bCs/>
                <w:sz w:val="24"/>
                <w:szCs w:val="24"/>
              </w:rPr>
              <w:t>Программа духовно-нравственного развития, воспитания обучающихся с легкой умственной отсталостью (интеллектуальными нарушениями)</w:t>
            </w:r>
          </w:p>
        </w:tc>
        <w:tc>
          <w:tcPr>
            <w:tcW w:w="708" w:type="dxa"/>
          </w:tcPr>
          <w:p w:rsidR="0047108E" w:rsidRPr="006A5C2B" w:rsidRDefault="0047108E" w:rsidP="00E73CA1">
            <w:pPr>
              <w:pStyle w:val="afe"/>
              <w:spacing w:line="276" w:lineRule="auto"/>
              <w:jc w:val="right"/>
              <w:rPr>
                <w:rFonts w:ascii="Times New Roman" w:hAnsi="Times New Roman"/>
                <w:sz w:val="24"/>
                <w:szCs w:val="24"/>
              </w:rPr>
            </w:pPr>
            <w:r>
              <w:rPr>
                <w:rFonts w:ascii="Times New Roman" w:hAnsi="Times New Roman"/>
                <w:sz w:val="24"/>
                <w:szCs w:val="24"/>
              </w:rPr>
              <w:t>10</w:t>
            </w:r>
            <w:r w:rsidR="00E73CA1">
              <w:rPr>
                <w:rFonts w:ascii="Times New Roman" w:hAnsi="Times New Roman"/>
                <w:sz w:val="24"/>
                <w:szCs w:val="24"/>
              </w:rPr>
              <w:t>4</w:t>
            </w:r>
          </w:p>
        </w:tc>
      </w:tr>
      <w:tr w:rsidR="0047108E" w:rsidRPr="006A5C2B" w:rsidTr="00C446C3">
        <w:tc>
          <w:tcPr>
            <w:tcW w:w="9215" w:type="dxa"/>
          </w:tcPr>
          <w:p w:rsidR="0047108E" w:rsidRPr="006A5C2B" w:rsidRDefault="0047108E" w:rsidP="00473832">
            <w:pPr>
              <w:pStyle w:val="afe"/>
              <w:spacing w:line="276" w:lineRule="auto"/>
              <w:ind w:left="460"/>
              <w:rPr>
                <w:rFonts w:ascii="Times New Roman" w:hAnsi="Times New Roman"/>
                <w:sz w:val="24"/>
                <w:szCs w:val="24"/>
              </w:rPr>
            </w:pPr>
            <w:r>
              <w:rPr>
                <w:rFonts w:ascii="Times New Roman" w:hAnsi="Times New Roman"/>
                <w:sz w:val="24"/>
                <w:szCs w:val="24"/>
              </w:rPr>
              <w:t>2</w:t>
            </w:r>
            <w:r w:rsidRPr="006A5C2B">
              <w:rPr>
                <w:rFonts w:ascii="Times New Roman" w:hAnsi="Times New Roman"/>
                <w:sz w:val="24"/>
                <w:szCs w:val="24"/>
              </w:rPr>
              <w:t>.4. Программа формирования экологической культуры, здорового и безопасного образа жизни</w:t>
            </w:r>
          </w:p>
        </w:tc>
        <w:tc>
          <w:tcPr>
            <w:tcW w:w="708" w:type="dxa"/>
          </w:tcPr>
          <w:p w:rsidR="0047108E" w:rsidRPr="006A5C2B" w:rsidRDefault="0047108E" w:rsidP="00E73CA1">
            <w:pPr>
              <w:pStyle w:val="afe"/>
              <w:spacing w:line="276" w:lineRule="auto"/>
              <w:jc w:val="right"/>
              <w:rPr>
                <w:rFonts w:ascii="Times New Roman" w:hAnsi="Times New Roman"/>
                <w:sz w:val="24"/>
                <w:szCs w:val="24"/>
              </w:rPr>
            </w:pPr>
            <w:r>
              <w:rPr>
                <w:rFonts w:ascii="Times New Roman" w:hAnsi="Times New Roman"/>
                <w:sz w:val="24"/>
                <w:szCs w:val="24"/>
              </w:rPr>
              <w:t>11</w:t>
            </w:r>
            <w:r w:rsidR="00E73CA1">
              <w:rPr>
                <w:rFonts w:ascii="Times New Roman" w:hAnsi="Times New Roman"/>
                <w:sz w:val="24"/>
                <w:szCs w:val="24"/>
              </w:rPr>
              <w:t>9</w:t>
            </w:r>
          </w:p>
        </w:tc>
      </w:tr>
      <w:tr w:rsidR="0047108E" w:rsidRPr="006A5C2B" w:rsidTr="00C446C3">
        <w:tc>
          <w:tcPr>
            <w:tcW w:w="9215" w:type="dxa"/>
          </w:tcPr>
          <w:p w:rsidR="0047108E" w:rsidRPr="006A5C2B" w:rsidRDefault="0047108E" w:rsidP="00473832">
            <w:pPr>
              <w:pStyle w:val="afe"/>
              <w:spacing w:line="276" w:lineRule="auto"/>
              <w:ind w:left="460"/>
              <w:rPr>
                <w:rFonts w:ascii="Times New Roman" w:hAnsi="Times New Roman"/>
                <w:sz w:val="24"/>
                <w:szCs w:val="24"/>
              </w:rPr>
            </w:pPr>
            <w:r>
              <w:rPr>
                <w:rFonts w:ascii="Times New Roman" w:hAnsi="Times New Roman"/>
                <w:sz w:val="24"/>
                <w:szCs w:val="24"/>
              </w:rPr>
              <w:t>2</w:t>
            </w:r>
            <w:r w:rsidRPr="006A5C2B">
              <w:rPr>
                <w:rFonts w:ascii="Times New Roman" w:hAnsi="Times New Roman"/>
                <w:sz w:val="24"/>
                <w:szCs w:val="24"/>
              </w:rPr>
              <w:t>.5. Программа коррекционной работы</w:t>
            </w:r>
          </w:p>
        </w:tc>
        <w:tc>
          <w:tcPr>
            <w:tcW w:w="708" w:type="dxa"/>
          </w:tcPr>
          <w:p w:rsidR="0047108E" w:rsidRPr="006A5C2B" w:rsidRDefault="0047108E" w:rsidP="00473832">
            <w:pPr>
              <w:pStyle w:val="afe"/>
              <w:spacing w:line="276" w:lineRule="auto"/>
              <w:jc w:val="right"/>
              <w:rPr>
                <w:rFonts w:ascii="Times New Roman" w:hAnsi="Times New Roman"/>
                <w:sz w:val="24"/>
                <w:szCs w:val="24"/>
              </w:rPr>
            </w:pPr>
            <w:r>
              <w:rPr>
                <w:rFonts w:ascii="Times New Roman" w:hAnsi="Times New Roman"/>
                <w:sz w:val="24"/>
                <w:szCs w:val="24"/>
              </w:rPr>
              <w:t>126</w:t>
            </w:r>
          </w:p>
        </w:tc>
      </w:tr>
      <w:tr w:rsidR="0047108E" w:rsidRPr="006A5C2B" w:rsidTr="00C446C3">
        <w:tc>
          <w:tcPr>
            <w:tcW w:w="9215" w:type="dxa"/>
          </w:tcPr>
          <w:p w:rsidR="0047108E" w:rsidRPr="006A5C2B" w:rsidRDefault="0047108E" w:rsidP="00473832">
            <w:pPr>
              <w:pStyle w:val="afe"/>
              <w:spacing w:line="276" w:lineRule="auto"/>
              <w:ind w:left="460"/>
              <w:rPr>
                <w:rFonts w:ascii="Times New Roman" w:hAnsi="Times New Roman"/>
                <w:sz w:val="24"/>
                <w:szCs w:val="24"/>
              </w:rPr>
            </w:pPr>
            <w:r>
              <w:rPr>
                <w:rFonts w:ascii="Times New Roman" w:hAnsi="Times New Roman"/>
                <w:sz w:val="24"/>
                <w:szCs w:val="24"/>
              </w:rPr>
              <w:t>2</w:t>
            </w:r>
            <w:r w:rsidRPr="006A5C2B">
              <w:rPr>
                <w:rFonts w:ascii="Times New Roman" w:hAnsi="Times New Roman"/>
                <w:sz w:val="24"/>
                <w:szCs w:val="24"/>
              </w:rPr>
              <w:t>.6. Программа внеурочной деятельности</w:t>
            </w:r>
          </w:p>
          <w:p w:rsidR="0047108E" w:rsidRPr="006A5C2B" w:rsidRDefault="0047108E" w:rsidP="00473832">
            <w:pPr>
              <w:pStyle w:val="afe"/>
              <w:spacing w:line="276" w:lineRule="auto"/>
              <w:ind w:left="460"/>
              <w:rPr>
                <w:rFonts w:ascii="Times New Roman" w:hAnsi="Times New Roman"/>
                <w:sz w:val="24"/>
                <w:szCs w:val="24"/>
              </w:rPr>
            </w:pPr>
          </w:p>
        </w:tc>
        <w:tc>
          <w:tcPr>
            <w:tcW w:w="708" w:type="dxa"/>
          </w:tcPr>
          <w:p w:rsidR="0047108E" w:rsidRPr="006A5C2B" w:rsidRDefault="0047108E" w:rsidP="00E73CA1">
            <w:pPr>
              <w:pStyle w:val="afe"/>
              <w:spacing w:line="276" w:lineRule="auto"/>
              <w:jc w:val="right"/>
              <w:rPr>
                <w:rFonts w:ascii="Times New Roman" w:hAnsi="Times New Roman"/>
                <w:sz w:val="24"/>
                <w:szCs w:val="24"/>
              </w:rPr>
            </w:pPr>
            <w:r>
              <w:rPr>
                <w:rFonts w:ascii="Times New Roman" w:hAnsi="Times New Roman"/>
                <w:sz w:val="24"/>
                <w:szCs w:val="24"/>
              </w:rPr>
              <w:t>13</w:t>
            </w:r>
            <w:r w:rsidR="00E73CA1">
              <w:rPr>
                <w:rFonts w:ascii="Times New Roman" w:hAnsi="Times New Roman"/>
                <w:sz w:val="24"/>
                <w:szCs w:val="24"/>
              </w:rPr>
              <w:t>7</w:t>
            </w:r>
          </w:p>
        </w:tc>
      </w:tr>
      <w:tr w:rsidR="0047108E" w:rsidRPr="006A5C2B" w:rsidTr="00C446C3">
        <w:tc>
          <w:tcPr>
            <w:tcW w:w="9215" w:type="dxa"/>
          </w:tcPr>
          <w:p w:rsidR="0047108E" w:rsidRPr="006A5C2B" w:rsidRDefault="0047108E" w:rsidP="00473832">
            <w:pPr>
              <w:pStyle w:val="afe"/>
              <w:spacing w:line="276" w:lineRule="auto"/>
              <w:ind w:left="34"/>
              <w:rPr>
                <w:rFonts w:ascii="Times New Roman" w:hAnsi="Times New Roman"/>
                <w:b/>
                <w:sz w:val="24"/>
                <w:szCs w:val="24"/>
              </w:rPr>
            </w:pPr>
            <w:r w:rsidRPr="006A5C2B">
              <w:rPr>
                <w:rFonts w:ascii="Times New Roman" w:hAnsi="Times New Roman"/>
                <w:b/>
                <w:sz w:val="24"/>
                <w:szCs w:val="24"/>
              </w:rPr>
              <w:t>3. Организационный раздел</w:t>
            </w:r>
          </w:p>
        </w:tc>
        <w:tc>
          <w:tcPr>
            <w:tcW w:w="708" w:type="dxa"/>
          </w:tcPr>
          <w:p w:rsidR="0047108E" w:rsidRPr="006A5C2B" w:rsidRDefault="0047108E" w:rsidP="00E73CA1">
            <w:pPr>
              <w:pStyle w:val="afe"/>
              <w:spacing w:line="276" w:lineRule="auto"/>
              <w:jc w:val="right"/>
              <w:rPr>
                <w:rFonts w:ascii="Times New Roman" w:hAnsi="Times New Roman"/>
                <w:b/>
                <w:sz w:val="24"/>
                <w:szCs w:val="24"/>
              </w:rPr>
            </w:pPr>
            <w:r>
              <w:rPr>
                <w:rFonts w:ascii="Times New Roman" w:hAnsi="Times New Roman"/>
                <w:b/>
                <w:sz w:val="24"/>
                <w:szCs w:val="24"/>
              </w:rPr>
              <w:t>1</w:t>
            </w:r>
            <w:r w:rsidR="00E73CA1">
              <w:rPr>
                <w:rFonts w:ascii="Times New Roman" w:hAnsi="Times New Roman"/>
                <w:b/>
                <w:sz w:val="24"/>
                <w:szCs w:val="24"/>
              </w:rPr>
              <w:t>41</w:t>
            </w:r>
          </w:p>
        </w:tc>
      </w:tr>
      <w:tr w:rsidR="0047108E" w:rsidRPr="006A5C2B" w:rsidTr="00C446C3">
        <w:tc>
          <w:tcPr>
            <w:tcW w:w="9215" w:type="dxa"/>
          </w:tcPr>
          <w:p w:rsidR="0047108E" w:rsidRPr="006A5C2B" w:rsidRDefault="0047108E" w:rsidP="00473832">
            <w:pPr>
              <w:pStyle w:val="afe"/>
              <w:spacing w:line="276" w:lineRule="auto"/>
              <w:ind w:left="460"/>
              <w:rPr>
                <w:rFonts w:ascii="Times New Roman" w:hAnsi="Times New Roman"/>
                <w:sz w:val="24"/>
                <w:szCs w:val="24"/>
              </w:rPr>
            </w:pPr>
            <w:r w:rsidRPr="006A5C2B">
              <w:rPr>
                <w:rFonts w:ascii="Times New Roman" w:hAnsi="Times New Roman"/>
                <w:sz w:val="24"/>
                <w:szCs w:val="24"/>
              </w:rPr>
              <w:t>3.1. Учебный план</w:t>
            </w:r>
          </w:p>
        </w:tc>
        <w:tc>
          <w:tcPr>
            <w:tcW w:w="708" w:type="dxa"/>
          </w:tcPr>
          <w:p w:rsidR="0047108E" w:rsidRPr="006A5C2B" w:rsidRDefault="0047108E" w:rsidP="00E73CA1">
            <w:pPr>
              <w:pStyle w:val="afe"/>
              <w:spacing w:line="276" w:lineRule="auto"/>
              <w:jc w:val="right"/>
              <w:rPr>
                <w:rFonts w:ascii="Times New Roman" w:hAnsi="Times New Roman"/>
                <w:sz w:val="24"/>
                <w:szCs w:val="24"/>
              </w:rPr>
            </w:pPr>
            <w:r>
              <w:rPr>
                <w:rFonts w:ascii="Times New Roman" w:hAnsi="Times New Roman"/>
                <w:sz w:val="24"/>
                <w:szCs w:val="24"/>
              </w:rPr>
              <w:t>1</w:t>
            </w:r>
            <w:r w:rsidR="00E73CA1">
              <w:rPr>
                <w:rFonts w:ascii="Times New Roman" w:hAnsi="Times New Roman"/>
                <w:sz w:val="24"/>
                <w:szCs w:val="24"/>
              </w:rPr>
              <w:t>41</w:t>
            </w:r>
          </w:p>
        </w:tc>
      </w:tr>
      <w:tr w:rsidR="00C446C3" w:rsidRPr="006A5C2B" w:rsidTr="00C446C3">
        <w:trPr>
          <w:trHeight w:val="417"/>
        </w:trPr>
        <w:tc>
          <w:tcPr>
            <w:tcW w:w="9215" w:type="dxa"/>
          </w:tcPr>
          <w:p w:rsidR="00C446C3" w:rsidRDefault="00F963B7" w:rsidP="00473832">
            <w:pPr>
              <w:pStyle w:val="afe"/>
              <w:spacing w:line="276" w:lineRule="auto"/>
              <w:ind w:left="460"/>
              <w:rPr>
                <w:rFonts w:ascii="Times New Roman" w:hAnsi="Times New Roman"/>
                <w:sz w:val="24"/>
                <w:szCs w:val="24"/>
              </w:rPr>
            </w:pPr>
            <w:r>
              <w:rPr>
                <w:rFonts w:ascii="Times New Roman" w:hAnsi="Times New Roman"/>
                <w:sz w:val="24"/>
                <w:szCs w:val="24"/>
              </w:rPr>
              <w:t>3.2</w:t>
            </w:r>
            <w:bookmarkStart w:id="0" w:name="_GoBack"/>
            <w:bookmarkEnd w:id="0"/>
            <w:r w:rsidR="00C446C3">
              <w:rPr>
                <w:rFonts w:ascii="Times New Roman" w:hAnsi="Times New Roman"/>
                <w:sz w:val="24"/>
                <w:szCs w:val="24"/>
              </w:rPr>
              <w:t xml:space="preserve">. </w:t>
            </w:r>
            <w:r w:rsidR="00C446C3" w:rsidRPr="006A5C2B">
              <w:rPr>
                <w:rFonts w:ascii="Times New Roman" w:hAnsi="Times New Roman"/>
                <w:bCs/>
                <w:sz w:val="24"/>
                <w:szCs w:val="24"/>
              </w:rPr>
              <w:t>Условия реализации адаптированной основной общеобразовательной программы образования обучающихся с легкой умственной отсталостью(интеллектуальными нарушениями).</w:t>
            </w:r>
          </w:p>
        </w:tc>
        <w:tc>
          <w:tcPr>
            <w:tcW w:w="708" w:type="dxa"/>
          </w:tcPr>
          <w:p w:rsidR="00C446C3" w:rsidRDefault="00E73CA1" w:rsidP="00EA55DA">
            <w:pPr>
              <w:pStyle w:val="afe"/>
              <w:spacing w:line="276" w:lineRule="auto"/>
              <w:jc w:val="right"/>
              <w:rPr>
                <w:rFonts w:ascii="Times New Roman" w:hAnsi="Times New Roman"/>
                <w:sz w:val="24"/>
                <w:szCs w:val="24"/>
              </w:rPr>
            </w:pPr>
            <w:r>
              <w:rPr>
                <w:rFonts w:ascii="Times New Roman" w:hAnsi="Times New Roman"/>
                <w:sz w:val="24"/>
                <w:szCs w:val="24"/>
              </w:rPr>
              <w:t>14</w:t>
            </w:r>
            <w:r w:rsidR="00EA55DA">
              <w:rPr>
                <w:rFonts w:ascii="Times New Roman" w:hAnsi="Times New Roman"/>
                <w:sz w:val="24"/>
                <w:szCs w:val="24"/>
              </w:rPr>
              <w:t>5</w:t>
            </w:r>
          </w:p>
        </w:tc>
      </w:tr>
    </w:tbl>
    <w:p w:rsidR="004F2631" w:rsidRPr="006A5C2B" w:rsidRDefault="004F2631" w:rsidP="004F2631">
      <w:pPr>
        <w:rPr>
          <w:rFonts w:ascii="Times New Roman" w:hAnsi="Times New Roman" w:cs="Times New Roman"/>
          <w:sz w:val="24"/>
          <w:szCs w:val="24"/>
        </w:rPr>
      </w:pPr>
    </w:p>
    <w:p w:rsidR="004F2631" w:rsidRPr="006A5C2B" w:rsidRDefault="004F2631" w:rsidP="004F2631">
      <w:pPr>
        <w:rPr>
          <w:rFonts w:ascii="Times New Roman" w:hAnsi="Times New Roman" w:cs="Times New Roman"/>
          <w:sz w:val="24"/>
          <w:szCs w:val="24"/>
        </w:rPr>
      </w:pPr>
    </w:p>
    <w:p w:rsidR="008363B5" w:rsidRPr="006A5C2B" w:rsidRDefault="008363B5" w:rsidP="004F2631">
      <w:pPr>
        <w:rPr>
          <w:rFonts w:ascii="Times New Roman" w:hAnsi="Times New Roman" w:cs="Times New Roman"/>
          <w:sz w:val="24"/>
          <w:szCs w:val="24"/>
        </w:rPr>
      </w:pPr>
    </w:p>
    <w:p w:rsidR="006C24EE" w:rsidRPr="006A5C2B" w:rsidRDefault="006C24EE" w:rsidP="004F2631">
      <w:pPr>
        <w:rPr>
          <w:rFonts w:ascii="Times New Roman" w:hAnsi="Times New Roman" w:cs="Times New Roman"/>
          <w:sz w:val="24"/>
          <w:szCs w:val="24"/>
        </w:rPr>
      </w:pPr>
    </w:p>
    <w:p w:rsidR="006C24EE" w:rsidRPr="006A5C2B" w:rsidRDefault="006C24EE" w:rsidP="004F2631">
      <w:pPr>
        <w:rPr>
          <w:rFonts w:ascii="Times New Roman" w:hAnsi="Times New Roman" w:cs="Times New Roman"/>
          <w:sz w:val="24"/>
          <w:szCs w:val="24"/>
        </w:rPr>
      </w:pPr>
    </w:p>
    <w:p w:rsidR="006C24EE" w:rsidRPr="006A5C2B" w:rsidRDefault="006C24EE" w:rsidP="004F2631">
      <w:pPr>
        <w:rPr>
          <w:rFonts w:ascii="Times New Roman" w:hAnsi="Times New Roman" w:cs="Times New Roman"/>
          <w:sz w:val="24"/>
          <w:szCs w:val="24"/>
        </w:rPr>
      </w:pPr>
    </w:p>
    <w:p w:rsidR="006C24EE" w:rsidRPr="006A5C2B" w:rsidRDefault="006C24EE" w:rsidP="004F2631">
      <w:pPr>
        <w:rPr>
          <w:rFonts w:ascii="Times New Roman" w:hAnsi="Times New Roman" w:cs="Times New Roman"/>
          <w:sz w:val="24"/>
          <w:szCs w:val="24"/>
        </w:rPr>
      </w:pPr>
    </w:p>
    <w:p w:rsidR="006C24EE" w:rsidRPr="006A5C2B" w:rsidRDefault="006C24EE" w:rsidP="004F2631">
      <w:pPr>
        <w:rPr>
          <w:rFonts w:ascii="Times New Roman" w:hAnsi="Times New Roman" w:cs="Times New Roman"/>
          <w:sz w:val="24"/>
          <w:szCs w:val="24"/>
        </w:rPr>
      </w:pPr>
    </w:p>
    <w:p w:rsidR="006C24EE" w:rsidRDefault="006C24EE" w:rsidP="004F2631">
      <w:pPr>
        <w:rPr>
          <w:rFonts w:ascii="Times New Roman" w:hAnsi="Times New Roman" w:cs="Times New Roman"/>
          <w:sz w:val="24"/>
          <w:szCs w:val="24"/>
        </w:rPr>
      </w:pPr>
    </w:p>
    <w:p w:rsidR="0023633B" w:rsidRDefault="0023633B" w:rsidP="004F2631">
      <w:pPr>
        <w:rPr>
          <w:rFonts w:ascii="Times New Roman" w:hAnsi="Times New Roman" w:cs="Times New Roman"/>
          <w:sz w:val="24"/>
          <w:szCs w:val="24"/>
        </w:rPr>
      </w:pPr>
    </w:p>
    <w:p w:rsidR="000B0FC9" w:rsidRDefault="000B0FC9" w:rsidP="004F2631">
      <w:pPr>
        <w:rPr>
          <w:rFonts w:ascii="Times New Roman" w:hAnsi="Times New Roman" w:cs="Times New Roman"/>
          <w:sz w:val="24"/>
          <w:szCs w:val="24"/>
        </w:rPr>
      </w:pPr>
    </w:p>
    <w:p w:rsidR="0023633B" w:rsidRDefault="0023633B" w:rsidP="004F2631">
      <w:pPr>
        <w:rPr>
          <w:rFonts w:ascii="Times New Roman" w:hAnsi="Times New Roman" w:cs="Times New Roman"/>
          <w:sz w:val="24"/>
          <w:szCs w:val="24"/>
        </w:rPr>
      </w:pPr>
    </w:p>
    <w:p w:rsidR="005B5BE4" w:rsidRPr="006A5C2B" w:rsidRDefault="00C5577D">
      <w:pPr>
        <w:spacing w:before="120" w:after="0" w:line="240" w:lineRule="auto"/>
        <w:ind w:firstLine="567"/>
        <w:jc w:val="center"/>
        <w:rPr>
          <w:rFonts w:ascii="Times New Roman" w:hAnsi="Times New Roman" w:cs="Times New Roman"/>
          <w:b/>
          <w:caps/>
          <w:color w:val="auto"/>
          <w:kern w:val="28"/>
          <w:sz w:val="24"/>
          <w:szCs w:val="24"/>
        </w:rPr>
      </w:pPr>
      <w:r w:rsidRPr="006A5C2B">
        <w:rPr>
          <w:rFonts w:ascii="Times New Roman" w:hAnsi="Times New Roman" w:cs="Times New Roman"/>
          <w:b/>
          <w:color w:val="auto"/>
          <w:sz w:val="24"/>
          <w:szCs w:val="24"/>
        </w:rPr>
        <w:lastRenderedPageBreak/>
        <w:t>1.</w:t>
      </w:r>
      <w:r w:rsidR="005B5BE4" w:rsidRPr="006A5C2B">
        <w:rPr>
          <w:rFonts w:ascii="Times New Roman" w:hAnsi="Times New Roman" w:cs="Times New Roman"/>
          <w:b/>
          <w:color w:val="auto"/>
          <w:sz w:val="24"/>
          <w:szCs w:val="24"/>
        </w:rPr>
        <w:t> </w:t>
      </w:r>
      <w:r w:rsidR="005B5BE4" w:rsidRPr="006A5C2B">
        <w:rPr>
          <w:rFonts w:ascii="Times New Roman" w:hAnsi="Times New Roman" w:cs="Times New Roman"/>
          <w:b/>
          <w:caps/>
          <w:color w:val="auto"/>
          <w:kern w:val="28"/>
          <w:sz w:val="24"/>
          <w:szCs w:val="24"/>
        </w:rPr>
        <w:t>Целевой раздел</w:t>
      </w:r>
    </w:p>
    <w:p w:rsidR="005B5BE4" w:rsidRDefault="005B5BE4">
      <w:pPr>
        <w:spacing w:before="120" w:after="0" w:line="240" w:lineRule="auto"/>
        <w:ind w:firstLine="567"/>
        <w:jc w:val="center"/>
        <w:rPr>
          <w:rFonts w:ascii="Times New Roman" w:hAnsi="Times New Roman" w:cs="Times New Roman"/>
          <w:b/>
          <w:i/>
          <w:color w:val="auto"/>
          <w:sz w:val="24"/>
          <w:szCs w:val="24"/>
        </w:rPr>
      </w:pPr>
      <w:r w:rsidRPr="006A5C2B">
        <w:rPr>
          <w:rFonts w:ascii="Times New Roman" w:hAnsi="Times New Roman" w:cs="Times New Roman"/>
          <w:b/>
          <w:color w:val="auto"/>
          <w:sz w:val="24"/>
          <w:szCs w:val="24"/>
        </w:rPr>
        <w:t>1.1. </w:t>
      </w:r>
      <w:r w:rsidRPr="006A5C2B">
        <w:rPr>
          <w:rFonts w:ascii="Times New Roman" w:hAnsi="Times New Roman" w:cs="Times New Roman"/>
          <w:b/>
          <w:i/>
          <w:color w:val="auto"/>
          <w:sz w:val="24"/>
          <w:szCs w:val="24"/>
        </w:rPr>
        <w:t>Пояснительная записка</w:t>
      </w:r>
    </w:p>
    <w:p w:rsidR="0014654F" w:rsidRDefault="0014654F" w:rsidP="0014654F">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Адаптированная основная общеобразовательная программа МБОУ ООШ № 22 для</w:t>
      </w:r>
    </w:p>
    <w:p w:rsidR="0014654F" w:rsidRDefault="0014654F" w:rsidP="0014654F">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 xml:space="preserve">обучающихся с умственной отсталостью (нарушением интеллекта) разработана в соответствии </w:t>
      </w:r>
      <w:proofErr w:type="spellStart"/>
      <w:r>
        <w:rPr>
          <w:rFonts w:ascii="Times New Roman" w:eastAsia="Times New Roman" w:hAnsi="Times New Roman" w:cs="Times New Roman"/>
          <w:color w:val="000000"/>
          <w:kern w:val="0"/>
          <w:sz w:val="24"/>
          <w:szCs w:val="24"/>
          <w:lang w:eastAsia="ru-RU"/>
        </w:rPr>
        <w:t>снормативными</w:t>
      </w:r>
      <w:proofErr w:type="spellEnd"/>
      <w:r>
        <w:rPr>
          <w:rFonts w:ascii="Times New Roman" w:eastAsia="Times New Roman" w:hAnsi="Times New Roman" w:cs="Times New Roman"/>
          <w:color w:val="000000"/>
          <w:kern w:val="0"/>
          <w:sz w:val="24"/>
          <w:szCs w:val="24"/>
          <w:lang w:eastAsia="ru-RU"/>
        </w:rPr>
        <w:t xml:space="preserve"> документами:</w:t>
      </w:r>
    </w:p>
    <w:p w:rsidR="0014654F" w:rsidRDefault="0014654F" w:rsidP="0014654F">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rPr>
      </w:pPr>
      <w:r>
        <w:rPr>
          <w:rFonts w:ascii="Symbol" w:eastAsia="Times New Roman" w:hAnsi="Symbol" w:cs="Symbol"/>
          <w:color w:val="000000"/>
          <w:kern w:val="0"/>
          <w:sz w:val="24"/>
          <w:szCs w:val="24"/>
          <w:lang w:eastAsia="ru-RU"/>
        </w:rPr>
        <w:t></w:t>
      </w:r>
      <w:r>
        <w:rPr>
          <w:rFonts w:ascii="Symbol" w:eastAsia="Times New Roman" w:hAnsi="Symbol" w:cs="Symbol"/>
          <w:color w:val="000000"/>
          <w:kern w:val="0"/>
          <w:sz w:val="24"/>
          <w:szCs w:val="24"/>
          <w:lang w:eastAsia="ru-RU"/>
        </w:rPr>
        <w:t></w:t>
      </w:r>
      <w:r>
        <w:rPr>
          <w:rFonts w:ascii="Times New Roman" w:eastAsia="Times New Roman" w:hAnsi="Times New Roman" w:cs="Times New Roman"/>
          <w:color w:val="000000"/>
          <w:kern w:val="0"/>
          <w:sz w:val="24"/>
          <w:szCs w:val="24"/>
          <w:lang w:eastAsia="ru-RU"/>
        </w:rPr>
        <w:t>Федеральный закон «Об образовании в Российской Федерации» № 273- ФЗ от 29 декабря 2012 ФЗ (в действующей редакции);</w:t>
      </w:r>
    </w:p>
    <w:p w:rsidR="0014654F" w:rsidRDefault="0014654F" w:rsidP="0014654F">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rPr>
      </w:pPr>
      <w:r>
        <w:rPr>
          <w:rFonts w:ascii="Symbol" w:eastAsia="Times New Roman" w:hAnsi="Symbol" w:cs="Symbol"/>
          <w:color w:val="000000"/>
          <w:kern w:val="0"/>
          <w:sz w:val="24"/>
          <w:szCs w:val="24"/>
          <w:lang w:eastAsia="ru-RU"/>
        </w:rPr>
        <w:t></w:t>
      </w:r>
      <w:r>
        <w:rPr>
          <w:rFonts w:ascii="Symbol" w:eastAsia="Times New Roman" w:hAnsi="Symbol" w:cs="Symbol"/>
          <w:color w:val="000000"/>
          <w:kern w:val="0"/>
          <w:sz w:val="24"/>
          <w:szCs w:val="24"/>
          <w:lang w:eastAsia="ru-RU"/>
        </w:rPr>
        <w:t></w:t>
      </w:r>
      <w:r>
        <w:rPr>
          <w:rFonts w:ascii="Times New Roman" w:eastAsia="Times New Roman" w:hAnsi="Times New Roman" w:cs="Times New Roman"/>
          <w:color w:val="000000"/>
          <w:kern w:val="0"/>
          <w:sz w:val="24"/>
          <w:szCs w:val="24"/>
          <w:lang w:eastAsia="ru-RU"/>
        </w:rPr>
        <w:t>Федеральный государственный образовательный стандарт образования обучающихся с умственной отсталостью (нарушением интеллекта); утвержден приказом Министерством образования и науки Российской Федерации №1599 oт19.12.2014 г.;</w:t>
      </w:r>
    </w:p>
    <w:p w:rsidR="0014654F" w:rsidRDefault="0014654F" w:rsidP="0014654F">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9"/>
          <w:kern w:val="0"/>
          <w:sz w:val="24"/>
          <w:szCs w:val="24"/>
          <w:lang w:eastAsia="ru-RU"/>
        </w:rPr>
      </w:pPr>
      <w:r>
        <w:rPr>
          <w:rFonts w:ascii="Symbol" w:eastAsia="Times New Roman" w:hAnsi="Symbol" w:cs="Symbol"/>
          <w:color w:val="000000"/>
          <w:kern w:val="0"/>
          <w:sz w:val="24"/>
          <w:szCs w:val="24"/>
          <w:lang w:eastAsia="ru-RU"/>
        </w:rPr>
        <w:t></w:t>
      </w:r>
      <w:r>
        <w:rPr>
          <w:rFonts w:ascii="Symbol" w:eastAsia="Times New Roman" w:hAnsi="Symbol" w:cs="Symbol"/>
          <w:color w:val="000000"/>
          <w:kern w:val="0"/>
          <w:sz w:val="24"/>
          <w:szCs w:val="24"/>
          <w:lang w:eastAsia="ru-RU"/>
        </w:rPr>
        <w:t></w:t>
      </w:r>
      <w:r>
        <w:rPr>
          <w:rFonts w:ascii="Times New Roman" w:eastAsia="Times New Roman" w:hAnsi="Times New Roman" w:cs="Times New Roman"/>
          <w:color w:val="000000"/>
          <w:kern w:val="0"/>
          <w:sz w:val="24"/>
          <w:szCs w:val="24"/>
          <w:lang w:eastAsia="ru-RU"/>
        </w:rPr>
        <w:t xml:space="preserve">Примерная адаптированная основная образовательная программа образования обучающихся с умственной отсталостью (нарушением интеллекта); одобрена </w:t>
      </w:r>
      <w:r>
        <w:rPr>
          <w:rFonts w:ascii="Times New Roman" w:eastAsia="Times New Roman" w:hAnsi="Times New Roman" w:cs="Times New Roman"/>
          <w:color w:val="000009"/>
          <w:kern w:val="0"/>
          <w:sz w:val="24"/>
          <w:szCs w:val="24"/>
          <w:lang w:eastAsia="ru-RU"/>
        </w:rPr>
        <w:t>решением федерального учебно-методического объединения по общему образованию (протокол от 22 декабря 2015 г. № 4/15)</w:t>
      </w:r>
    </w:p>
    <w:p w:rsidR="0014654F" w:rsidRDefault="0014654F" w:rsidP="0014654F">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rPr>
      </w:pPr>
      <w:r>
        <w:rPr>
          <w:rFonts w:ascii="Symbol" w:eastAsia="Times New Roman" w:hAnsi="Symbol" w:cs="Symbol"/>
          <w:color w:val="000000"/>
          <w:kern w:val="0"/>
          <w:sz w:val="24"/>
          <w:szCs w:val="24"/>
          <w:lang w:eastAsia="ru-RU"/>
        </w:rPr>
        <w:t></w:t>
      </w:r>
      <w:r>
        <w:rPr>
          <w:rFonts w:ascii="Symbol" w:eastAsia="Times New Roman" w:hAnsi="Symbol" w:cs="Symbol"/>
          <w:color w:val="000000"/>
          <w:kern w:val="0"/>
          <w:sz w:val="24"/>
          <w:szCs w:val="24"/>
          <w:lang w:eastAsia="ru-RU"/>
        </w:rPr>
        <w:t></w:t>
      </w:r>
      <w:r>
        <w:rPr>
          <w:rFonts w:ascii="Times New Roman" w:eastAsia="Times New Roman" w:hAnsi="Times New Roman" w:cs="Times New Roman"/>
          <w:color w:val="000000"/>
          <w:kern w:val="0"/>
          <w:sz w:val="24"/>
          <w:szCs w:val="24"/>
          <w:lang w:eastAsia="ru-RU"/>
        </w:rPr>
        <w:t>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СанПиН 2.4.2.3286-15, зарегистрированные в</w:t>
      </w:r>
    </w:p>
    <w:p w:rsidR="0014654F" w:rsidRDefault="0014654F" w:rsidP="0014654F">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Минюсте России14.08.2015 г. №38528.</w:t>
      </w:r>
    </w:p>
    <w:p w:rsidR="0014654F" w:rsidRDefault="0014654F" w:rsidP="0014654F">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rPr>
      </w:pPr>
      <w:r>
        <w:rPr>
          <w:rFonts w:ascii="Symbol" w:eastAsia="Times New Roman" w:hAnsi="Symbol" w:cs="Symbol"/>
          <w:color w:val="000000"/>
          <w:kern w:val="0"/>
          <w:sz w:val="24"/>
          <w:szCs w:val="24"/>
          <w:lang w:eastAsia="ru-RU"/>
        </w:rPr>
        <w:t></w:t>
      </w:r>
      <w:r>
        <w:rPr>
          <w:rFonts w:ascii="Symbol" w:eastAsia="Times New Roman" w:hAnsi="Symbol" w:cs="Symbol"/>
          <w:color w:val="000000"/>
          <w:kern w:val="0"/>
          <w:sz w:val="24"/>
          <w:szCs w:val="24"/>
          <w:lang w:eastAsia="ru-RU"/>
        </w:rPr>
        <w:t></w:t>
      </w:r>
      <w:r>
        <w:rPr>
          <w:rFonts w:ascii="Times New Roman" w:eastAsia="Times New Roman" w:hAnsi="Times New Roman" w:cs="Times New Roman"/>
          <w:color w:val="000000"/>
          <w:kern w:val="0"/>
          <w:sz w:val="24"/>
          <w:szCs w:val="24"/>
          <w:lang w:eastAsia="ru-RU"/>
        </w:rPr>
        <w:t>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организациях, на текущий учебный год;</w:t>
      </w:r>
    </w:p>
    <w:p w:rsidR="0014654F" w:rsidRDefault="0014654F" w:rsidP="0014654F">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rPr>
      </w:pPr>
      <w:r>
        <w:rPr>
          <w:rFonts w:ascii="Symbol" w:eastAsia="Times New Roman" w:hAnsi="Symbol" w:cs="Symbol"/>
          <w:color w:val="000000"/>
          <w:kern w:val="0"/>
          <w:sz w:val="24"/>
          <w:szCs w:val="24"/>
          <w:lang w:eastAsia="ru-RU"/>
        </w:rPr>
        <w:t></w:t>
      </w:r>
      <w:r>
        <w:rPr>
          <w:rFonts w:ascii="Symbol" w:eastAsia="Times New Roman" w:hAnsi="Symbol" w:cs="Symbol"/>
          <w:color w:val="000000"/>
          <w:kern w:val="0"/>
          <w:sz w:val="24"/>
          <w:szCs w:val="24"/>
          <w:lang w:eastAsia="ru-RU"/>
        </w:rPr>
        <w:t></w:t>
      </w:r>
      <w:r>
        <w:rPr>
          <w:rFonts w:ascii="Times New Roman" w:eastAsia="Times New Roman" w:hAnsi="Times New Roman" w:cs="Times New Roman"/>
          <w:color w:val="000000"/>
          <w:kern w:val="0"/>
          <w:sz w:val="24"/>
          <w:szCs w:val="24"/>
          <w:lang w:eastAsia="ru-RU"/>
        </w:rPr>
        <w:t>Устав образовательной организации.</w:t>
      </w:r>
    </w:p>
    <w:p w:rsidR="0014654F" w:rsidRDefault="0014654F" w:rsidP="0014654F">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АООП самостоятельно разработана, согласована Управляющим советом, принята</w:t>
      </w:r>
    </w:p>
    <w:p w:rsidR="0014654F" w:rsidRDefault="0014654F" w:rsidP="0014654F">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педсоветом МБОУ ООШ № 22.</w:t>
      </w:r>
    </w:p>
    <w:p w:rsidR="0014654F" w:rsidRDefault="0014654F" w:rsidP="0014654F">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Структура АООП обучающихся с легкой умственной отсталостью (интеллектуальными нарушениями) включает целевой, содержательный и организационный разделы.</w:t>
      </w:r>
    </w:p>
    <w:p w:rsidR="0014654F" w:rsidRDefault="0014654F" w:rsidP="0014654F">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АООП может быть реализована в разных формах: как совместно с другими обучающимися, так и в отдельных классах, группах или индивидуально (Часть 4 ст. 79 Федерального закона от 29 декабря 2012 г. № 273-ФЗ «Об образовании в Российской Федерации»).</w:t>
      </w:r>
    </w:p>
    <w:p w:rsidR="0014654F" w:rsidRDefault="0014654F" w:rsidP="0014654F">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0"/>
          <w:szCs w:val="20"/>
          <w:lang w:eastAsia="ru-RU"/>
        </w:rPr>
      </w:pPr>
      <w:r>
        <w:rPr>
          <w:rFonts w:ascii="Times New Roman" w:eastAsia="Times New Roman" w:hAnsi="Times New Roman" w:cs="Times New Roman"/>
          <w:color w:val="000000"/>
          <w:kern w:val="0"/>
          <w:sz w:val="24"/>
          <w:szCs w:val="24"/>
          <w:lang w:eastAsia="ru-RU"/>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иных организаций (Статья 15 Федерального закона от 29 декабря 2012 г. № 273-ФЗ «Об образовании в Российской Федерации»).</w:t>
      </w:r>
    </w:p>
    <w:p w:rsidR="005B5BE4" w:rsidRPr="006A5C2B" w:rsidRDefault="005B5BE4" w:rsidP="0014654F">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b/>
          <w:sz w:val="24"/>
          <w:szCs w:val="24"/>
        </w:rPr>
        <w:t xml:space="preserve">Цель </w:t>
      </w:r>
      <w:r w:rsidRPr="006A5C2B">
        <w:rPr>
          <w:rFonts w:ascii="Times New Roman" w:hAnsi="Times New Roman" w:cs="Times New Roman"/>
          <w:sz w:val="24"/>
          <w:szCs w:val="24"/>
        </w:rPr>
        <w:t>реализации АООП образования обучающихся с легкой умственной отсталостью (интеллектуальными нарушениями)</w:t>
      </w:r>
      <w:r w:rsidRPr="006A5C2B">
        <w:rPr>
          <w:rStyle w:val="a7"/>
          <w:rFonts w:cs="Times New Roman"/>
          <w:caps w:val="0"/>
          <w:sz w:val="24"/>
          <w:szCs w:val="24"/>
        </w:rPr>
        <w:t xml:space="preserve"> — </w:t>
      </w:r>
      <w:r w:rsidRPr="006A5C2B">
        <w:rPr>
          <w:rStyle w:val="a7"/>
          <w:rFonts w:cs="Times New Roman"/>
          <w:iCs/>
          <w:caps w:val="0"/>
          <w:color w:val="auto"/>
          <w:sz w:val="24"/>
          <w:szCs w:val="24"/>
        </w:rPr>
        <w:t>создание условий для ма</w:t>
      </w:r>
      <w:r w:rsidRPr="006A5C2B">
        <w:rPr>
          <w:rFonts w:ascii="Times New Roman" w:hAnsi="Times New Roman" w:cs="Times New Roman"/>
          <w:iCs/>
          <w:color w:val="auto"/>
          <w:sz w:val="24"/>
          <w:szCs w:val="24"/>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Pr="006A5C2B" w:rsidRDefault="005B5BE4" w:rsidP="0014654F">
      <w:pPr>
        <w:pStyle w:val="af5"/>
        <w:spacing w:after="0" w:line="240" w:lineRule="auto"/>
        <w:ind w:firstLine="709"/>
        <w:jc w:val="both"/>
        <w:rPr>
          <w:rFonts w:ascii="Times New Roman" w:hAnsi="Times New Roman"/>
          <w:sz w:val="24"/>
          <w:szCs w:val="24"/>
        </w:rPr>
      </w:pPr>
      <w:r w:rsidRPr="0014654F">
        <w:rPr>
          <w:rFonts w:ascii="Times New Roman" w:hAnsi="Times New Roman"/>
          <w:b/>
          <w:sz w:val="24"/>
          <w:szCs w:val="24"/>
        </w:rPr>
        <w:t>Достижение поставленной цели</w:t>
      </w:r>
      <w:r w:rsidRPr="006A5C2B">
        <w:rPr>
          <w:rStyle w:val="a7"/>
          <w:caps w:val="0"/>
          <w:sz w:val="24"/>
          <w:szCs w:val="24"/>
        </w:rPr>
        <w:t xml:space="preserve">при разработке и реализации Организацией АООП </w:t>
      </w:r>
      <w:r w:rsidRPr="006A5C2B">
        <w:rPr>
          <w:rFonts w:ascii="Times New Roman" w:hAnsi="Times New Roman"/>
          <w:sz w:val="24"/>
          <w:szCs w:val="24"/>
        </w:rPr>
        <w:t xml:space="preserve">предусматривает решение следующих </w:t>
      </w:r>
      <w:r w:rsidRPr="0014654F">
        <w:rPr>
          <w:rFonts w:ascii="Times New Roman" w:hAnsi="Times New Roman"/>
          <w:b/>
          <w:i/>
          <w:sz w:val="24"/>
          <w:szCs w:val="24"/>
        </w:rPr>
        <w:t>основных задач</w:t>
      </w:r>
      <w:r w:rsidRPr="006A5C2B">
        <w:rPr>
          <w:rFonts w:ascii="Times New Roman" w:hAnsi="Times New Roman"/>
          <w:sz w:val="24"/>
          <w:szCs w:val="24"/>
        </w:rPr>
        <w:t>:</w:t>
      </w:r>
    </w:p>
    <w:p w:rsidR="005B5BE4" w:rsidRPr="006A5C2B" w:rsidRDefault="005B5BE4" w:rsidP="0014654F">
      <w:pPr>
        <w:spacing w:after="0" w:line="240" w:lineRule="auto"/>
        <w:ind w:firstLine="720"/>
        <w:jc w:val="both"/>
        <w:rPr>
          <w:rFonts w:ascii="Times New Roman" w:hAnsi="Times New Roman" w:cs="Times New Roman"/>
          <w:sz w:val="24"/>
          <w:szCs w:val="24"/>
        </w:rPr>
      </w:pPr>
      <w:r w:rsidRPr="006A5C2B">
        <w:rPr>
          <w:rFonts w:ascii="Times New Roman" w:hAnsi="Times New Roman" w:cs="Times New Roman"/>
          <w:sz w:val="24"/>
          <w:szCs w:val="24"/>
        </w:rPr>
        <w:t>― овладение обучающимися с легкой умственной отсталостью (интеллектуальными нарушениями)учебной де</w:t>
      </w:r>
      <w:r w:rsidRPr="006A5C2B">
        <w:rPr>
          <w:rFonts w:ascii="Times New Roman" w:hAnsi="Times New Roman" w:cs="Times New Roman"/>
          <w:sz w:val="24"/>
          <w:szCs w:val="24"/>
        </w:rPr>
        <w:softHyphen/>
        <w:t>я</w:t>
      </w:r>
      <w:r w:rsidRPr="006A5C2B">
        <w:rPr>
          <w:rFonts w:ascii="Times New Roman" w:hAnsi="Times New Roman" w:cs="Times New Roman"/>
          <w:sz w:val="24"/>
          <w:szCs w:val="24"/>
        </w:rPr>
        <w:softHyphen/>
        <w:t>тельностью, обеспечивающей формирование жизненных компетенций;</w:t>
      </w:r>
    </w:p>
    <w:p w:rsidR="005B5BE4" w:rsidRPr="006A5C2B" w:rsidRDefault="005B5BE4" w:rsidP="0014654F">
      <w:pPr>
        <w:spacing w:after="0" w:line="240" w:lineRule="auto"/>
        <w:ind w:firstLine="720"/>
        <w:jc w:val="both"/>
        <w:rPr>
          <w:rFonts w:ascii="Times New Roman" w:hAnsi="Times New Roman" w:cs="Times New Roman"/>
          <w:sz w:val="24"/>
          <w:szCs w:val="24"/>
        </w:rPr>
      </w:pPr>
      <w:r w:rsidRPr="006A5C2B">
        <w:rPr>
          <w:rFonts w:ascii="Times New Roman" w:hAnsi="Times New Roman" w:cs="Times New Roman"/>
          <w:sz w:val="24"/>
          <w:szCs w:val="24"/>
        </w:rPr>
        <w:t>― формирование общей культуры, обеспечивающей разностороннее раз</w:t>
      </w:r>
      <w:r w:rsidRPr="006A5C2B">
        <w:rPr>
          <w:rFonts w:ascii="Times New Roman" w:hAnsi="Times New Roman" w:cs="Times New Roman"/>
          <w:sz w:val="24"/>
          <w:szCs w:val="24"/>
        </w:rPr>
        <w:softHyphen/>
        <w:t>ви</w:t>
      </w:r>
      <w:r w:rsidRPr="006A5C2B">
        <w:rPr>
          <w:rFonts w:ascii="Times New Roman" w:hAnsi="Times New Roman" w:cs="Times New Roman"/>
          <w:sz w:val="24"/>
          <w:szCs w:val="24"/>
        </w:rPr>
        <w:softHyphen/>
        <w:t>тие их личности (нравственно-эстетическое, социально-личностное, инте</w:t>
      </w:r>
      <w:r w:rsidRPr="006A5C2B">
        <w:rPr>
          <w:rFonts w:ascii="Times New Roman" w:hAnsi="Times New Roman" w:cs="Times New Roman"/>
          <w:sz w:val="24"/>
          <w:szCs w:val="24"/>
        </w:rPr>
        <w:softHyphen/>
        <w:t>л</w:t>
      </w:r>
      <w:r w:rsidRPr="006A5C2B">
        <w:rPr>
          <w:rFonts w:ascii="Times New Roman" w:hAnsi="Times New Roman" w:cs="Times New Roman"/>
          <w:sz w:val="24"/>
          <w:szCs w:val="24"/>
        </w:rPr>
        <w:softHyphen/>
        <w:t>ле</w:t>
      </w:r>
      <w:r w:rsidRPr="006A5C2B">
        <w:rPr>
          <w:rFonts w:ascii="Times New Roman" w:hAnsi="Times New Roman" w:cs="Times New Roman"/>
          <w:sz w:val="24"/>
          <w:szCs w:val="24"/>
        </w:rPr>
        <w:softHyphen/>
        <w:t>к</w:t>
      </w:r>
      <w:r w:rsidRPr="006A5C2B">
        <w:rPr>
          <w:rFonts w:ascii="Times New Roman" w:hAnsi="Times New Roman" w:cs="Times New Roman"/>
          <w:sz w:val="24"/>
          <w:szCs w:val="24"/>
        </w:rPr>
        <w:softHyphen/>
        <w:t>ту</w:t>
      </w:r>
      <w:r w:rsidRPr="006A5C2B">
        <w:rPr>
          <w:rFonts w:ascii="Times New Roman" w:hAnsi="Times New Roman" w:cs="Times New Roman"/>
          <w:sz w:val="24"/>
          <w:szCs w:val="24"/>
        </w:rPr>
        <w:softHyphen/>
        <w:t>аль</w:t>
      </w:r>
      <w:r w:rsidRPr="006A5C2B">
        <w:rPr>
          <w:rFonts w:ascii="Times New Roman" w:hAnsi="Times New Roman" w:cs="Times New Roman"/>
          <w:sz w:val="24"/>
          <w:szCs w:val="24"/>
        </w:rPr>
        <w:softHyphen/>
        <w:t>ное, физическое), в соответствии с принятыми в семье и обществе духовно-нра</w:t>
      </w:r>
      <w:r w:rsidRPr="006A5C2B">
        <w:rPr>
          <w:rFonts w:ascii="Times New Roman" w:hAnsi="Times New Roman" w:cs="Times New Roman"/>
          <w:sz w:val="24"/>
          <w:szCs w:val="24"/>
        </w:rPr>
        <w:softHyphen/>
        <w:t>в</w:t>
      </w:r>
      <w:r w:rsidRPr="006A5C2B">
        <w:rPr>
          <w:rFonts w:ascii="Times New Roman" w:hAnsi="Times New Roman" w:cs="Times New Roman"/>
          <w:sz w:val="24"/>
          <w:szCs w:val="24"/>
        </w:rPr>
        <w:softHyphen/>
        <w:t>с</w:t>
      </w:r>
      <w:r w:rsidRPr="006A5C2B">
        <w:rPr>
          <w:rFonts w:ascii="Times New Roman" w:hAnsi="Times New Roman" w:cs="Times New Roman"/>
          <w:sz w:val="24"/>
          <w:szCs w:val="24"/>
        </w:rPr>
        <w:softHyphen/>
        <w:t>т</w:t>
      </w:r>
      <w:r w:rsidRPr="006A5C2B">
        <w:rPr>
          <w:rFonts w:ascii="Times New Roman" w:hAnsi="Times New Roman" w:cs="Times New Roman"/>
          <w:sz w:val="24"/>
          <w:szCs w:val="24"/>
        </w:rPr>
        <w:softHyphen/>
        <w:t>ве</w:t>
      </w:r>
      <w:r w:rsidRPr="006A5C2B">
        <w:rPr>
          <w:rFonts w:ascii="Times New Roman" w:hAnsi="Times New Roman" w:cs="Times New Roman"/>
          <w:sz w:val="24"/>
          <w:szCs w:val="24"/>
        </w:rPr>
        <w:softHyphen/>
        <w:t>н</w:t>
      </w:r>
      <w:r w:rsidRPr="006A5C2B">
        <w:rPr>
          <w:rFonts w:ascii="Times New Roman" w:hAnsi="Times New Roman" w:cs="Times New Roman"/>
          <w:sz w:val="24"/>
          <w:szCs w:val="24"/>
        </w:rPr>
        <w:softHyphen/>
        <w:t>ны</w:t>
      </w:r>
      <w:r w:rsidRPr="006A5C2B">
        <w:rPr>
          <w:rFonts w:ascii="Times New Roman" w:hAnsi="Times New Roman" w:cs="Times New Roman"/>
          <w:sz w:val="24"/>
          <w:szCs w:val="24"/>
        </w:rPr>
        <w:softHyphen/>
        <w:t>ми и социокультурными ценностями;</w:t>
      </w:r>
    </w:p>
    <w:p w:rsidR="005B5BE4" w:rsidRPr="006A5C2B" w:rsidRDefault="005B5BE4" w:rsidP="0014654F">
      <w:pPr>
        <w:pStyle w:val="aff5"/>
        <w:spacing w:line="240" w:lineRule="auto"/>
        <w:ind w:firstLine="709"/>
        <w:rPr>
          <w:sz w:val="24"/>
          <w:szCs w:val="24"/>
        </w:rPr>
      </w:pPr>
      <w:r w:rsidRPr="006A5C2B">
        <w:rPr>
          <w:sz w:val="24"/>
          <w:szCs w:val="24"/>
        </w:rPr>
        <w:lastRenderedPageBreak/>
        <w:t>― </w:t>
      </w:r>
      <w:r w:rsidRPr="006A5C2B">
        <w:rPr>
          <w:caps w:val="0"/>
          <w:sz w:val="24"/>
          <w:szCs w:val="24"/>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sidRPr="006A5C2B">
        <w:rPr>
          <w:caps w:val="0"/>
          <w:color w:val="auto"/>
          <w:sz w:val="24"/>
          <w:szCs w:val="24"/>
        </w:rPr>
        <w:t>с учетом их особых образовательных потребностей, а также индивидуальных особенностей и возможностей</w:t>
      </w:r>
      <w:r w:rsidRPr="006A5C2B">
        <w:rPr>
          <w:sz w:val="24"/>
          <w:szCs w:val="24"/>
        </w:rPr>
        <w:t>;</w:t>
      </w:r>
    </w:p>
    <w:p w:rsidR="005B5BE4" w:rsidRPr="006A5C2B" w:rsidRDefault="005B5BE4" w:rsidP="0014654F">
      <w:pPr>
        <w:pStyle w:val="aff5"/>
        <w:spacing w:line="240" w:lineRule="auto"/>
        <w:ind w:firstLine="709"/>
        <w:rPr>
          <w:sz w:val="24"/>
          <w:szCs w:val="24"/>
        </w:rPr>
      </w:pPr>
      <w:r w:rsidRPr="006A5C2B">
        <w:rPr>
          <w:sz w:val="24"/>
          <w:szCs w:val="24"/>
        </w:rPr>
        <w:t>― </w:t>
      </w:r>
      <w:r w:rsidRPr="006A5C2B">
        <w:rPr>
          <w:caps w:val="0"/>
          <w:color w:val="auto"/>
          <w:sz w:val="24"/>
          <w:szCs w:val="24"/>
        </w:rPr>
        <w:t xml:space="preserve">выявление и развитие возможностей и способностей обучающихся с </w:t>
      </w:r>
      <w:r w:rsidRPr="006A5C2B">
        <w:rPr>
          <w:caps w:val="0"/>
          <w:sz w:val="24"/>
          <w:szCs w:val="24"/>
        </w:rPr>
        <w:t>умственной отсталостью (интеллектуальными нарушениями)</w:t>
      </w:r>
      <w:r w:rsidRPr="006A5C2B">
        <w:rPr>
          <w:caps w:val="0"/>
          <w:color w:val="auto"/>
          <w:sz w:val="24"/>
          <w:szCs w:val="24"/>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Pr="006A5C2B" w:rsidRDefault="005B5BE4" w:rsidP="00A56A6E">
      <w:pPr>
        <w:pStyle w:val="14TexstOSNOVA1012"/>
        <w:spacing w:line="240" w:lineRule="auto"/>
        <w:ind w:firstLine="709"/>
        <w:rPr>
          <w:rFonts w:ascii="Times New Roman" w:hAnsi="Times New Roman" w:cs="Times New Roman"/>
          <w:sz w:val="24"/>
          <w:szCs w:val="24"/>
        </w:rPr>
      </w:pPr>
      <w:r w:rsidRPr="006A5C2B">
        <w:rPr>
          <w:rFonts w:ascii="Times New Roman" w:hAnsi="Times New Roman" w:cs="Times New Roman"/>
          <w:sz w:val="24"/>
          <w:szCs w:val="24"/>
        </w:rPr>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6A5C2B">
        <w:rPr>
          <w:rFonts w:ascii="Times New Roman" w:hAnsi="Times New Roman" w:cs="Times New Roman"/>
          <w:sz w:val="24"/>
          <w:szCs w:val="24"/>
        </w:rPr>
        <w:t>внутришкольной</w:t>
      </w:r>
      <w:proofErr w:type="spellEnd"/>
      <w:r w:rsidRPr="006A5C2B">
        <w:rPr>
          <w:rFonts w:ascii="Times New Roman" w:hAnsi="Times New Roman" w:cs="Times New Roman"/>
          <w:sz w:val="24"/>
          <w:szCs w:val="24"/>
        </w:rPr>
        <w:t xml:space="preserve"> социальной среды.</w:t>
      </w:r>
    </w:p>
    <w:p w:rsidR="00A56A6E" w:rsidRPr="006A5C2B" w:rsidRDefault="00A56A6E" w:rsidP="00A56A6E">
      <w:pPr>
        <w:pStyle w:val="14TexstOSNOVA1012"/>
        <w:spacing w:line="240" w:lineRule="auto"/>
        <w:rPr>
          <w:rFonts w:ascii="Times New Roman" w:hAnsi="Times New Roman" w:cs="Times New Roman"/>
          <w:sz w:val="24"/>
          <w:szCs w:val="24"/>
        </w:rPr>
      </w:pPr>
    </w:p>
    <w:p w:rsidR="00A56A6E" w:rsidRPr="006A5C2B" w:rsidRDefault="00A56A6E" w:rsidP="0014654F">
      <w:pPr>
        <w:pStyle w:val="14TexstOSNOVA1012"/>
        <w:spacing w:line="240" w:lineRule="auto"/>
        <w:ind w:firstLine="709"/>
        <w:rPr>
          <w:rFonts w:ascii="Times New Roman" w:hAnsi="Times New Roman" w:cs="Times New Roman"/>
          <w:b/>
          <w:sz w:val="24"/>
          <w:szCs w:val="24"/>
        </w:rPr>
      </w:pPr>
      <w:r w:rsidRPr="006A5C2B">
        <w:rPr>
          <w:rFonts w:ascii="Times New Roman" w:hAnsi="Times New Roman" w:cs="Times New Roman"/>
          <w:b/>
          <w:sz w:val="24"/>
          <w:szCs w:val="24"/>
        </w:rPr>
        <w:t xml:space="preserve">Принципы и подходы к формированию </w:t>
      </w:r>
      <w:r w:rsidR="007B4CD6" w:rsidRPr="006A5C2B">
        <w:rPr>
          <w:rFonts w:ascii="Times New Roman" w:hAnsi="Times New Roman" w:cs="Times New Roman"/>
          <w:b/>
          <w:sz w:val="24"/>
          <w:szCs w:val="24"/>
        </w:rPr>
        <w:t>адаптированной основной общеобразовательной программы образования обучающихся с легкой умственной отсталостью (интеллектуальными нарушениями)</w:t>
      </w:r>
    </w:p>
    <w:p w:rsidR="00A56A6E" w:rsidRPr="006A5C2B" w:rsidRDefault="00A56A6E" w:rsidP="00A56A6E">
      <w:pPr>
        <w:pStyle w:val="14TexstOSNOVA1012"/>
        <w:spacing w:line="240" w:lineRule="auto"/>
        <w:ind w:firstLine="709"/>
        <w:rPr>
          <w:rFonts w:ascii="Times New Roman" w:hAnsi="Times New Roman" w:cs="Times New Roman"/>
          <w:sz w:val="24"/>
          <w:szCs w:val="24"/>
        </w:rPr>
      </w:pPr>
      <w:r w:rsidRPr="006A5C2B">
        <w:rPr>
          <w:rFonts w:ascii="Times New Roman" w:hAnsi="Times New Roman" w:cs="Times New Roman"/>
          <w:sz w:val="24"/>
          <w:szCs w:val="24"/>
        </w:rPr>
        <w:t>В основу разработки АООП для обучающихся с легкой умственной отсталостью (</w:t>
      </w:r>
      <w:r w:rsidR="007B4CD6" w:rsidRPr="006A5C2B">
        <w:rPr>
          <w:rFonts w:ascii="Times New Roman" w:hAnsi="Times New Roman" w:cs="Times New Roman"/>
          <w:sz w:val="24"/>
          <w:szCs w:val="24"/>
        </w:rPr>
        <w:t xml:space="preserve">интеллектуальными нарушениями) </w:t>
      </w:r>
      <w:r w:rsidRPr="006A5C2B">
        <w:rPr>
          <w:rFonts w:ascii="Times New Roman" w:hAnsi="Times New Roman" w:cs="Times New Roman"/>
          <w:sz w:val="24"/>
          <w:szCs w:val="24"/>
        </w:rPr>
        <w:t xml:space="preserve">заложены дифференцированный и </w:t>
      </w:r>
      <w:proofErr w:type="spellStart"/>
      <w:r w:rsidRPr="006A5C2B">
        <w:rPr>
          <w:rFonts w:ascii="Times New Roman" w:hAnsi="Times New Roman" w:cs="Times New Roman"/>
          <w:sz w:val="24"/>
          <w:szCs w:val="24"/>
        </w:rPr>
        <w:t>деятельностный</w:t>
      </w:r>
      <w:proofErr w:type="spellEnd"/>
      <w:r w:rsidRPr="006A5C2B">
        <w:rPr>
          <w:rFonts w:ascii="Times New Roman" w:hAnsi="Times New Roman" w:cs="Times New Roman"/>
          <w:sz w:val="24"/>
          <w:szCs w:val="24"/>
        </w:rPr>
        <w:t xml:space="preserve"> подходы.</w:t>
      </w:r>
    </w:p>
    <w:p w:rsidR="007B4CD6" w:rsidRPr="006A5C2B" w:rsidRDefault="00A56A6E" w:rsidP="007B4CD6">
      <w:pPr>
        <w:pStyle w:val="14TexstOSNOVA1012"/>
        <w:spacing w:line="240" w:lineRule="auto"/>
        <w:ind w:firstLine="709"/>
        <w:rPr>
          <w:rFonts w:ascii="Times New Roman" w:hAnsi="Times New Roman" w:cs="Times New Roman"/>
          <w:sz w:val="24"/>
          <w:szCs w:val="24"/>
        </w:rPr>
      </w:pPr>
      <w:r w:rsidRPr="006A5C2B">
        <w:rPr>
          <w:rFonts w:ascii="Times New Roman" w:hAnsi="Times New Roman" w:cs="Times New Roman"/>
          <w:sz w:val="24"/>
          <w:szCs w:val="24"/>
        </w:rPr>
        <w:t xml:space="preserve">Дифференцированный подход к построению АООП </w:t>
      </w:r>
      <w:r w:rsidR="007B4CD6" w:rsidRPr="006A5C2B">
        <w:rPr>
          <w:rFonts w:ascii="Times New Roman" w:hAnsi="Times New Roman" w:cs="Times New Roman"/>
          <w:sz w:val="24"/>
          <w:szCs w:val="24"/>
        </w:rPr>
        <w:t xml:space="preserve">ОО </w:t>
      </w:r>
      <w:r w:rsidRPr="006A5C2B">
        <w:rPr>
          <w:rFonts w:ascii="Times New Roman" w:hAnsi="Times New Roman" w:cs="Times New Roman"/>
          <w:sz w:val="24"/>
          <w:szCs w:val="24"/>
        </w:rPr>
        <w:t xml:space="preserve">для обучающихся с </w:t>
      </w:r>
      <w:proofErr w:type="spellStart"/>
      <w:r w:rsidR="007B4CD6" w:rsidRPr="006A5C2B">
        <w:rPr>
          <w:rFonts w:ascii="Times New Roman" w:hAnsi="Times New Roman" w:cs="Times New Roman"/>
          <w:sz w:val="24"/>
          <w:szCs w:val="24"/>
        </w:rPr>
        <w:t>с</w:t>
      </w:r>
      <w:proofErr w:type="spellEnd"/>
      <w:r w:rsidR="007B4CD6" w:rsidRPr="006A5C2B">
        <w:rPr>
          <w:rFonts w:ascii="Times New Roman" w:hAnsi="Times New Roman" w:cs="Times New Roman"/>
          <w:sz w:val="24"/>
          <w:szCs w:val="24"/>
        </w:rPr>
        <w:t xml:space="preserve"> легкой умственной отсталостью (интеллектуальными нарушениями) </w:t>
      </w:r>
      <w:r w:rsidRPr="006A5C2B">
        <w:rPr>
          <w:rFonts w:ascii="Times New Roman" w:hAnsi="Times New Roman" w:cs="Times New Roman"/>
          <w:sz w:val="24"/>
          <w:szCs w:val="24"/>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 </w:t>
      </w:r>
      <w:r w:rsidR="007B4CD6" w:rsidRPr="006A5C2B">
        <w:rPr>
          <w:rFonts w:ascii="Times New Roman" w:hAnsi="Times New Roman" w:cs="Times New Roman"/>
          <w:sz w:val="24"/>
          <w:szCs w:val="24"/>
        </w:rPr>
        <w:t>Это обусловливает необходимость создания разных вариантов образовательной программы, в том числе и на основе индивидуального учебного плана</w:t>
      </w:r>
      <w:r w:rsidRPr="006A5C2B">
        <w:rPr>
          <w:rFonts w:ascii="Times New Roman" w:hAnsi="Times New Roman" w:cs="Times New Roman"/>
          <w:sz w:val="24"/>
          <w:szCs w:val="24"/>
        </w:rPr>
        <w:t>.</w:t>
      </w:r>
      <w:r w:rsidR="007B4CD6" w:rsidRPr="006A5C2B">
        <w:rPr>
          <w:rFonts w:ascii="Times New Roman" w:hAnsi="Times New Roman" w:cs="Times New Roman"/>
          <w:sz w:val="24"/>
          <w:szCs w:val="24"/>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w:t>
      </w:r>
    </w:p>
    <w:p w:rsidR="00A56A6E" w:rsidRPr="006A5C2B" w:rsidRDefault="007B4CD6" w:rsidP="007B4CD6">
      <w:pPr>
        <w:pStyle w:val="14TexstOSNOVA1012"/>
        <w:spacing w:line="240" w:lineRule="auto"/>
        <w:ind w:firstLine="0"/>
        <w:rPr>
          <w:rFonts w:ascii="Times New Roman" w:hAnsi="Times New Roman" w:cs="Times New Roman"/>
          <w:sz w:val="24"/>
          <w:szCs w:val="24"/>
        </w:rPr>
      </w:pPr>
      <w:r w:rsidRPr="006A5C2B">
        <w:rPr>
          <w:rFonts w:ascii="Times New Roman" w:hAnsi="Times New Roman" w:cs="Times New Roman"/>
          <w:sz w:val="24"/>
          <w:szCs w:val="24"/>
        </w:rPr>
        <w:t>нарушениями) возможность реализовать индивидуальный потенциал развития.</w:t>
      </w:r>
    </w:p>
    <w:p w:rsidR="009D43E6" w:rsidRPr="006A5C2B" w:rsidRDefault="00A56A6E" w:rsidP="00A56A6E">
      <w:pPr>
        <w:pStyle w:val="14TexstOSNOVA1012"/>
        <w:spacing w:line="240" w:lineRule="auto"/>
        <w:ind w:firstLine="709"/>
        <w:rPr>
          <w:rFonts w:ascii="Times New Roman" w:hAnsi="Times New Roman" w:cs="Times New Roman"/>
          <w:sz w:val="24"/>
          <w:szCs w:val="24"/>
        </w:rPr>
      </w:pPr>
      <w:proofErr w:type="spellStart"/>
      <w:r w:rsidRPr="006A5C2B">
        <w:rPr>
          <w:rFonts w:ascii="Times New Roman" w:hAnsi="Times New Roman" w:cs="Times New Roman"/>
          <w:sz w:val="24"/>
          <w:szCs w:val="24"/>
        </w:rPr>
        <w:t>Деятельностный</w:t>
      </w:r>
      <w:proofErr w:type="spellEnd"/>
      <w:r w:rsidRPr="006A5C2B">
        <w:rPr>
          <w:rFonts w:ascii="Times New Roman" w:hAnsi="Times New Roman" w:cs="Times New Roman"/>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w:t>
      </w:r>
      <w:r w:rsidR="007B4CD6" w:rsidRPr="006A5C2B">
        <w:rPr>
          <w:rFonts w:ascii="Times New Roman" w:hAnsi="Times New Roman" w:cs="Times New Roman"/>
          <w:sz w:val="24"/>
          <w:szCs w:val="24"/>
        </w:rPr>
        <w:t>легкой умственной отсталостью</w:t>
      </w:r>
      <w:r w:rsidR="009D43E6" w:rsidRPr="006A5C2B">
        <w:rPr>
          <w:rFonts w:ascii="Times New Roman" w:hAnsi="Times New Roman" w:cs="Times New Roman"/>
          <w:sz w:val="24"/>
          <w:szCs w:val="24"/>
        </w:rPr>
        <w:t xml:space="preserve"> (интеллектуальными нарушениями)</w:t>
      </w:r>
      <w:r w:rsidRPr="006A5C2B">
        <w:rPr>
          <w:rFonts w:ascii="Times New Roman" w:hAnsi="Times New Roman" w:cs="Times New Roman"/>
          <w:sz w:val="24"/>
          <w:szCs w:val="24"/>
        </w:rPr>
        <w:t xml:space="preserve">. </w:t>
      </w:r>
    </w:p>
    <w:p w:rsidR="00A56A6E" w:rsidRPr="006A5C2B" w:rsidRDefault="009D43E6" w:rsidP="009D43E6">
      <w:pPr>
        <w:pStyle w:val="14TexstOSNOVA1012"/>
        <w:spacing w:line="240" w:lineRule="auto"/>
        <w:ind w:firstLine="709"/>
        <w:rPr>
          <w:rFonts w:ascii="Times New Roman" w:hAnsi="Times New Roman" w:cs="Times New Roman"/>
          <w:sz w:val="24"/>
          <w:szCs w:val="24"/>
        </w:rPr>
      </w:pPr>
      <w:proofErr w:type="spellStart"/>
      <w:r w:rsidRPr="006A5C2B">
        <w:rPr>
          <w:rFonts w:ascii="Times New Roman" w:hAnsi="Times New Roman" w:cs="Times New Roman"/>
          <w:sz w:val="24"/>
          <w:szCs w:val="24"/>
        </w:rPr>
        <w:t>Деятельностный</w:t>
      </w:r>
      <w:proofErr w:type="spellEnd"/>
      <w:r w:rsidRPr="006A5C2B">
        <w:rPr>
          <w:rFonts w:ascii="Times New Roman" w:hAnsi="Times New Roman" w:cs="Times New Roman"/>
          <w:sz w:val="24"/>
          <w:szCs w:val="24"/>
        </w:rPr>
        <w:t xml:space="preserve"> подход в образовании строится на признании того, что развитие личности обучающихся с легкой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A56A6E" w:rsidRPr="006A5C2B" w:rsidRDefault="00A56A6E" w:rsidP="00A56A6E">
      <w:pPr>
        <w:pStyle w:val="14TexstOSNOVA1012"/>
        <w:spacing w:line="240" w:lineRule="auto"/>
        <w:ind w:firstLine="709"/>
        <w:rPr>
          <w:rFonts w:ascii="Times New Roman" w:hAnsi="Times New Roman" w:cs="Times New Roman"/>
          <w:sz w:val="24"/>
          <w:szCs w:val="24"/>
        </w:rPr>
      </w:pPr>
      <w:r w:rsidRPr="006A5C2B">
        <w:rPr>
          <w:rFonts w:ascii="Times New Roman" w:hAnsi="Times New Roman" w:cs="Times New Roman"/>
          <w:sz w:val="24"/>
          <w:szCs w:val="24"/>
        </w:rPr>
        <w:t xml:space="preserve">Основным средством реализации </w:t>
      </w:r>
      <w:proofErr w:type="spellStart"/>
      <w:r w:rsidRPr="006A5C2B">
        <w:rPr>
          <w:rFonts w:ascii="Times New Roman" w:hAnsi="Times New Roman" w:cs="Times New Roman"/>
          <w:sz w:val="24"/>
          <w:szCs w:val="24"/>
        </w:rPr>
        <w:t>деятельностного</w:t>
      </w:r>
      <w:proofErr w:type="spellEnd"/>
      <w:r w:rsidRPr="006A5C2B">
        <w:rPr>
          <w:rFonts w:ascii="Times New Roman" w:hAnsi="Times New Roman" w:cs="Times New Roman"/>
          <w:sz w:val="24"/>
          <w:szCs w:val="24"/>
        </w:rPr>
        <w:t xml:space="preserve"> подхода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содержаниемобразования.</w:t>
      </w:r>
    </w:p>
    <w:p w:rsidR="009D43E6" w:rsidRPr="006A5C2B" w:rsidRDefault="009D43E6" w:rsidP="009D43E6">
      <w:pPr>
        <w:pStyle w:val="14TexstOSNOVA1012"/>
        <w:spacing w:line="240" w:lineRule="auto"/>
        <w:ind w:firstLine="709"/>
        <w:rPr>
          <w:rFonts w:ascii="Times New Roman" w:hAnsi="Times New Roman" w:cs="Times New Roman"/>
          <w:sz w:val="24"/>
          <w:szCs w:val="24"/>
        </w:rPr>
      </w:pPr>
      <w:r w:rsidRPr="006A5C2B">
        <w:rPr>
          <w:rFonts w:ascii="Times New Roman" w:hAnsi="Times New Roman" w:cs="Times New Roman"/>
          <w:sz w:val="24"/>
          <w:szCs w:val="24"/>
        </w:rPr>
        <w:t xml:space="preserve">В контексте разработки АООП общего образования для обучающихся с умственной отсталостью (интеллектуальными нарушениями) реализация </w:t>
      </w:r>
      <w:proofErr w:type="spellStart"/>
      <w:r w:rsidRPr="006A5C2B">
        <w:rPr>
          <w:rFonts w:ascii="Times New Roman" w:hAnsi="Times New Roman" w:cs="Times New Roman"/>
          <w:sz w:val="24"/>
          <w:szCs w:val="24"/>
        </w:rPr>
        <w:t>деятельностного</w:t>
      </w:r>
      <w:proofErr w:type="spellEnd"/>
      <w:r w:rsidRPr="006A5C2B">
        <w:rPr>
          <w:rFonts w:ascii="Times New Roman" w:hAnsi="Times New Roman" w:cs="Times New Roman"/>
          <w:sz w:val="24"/>
          <w:szCs w:val="24"/>
        </w:rPr>
        <w:t xml:space="preserve"> подхода обеспечивает:</w:t>
      </w:r>
    </w:p>
    <w:p w:rsidR="009D43E6" w:rsidRPr="006A5C2B" w:rsidRDefault="009D43E6" w:rsidP="009D43E6">
      <w:pPr>
        <w:pStyle w:val="14TexstOSNOVA1012"/>
        <w:spacing w:line="240" w:lineRule="auto"/>
        <w:ind w:firstLine="709"/>
        <w:rPr>
          <w:rFonts w:ascii="Times New Roman" w:hAnsi="Times New Roman" w:cs="Times New Roman"/>
          <w:sz w:val="24"/>
          <w:szCs w:val="24"/>
        </w:rPr>
      </w:pPr>
      <w:r w:rsidRPr="006A5C2B">
        <w:rPr>
          <w:rFonts w:ascii="Times New Roman" w:hAnsi="Times New Roman" w:cs="Times New Roman"/>
          <w:sz w:val="24"/>
          <w:szCs w:val="24"/>
        </w:rPr>
        <w:t>- придание результатам образования социально и личностно значимого характера;</w:t>
      </w:r>
    </w:p>
    <w:p w:rsidR="009D43E6" w:rsidRPr="006A5C2B" w:rsidRDefault="009D43E6" w:rsidP="009D43E6">
      <w:pPr>
        <w:pStyle w:val="14TexstOSNOVA1012"/>
        <w:spacing w:line="240" w:lineRule="auto"/>
        <w:ind w:firstLine="709"/>
        <w:rPr>
          <w:rFonts w:ascii="Times New Roman" w:hAnsi="Times New Roman" w:cs="Times New Roman"/>
          <w:sz w:val="24"/>
          <w:szCs w:val="24"/>
        </w:rPr>
      </w:pPr>
      <w:r w:rsidRPr="006A5C2B">
        <w:rPr>
          <w:rFonts w:ascii="Times New Roman" w:hAnsi="Times New Roman" w:cs="Times New Roman"/>
          <w:sz w:val="24"/>
          <w:szCs w:val="24"/>
        </w:rPr>
        <w:t>- прочное усвоение обучающимися знаний и опыта разнообразной деятельности и поведения,</w:t>
      </w:r>
    </w:p>
    <w:p w:rsidR="009D43E6" w:rsidRPr="006A5C2B" w:rsidRDefault="009D43E6" w:rsidP="009D43E6">
      <w:pPr>
        <w:pStyle w:val="14TexstOSNOVA1012"/>
        <w:spacing w:line="240" w:lineRule="auto"/>
        <w:ind w:firstLine="709"/>
        <w:rPr>
          <w:rFonts w:ascii="Times New Roman" w:hAnsi="Times New Roman" w:cs="Times New Roman"/>
          <w:sz w:val="24"/>
          <w:szCs w:val="24"/>
        </w:rPr>
      </w:pPr>
      <w:r w:rsidRPr="006A5C2B">
        <w:rPr>
          <w:rFonts w:ascii="Times New Roman" w:hAnsi="Times New Roman" w:cs="Times New Roman"/>
          <w:sz w:val="24"/>
          <w:szCs w:val="24"/>
        </w:rPr>
        <w:t>возможность их самостоятельного продвижения в изучаемых образовательных областях;</w:t>
      </w:r>
    </w:p>
    <w:p w:rsidR="009D43E6" w:rsidRPr="006A5C2B" w:rsidRDefault="009D43E6" w:rsidP="00C55534">
      <w:pPr>
        <w:pStyle w:val="14TexstOSNOVA1012"/>
        <w:spacing w:line="240" w:lineRule="auto"/>
        <w:ind w:firstLine="709"/>
        <w:rPr>
          <w:rFonts w:ascii="Times New Roman" w:hAnsi="Times New Roman" w:cs="Times New Roman"/>
          <w:sz w:val="24"/>
          <w:szCs w:val="24"/>
        </w:rPr>
      </w:pPr>
      <w:r w:rsidRPr="006A5C2B">
        <w:rPr>
          <w:rFonts w:ascii="Times New Roman" w:hAnsi="Times New Roman" w:cs="Times New Roman"/>
          <w:sz w:val="24"/>
          <w:szCs w:val="24"/>
        </w:rPr>
        <w:t>- существенное повышение мотивации и интереса к учению, приобретению нового опытадеятельности и поведения;</w:t>
      </w:r>
    </w:p>
    <w:p w:rsidR="00FC3C89" w:rsidRPr="006A5C2B" w:rsidRDefault="009D43E6" w:rsidP="00C55534">
      <w:pPr>
        <w:pStyle w:val="14TexstOSNOVA1012"/>
        <w:spacing w:line="240" w:lineRule="auto"/>
        <w:ind w:firstLine="709"/>
        <w:rPr>
          <w:rFonts w:ascii="Times New Roman" w:hAnsi="Times New Roman" w:cs="Times New Roman"/>
          <w:sz w:val="24"/>
          <w:szCs w:val="24"/>
        </w:rPr>
      </w:pPr>
      <w:r w:rsidRPr="006A5C2B">
        <w:rPr>
          <w:rFonts w:ascii="Times New Roman" w:hAnsi="Times New Roman" w:cs="Times New Roman"/>
          <w:sz w:val="24"/>
          <w:szCs w:val="24"/>
        </w:rPr>
        <w:t xml:space="preserve">- 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w:t>
      </w:r>
      <w:r w:rsidRPr="006A5C2B">
        <w:rPr>
          <w:rFonts w:ascii="Times New Roman" w:hAnsi="Times New Roman" w:cs="Times New Roman"/>
          <w:sz w:val="24"/>
          <w:szCs w:val="24"/>
        </w:rPr>
        <w:lastRenderedPageBreak/>
        <w:t>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r w:rsidRPr="006A5C2B">
        <w:rPr>
          <w:rFonts w:ascii="Times New Roman" w:hAnsi="Times New Roman" w:cs="Times New Roman"/>
          <w:sz w:val="24"/>
          <w:szCs w:val="24"/>
        </w:rPr>
        <w:cr/>
      </w:r>
      <w:r w:rsidR="00FC3C89" w:rsidRPr="006A5C2B">
        <w:rPr>
          <w:rFonts w:ascii="Times New Roman" w:hAnsi="Times New Roman" w:cs="Times New Roman"/>
          <w:sz w:val="24"/>
          <w:szCs w:val="24"/>
        </w:rPr>
        <w:t xml:space="preserve">           В основу формирования АООП образования обучающихся с легкой умственной отсталостью (интеллектуальными нарушениями) положены следующие принципы:</w:t>
      </w:r>
    </w:p>
    <w:p w:rsidR="00A56A6E" w:rsidRPr="006A5C2B" w:rsidRDefault="00A56A6E" w:rsidP="000B0FC9">
      <w:pPr>
        <w:pStyle w:val="14TexstOSNOVA1012"/>
        <w:numPr>
          <w:ilvl w:val="0"/>
          <w:numId w:val="23"/>
        </w:numPr>
        <w:spacing w:line="240" w:lineRule="auto"/>
        <w:ind w:left="0" w:firstLine="284"/>
        <w:rPr>
          <w:rFonts w:ascii="Times New Roman" w:hAnsi="Times New Roman" w:cs="Times New Roman"/>
          <w:sz w:val="24"/>
          <w:szCs w:val="24"/>
        </w:rPr>
      </w:pPr>
      <w:r w:rsidRPr="006A5C2B">
        <w:rPr>
          <w:rFonts w:ascii="Times New Roman" w:hAnsi="Times New Roman" w:cs="Times New Roman"/>
          <w:sz w:val="24"/>
          <w:szCs w:val="24"/>
        </w:rPr>
        <w:t>принцип государственной политики Российской Федерации в области образования (гуманистический характер образования,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идр.);</w:t>
      </w:r>
    </w:p>
    <w:p w:rsidR="00A56A6E" w:rsidRDefault="00A56A6E" w:rsidP="0023633B">
      <w:pPr>
        <w:pStyle w:val="14TexstOSNOVA1012"/>
        <w:numPr>
          <w:ilvl w:val="0"/>
          <w:numId w:val="23"/>
        </w:numPr>
        <w:spacing w:line="240" w:lineRule="auto"/>
        <w:ind w:left="0" w:firstLine="284"/>
        <w:rPr>
          <w:rFonts w:ascii="Times New Roman" w:hAnsi="Times New Roman" w:cs="Times New Roman"/>
          <w:sz w:val="24"/>
          <w:szCs w:val="24"/>
        </w:rPr>
      </w:pPr>
      <w:r w:rsidRPr="006A5C2B">
        <w:rPr>
          <w:rFonts w:ascii="Times New Roman" w:hAnsi="Times New Roman" w:cs="Times New Roman"/>
          <w:sz w:val="24"/>
          <w:szCs w:val="24"/>
        </w:rPr>
        <w:t>принципкоррекционно-развивающей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особыхобразовательныхпотребностей;</w:t>
      </w:r>
    </w:p>
    <w:p w:rsidR="00A56A6E" w:rsidRPr="006A5C2B" w:rsidRDefault="00A56A6E" w:rsidP="0023633B">
      <w:pPr>
        <w:pStyle w:val="14TexstOSNOVA1012"/>
        <w:numPr>
          <w:ilvl w:val="0"/>
          <w:numId w:val="23"/>
        </w:numPr>
        <w:spacing w:line="240" w:lineRule="auto"/>
        <w:ind w:left="0" w:firstLine="284"/>
        <w:rPr>
          <w:rFonts w:ascii="Times New Roman" w:hAnsi="Times New Roman" w:cs="Times New Roman"/>
          <w:sz w:val="24"/>
          <w:szCs w:val="24"/>
        </w:rPr>
      </w:pPr>
      <w:r w:rsidRPr="006A5C2B">
        <w:rPr>
          <w:rFonts w:ascii="Times New Roman" w:hAnsi="Times New Roman" w:cs="Times New Roman"/>
          <w:sz w:val="24"/>
          <w:szCs w:val="24"/>
        </w:rPr>
        <w:t>онтогенетический принцип;</w:t>
      </w:r>
    </w:p>
    <w:p w:rsidR="00A56A6E" w:rsidRPr="006A5C2B" w:rsidRDefault="00A56A6E" w:rsidP="0023633B">
      <w:pPr>
        <w:pStyle w:val="14TexstOSNOVA1012"/>
        <w:numPr>
          <w:ilvl w:val="0"/>
          <w:numId w:val="23"/>
        </w:numPr>
        <w:spacing w:line="240" w:lineRule="auto"/>
        <w:ind w:left="0" w:firstLine="284"/>
        <w:rPr>
          <w:rFonts w:ascii="Times New Roman" w:hAnsi="Times New Roman" w:cs="Times New Roman"/>
          <w:sz w:val="24"/>
          <w:szCs w:val="24"/>
        </w:rPr>
      </w:pPr>
      <w:r w:rsidRPr="006A5C2B">
        <w:rPr>
          <w:rFonts w:ascii="Times New Roman" w:hAnsi="Times New Roman" w:cs="Times New Roman"/>
          <w:sz w:val="24"/>
          <w:szCs w:val="24"/>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школьноговозраста;</w:t>
      </w:r>
    </w:p>
    <w:p w:rsidR="00A56A6E" w:rsidRPr="006A5C2B" w:rsidRDefault="00A56A6E" w:rsidP="0023633B">
      <w:pPr>
        <w:pStyle w:val="14TexstOSNOVA1012"/>
        <w:numPr>
          <w:ilvl w:val="0"/>
          <w:numId w:val="23"/>
        </w:numPr>
        <w:spacing w:line="240" w:lineRule="auto"/>
        <w:ind w:left="0" w:firstLine="284"/>
        <w:rPr>
          <w:rFonts w:ascii="Times New Roman" w:hAnsi="Times New Roman" w:cs="Times New Roman"/>
          <w:sz w:val="24"/>
          <w:szCs w:val="24"/>
        </w:rPr>
      </w:pPr>
      <w:r w:rsidRPr="006A5C2B">
        <w:rPr>
          <w:rFonts w:ascii="Times New Roman" w:hAnsi="Times New Roman" w:cs="Times New Roman"/>
          <w:sz w:val="24"/>
          <w:szCs w:val="24"/>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ихсостав;</w:t>
      </w:r>
    </w:p>
    <w:p w:rsidR="00A56A6E" w:rsidRPr="006A5C2B" w:rsidRDefault="00A56A6E" w:rsidP="0023633B">
      <w:pPr>
        <w:pStyle w:val="14TexstOSNOVA1012"/>
        <w:numPr>
          <w:ilvl w:val="0"/>
          <w:numId w:val="23"/>
        </w:numPr>
        <w:spacing w:line="240" w:lineRule="auto"/>
        <w:ind w:left="0" w:firstLine="284"/>
        <w:rPr>
          <w:rFonts w:ascii="Times New Roman" w:hAnsi="Times New Roman" w:cs="Times New Roman"/>
          <w:sz w:val="24"/>
          <w:szCs w:val="24"/>
        </w:rPr>
      </w:pPr>
      <w:r w:rsidRPr="006A5C2B">
        <w:rPr>
          <w:rFonts w:ascii="Times New Roman" w:hAnsi="Times New Roman" w:cs="Times New Roman"/>
          <w:sz w:val="24"/>
          <w:szCs w:val="24"/>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A56A6E" w:rsidRPr="006A5C2B" w:rsidRDefault="00A56A6E" w:rsidP="0023633B">
      <w:pPr>
        <w:pStyle w:val="14TexstOSNOVA1012"/>
        <w:numPr>
          <w:ilvl w:val="0"/>
          <w:numId w:val="23"/>
        </w:numPr>
        <w:spacing w:line="240" w:lineRule="auto"/>
        <w:ind w:left="0" w:firstLine="284"/>
        <w:rPr>
          <w:rFonts w:ascii="Times New Roman" w:hAnsi="Times New Roman" w:cs="Times New Roman"/>
          <w:sz w:val="24"/>
          <w:szCs w:val="24"/>
        </w:rPr>
      </w:pPr>
      <w:r w:rsidRPr="006A5C2B">
        <w:rPr>
          <w:rFonts w:ascii="Times New Roman" w:hAnsi="Times New Roman" w:cs="Times New Roman"/>
          <w:sz w:val="24"/>
          <w:szCs w:val="24"/>
        </w:rPr>
        <w:t>принцип переноса усвоенных знаний, умений, навыков,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A56A6E" w:rsidRPr="006A5C2B" w:rsidRDefault="00A56A6E" w:rsidP="0023633B">
      <w:pPr>
        <w:pStyle w:val="14TexstOSNOVA1012"/>
        <w:numPr>
          <w:ilvl w:val="0"/>
          <w:numId w:val="23"/>
        </w:numPr>
        <w:spacing w:line="240" w:lineRule="auto"/>
        <w:ind w:left="0" w:firstLine="284"/>
        <w:rPr>
          <w:rFonts w:ascii="Times New Roman" w:hAnsi="Times New Roman" w:cs="Times New Roman"/>
          <w:sz w:val="24"/>
          <w:szCs w:val="24"/>
        </w:rPr>
      </w:pPr>
      <w:r w:rsidRPr="006A5C2B">
        <w:rPr>
          <w:rFonts w:ascii="Times New Roman" w:hAnsi="Times New Roman" w:cs="Times New Roman"/>
          <w:sz w:val="24"/>
          <w:szCs w:val="24"/>
        </w:rPr>
        <w:t>принцип сотрудничества ссемьей.</w:t>
      </w:r>
    </w:p>
    <w:p w:rsidR="005B5BE4" w:rsidRPr="006A5C2B" w:rsidRDefault="005B5BE4" w:rsidP="0014654F">
      <w:pPr>
        <w:spacing w:before="120" w:after="0" w:line="240" w:lineRule="auto"/>
        <w:ind w:firstLine="709"/>
        <w:jc w:val="both"/>
        <w:rPr>
          <w:rFonts w:ascii="Times New Roman" w:hAnsi="Times New Roman" w:cs="Times New Roman"/>
          <w:b/>
          <w:sz w:val="24"/>
          <w:szCs w:val="24"/>
        </w:rPr>
      </w:pPr>
      <w:r w:rsidRPr="006A5C2B">
        <w:rPr>
          <w:rFonts w:ascii="Times New Roman" w:hAnsi="Times New Roman" w:cs="Times New Roman"/>
          <w:b/>
          <w:sz w:val="24"/>
          <w:szCs w:val="24"/>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C55534" w:rsidRPr="006A5C2B" w:rsidRDefault="00C55534" w:rsidP="002B57AA">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АООП общего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C55534" w:rsidRPr="006A5C2B" w:rsidRDefault="00C55534" w:rsidP="002B57AA">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МБОУ ООШ № 22 обеспечивает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C55534" w:rsidRPr="006A5C2B" w:rsidRDefault="00C55534" w:rsidP="002B57AA">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АООП включает обязательную часть и часть, формируемую участниками образовательного процесса.</w:t>
      </w:r>
    </w:p>
    <w:p w:rsidR="00C55534" w:rsidRPr="006A5C2B" w:rsidRDefault="00C55534" w:rsidP="002B57AA">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Обязательная часть АООП для обучающихся с легкой степенью умственной отсталости (интеллектуальными нарушениями) составляет не менее 70%, а часть, формируемая участниками образовательных отношений, не более 30% от общего объема АООП. Сроки реализации АООП для обучающихся с легкой степенью умственной отсталости составляют 9 лет.</w:t>
      </w:r>
    </w:p>
    <w:p w:rsidR="00C55534" w:rsidRPr="006A5C2B" w:rsidRDefault="00C55534" w:rsidP="002B57AA">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В реализации АООП выделено два этапа:</w:t>
      </w:r>
    </w:p>
    <w:p w:rsidR="00C55534" w:rsidRPr="006A5C2B" w:rsidRDefault="00C55534" w:rsidP="002B57AA">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I этап - 1-4 классы;</w:t>
      </w:r>
    </w:p>
    <w:p w:rsidR="00C55534" w:rsidRPr="006A5C2B" w:rsidRDefault="00C55534" w:rsidP="002B57AA">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II этап - 5-9 классы;</w:t>
      </w:r>
    </w:p>
    <w:p w:rsidR="00C55534" w:rsidRPr="006A5C2B" w:rsidRDefault="00C55534" w:rsidP="002B57AA">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Цель I-го этапа - формирование основ предметных знаний и умений, коррекция недостатков</w:t>
      </w:r>
    </w:p>
    <w:p w:rsidR="00C55534" w:rsidRPr="006A5C2B" w:rsidRDefault="00C55534" w:rsidP="002B57AA">
      <w:pPr>
        <w:spacing w:after="0" w:line="240" w:lineRule="auto"/>
        <w:jc w:val="both"/>
        <w:rPr>
          <w:rFonts w:ascii="Times New Roman" w:hAnsi="Times New Roman" w:cs="Times New Roman"/>
          <w:sz w:val="24"/>
          <w:szCs w:val="24"/>
        </w:rPr>
      </w:pPr>
      <w:r w:rsidRPr="006A5C2B">
        <w:rPr>
          <w:rFonts w:ascii="Times New Roman" w:hAnsi="Times New Roman" w:cs="Times New Roman"/>
          <w:sz w:val="24"/>
          <w:szCs w:val="24"/>
        </w:rPr>
        <w:t>психофизического развития обучающихся.</w:t>
      </w:r>
    </w:p>
    <w:p w:rsidR="004A1433" w:rsidRPr="006A5C2B" w:rsidRDefault="00C55534" w:rsidP="002B57AA">
      <w:pPr>
        <w:spacing w:after="0" w:line="240" w:lineRule="auto"/>
        <w:ind w:firstLine="709"/>
        <w:jc w:val="both"/>
        <w:rPr>
          <w:rFonts w:ascii="Times New Roman" w:hAnsi="Times New Roman" w:cs="Times New Roman"/>
          <w:b/>
          <w:sz w:val="24"/>
          <w:szCs w:val="24"/>
        </w:rPr>
      </w:pPr>
      <w:r w:rsidRPr="006A5C2B">
        <w:rPr>
          <w:rFonts w:ascii="Times New Roman" w:hAnsi="Times New Roman" w:cs="Times New Roman"/>
          <w:sz w:val="24"/>
          <w:szCs w:val="24"/>
        </w:rPr>
        <w:lastRenderedPageBreak/>
        <w:t>Цель II этапа - расширение, углубление и систематизация знаний и умений обучающихся в 6обязательных предметных областях, овладение некоторыми навыками адаптации в динамичноизменяющемся и развивающемся мире.</w:t>
      </w:r>
    </w:p>
    <w:p w:rsidR="005B5BE4" w:rsidRPr="006A5C2B" w:rsidRDefault="005B5BE4" w:rsidP="0014654F">
      <w:pPr>
        <w:spacing w:before="120"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b/>
          <w:sz w:val="24"/>
          <w:szCs w:val="24"/>
        </w:rPr>
        <w:t>Психолого-педагогическая характеристика обучающихсяс легкой умственной отсталостью (интеллектуальными нарушениями)</w:t>
      </w:r>
    </w:p>
    <w:p w:rsidR="002B57AA" w:rsidRPr="006A5C2B" w:rsidRDefault="002B57AA" w:rsidP="002B57AA">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w:t>
      </w:r>
    </w:p>
    <w:p w:rsidR="002B57AA" w:rsidRPr="006A5C2B" w:rsidRDefault="002B57AA" w:rsidP="002B57AA">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w:t>
      </w:r>
    </w:p>
    <w:p w:rsidR="002B57AA" w:rsidRPr="006A5C2B" w:rsidRDefault="002B57AA" w:rsidP="002B57AA">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2B57AA" w:rsidRPr="006A5C2B" w:rsidRDefault="002B57AA" w:rsidP="002B57AA">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В международной классификации болезней (МКБ-10) выделено четыре степени умственной отсталости: легкая (IQ - 69-50), умеренная (IQ - 50-35), тяжелая (IQ - 34-20), глубокая (IQ&lt;20).</w:t>
      </w:r>
    </w:p>
    <w:p w:rsidR="002B57AA" w:rsidRPr="006A5C2B" w:rsidRDefault="002B57AA" w:rsidP="002B57AA">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5B5BE4" w:rsidRPr="006A5C2B" w:rsidRDefault="005B5BE4" w:rsidP="002B57AA">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shd w:val="clear" w:color="auto" w:fill="FFFFFF"/>
        </w:rPr>
        <w:t>Затруднения в психическом развитии детей с умственной отсталостью (</w:t>
      </w:r>
      <w:r w:rsidRPr="006A5C2B">
        <w:rPr>
          <w:rFonts w:ascii="Times New Roman" w:hAnsi="Times New Roman" w:cs="Times New Roman"/>
          <w:color w:val="auto"/>
          <w:sz w:val="24"/>
          <w:szCs w:val="24"/>
        </w:rPr>
        <w:t>интеллектуальными нарушениями)</w:t>
      </w:r>
      <w:r w:rsidRPr="006A5C2B">
        <w:rPr>
          <w:rFonts w:ascii="Times New Roman" w:hAnsi="Times New Roman" w:cs="Times New Roman"/>
          <w:color w:val="auto"/>
          <w:sz w:val="24"/>
          <w:szCs w:val="24"/>
          <w:shd w:val="clear" w:color="auto" w:fill="FFFFFF"/>
        </w:rPr>
        <w:t xml:space="preserve"> обусловлены особенностями их высшей нервной деятельности (сла</w:t>
      </w:r>
      <w:r w:rsidRPr="006A5C2B">
        <w:rPr>
          <w:rFonts w:ascii="Times New Roman" w:hAnsi="Times New Roman" w:cs="Times New Roman"/>
          <w:color w:val="auto"/>
          <w:sz w:val="24"/>
          <w:szCs w:val="24"/>
          <w:shd w:val="clear" w:color="auto" w:fill="FFFFFF"/>
        </w:rPr>
        <w:softHyphen/>
        <w:t>бостью процессов возбуждения и торможения, замедленным формированием ус</w:t>
      </w:r>
      <w:r w:rsidRPr="006A5C2B">
        <w:rPr>
          <w:rFonts w:ascii="Times New Roman" w:hAnsi="Times New Roman" w:cs="Times New Roman"/>
          <w:color w:val="auto"/>
          <w:sz w:val="24"/>
          <w:szCs w:val="24"/>
          <w:shd w:val="clear" w:color="auto" w:fill="FFFFFF"/>
        </w:rPr>
        <w:softHyphen/>
        <w:t>ло</w:t>
      </w:r>
      <w:r w:rsidRPr="006A5C2B">
        <w:rPr>
          <w:rFonts w:ascii="Times New Roman" w:hAnsi="Times New Roman" w:cs="Times New Roman"/>
          <w:color w:val="auto"/>
          <w:sz w:val="24"/>
          <w:szCs w:val="24"/>
          <w:shd w:val="clear" w:color="auto" w:fill="FFFFFF"/>
        </w:rPr>
        <w:softHyphen/>
        <w:t>в</w:t>
      </w:r>
      <w:r w:rsidRPr="006A5C2B">
        <w:rPr>
          <w:rFonts w:ascii="Times New Roman" w:hAnsi="Times New Roman" w:cs="Times New Roman"/>
          <w:color w:val="auto"/>
          <w:sz w:val="24"/>
          <w:szCs w:val="24"/>
          <w:shd w:val="clear" w:color="auto" w:fill="FFFFFF"/>
        </w:rPr>
        <w:softHyphen/>
        <w:t xml:space="preserve">ных связей, </w:t>
      </w:r>
      <w:proofErr w:type="spellStart"/>
      <w:r w:rsidRPr="006A5C2B">
        <w:rPr>
          <w:rFonts w:ascii="Times New Roman" w:hAnsi="Times New Roman" w:cs="Times New Roman"/>
          <w:color w:val="auto"/>
          <w:sz w:val="24"/>
          <w:szCs w:val="24"/>
          <w:shd w:val="clear" w:color="auto" w:fill="FFFFFF"/>
        </w:rPr>
        <w:t>тугоподвижностью</w:t>
      </w:r>
      <w:proofErr w:type="spellEnd"/>
      <w:r w:rsidRPr="006A5C2B">
        <w:rPr>
          <w:rFonts w:ascii="Times New Roman" w:hAnsi="Times New Roman" w:cs="Times New Roman"/>
          <w:color w:val="auto"/>
          <w:sz w:val="24"/>
          <w:szCs w:val="24"/>
          <w:shd w:val="clear" w:color="auto" w:fill="FFFFFF"/>
        </w:rPr>
        <w:t xml:space="preserve"> нервных про</w:t>
      </w:r>
      <w:r w:rsidRPr="006A5C2B">
        <w:rPr>
          <w:rFonts w:ascii="Times New Roman" w:hAnsi="Times New Roman" w:cs="Times New Roman"/>
          <w:color w:val="auto"/>
          <w:sz w:val="24"/>
          <w:szCs w:val="24"/>
          <w:shd w:val="clear" w:color="auto" w:fill="FFFFFF"/>
        </w:rPr>
        <w:softHyphen/>
        <w:t xml:space="preserve">цессов, нарушением взаимодействия первой и второй сигнальных систем и др.). </w:t>
      </w:r>
      <w:r w:rsidRPr="006A5C2B">
        <w:rPr>
          <w:rFonts w:ascii="Times New Roman" w:hAnsi="Times New Roman" w:cs="Times New Roman"/>
          <w:color w:val="auto"/>
          <w:sz w:val="24"/>
          <w:szCs w:val="24"/>
        </w:rPr>
        <w:t xml:space="preserve">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w:t>
      </w:r>
      <w:proofErr w:type="spellStart"/>
      <w:r w:rsidRPr="006A5C2B">
        <w:rPr>
          <w:rFonts w:ascii="Times New Roman" w:hAnsi="Times New Roman" w:cs="Times New Roman"/>
          <w:color w:val="auto"/>
          <w:sz w:val="24"/>
          <w:szCs w:val="24"/>
        </w:rPr>
        <w:t>мотивационно-потребностная</w:t>
      </w:r>
      <w:proofErr w:type="spellEnd"/>
      <w:r w:rsidRPr="006A5C2B">
        <w:rPr>
          <w:rFonts w:ascii="Times New Roman" w:hAnsi="Times New Roman" w:cs="Times New Roman"/>
          <w:color w:val="auto"/>
          <w:sz w:val="24"/>
          <w:szCs w:val="24"/>
        </w:rPr>
        <w:t>, социально-личностная, моторно-двигательная; эмоционально-волевая сферы, а также когнитивные процессы ― восприятие, мышление, де</w:t>
      </w:r>
      <w:r w:rsidR="003659C8" w:rsidRPr="006A5C2B">
        <w:rPr>
          <w:rFonts w:ascii="Times New Roman" w:hAnsi="Times New Roman" w:cs="Times New Roman"/>
          <w:color w:val="auto"/>
          <w:sz w:val="24"/>
          <w:szCs w:val="24"/>
        </w:rPr>
        <w:t>ятельность, речь и</w:t>
      </w:r>
      <w:r w:rsidRPr="006A5C2B">
        <w:rPr>
          <w:rFonts w:ascii="Times New Roman" w:hAnsi="Times New Roman" w:cs="Times New Roman"/>
          <w:color w:val="auto"/>
          <w:sz w:val="24"/>
          <w:szCs w:val="24"/>
        </w:rPr>
        <w:t xml:space="preserve"> поведение. Последствия поражения ЦНС выражаются в </w:t>
      </w:r>
      <w:r w:rsidRPr="006A5C2B">
        <w:rPr>
          <w:rFonts w:ascii="Times New Roman" w:hAnsi="Times New Roman" w:cs="Times New Roman"/>
          <w:bCs/>
          <w:iCs/>
          <w:color w:val="auto"/>
          <w:sz w:val="24"/>
          <w:szCs w:val="24"/>
        </w:rPr>
        <w:t>задержке</w:t>
      </w:r>
      <w:r w:rsidRPr="006A5C2B">
        <w:rPr>
          <w:rFonts w:ascii="Times New Roman" w:hAnsi="Times New Roman" w:cs="Times New Roman"/>
          <w:color w:val="auto"/>
          <w:sz w:val="24"/>
          <w:szCs w:val="24"/>
        </w:rPr>
        <w:t xml:space="preserve"> сроков возникновения и </w:t>
      </w:r>
      <w:r w:rsidRPr="006A5C2B">
        <w:rPr>
          <w:rFonts w:ascii="Times New Roman" w:hAnsi="Times New Roman" w:cs="Times New Roman"/>
          <w:bCs/>
          <w:iCs/>
          <w:color w:val="auto"/>
          <w:sz w:val="24"/>
          <w:szCs w:val="24"/>
        </w:rPr>
        <w:t>незавершенности</w:t>
      </w:r>
      <w:r w:rsidRPr="006A5C2B">
        <w:rPr>
          <w:rFonts w:ascii="Times New Roman" w:hAnsi="Times New Roman" w:cs="Times New Roman"/>
          <w:color w:val="auto"/>
          <w:sz w:val="24"/>
          <w:szCs w:val="24"/>
        </w:rPr>
        <w:t xml:space="preserve"> возрастных психологических новообразований и, главное, в </w:t>
      </w:r>
      <w:r w:rsidRPr="006A5C2B">
        <w:rPr>
          <w:rFonts w:ascii="Times New Roman" w:hAnsi="Times New Roman" w:cs="Times New Roman"/>
          <w:bCs/>
          <w:iCs/>
          <w:color w:val="auto"/>
          <w:sz w:val="24"/>
          <w:szCs w:val="24"/>
        </w:rPr>
        <w:t>неравномерности</w:t>
      </w:r>
      <w:r w:rsidRPr="006A5C2B">
        <w:rPr>
          <w:rFonts w:ascii="Times New Roman" w:hAnsi="Times New Roman" w:cs="Times New Roman"/>
          <w:color w:val="auto"/>
          <w:sz w:val="24"/>
          <w:szCs w:val="24"/>
        </w:rPr>
        <w:t xml:space="preserve">,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w:t>
      </w:r>
      <w:proofErr w:type="spellStart"/>
      <w:r w:rsidRPr="006A5C2B">
        <w:rPr>
          <w:rFonts w:ascii="Times New Roman" w:hAnsi="Times New Roman" w:cs="Times New Roman"/>
          <w:color w:val="auto"/>
          <w:sz w:val="24"/>
          <w:szCs w:val="24"/>
        </w:rPr>
        <w:t>опытатрадиционным</w:t>
      </w:r>
      <w:proofErr w:type="spellEnd"/>
      <w:r w:rsidRPr="006A5C2B">
        <w:rPr>
          <w:rFonts w:ascii="Times New Roman" w:hAnsi="Times New Roman" w:cs="Times New Roman"/>
          <w:color w:val="auto"/>
          <w:sz w:val="24"/>
          <w:szCs w:val="24"/>
        </w:rPr>
        <w:t xml:space="preserve"> путем. </w:t>
      </w:r>
    </w:p>
    <w:p w:rsidR="005B5BE4" w:rsidRPr="006A5C2B" w:rsidRDefault="005B5BE4" w:rsidP="002B57AA">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В структуре психики такого ребенка в пер</w:t>
      </w:r>
      <w:r w:rsidRPr="006A5C2B">
        <w:rPr>
          <w:rFonts w:ascii="Times New Roman" w:hAnsi="Times New Roman" w:cs="Times New Roman"/>
          <w:color w:val="auto"/>
          <w:sz w:val="24"/>
          <w:szCs w:val="24"/>
        </w:rPr>
        <w:softHyphen/>
        <w:t xml:space="preserve">вую очередь отмечается </w:t>
      </w:r>
      <w:r w:rsidR="003659C8" w:rsidRPr="006A5C2B">
        <w:rPr>
          <w:rFonts w:ascii="Times New Roman" w:hAnsi="Times New Roman" w:cs="Times New Roman"/>
          <w:color w:val="auto"/>
          <w:sz w:val="24"/>
          <w:szCs w:val="24"/>
          <w:shd w:val="clear" w:color="auto" w:fill="FFFFFF"/>
        </w:rPr>
        <w:t>не</w:t>
      </w:r>
      <w:r w:rsidRPr="006A5C2B">
        <w:rPr>
          <w:rFonts w:ascii="Times New Roman" w:hAnsi="Times New Roman" w:cs="Times New Roman"/>
          <w:color w:val="auto"/>
          <w:sz w:val="24"/>
          <w:szCs w:val="24"/>
          <w:shd w:val="clear" w:color="auto" w:fill="FFFFFF"/>
        </w:rPr>
        <w:t>дораз</w:t>
      </w:r>
      <w:r w:rsidRPr="006A5C2B">
        <w:rPr>
          <w:rFonts w:ascii="Times New Roman" w:hAnsi="Times New Roman" w:cs="Times New Roman"/>
          <w:color w:val="auto"/>
          <w:sz w:val="24"/>
          <w:szCs w:val="24"/>
          <w:shd w:val="clear" w:color="auto" w:fill="FFFFFF"/>
        </w:rPr>
        <w:softHyphen/>
        <w:t>витие познавательных интересов и снижение по</w:t>
      </w:r>
      <w:r w:rsidRPr="006A5C2B">
        <w:rPr>
          <w:rFonts w:ascii="Times New Roman" w:hAnsi="Times New Roman" w:cs="Times New Roman"/>
          <w:color w:val="auto"/>
          <w:sz w:val="24"/>
          <w:szCs w:val="24"/>
          <w:shd w:val="clear" w:color="auto" w:fill="FFFFFF"/>
        </w:rPr>
        <w:softHyphen/>
        <w:t>зна</w:t>
      </w:r>
      <w:r w:rsidRPr="006A5C2B">
        <w:rPr>
          <w:rFonts w:ascii="Times New Roman" w:hAnsi="Times New Roman" w:cs="Times New Roman"/>
          <w:color w:val="auto"/>
          <w:sz w:val="24"/>
          <w:szCs w:val="24"/>
          <w:shd w:val="clear" w:color="auto" w:fill="FFFFFF"/>
        </w:rPr>
        <w:softHyphen/>
        <w:t>вательной активности, что обусловлено замедленностью темпа пси</w:t>
      </w:r>
      <w:r w:rsidRPr="006A5C2B">
        <w:rPr>
          <w:rFonts w:ascii="Times New Roman" w:hAnsi="Times New Roman" w:cs="Times New Roman"/>
          <w:color w:val="auto"/>
          <w:sz w:val="24"/>
          <w:szCs w:val="24"/>
          <w:shd w:val="clear" w:color="auto" w:fill="FFFFFF"/>
        </w:rPr>
        <w:softHyphen/>
        <w:t>хи</w:t>
      </w:r>
      <w:r w:rsidRPr="006A5C2B">
        <w:rPr>
          <w:rFonts w:ascii="Times New Roman" w:hAnsi="Times New Roman" w:cs="Times New Roman"/>
          <w:color w:val="auto"/>
          <w:sz w:val="24"/>
          <w:szCs w:val="24"/>
          <w:shd w:val="clear" w:color="auto" w:fill="FFFFFF"/>
        </w:rPr>
        <w:softHyphen/>
        <w:t>че</w:t>
      </w:r>
      <w:r w:rsidRPr="006A5C2B">
        <w:rPr>
          <w:rFonts w:ascii="Times New Roman" w:hAnsi="Times New Roman" w:cs="Times New Roman"/>
          <w:color w:val="auto"/>
          <w:sz w:val="24"/>
          <w:szCs w:val="24"/>
          <w:shd w:val="clear" w:color="auto" w:fill="FFFFFF"/>
        </w:rPr>
        <w:softHyphen/>
        <w:t>с</w:t>
      </w:r>
      <w:r w:rsidRPr="006A5C2B">
        <w:rPr>
          <w:rFonts w:ascii="Times New Roman" w:hAnsi="Times New Roman" w:cs="Times New Roman"/>
          <w:color w:val="auto"/>
          <w:sz w:val="24"/>
          <w:szCs w:val="24"/>
          <w:shd w:val="clear" w:color="auto" w:fill="FFFFFF"/>
        </w:rPr>
        <w:softHyphen/>
        <w:t>ких процессов, их слабой под</w:t>
      </w:r>
      <w:r w:rsidRPr="006A5C2B">
        <w:rPr>
          <w:rFonts w:ascii="Times New Roman" w:hAnsi="Times New Roman" w:cs="Times New Roman"/>
          <w:color w:val="auto"/>
          <w:sz w:val="24"/>
          <w:szCs w:val="24"/>
          <w:shd w:val="clear" w:color="auto" w:fill="FFFFFF"/>
        </w:rPr>
        <w:softHyphen/>
        <w:t>вижностью и переключаемостью. При ум</w:t>
      </w:r>
      <w:r w:rsidRPr="006A5C2B">
        <w:rPr>
          <w:rFonts w:ascii="Times New Roman" w:hAnsi="Times New Roman" w:cs="Times New Roman"/>
          <w:color w:val="auto"/>
          <w:sz w:val="24"/>
          <w:szCs w:val="24"/>
          <w:shd w:val="clear" w:color="auto" w:fill="FFFFFF"/>
        </w:rPr>
        <w:softHyphen/>
        <w:t>с</w:t>
      </w:r>
      <w:r w:rsidRPr="006A5C2B">
        <w:rPr>
          <w:rFonts w:ascii="Times New Roman" w:hAnsi="Times New Roman" w:cs="Times New Roman"/>
          <w:color w:val="auto"/>
          <w:sz w:val="24"/>
          <w:szCs w:val="24"/>
          <w:shd w:val="clear" w:color="auto" w:fill="FFFFFF"/>
        </w:rPr>
        <w:softHyphen/>
        <w:t>т</w:t>
      </w:r>
      <w:r w:rsidRPr="006A5C2B">
        <w:rPr>
          <w:rFonts w:ascii="Times New Roman" w:hAnsi="Times New Roman" w:cs="Times New Roman"/>
          <w:color w:val="auto"/>
          <w:sz w:val="24"/>
          <w:szCs w:val="24"/>
          <w:shd w:val="clear" w:color="auto" w:fill="FFFFFF"/>
        </w:rPr>
        <w:softHyphen/>
        <w:t>ве</w:t>
      </w:r>
      <w:r w:rsidRPr="006A5C2B">
        <w:rPr>
          <w:rFonts w:ascii="Times New Roman" w:hAnsi="Times New Roman" w:cs="Times New Roman"/>
          <w:color w:val="auto"/>
          <w:sz w:val="24"/>
          <w:szCs w:val="24"/>
          <w:shd w:val="clear" w:color="auto" w:fill="FFFFFF"/>
        </w:rPr>
        <w:softHyphen/>
        <w:t>нной отсталости стра</w:t>
      </w:r>
      <w:r w:rsidRPr="006A5C2B">
        <w:rPr>
          <w:rFonts w:ascii="Times New Roman" w:hAnsi="Times New Roman" w:cs="Times New Roman"/>
          <w:color w:val="auto"/>
          <w:sz w:val="24"/>
          <w:szCs w:val="24"/>
          <w:shd w:val="clear" w:color="auto" w:fill="FFFFFF"/>
        </w:rPr>
        <w:softHyphen/>
        <w:t>дают не только высшие психические функции, но и эмо</w:t>
      </w:r>
      <w:r w:rsidRPr="006A5C2B">
        <w:rPr>
          <w:rFonts w:ascii="Times New Roman" w:hAnsi="Times New Roman" w:cs="Times New Roman"/>
          <w:color w:val="auto"/>
          <w:sz w:val="24"/>
          <w:szCs w:val="24"/>
          <w:shd w:val="clear" w:color="auto" w:fill="FFFFFF"/>
        </w:rPr>
        <w:softHyphen/>
        <w:t>ции, воля, поведение, в не</w:t>
      </w:r>
      <w:r w:rsidRPr="006A5C2B">
        <w:rPr>
          <w:rFonts w:ascii="Times New Roman" w:hAnsi="Times New Roman" w:cs="Times New Roman"/>
          <w:color w:val="auto"/>
          <w:sz w:val="24"/>
          <w:szCs w:val="24"/>
          <w:shd w:val="clear" w:color="auto" w:fill="FFFFFF"/>
        </w:rPr>
        <w:softHyphen/>
        <w:t>ко</w:t>
      </w:r>
      <w:r w:rsidRPr="006A5C2B">
        <w:rPr>
          <w:rFonts w:ascii="Times New Roman" w:hAnsi="Times New Roman" w:cs="Times New Roman"/>
          <w:color w:val="auto"/>
          <w:sz w:val="24"/>
          <w:szCs w:val="24"/>
          <w:shd w:val="clear" w:color="auto" w:fill="FFFFFF"/>
        </w:rPr>
        <w:softHyphen/>
        <w:t>торых случаях физическое развитие, хотя</w:t>
      </w:r>
      <w:r w:rsidRPr="006A5C2B">
        <w:rPr>
          <w:rFonts w:ascii="Times New Roman" w:hAnsi="Times New Roman" w:cs="Times New Roman"/>
          <w:color w:val="auto"/>
          <w:sz w:val="24"/>
          <w:szCs w:val="24"/>
        </w:rPr>
        <w:t xml:space="preserve"> на</w:t>
      </w:r>
      <w:r w:rsidRPr="006A5C2B">
        <w:rPr>
          <w:rFonts w:ascii="Times New Roman" w:hAnsi="Times New Roman" w:cs="Times New Roman"/>
          <w:color w:val="auto"/>
          <w:sz w:val="24"/>
          <w:szCs w:val="24"/>
        </w:rPr>
        <w:softHyphen/>
        <w:t>и</w:t>
      </w:r>
      <w:r w:rsidRPr="006A5C2B">
        <w:rPr>
          <w:rFonts w:ascii="Times New Roman" w:hAnsi="Times New Roman" w:cs="Times New Roman"/>
          <w:color w:val="auto"/>
          <w:sz w:val="24"/>
          <w:szCs w:val="24"/>
        </w:rPr>
        <w:softHyphen/>
        <w:t>бо</w:t>
      </w:r>
      <w:r w:rsidRPr="006A5C2B">
        <w:rPr>
          <w:rFonts w:ascii="Times New Roman" w:hAnsi="Times New Roman" w:cs="Times New Roman"/>
          <w:color w:val="auto"/>
          <w:sz w:val="24"/>
          <w:szCs w:val="24"/>
        </w:rPr>
        <w:softHyphen/>
        <w:t>лее нарушенным является мы</w:t>
      </w:r>
      <w:r w:rsidRPr="006A5C2B">
        <w:rPr>
          <w:rFonts w:ascii="Times New Roman" w:hAnsi="Times New Roman" w:cs="Times New Roman"/>
          <w:color w:val="auto"/>
          <w:sz w:val="24"/>
          <w:szCs w:val="24"/>
        </w:rPr>
        <w:softHyphen/>
        <w:t>шление, и прежде всего, способность к от</w:t>
      </w:r>
      <w:r w:rsidRPr="006A5C2B">
        <w:rPr>
          <w:rFonts w:ascii="Times New Roman" w:hAnsi="Times New Roman" w:cs="Times New Roman"/>
          <w:color w:val="auto"/>
          <w:sz w:val="24"/>
          <w:szCs w:val="24"/>
        </w:rPr>
        <w:softHyphen/>
        <w:t>влечению и обобщению</w:t>
      </w:r>
      <w:r w:rsidRPr="006A5C2B">
        <w:rPr>
          <w:rFonts w:ascii="Times New Roman" w:hAnsi="Times New Roman" w:cs="Times New Roman"/>
          <w:color w:val="auto"/>
          <w:sz w:val="24"/>
          <w:szCs w:val="24"/>
          <w:shd w:val="clear" w:color="auto" w:fill="FFFFFF"/>
        </w:rPr>
        <w:t>. Вместе с тем, Российская дефектология (как пра</w:t>
      </w:r>
      <w:r w:rsidRPr="006A5C2B">
        <w:rPr>
          <w:rFonts w:ascii="Times New Roman" w:hAnsi="Times New Roman" w:cs="Times New Roman"/>
          <w:color w:val="auto"/>
          <w:sz w:val="24"/>
          <w:szCs w:val="24"/>
          <w:shd w:val="clear" w:color="auto" w:fill="FFFFFF"/>
        </w:rPr>
        <w:softHyphen/>
        <w:t>во</w:t>
      </w:r>
      <w:r w:rsidRPr="006A5C2B">
        <w:rPr>
          <w:rFonts w:ascii="Times New Roman" w:hAnsi="Times New Roman" w:cs="Times New Roman"/>
          <w:color w:val="auto"/>
          <w:sz w:val="24"/>
          <w:szCs w:val="24"/>
          <w:shd w:val="clear" w:color="auto" w:fill="FFFFFF"/>
        </w:rPr>
        <w:softHyphen/>
        <w:t>пре</w:t>
      </w:r>
      <w:r w:rsidRPr="006A5C2B">
        <w:rPr>
          <w:rFonts w:ascii="Times New Roman" w:hAnsi="Times New Roman" w:cs="Times New Roman"/>
          <w:color w:val="auto"/>
          <w:sz w:val="24"/>
          <w:szCs w:val="24"/>
          <w:shd w:val="clear" w:color="auto" w:fill="FFFFFF"/>
        </w:rPr>
        <w:softHyphen/>
        <w:t>емница советской) ру</w:t>
      </w:r>
      <w:r w:rsidRPr="006A5C2B">
        <w:rPr>
          <w:rFonts w:ascii="Times New Roman" w:hAnsi="Times New Roman" w:cs="Times New Roman"/>
          <w:color w:val="auto"/>
          <w:sz w:val="24"/>
          <w:szCs w:val="24"/>
          <w:shd w:val="clear" w:color="auto" w:fill="FFFFFF"/>
        </w:rPr>
        <w:softHyphen/>
        <w:t>ко</w:t>
      </w:r>
      <w:r w:rsidRPr="006A5C2B">
        <w:rPr>
          <w:rFonts w:ascii="Times New Roman" w:hAnsi="Times New Roman" w:cs="Times New Roman"/>
          <w:color w:val="auto"/>
          <w:sz w:val="24"/>
          <w:szCs w:val="24"/>
          <w:shd w:val="clear" w:color="auto" w:fill="FFFFFF"/>
        </w:rPr>
        <w:softHyphen/>
        <w:t>во</w:t>
      </w:r>
      <w:r w:rsidRPr="006A5C2B">
        <w:rPr>
          <w:rFonts w:ascii="Times New Roman" w:hAnsi="Times New Roman" w:cs="Times New Roman"/>
          <w:color w:val="auto"/>
          <w:sz w:val="24"/>
          <w:szCs w:val="24"/>
          <w:shd w:val="clear" w:color="auto" w:fill="FFFFFF"/>
        </w:rPr>
        <w:softHyphen/>
        <w:t>д</w:t>
      </w:r>
      <w:r w:rsidRPr="006A5C2B">
        <w:rPr>
          <w:rFonts w:ascii="Times New Roman" w:hAnsi="Times New Roman" w:cs="Times New Roman"/>
          <w:color w:val="auto"/>
          <w:sz w:val="24"/>
          <w:szCs w:val="24"/>
          <w:shd w:val="clear" w:color="auto" w:fill="FFFFFF"/>
        </w:rPr>
        <w:softHyphen/>
        <w:t>с</w:t>
      </w:r>
      <w:r w:rsidRPr="006A5C2B">
        <w:rPr>
          <w:rFonts w:ascii="Times New Roman" w:hAnsi="Times New Roman" w:cs="Times New Roman"/>
          <w:color w:val="auto"/>
          <w:sz w:val="24"/>
          <w:szCs w:val="24"/>
          <w:shd w:val="clear" w:color="auto" w:fill="FFFFFF"/>
        </w:rPr>
        <w:softHyphen/>
        <w:t>т</w:t>
      </w:r>
      <w:r w:rsidRPr="006A5C2B">
        <w:rPr>
          <w:rFonts w:ascii="Times New Roman" w:hAnsi="Times New Roman" w:cs="Times New Roman"/>
          <w:color w:val="auto"/>
          <w:sz w:val="24"/>
          <w:szCs w:val="24"/>
          <w:shd w:val="clear" w:color="auto" w:fill="FFFFFF"/>
        </w:rPr>
        <w:softHyphen/>
        <w:t>ву</w:t>
      </w:r>
      <w:r w:rsidRPr="006A5C2B">
        <w:rPr>
          <w:rFonts w:ascii="Times New Roman" w:hAnsi="Times New Roman" w:cs="Times New Roman"/>
          <w:color w:val="auto"/>
          <w:sz w:val="24"/>
          <w:szCs w:val="24"/>
          <w:shd w:val="clear" w:color="auto" w:fill="FFFFFF"/>
        </w:rPr>
        <w:softHyphen/>
        <w:t>ется теоретическим по</w:t>
      </w:r>
      <w:r w:rsidRPr="006A5C2B">
        <w:rPr>
          <w:rFonts w:ascii="Times New Roman" w:hAnsi="Times New Roman" w:cs="Times New Roman"/>
          <w:color w:val="auto"/>
          <w:sz w:val="24"/>
          <w:szCs w:val="24"/>
          <w:shd w:val="clear" w:color="auto" w:fill="FFFFFF"/>
        </w:rPr>
        <w:softHyphen/>
        <w:t>стулатом Л. С. Выготского о том, что сво</w:t>
      </w:r>
      <w:r w:rsidRPr="006A5C2B">
        <w:rPr>
          <w:rFonts w:ascii="Times New Roman" w:hAnsi="Times New Roman" w:cs="Times New Roman"/>
          <w:color w:val="auto"/>
          <w:sz w:val="24"/>
          <w:szCs w:val="24"/>
          <w:shd w:val="clear" w:color="auto" w:fill="FFFFFF"/>
        </w:rPr>
        <w:softHyphen/>
        <w:t>ев</w:t>
      </w:r>
      <w:r w:rsidRPr="006A5C2B">
        <w:rPr>
          <w:rFonts w:ascii="Times New Roman" w:hAnsi="Times New Roman" w:cs="Times New Roman"/>
          <w:color w:val="auto"/>
          <w:sz w:val="24"/>
          <w:szCs w:val="24"/>
          <w:shd w:val="clear" w:color="auto" w:fill="FFFFFF"/>
        </w:rPr>
        <w:softHyphen/>
        <w:t>ременная педагогическая кор</w:t>
      </w:r>
      <w:r w:rsidRPr="006A5C2B">
        <w:rPr>
          <w:rFonts w:ascii="Times New Roman" w:hAnsi="Times New Roman" w:cs="Times New Roman"/>
          <w:color w:val="auto"/>
          <w:sz w:val="24"/>
          <w:szCs w:val="24"/>
          <w:shd w:val="clear" w:color="auto" w:fill="FFFFFF"/>
        </w:rPr>
        <w:softHyphen/>
        <w:t>ре</w:t>
      </w:r>
      <w:r w:rsidRPr="006A5C2B">
        <w:rPr>
          <w:rFonts w:ascii="Times New Roman" w:hAnsi="Times New Roman" w:cs="Times New Roman"/>
          <w:color w:val="auto"/>
          <w:sz w:val="24"/>
          <w:szCs w:val="24"/>
          <w:shd w:val="clear" w:color="auto" w:fill="FFFFFF"/>
        </w:rPr>
        <w:softHyphen/>
        <w:t>к</w:t>
      </w:r>
      <w:r w:rsidRPr="006A5C2B">
        <w:rPr>
          <w:rFonts w:ascii="Times New Roman" w:hAnsi="Times New Roman" w:cs="Times New Roman"/>
          <w:color w:val="auto"/>
          <w:sz w:val="24"/>
          <w:szCs w:val="24"/>
          <w:shd w:val="clear" w:color="auto" w:fill="FFFFFF"/>
        </w:rPr>
        <w:softHyphen/>
        <w:t>ция с уче</w:t>
      </w:r>
      <w:r w:rsidRPr="006A5C2B">
        <w:rPr>
          <w:rFonts w:ascii="Times New Roman" w:hAnsi="Times New Roman" w:cs="Times New Roman"/>
          <w:color w:val="auto"/>
          <w:sz w:val="24"/>
          <w:szCs w:val="24"/>
          <w:shd w:val="clear" w:color="auto" w:fill="FFFFFF"/>
        </w:rPr>
        <w:softHyphen/>
        <w:t>том специфических осо</w:t>
      </w:r>
      <w:r w:rsidRPr="006A5C2B">
        <w:rPr>
          <w:rFonts w:ascii="Times New Roman" w:hAnsi="Times New Roman" w:cs="Times New Roman"/>
          <w:color w:val="auto"/>
          <w:sz w:val="24"/>
          <w:szCs w:val="24"/>
          <w:shd w:val="clear" w:color="auto" w:fill="FFFFFF"/>
        </w:rPr>
        <w:softHyphen/>
        <w:t>бенностей каж</w:t>
      </w:r>
      <w:r w:rsidRPr="006A5C2B">
        <w:rPr>
          <w:rFonts w:ascii="Times New Roman" w:hAnsi="Times New Roman" w:cs="Times New Roman"/>
          <w:color w:val="auto"/>
          <w:sz w:val="24"/>
          <w:szCs w:val="24"/>
          <w:shd w:val="clear" w:color="auto" w:fill="FFFFFF"/>
        </w:rPr>
        <w:softHyphen/>
        <w:t>дого ребенка с ум</w:t>
      </w:r>
      <w:r w:rsidRPr="006A5C2B">
        <w:rPr>
          <w:rFonts w:ascii="Times New Roman" w:hAnsi="Times New Roman" w:cs="Times New Roman"/>
          <w:color w:val="auto"/>
          <w:sz w:val="24"/>
          <w:szCs w:val="24"/>
          <w:shd w:val="clear" w:color="auto" w:fill="FFFFFF"/>
        </w:rPr>
        <w:softHyphen/>
        <w:t>с</w:t>
      </w:r>
      <w:r w:rsidRPr="006A5C2B">
        <w:rPr>
          <w:rFonts w:ascii="Times New Roman" w:hAnsi="Times New Roman" w:cs="Times New Roman"/>
          <w:color w:val="auto"/>
          <w:sz w:val="24"/>
          <w:szCs w:val="24"/>
          <w:shd w:val="clear" w:color="auto" w:fill="FFFFFF"/>
        </w:rPr>
        <w:softHyphen/>
        <w:t>т</w:t>
      </w:r>
      <w:r w:rsidRPr="006A5C2B">
        <w:rPr>
          <w:rFonts w:ascii="Times New Roman" w:hAnsi="Times New Roman" w:cs="Times New Roman"/>
          <w:color w:val="auto"/>
          <w:sz w:val="24"/>
          <w:szCs w:val="24"/>
          <w:shd w:val="clear" w:color="auto" w:fill="FFFFFF"/>
        </w:rPr>
        <w:softHyphen/>
      </w:r>
      <w:r w:rsidRPr="006A5C2B">
        <w:rPr>
          <w:rFonts w:ascii="Times New Roman" w:hAnsi="Times New Roman" w:cs="Times New Roman"/>
          <w:color w:val="auto"/>
          <w:sz w:val="24"/>
          <w:szCs w:val="24"/>
          <w:shd w:val="clear" w:color="auto" w:fill="FFFFFF"/>
        </w:rPr>
        <w:lastRenderedPageBreak/>
        <w:t xml:space="preserve">венной отсталостью </w:t>
      </w:r>
      <w:r w:rsidRPr="006A5C2B">
        <w:rPr>
          <w:rFonts w:ascii="Times New Roman" w:hAnsi="Times New Roman" w:cs="Times New Roman"/>
          <w:color w:val="auto"/>
          <w:sz w:val="24"/>
          <w:szCs w:val="24"/>
        </w:rPr>
        <w:t xml:space="preserve">(интеллектуальными нарушениями) </w:t>
      </w:r>
      <w:r w:rsidRPr="006A5C2B">
        <w:rPr>
          <w:rFonts w:ascii="Times New Roman" w:hAnsi="Times New Roman" w:cs="Times New Roman"/>
          <w:color w:val="auto"/>
          <w:sz w:val="24"/>
          <w:szCs w:val="24"/>
          <w:shd w:val="clear" w:color="auto" w:fill="FFFFFF"/>
        </w:rPr>
        <w:t xml:space="preserve"> «запускает» ко</w:t>
      </w:r>
      <w:r w:rsidRPr="006A5C2B">
        <w:rPr>
          <w:rFonts w:ascii="Times New Roman" w:hAnsi="Times New Roman" w:cs="Times New Roman"/>
          <w:color w:val="auto"/>
          <w:sz w:val="24"/>
          <w:szCs w:val="24"/>
          <w:shd w:val="clear" w:color="auto" w:fill="FFFFFF"/>
        </w:rPr>
        <w:softHyphen/>
        <w:t>м</w:t>
      </w:r>
      <w:r w:rsidRPr="006A5C2B">
        <w:rPr>
          <w:rFonts w:ascii="Times New Roman" w:hAnsi="Times New Roman" w:cs="Times New Roman"/>
          <w:color w:val="auto"/>
          <w:sz w:val="24"/>
          <w:szCs w:val="24"/>
          <w:shd w:val="clear" w:color="auto" w:fill="FFFFFF"/>
        </w:rPr>
        <w:softHyphen/>
        <w:t>пе</w:t>
      </w:r>
      <w:r w:rsidRPr="006A5C2B">
        <w:rPr>
          <w:rFonts w:ascii="Times New Roman" w:hAnsi="Times New Roman" w:cs="Times New Roman"/>
          <w:color w:val="auto"/>
          <w:sz w:val="24"/>
          <w:szCs w:val="24"/>
          <w:shd w:val="clear" w:color="auto" w:fill="FFFFFF"/>
        </w:rPr>
        <w:softHyphen/>
        <w:t>н</w:t>
      </w:r>
      <w:r w:rsidRPr="006A5C2B">
        <w:rPr>
          <w:rFonts w:ascii="Times New Roman" w:hAnsi="Times New Roman" w:cs="Times New Roman"/>
          <w:color w:val="auto"/>
          <w:sz w:val="24"/>
          <w:szCs w:val="24"/>
          <w:shd w:val="clear" w:color="auto" w:fill="FFFFFF"/>
        </w:rPr>
        <w:softHyphen/>
        <w:t>са</w:t>
      </w:r>
      <w:r w:rsidRPr="006A5C2B">
        <w:rPr>
          <w:rFonts w:ascii="Times New Roman" w:hAnsi="Times New Roman" w:cs="Times New Roman"/>
          <w:color w:val="auto"/>
          <w:sz w:val="24"/>
          <w:szCs w:val="24"/>
          <w:shd w:val="clear" w:color="auto" w:fill="FFFFFF"/>
        </w:rPr>
        <w:softHyphen/>
        <w:t>то</w:t>
      </w:r>
      <w:r w:rsidRPr="006A5C2B">
        <w:rPr>
          <w:rFonts w:ascii="Times New Roman" w:hAnsi="Times New Roman" w:cs="Times New Roman"/>
          <w:color w:val="auto"/>
          <w:sz w:val="24"/>
          <w:szCs w:val="24"/>
          <w:shd w:val="clear" w:color="auto" w:fill="FFFFFF"/>
        </w:rPr>
        <w:softHyphen/>
        <w:t>р</w:t>
      </w:r>
      <w:r w:rsidRPr="006A5C2B">
        <w:rPr>
          <w:rFonts w:ascii="Times New Roman" w:hAnsi="Times New Roman" w:cs="Times New Roman"/>
          <w:color w:val="auto"/>
          <w:sz w:val="24"/>
          <w:szCs w:val="24"/>
          <w:shd w:val="clear" w:color="auto" w:fill="FFFFFF"/>
        </w:rPr>
        <w:softHyphen/>
        <w:t>ные процессы, обес</w:t>
      </w:r>
      <w:r w:rsidRPr="006A5C2B">
        <w:rPr>
          <w:rFonts w:ascii="Times New Roman" w:hAnsi="Times New Roman" w:cs="Times New Roman"/>
          <w:color w:val="auto"/>
          <w:sz w:val="24"/>
          <w:szCs w:val="24"/>
          <w:shd w:val="clear" w:color="auto" w:fill="FFFFFF"/>
        </w:rPr>
        <w:softHyphen/>
        <w:t>пе</w:t>
      </w:r>
      <w:r w:rsidRPr="006A5C2B">
        <w:rPr>
          <w:rFonts w:ascii="Times New Roman" w:hAnsi="Times New Roman" w:cs="Times New Roman"/>
          <w:color w:val="auto"/>
          <w:sz w:val="24"/>
          <w:szCs w:val="24"/>
          <w:shd w:val="clear" w:color="auto" w:fill="FFFFFF"/>
        </w:rPr>
        <w:softHyphen/>
        <w:t>чивающие ре</w:t>
      </w:r>
      <w:r w:rsidRPr="006A5C2B">
        <w:rPr>
          <w:rFonts w:ascii="Times New Roman" w:hAnsi="Times New Roman" w:cs="Times New Roman"/>
          <w:color w:val="auto"/>
          <w:sz w:val="24"/>
          <w:szCs w:val="24"/>
          <w:shd w:val="clear" w:color="auto" w:fill="FFFFFF"/>
        </w:rPr>
        <w:softHyphen/>
        <w:t>а</w:t>
      </w:r>
      <w:r w:rsidRPr="006A5C2B">
        <w:rPr>
          <w:rFonts w:ascii="Times New Roman" w:hAnsi="Times New Roman" w:cs="Times New Roman"/>
          <w:color w:val="auto"/>
          <w:sz w:val="24"/>
          <w:szCs w:val="24"/>
          <w:shd w:val="clear" w:color="auto" w:fill="FFFFFF"/>
        </w:rPr>
        <w:softHyphen/>
        <w:t xml:space="preserve">лизацию их потенциальных возможностей. </w:t>
      </w:r>
    </w:p>
    <w:p w:rsidR="005B5BE4" w:rsidRPr="006A5C2B" w:rsidRDefault="005B5BE4" w:rsidP="002B57AA">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Развитие всех психических процессов у детей с ле</w:t>
      </w:r>
      <w:r w:rsidRPr="006A5C2B">
        <w:rPr>
          <w:rFonts w:ascii="Times New Roman" w:hAnsi="Times New Roman" w:cs="Times New Roman"/>
          <w:color w:val="auto"/>
          <w:sz w:val="24"/>
          <w:szCs w:val="24"/>
        </w:rPr>
        <w:softHyphen/>
        <w:t>г</w:t>
      </w:r>
      <w:r w:rsidRPr="006A5C2B">
        <w:rPr>
          <w:rFonts w:ascii="Times New Roman" w:hAnsi="Times New Roman" w:cs="Times New Roman"/>
          <w:color w:val="auto"/>
          <w:sz w:val="24"/>
          <w:szCs w:val="24"/>
        </w:rPr>
        <w:softHyphen/>
        <w:t>кой умственной отста</w:t>
      </w:r>
      <w:r w:rsidRPr="006A5C2B">
        <w:rPr>
          <w:rFonts w:ascii="Times New Roman" w:hAnsi="Times New Roman" w:cs="Times New Roman"/>
          <w:color w:val="auto"/>
          <w:sz w:val="24"/>
          <w:szCs w:val="24"/>
        </w:rPr>
        <w:softHyphen/>
        <w:t>лостью (ин</w:t>
      </w:r>
      <w:r w:rsidRPr="006A5C2B">
        <w:rPr>
          <w:rFonts w:ascii="Times New Roman" w:hAnsi="Times New Roman" w:cs="Times New Roman"/>
          <w:color w:val="auto"/>
          <w:sz w:val="24"/>
          <w:szCs w:val="24"/>
        </w:rPr>
        <w:softHyphen/>
        <w:t>теллектуальными нарушениями) от</w:t>
      </w:r>
      <w:r w:rsidRPr="006A5C2B">
        <w:rPr>
          <w:rFonts w:ascii="Times New Roman" w:hAnsi="Times New Roman" w:cs="Times New Roman"/>
          <w:color w:val="auto"/>
          <w:sz w:val="24"/>
          <w:szCs w:val="24"/>
        </w:rPr>
        <w:softHyphen/>
        <w:t>ли</w:t>
      </w:r>
      <w:r w:rsidRPr="006A5C2B">
        <w:rPr>
          <w:rFonts w:ascii="Times New Roman" w:hAnsi="Times New Roman" w:cs="Times New Roman"/>
          <w:color w:val="auto"/>
          <w:sz w:val="24"/>
          <w:szCs w:val="24"/>
        </w:rPr>
        <w:softHyphen/>
        <w:t>чается качественным своеобразием</w:t>
      </w:r>
      <w:r w:rsidRPr="006A5C2B">
        <w:rPr>
          <w:rFonts w:ascii="Times New Roman" w:hAnsi="Times New Roman" w:cs="Times New Roman"/>
          <w:color w:val="auto"/>
          <w:sz w:val="24"/>
          <w:szCs w:val="24"/>
          <w:shd w:val="clear" w:color="auto" w:fill="FFFFFF"/>
        </w:rPr>
        <w:t>. От</w:t>
      </w:r>
      <w:r w:rsidRPr="006A5C2B">
        <w:rPr>
          <w:rFonts w:ascii="Times New Roman" w:hAnsi="Times New Roman" w:cs="Times New Roman"/>
          <w:color w:val="auto"/>
          <w:sz w:val="24"/>
          <w:szCs w:val="24"/>
          <w:shd w:val="clear" w:color="auto" w:fill="FFFFFF"/>
        </w:rPr>
        <w:softHyphen/>
        <w:t>но</w:t>
      </w:r>
      <w:r w:rsidRPr="006A5C2B">
        <w:rPr>
          <w:rFonts w:ascii="Times New Roman" w:hAnsi="Times New Roman" w:cs="Times New Roman"/>
          <w:color w:val="auto"/>
          <w:sz w:val="24"/>
          <w:szCs w:val="24"/>
          <w:shd w:val="clear" w:color="auto" w:fill="FFFFFF"/>
        </w:rPr>
        <w:softHyphen/>
        <w:t>си</w:t>
      </w:r>
      <w:r w:rsidRPr="006A5C2B">
        <w:rPr>
          <w:rFonts w:ascii="Times New Roman" w:hAnsi="Times New Roman" w:cs="Times New Roman"/>
          <w:color w:val="auto"/>
          <w:sz w:val="24"/>
          <w:szCs w:val="24"/>
          <w:shd w:val="clear" w:color="auto" w:fill="FFFFFF"/>
        </w:rPr>
        <w:softHyphen/>
        <w:t>тель</w:t>
      </w:r>
      <w:r w:rsidRPr="006A5C2B">
        <w:rPr>
          <w:rFonts w:ascii="Times New Roman" w:hAnsi="Times New Roman" w:cs="Times New Roman"/>
          <w:color w:val="auto"/>
          <w:sz w:val="24"/>
          <w:szCs w:val="24"/>
          <w:shd w:val="clear" w:color="auto" w:fill="FFFFFF"/>
        </w:rPr>
        <w:softHyphen/>
        <w:t>но сохранной у обу</w:t>
      </w:r>
      <w:r w:rsidRPr="006A5C2B">
        <w:rPr>
          <w:rFonts w:ascii="Times New Roman" w:hAnsi="Times New Roman" w:cs="Times New Roman"/>
          <w:color w:val="auto"/>
          <w:sz w:val="24"/>
          <w:szCs w:val="24"/>
          <w:shd w:val="clear" w:color="auto" w:fill="FFFFFF"/>
        </w:rPr>
        <w:softHyphen/>
        <w:t>чающихся с ум</w:t>
      </w:r>
      <w:r w:rsidRPr="006A5C2B">
        <w:rPr>
          <w:rFonts w:ascii="Times New Roman" w:hAnsi="Times New Roman" w:cs="Times New Roman"/>
          <w:color w:val="auto"/>
          <w:sz w:val="24"/>
          <w:szCs w:val="24"/>
          <w:shd w:val="clear" w:color="auto" w:fill="FFFFFF"/>
        </w:rPr>
        <w:softHyphen/>
        <w:t>с</w:t>
      </w:r>
      <w:r w:rsidRPr="006A5C2B">
        <w:rPr>
          <w:rFonts w:ascii="Times New Roman" w:hAnsi="Times New Roman" w:cs="Times New Roman"/>
          <w:color w:val="auto"/>
          <w:sz w:val="24"/>
          <w:szCs w:val="24"/>
          <w:shd w:val="clear" w:color="auto" w:fill="FFFFFF"/>
        </w:rPr>
        <w:softHyphen/>
        <w:t>т</w:t>
      </w:r>
      <w:r w:rsidRPr="006A5C2B">
        <w:rPr>
          <w:rFonts w:ascii="Times New Roman" w:hAnsi="Times New Roman" w:cs="Times New Roman"/>
          <w:color w:val="auto"/>
          <w:sz w:val="24"/>
          <w:szCs w:val="24"/>
          <w:shd w:val="clear" w:color="auto" w:fill="FFFFFF"/>
        </w:rPr>
        <w:softHyphen/>
        <w:t>ве</w:t>
      </w:r>
      <w:r w:rsidRPr="006A5C2B">
        <w:rPr>
          <w:rFonts w:ascii="Times New Roman" w:hAnsi="Times New Roman" w:cs="Times New Roman"/>
          <w:color w:val="auto"/>
          <w:sz w:val="24"/>
          <w:szCs w:val="24"/>
          <w:shd w:val="clear" w:color="auto" w:fill="FFFFFF"/>
        </w:rPr>
        <w:softHyphen/>
        <w:t>н</w:t>
      </w:r>
      <w:r w:rsidRPr="006A5C2B">
        <w:rPr>
          <w:rFonts w:ascii="Times New Roman" w:hAnsi="Times New Roman" w:cs="Times New Roman"/>
          <w:color w:val="auto"/>
          <w:sz w:val="24"/>
          <w:szCs w:val="24"/>
          <w:shd w:val="clear" w:color="auto" w:fill="FFFFFF"/>
        </w:rPr>
        <w:softHyphen/>
        <w:t>ной отсталостью (интеллектуальными на</w:t>
      </w:r>
      <w:r w:rsidRPr="006A5C2B">
        <w:rPr>
          <w:rFonts w:ascii="Times New Roman" w:hAnsi="Times New Roman" w:cs="Times New Roman"/>
          <w:color w:val="auto"/>
          <w:sz w:val="24"/>
          <w:szCs w:val="24"/>
          <w:shd w:val="clear" w:color="auto" w:fill="FFFFFF"/>
        </w:rPr>
        <w:softHyphen/>
        <w:t>ру</w:t>
      </w:r>
      <w:r w:rsidRPr="006A5C2B">
        <w:rPr>
          <w:rFonts w:ascii="Times New Roman" w:hAnsi="Times New Roman" w:cs="Times New Roman"/>
          <w:color w:val="auto"/>
          <w:sz w:val="24"/>
          <w:szCs w:val="24"/>
          <w:shd w:val="clear" w:color="auto" w:fill="FFFFFF"/>
        </w:rPr>
        <w:softHyphen/>
        <w:t>ше</w:t>
      </w:r>
      <w:r w:rsidRPr="006A5C2B">
        <w:rPr>
          <w:rFonts w:ascii="Times New Roman" w:hAnsi="Times New Roman" w:cs="Times New Roman"/>
          <w:color w:val="auto"/>
          <w:sz w:val="24"/>
          <w:szCs w:val="24"/>
          <w:shd w:val="clear" w:color="auto" w:fill="FFFFFF"/>
        </w:rPr>
        <w:softHyphen/>
        <w:t>ни</w:t>
      </w:r>
      <w:r w:rsidRPr="006A5C2B">
        <w:rPr>
          <w:rFonts w:ascii="Times New Roman" w:hAnsi="Times New Roman" w:cs="Times New Roman"/>
          <w:color w:val="auto"/>
          <w:sz w:val="24"/>
          <w:szCs w:val="24"/>
          <w:shd w:val="clear" w:color="auto" w:fill="FFFFFF"/>
        </w:rPr>
        <w:softHyphen/>
        <w:t>я</w:t>
      </w:r>
      <w:r w:rsidRPr="006A5C2B">
        <w:rPr>
          <w:rFonts w:ascii="Times New Roman" w:hAnsi="Times New Roman" w:cs="Times New Roman"/>
          <w:color w:val="auto"/>
          <w:sz w:val="24"/>
          <w:szCs w:val="24"/>
          <w:shd w:val="clear" w:color="auto" w:fill="FFFFFF"/>
        </w:rPr>
        <w:softHyphen/>
        <w:t>ми) оказывается чувственная ступень по</w:t>
      </w:r>
      <w:r w:rsidRPr="006A5C2B">
        <w:rPr>
          <w:rFonts w:ascii="Times New Roman" w:hAnsi="Times New Roman" w:cs="Times New Roman"/>
          <w:color w:val="auto"/>
          <w:sz w:val="24"/>
          <w:szCs w:val="24"/>
          <w:shd w:val="clear" w:color="auto" w:fill="FFFFFF"/>
        </w:rPr>
        <w:softHyphen/>
        <w:t>зна</w:t>
      </w:r>
      <w:r w:rsidRPr="006A5C2B">
        <w:rPr>
          <w:rFonts w:ascii="Times New Roman" w:hAnsi="Times New Roman" w:cs="Times New Roman"/>
          <w:color w:val="auto"/>
          <w:sz w:val="24"/>
          <w:szCs w:val="24"/>
          <w:shd w:val="clear" w:color="auto" w:fill="FFFFFF"/>
        </w:rPr>
        <w:softHyphen/>
        <w:t xml:space="preserve">ния </w:t>
      </w:r>
      <w:r w:rsidRPr="006A5C2B">
        <w:rPr>
          <w:rFonts w:ascii="Times New Roman" w:hAnsi="Times New Roman" w:cs="Times New Roman"/>
          <w:sz w:val="24"/>
          <w:szCs w:val="24"/>
        </w:rPr>
        <w:t>―</w:t>
      </w:r>
      <w:r w:rsidRPr="006A5C2B">
        <w:rPr>
          <w:rFonts w:ascii="Times New Roman" w:hAnsi="Times New Roman" w:cs="Times New Roman"/>
          <w:color w:val="auto"/>
          <w:sz w:val="24"/>
          <w:szCs w:val="24"/>
          <w:shd w:val="clear" w:color="auto" w:fill="FFFFFF"/>
        </w:rPr>
        <w:t xml:space="preserve"> ощущение и восприятие. Но и в этих по</w:t>
      </w:r>
      <w:r w:rsidRPr="006A5C2B">
        <w:rPr>
          <w:rFonts w:ascii="Times New Roman" w:hAnsi="Times New Roman" w:cs="Times New Roman"/>
          <w:color w:val="auto"/>
          <w:sz w:val="24"/>
          <w:szCs w:val="24"/>
          <w:shd w:val="clear" w:color="auto" w:fill="FFFFFF"/>
        </w:rPr>
        <w:softHyphen/>
        <w:t>знавательных процессах ска</w:t>
      </w:r>
      <w:r w:rsidRPr="006A5C2B">
        <w:rPr>
          <w:rFonts w:ascii="Times New Roman" w:hAnsi="Times New Roman" w:cs="Times New Roman"/>
          <w:color w:val="auto"/>
          <w:sz w:val="24"/>
          <w:szCs w:val="24"/>
          <w:shd w:val="clear" w:color="auto" w:fill="FFFFFF"/>
        </w:rPr>
        <w:softHyphen/>
        <w:t xml:space="preserve">зывается </w:t>
      </w:r>
      <w:proofErr w:type="spellStart"/>
      <w:r w:rsidRPr="006A5C2B">
        <w:rPr>
          <w:rFonts w:ascii="Times New Roman" w:hAnsi="Times New Roman" w:cs="Times New Roman"/>
          <w:color w:val="auto"/>
          <w:sz w:val="24"/>
          <w:szCs w:val="24"/>
          <w:shd w:val="clear" w:color="auto" w:fill="FFFFFF"/>
        </w:rPr>
        <w:t>де</w:t>
      </w:r>
      <w:r w:rsidRPr="006A5C2B">
        <w:rPr>
          <w:rFonts w:ascii="Times New Roman" w:hAnsi="Times New Roman" w:cs="Times New Roman"/>
          <w:color w:val="auto"/>
          <w:sz w:val="24"/>
          <w:szCs w:val="24"/>
          <w:shd w:val="clear" w:color="auto" w:fill="FFFFFF"/>
        </w:rPr>
        <w:softHyphen/>
        <w:t>фи</w:t>
      </w:r>
      <w:r w:rsidRPr="006A5C2B">
        <w:rPr>
          <w:rFonts w:ascii="Times New Roman" w:hAnsi="Times New Roman" w:cs="Times New Roman"/>
          <w:color w:val="auto"/>
          <w:sz w:val="24"/>
          <w:szCs w:val="24"/>
          <w:shd w:val="clear" w:color="auto" w:fill="FFFFFF"/>
        </w:rPr>
        <w:softHyphen/>
        <w:t>цитарность</w:t>
      </w:r>
      <w:proofErr w:type="spellEnd"/>
      <w:r w:rsidRPr="006A5C2B">
        <w:rPr>
          <w:rFonts w:ascii="Times New Roman" w:hAnsi="Times New Roman" w:cs="Times New Roman"/>
          <w:color w:val="auto"/>
          <w:sz w:val="24"/>
          <w:szCs w:val="24"/>
          <w:shd w:val="clear" w:color="auto" w:fill="FFFFFF"/>
        </w:rPr>
        <w:t>: не</w:t>
      </w:r>
      <w:r w:rsidRPr="006A5C2B">
        <w:rPr>
          <w:rFonts w:ascii="Times New Roman" w:hAnsi="Times New Roman" w:cs="Times New Roman"/>
          <w:color w:val="auto"/>
          <w:sz w:val="24"/>
          <w:szCs w:val="24"/>
          <w:shd w:val="clear" w:color="auto" w:fill="FFFFFF"/>
        </w:rPr>
        <w:softHyphen/>
        <w:t>то</w:t>
      </w:r>
      <w:r w:rsidRPr="006A5C2B">
        <w:rPr>
          <w:rFonts w:ascii="Times New Roman" w:hAnsi="Times New Roman" w:cs="Times New Roman"/>
          <w:color w:val="auto"/>
          <w:sz w:val="24"/>
          <w:szCs w:val="24"/>
          <w:shd w:val="clear" w:color="auto" w:fill="FFFFFF"/>
        </w:rPr>
        <w:softHyphen/>
        <w:t>ч</w:t>
      </w:r>
      <w:r w:rsidRPr="006A5C2B">
        <w:rPr>
          <w:rFonts w:ascii="Times New Roman" w:hAnsi="Times New Roman" w:cs="Times New Roman"/>
          <w:color w:val="auto"/>
          <w:sz w:val="24"/>
          <w:szCs w:val="24"/>
          <w:shd w:val="clear" w:color="auto" w:fill="FFFFFF"/>
        </w:rPr>
        <w:softHyphen/>
        <w:t>ность и сла</w:t>
      </w:r>
      <w:r w:rsidRPr="006A5C2B">
        <w:rPr>
          <w:rFonts w:ascii="Times New Roman" w:hAnsi="Times New Roman" w:cs="Times New Roman"/>
          <w:color w:val="auto"/>
          <w:sz w:val="24"/>
          <w:szCs w:val="24"/>
          <w:shd w:val="clear" w:color="auto" w:fill="FFFFFF"/>
        </w:rPr>
        <w:softHyphen/>
        <w:t>бость дифференцировки зри</w:t>
      </w:r>
      <w:r w:rsidRPr="006A5C2B">
        <w:rPr>
          <w:rFonts w:ascii="Times New Roman" w:hAnsi="Times New Roman" w:cs="Times New Roman"/>
          <w:color w:val="auto"/>
          <w:sz w:val="24"/>
          <w:szCs w:val="24"/>
          <w:shd w:val="clear" w:color="auto" w:fill="FFFFFF"/>
        </w:rPr>
        <w:softHyphen/>
        <w:t>тель</w:t>
      </w:r>
      <w:r w:rsidRPr="006A5C2B">
        <w:rPr>
          <w:rFonts w:ascii="Times New Roman" w:hAnsi="Times New Roman" w:cs="Times New Roman"/>
          <w:color w:val="auto"/>
          <w:sz w:val="24"/>
          <w:szCs w:val="24"/>
          <w:shd w:val="clear" w:color="auto" w:fill="FFFFFF"/>
        </w:rPr>
        <w:softHyphen/>
        <w:t>ных, слуховых, ки</w:t>
      </w:r>
      <w:r w:rsidRPr="006A5C2B">
        <w:rPr>
          <w:rFonts w:ascii="Times New Roman" w:hAnsi="Times New Roman" w:cs="Times New Roman"/>
          <w:color w:val="auto"/>
          <w:sz w:val="24"/>
          <w:szCs w:val="24"/>
          <w:shd w:val="clear" w:color="auto" w:fill="FFFFFF"/>
        </w:rPr>
        <w:softHyphen/>
        <w:t>не</w:t>
      </w:r>
      <w:r w:rsidRPr="006A5C2B">
        <w:rPr>
          <w:rFonts w:ascii="Times New Roman" w:hAnsi="Times New Roman" w:cs="Times New Roman"/>
          <w:color w:val="auto"/>
          <w:sz w:val="24"/>
          <w:szCs w:val="24"/>
          <w:shd w:val="clear" w:color="auto" w:fill="FFFFFF"/>
        </w:rPr>
        <w:softHyphen/>
        <w:t>с</w:t>
      </w:r>
      <w:r w:rsidRPr="006A5C2B">
        <w:rPr>
          <w:rFonts w:ascii="Times New Roman" w:hAnsi="Times New Roman" w:cs="Times New Roman"/>
          <w:color w:val="auto"/>
          <w:sz w:val="24"/>
          <w:szCs w:val="24"/>
          <w:shd w:val="clear" w:color="auto" w:fill="FFFFFF"/>
        </w:rPr>
        <w:softHyphen/>
        <w:t>те</w:t>
      </w:r>
      <w:r w:rsidRPr="006A5C2B">
        <w:rPr>
          <w:rFonts w:ascii="Times New Roman" w:hAnsi="Times New Roman" w:cs="Times New Roman"/>
          <w:color w:val="auto"/>
          <w:sz w:val="24"/>
          <w:szCs w:val="24"/>
          <w:shd w:val="clear" w:color="auto" w:fill="FFFFFF"/>
        </w:rPr>
        <w:softHyphen/>
        <w:t>ти</w:t>
      </w:r>
      <w:r w:rsidRPr="006A5C2B">
        <w:rPr>
          <w:rFonts w:ascii="Times New Roman" w:hAnsi="Times New Roman" w:cs="Times New Roman"/>
          <w:color w:val="auto"/>
          <w:sz w:val="24"/>
          <w:szCs w:val="24"/>
          <w:shd w:val="clear" w:color="auto" w:fill="FFFFFF"/>
        </w:rPr>
        <w:softHyphen/>
        <w:t>ческих, та</w:t>
      </w:r>
      <w:r w:rsidRPr="006A5C2B">
        <w:rPr>
          <w:rFonts w:ascii="Times New Roman" w:hAnsi="Times New Roman" w:cs="Times New Roman"/>
          <w:color w:val="auto"/>
          <w:sz w:val="24"/>
          <w:szCs w:val="24"/>
          <w:shd w:val="clear" w:color="auto" w:fill="FFFFFF"/>
        </w:rPr>
        <w:softHyphen/>
        <w:t>ктильных, обоня</w:t>
      </w:r>
      <w:r w:rsidRPr="006A5C2B">
        <w:rPr>
          <w:rFonts w:ascii="Times New Roman" w:hAnsi="Times New Roman" w:cs="Times New Roman"/>
          <w:color w:val="auto"/>
          <w:sz w:val="24"/>
          <w:szCs w:val="24"/>
          <w:shd w:val="clear" w:color="auto" w:fill="FFFFFF"/>
        </w:rPr>
        <w:softHyphen/>
        <w:t>тель</w:t>
      </w:r>
      <w:r w:rsidRPr="006A5C2B">
        <w:rPr>
          <w:rFonts w:ascii="Times New Roman" w:hAnsi="Times New Roman" w:cs="Times New Roman"/>
          <w:color w:val="auto"/>
          <w:sz w:val="24"/>
          <w:szCs w:val="24"/>
          <w:shd w:val="clear" w:color="auto" w:fill="FFFFFF"/>
        </w:rPr>
        <w:softHyphen/>
        <w:t>ных и вкусовых ощу</w:t>
      </w:r>
      <w:r w:rsidRPr="006A5C2B">
        <w:rPr>
          <w:rFonts w:ascii="Times New Roman" w:hAnsi="Times New Roman" w:cs="Times New Roman"/>
          <w:color w:val="auto"/>
          <w:sz w:val="24"/>
          <w:szCs w:val="24"/>
          <w:shd w:val="clear" w:color="auto" w:fill="FFFFFF"/>
        </w:rPr>
        <w:softHyphen/>
        <w:t>щений приводят к затруднению аде</w:t>
      </w:r>
      <w:r w:rsidRPr="006A5C2B">
        <w:rPr>
          <w:rFonts w:ascii="Times New Roman" w:hAnsi="Times New Roman" w:cs="Times New Roman"/>
          <w:color w:val="auto"/>
          <w:sz w:val="24"/>
          <w:szCs w:val="24"/>
          <w:shd w:val="clear" w:color="auto" w:fill="FFFFFF"/>
        </w:rPr>
        <w:softHyphen/>
        <w:t>ква</w:t>
      </w:r>
      <w:r w:rsidRPr="006A5C2B">
        <w:rPr>
          <w:rFonts w:ascii="Times New Roman" w:hAnsi="Times New Roman" w:cs="Times New Roman"/>
          <w:color w:val="auto"/>
          <w:sz w:val="24"/>
          <w:szCs w:val="24"/>
          <w:shd w:val="clear" w:color="auto" w:fill="FFFFFF"/>
        </w:rPr>
        <w:softHyphen/>
        <w:t>тности ориентировки детей с ум</w:t>
      </w:r>
      <w:r w:rsidRPr="006A5C2B">
        <w:rPr>
          <w:rFonts w:ascii="Times New Roman" w:hAnsi="Times New Roman" w:cs="Times New Roman"/>
          <w:color w:val="auto"/>
          <w:sz w:val="24"/>
          <w:szCs w:val="24"/>
          <w:shd w:val="clear" w:color="auto" w:fill="FFFFFF"/>
        </w:rPr>
        <w:softHyphen/>
        <w:t>с</w:t>
      </w:r>
      <w:r w:rsidRPr="006A5C2B">
        <w:rPr>
          <w:rFonts w:ascii="Times New Roman" w:hAnsi="Times New Roman" w:cs="Times New Roman"/>
          <w:color w:val="auto"/>
          <w:sz w:val="24"/>
          <w:szCs w:val="24"/>
          <w:shd w:val="clear" w:color="auto" w:fill="FFFFFF"/>
        </w:rPr>
        <w:softHyphen/>
        <w:t>т</w:t>
      </w:r>
      <w:r w:rsidRPr="006A5C2B">
        <w:rPr>
          <w:rFonts w:ascii="Times New Roman" w:hAnsi="Times New Roman" w:cs="Times New Roman"/>
          <w:color w:val="auto"/>
          <w:sz w:val="24"/>
          <w:szCs w:val="24"/>
          <w:shd w:val="clear" w:color="auto" w:fill="FFFFFF"/>
        </w:rPr>
        <w:softHyphen/>
        <w:t>ве</w:t>
      </w:r>
      <w:r w:rsidRPr="006A5C2B">
        <w:rPr>
          <w:rFonts w:ascii="Times New Roman" w:hAnsi="Times New Roman" w:cs="Times New Roman"/>
          <w:color w:val="auto"/>
          <w:sz w:val="24"/>
          <w:szCs w:val="24"/>
          <w:shd w:val="clear" w:color="auto" w:fill="FFFFFF"/>
        </w:rPr>
        <w:softHyphen/>
        <w:t>н</w:t>
      </w:r>
      <w:r w:rsidRPr="006A5C2B">
        <w:rPr>
          <w:rFonts w:ascii="Times New Roman" w:hAnsi="Times New Roman" w:cs="Times New Roman"/>
          <w:color w:val="auto"/>
          <w:sz w:val="24"/>
          <w:szCs w:val="24"/>
          <w:shd w:val="clear" w:color="auto" w:fill="FFFFFF"/>
        </w:rPr>
        <w:softHyphen/>
        <w:t>ной от</w:t>
      </w:r>
      <w:r w:rsidRPr="006A5C2B">
        <w:rPr>
          <w:rFonts w:ascii="Times New Roman" w:hAnsi="Times New Roman" w:cs="Times New Roman"/>
          <w:color w:val="auto"/>
          <w:sz w:val="24"/>
          <w:szCs w:val="24"/>
          <w:shd w:val="clear" w:color="auto" w:fill="FFFFFF"/>
        </w:rPr>
        <w:softHyphen/>
        <w:t>с</w:t>
      </w:r>
      <w:r w:rsidRPr="006A5C2B">
        <w:rPr>
          <w:rFonts w:ascii="Times New Roman" w:hAnsi="Times New Roman" w:cs="Times New Roman"/>
          <w:color w:val="auto"/>
          <w:sz w:val="24"/>
          <w:szCs w:val="24"/>
          <w:shd w:val="clear" w:color="auto" w:fill="FFFFFF"/>
        </w:rPr>
        <w:softHyphen/>
        <w:t>та</w:t>
      </w:r>
      <w:r w:rsidRPr="006A5C2B">
        <w:rPr>
          <w:rFonts w:ascii="Times New Roman" w:hAnsi="Times New Roman" w:cs="Times New Roman"/>
          <w:color w:val="auto"/>
          <w:sz w:val="24"/>
          <w:szCs w:val="24"/>
          <w:shd w:val="clear" w:color="auto" w:fill="FFFFFF"/>
        </w:rPr>
        <w:softHyphen/>
        <w:t>ло</w:t>
      </w:r>
      <w:r w:rsidRPr="006A5C2B">
        <w:rPr>
          <w:rFonts w:ascii="Times New Roman" w:hAnsi="Times New Roman" w:cs="Times New Roman"/>
          <w:color w:val="auto"/>
          <w:sz w:val="24"/>
          <w:szCs w:val="24"/>
          <w:shd w:val="clear" w:color="auto" w:fill="FFFFFF"/>
        </w:rPr>
        <w:softHyphen/>
        <w:t xml:space="preserve">стью </w:t>
      </w:r>
      <w:r w:rsidRPr="006A5C2B">
        <w:rPr>
          <w:rFonts w:ascii="Times New Roman" w:hAnsi="Times New Roman" w:cs="Times New Roman"/>
          <w:color w:val="auto"/>
          <w:sz w:val="24"/>
          <w:szCs w:val="24"/>
        </w:rPr>
        <w:t xml:space="preserve">(интеллектуальными нарушениями) </w:t>
      </w:r>
      <w:r w:rsidRPr="006A5C2B">
        <w:rPr>
          <w:rFonts w:ascii="Times New Roman" w:hAnsi="Times New Roman" w:cs="Times New Roman"/>
          <w:color w:val="auto"/>
          <w:sz w:val="24"/>
          <w:szCs w:val="24"/>
          <w:shd w:val="clear" w:color="auto" w:fill="FFFFFF"/>
        </w:rPr>
        <w:t xml:space="preserve"> в окружающей сре</w:t>
      </w:r>
      <w:r w:rsidRPr="006A5C2B">
        <w:rPr>
          <w:rFonts w:ascii="Times New Roman" w:hAnsi="Times New Roman" w:cs="Times New Roman"/>
          <w:color w:val="auto"/>
          <w:sz w:val="24"/>
          <w:szCs w:val="24"/>
          <w:shd w:val="clear" w:color="auto" w:fill="FFFFFF"/>
        </w:rPr>
        <w:softHyphen/>
        <w:t>де. На</w:t>
      </w:r>
      <w:r w:rsidRPr="006A5C2B">
        <w:rPr>
          <w:rFonts w:ascii="Times New Roman" w:hAnsi="Times New Roman" w:cs="Times New Roman"/>
          <w:color w:val="auto"/>
          <w:sz w:val="24"/>
          <w:szCs w:val="24"/>
          <w:shd w:val="clear" w:color="auto" w:fill="FFFFFF"/>
        </w:rPr>
        <w:softHyphen/>
        <w:t>ру</w:t>
      </w:r>
      <w:r w:rsidRPr="006A5C2B">
        <w:rPr>
          <w:rFonts w:ascii="Times New Roman" w:hAnsi="Times New Roman" w:cs="Times New Roman"/>
          <w:color w:val="auto"/>
          <w:sz w:val="24"/>
          <w:szCs w:val="24"/>
          <w:shd w:val="clear" w:color="auto" w:fill="FFFFFF"/>
        </w:rPr>
        <w:softHyphen/>
        <w:t>ше</w:t>
      </w:r>
      <w:r w:rsidRPr="006A5C2B">
        <w:rPr>
          <w:rFonts w:ascii="Times New Roman" w:hAnsi="Times New Roman" w:cs="Times New Roman"/>
          <w:color w:val="auto"/>
          <w:sz w:val="24"/>
          <w:szCs w:val="24"/>
          <w:shd w:val="clear" w:color="auto" w:fill="FFFFFF"/>
        </w:rPr>
        <w:softHyphen/>
        <w:t>ние объема и те</w:t>
      </w:r>
      <w:r w:rsidRPr="006A5C2B">
        <w:rPr>
          <w:rFonts w:ascii="Times New Roman" w:hAnsi="Times New Roman" w:cs="Times New Roman"/>
          <w:color w:val="auto"/>
          <w:sz w:val="24"/>
          <w:szCs w:val="24"/>
          <w:shd w:val="clear" w:color="auto" w:fill="FFFFFF"/>
        </w:rPr>
        <w:softHyphen/>
        <w:t>мпа во</w:t>
      </w:r>
      <w:r w:rsidRPr="006A5C2B">
        <w:rPr>
          <w:rFonts w:ascii="Times New Roman" w:hAnsi="Times New Roman" w:cs="Times New Roman"/>
          <w:color w:val="auto"/>
          <w:sz w:val="24"/>
          <w:szCs w:val="24"/>
          <w:shd w:val="clear" w:color="auto" w:fill="FFFFFF"/>
        </w:rPr>
        <w:softHyphen/>
        <w:t>с</w:t>
      </w:r>
      <w:r w:rsidRPr="006A5C2B">
        <w:rPr>
          <w:rFonts w:ascii="Times New Roman" w:hAnsi="Times New Roman" w:cs="Times New Roman"/>
          <w:color w:val="auto"/>
          <w:sz w:val="24"/>
          <w:szCs w:val="24"/>
          <w:shd w:val="clear" w:color="auto" w:fill="FFFFFF"/>
        </w:rPr>
        <w:softHyphen/>
        <w:t>п</w:t>
      </w:r>
      <w:r w:rsidRPr="006A5C2B">
        <w:rPr>
          <w:rFonts w:ascii="Times New Roman" w:hAnsi="Times New Roman" w:cs="Times New Roman"/>
          <w:color w:val="auto"/>
          <w:sz w:val="24"/>
          <w:szCs w:val="24"/>
          <w:shd w:val="clear" w:color="auto" w:fill="FFFFFF"/>
        </w:rPr>
        <w:softHyphen/>
        <w:t>ри</w:t>
      </w:r>
      <w:r w:rsidRPr="006A5C2B">
        <w:rPr>
          <w:rFonts w:ascii="Times New Roman" w:hAnsi="Times New Roman" w:cs="Times New Roman"/>
          <w:color w:val="auto"/>
          <w:sz w:val="24"/>
          <w:szCs w:val="24"/>
          <w:shd w:val="clear" w:color="auto" w:fill="FFFFFF"/>
        </w:rPr>
        <w:softHyphen/>
        <w:t>я</w:t>
      </w:r>
      <w:r w:rsidRPr="006A5C2B">
        <w:rPr>
          <w:rFonts w:ascii="Times New Roman" w:hAnsi="Times New Roman" w:cs="Times New Roman"/>
          <w:color w:val="auto"/>
          <w:sz w:val="24"/>
          <w:szCs w:val="24"/>
          <w:shd w:val="clear" w:color="auto" w:fill="FFFFFF"/>
        </w:rPr>
        <w:softHyphen/>
        <w:t>тия, не</w:t>
      </w:r>
      <w:r w:rsidRPr="006A5C2B">
        <w:rPr>
          <w:rFonts w:ascii="Times New Roman" w:hAnsi="Times New Roman" w:cs="Times New Roman"/>
          <w:color w:val="auto"/>
          <w:sz w:val="24"/>
          <w:szCs w:val="24"/>
          <w:shd w:val="clear" w:color="auto" w:fill="FFFFFF"/>
        </w:rPr>
        <w:softHyphen/>
        <w:t>до</w:t>
      </w:r>
      <w:r w:rsidRPr="006A5C2B">
        <w:rPr>
          <w:rFonts w:ascii="Times New Roman" w:hAnsi="Times New Roman" w:cs="Times New Roman"/>
          <w:color w:val="auto"/>
          <w:sz w:val="24"/>
          <w:szCs w:val="24"/>
          <w:shd w:val="clear" w:color="auto" w:fill="FFFFFF"/>
        </w:rPr>
        <w:softHyphen/>
        <w:t>статочная его диф</w:t>
      </w:r>
      <w:r w:rsidRPr="006A5C2B">
        <w:rPr>
          <w:rFonts w:ascii="Times New Roman" w:hAnsi="Times New Roman" w:cs="Times New Roman"/>
          <w:color w:val="auto"/>
          <w:sz w:val="24"/>
          <w:szCs w:val="24"/>
          <w:shd w:val="clear" w:color="auto" w:fill="FFFFFF"/>
        </w:rPr>
        <w:softHyphen/>
        <w:t>фе</w:t>
      </w:r>
      <w:r w:rsidRPr="006A5C2B">
        <w:rPr>
          <w:rFonts w:ascii="Times New Roman" w:hAnsi="Times New Roman" w:cs="Times New Roman"/>
          <w:color w:val="auto"/>
          <w:sz w:val="24"/>
          <w:szCs w:val="24"/>
          <w:shd w:val="clear" w:color="auto" w:fill="FFFFFF"/>
        </w:rPr>
        <w:softHyphen/>
        <w:t>ре</w:t>
      </w:r>
      <w:r w:rsidRPr="006A5C2B">
        <w:rPr>
          <w:rFonts w:ascii="Times New Roman" w:hAnsi="Times New Roman" w:cs="Times New Roman"/>
          <w:color w:val="auto"/>
          <w:sz w:val="24"/>
          <w:szCs w:val="24"/>
          <w:shd w:val="clear" w:color="auto" w:fill="FFFFFF"/>
        </w:rPr>
        <w:softHyphen/>
        <w:t>н</w:t>
      </w:r>
      <w:r w:rsidRPr="006A5C2B">
        <w:rPr>
          <w:rFonts w:ascii="Times New Roman" w:hAnsi="Times New Roman" w:cs="Times New Roman"/>
          <w:color w:val="auto"/>
          <w:sz w:val="24"/>
          <w:szCs w:val="24"/>
          <w:shd w:val="clear" w:color="auto" w:fill="FFFFFF"/>
        </w:rPr>
        <w:softHyphen/>
        <w:t>ци</w:t>
      </w:r>
      <w:r w:rsidRPr="006A5C2B">
        <w:rPr>
          <w:rFonts w:ascii="Times New Roman" w:hAnsi="Times New Roman" w:cs="Times New Roman"/>
          <w:color w:val="auto"/>
          <w:sz w:val="24"/>
          <w:szCs w:val="24"/>
          <w:shd w:val="clear" w:color="auto" w:fill="FFFFFF"/>
        </w:rPr>
        <w:softHyphen/>
        <w:t>ровка, не могут не ока</w:t>
      </w:r>
      <w:r w:rsidRPr="006A5C2B">
        <w:rPr>
          <w:rFonts w:ascii="Times New Roman" w:hAnsi="Times New Roman" w:cs="Times New Roman"/>
          <w:color w:val="auto"/>
          <w:sz w:val="24"/>
          <w:szCs w:val="24"/>
          <w:shd w:val="clear" w:color="auto" w:fill="FFFFFF"/>
        </w:rPr>
        <w:softHyphen/>
        <w:t>зы</w:t>
      </w:r>
      <w:r w:rsidRPr="006A5C2B">
        <w:rPr>
          <w:rFonts w:ascii="Times New Roman" w:hAnsi="Times New Roman" w:cs="Times New Roman"/>
          <w:color w:val="auto"/>
          <w:sz w:val="24"/>
          <w:szCs w:val="24"/>
          <w:shd w:val="clear" w:color="auto" w:fill="FFFFFF"/>
        </w:rPr>
        <w:softHyphen/>
        <w:t>вать от</w:t>
      </w:r>
      <w:r w:rsidRPr="006A5C2B">
        <w:rPr>
          <w:rFonts w:ascii="Times New Roman" w:hAnsi="Times New Roman" w:cs="Times New Roman"/>
          <w:color w:val="auto"/>
          <w:sz w:val="24"/>
          <w:szCs w:val="24"/>
          <w:shd w:val="clear" w:color="auto" w:fill="FFFFFF"/>
        </w:rPr>
        <w:softHyphen/>
        <w:t>ри</w:t>
      </w:r>
      <w:r w:rsidRPr="006A5C2B">
        <w:rPr>
          <w:rFonts w:ascii="Times New Roman" w:hAnsi="Times New Roman" w:cs="Times New Roman"/>
          <w:color w:val="auto"/>
          <w:sz w:val="24"/>
          <w:szCs w:val="24"/>
          <w:shd w:val="clear" w:color="auto" w:fill="FFFFFF"/>
        </w:rPr>
        <w:softHyphen/>
        <w:t>ца</w:t>
      </w:r>
      <w:r w:rsidRPr="006A5C2B">
        <w:rPr>
          <w:rFonts w:ascii="Times New Roman" w:hAnsi="Times New Roman" w:cs="Times New Roman"/>
          <w:color w:val="auto"/>
          <w:sz w:val="24"/>
          <w:szCs w:val="24"/>
          <w:shd w:val="clear" w:color="auto" w:fill="FFFFFF"/>
        </w:rPr>
        <w:softHyphen/>
        <w:t>тель</w:t>
      </w:r>
      <w:r w:rsidRPr="006A5C2B">
        <w:rPr>
          <w:rFonts w:ascii="Times New Roman" w:hAnsi="Times New Roman" w:cs="Times New Roman"/>
          <w:color w:val="auto"/>
          <w:sz w:val="24"/>
          <w:szCs w:val="24"/>
          <w:shd w:val="clear" w:color="auto" w:fill="FFFFFF"/>
        </w:rPr>
        <w:softHyphen/>
        <w:t>ного влияния на весь ход развития ре</w:t>
      </w:r>
      <w:r w:rsidRPr="006A5C2B">
        <w:rPr>
          <w:rFonts w:ascii="Times New Roman" w:hAnsi="Times New Roman" w:cs="Times New Roman"/>
          <w:color w:val="auto"/>
          <w:sz w:val="24"/>
          <w:szCs w:val="24"/>
          <w:shd w:val="clear" w:color="auto" w:fill="FFFFFF"/>
        </w:rPr>
        <w:softHyphen/>
        <w:t>бенка с умственной отсталостью (интеллектуаль</w:t>
      </w:r>
      <w:r w:rsidRPr="006A5C2B">
        <w:rPr>
          <w:rFonts w:ascii="Times New Roman" w:hAnsi="Times New Roman" w:cs="Times New Roman"/>
          <w:color w:val="auto"/>
          <w:sz w:val="24"/>
          <w:szCs w:val="24"/>
          <w:shd w:val="clear" w:color="auto" w:fill="FFFFFF"/>
        </w:rPr>
        <w:softHyphen/>
        <w:t>ны</w:t>
      </w:r>
      <w:r w:rsidRPr="006A5C2B">
        <w:rPr>
          <w:rFonts w:ascii="Times New Roman" w:hAnsi="Times New Roman" w:cs="Times New Roman"/>
          <w:color w:val="auto"/>
          <w:sz w:val="24"/>
          <w:szCs w:val="24"/>
          <w:shd w:val="clear" w:color="auto" w:fill="FFFFFF"/>
        </w:rPr>
        <w:softHyphen/>
        <w:t>ми нарушениями). Од</w:t>
      </w:r>
      <w:r w:rsidRPr="006A5C2B">
        <w:rPr>
          <w:rFonts w:ascii="Times New Roman" w:hAnsi="Times New Roman" w:cs="Times New Roman"/>
          <w:color w:val="auto"/>
          <w:sz w:val="24"/>
          <w:szCs w:val="24"/>
          <w:shd w:val="clear" w:color="auto" w:fill="FFFFFF"/>
        </w:rPr>
        <w:softHyphen/>
        <w:t>на</w:t>
      </w:r>
      <w:r w:rsidRPr="006A5C2B">
        <w:rPr>
          <w:rFonts w:ascii="Times New Roman" w:hAnsi="Times New Roman" w:cs="Times New Roman"/>
          <w:color w:val="auto"/>
          <w:sz w:val="24"/>
          <w:szCs w:val="24"/>
          <w:shd w:val="clear" w:color="auto" w:fill="FFFFFF"/>
        </w:rPr>
        <w:softHyphen/>
        <w:t>ко особая организация учебной и вне</w:t>
      </w:r>
      <w:r w:rsidRPr="006A5C2B">
        <w:rPr>
          <w:rFonts w:ascii="Times New Roman" w:hAnsi="Times New Roman" w:cs="Times New Roman"/>
          <w:color w:val="auto"/>
          <w:sz w:val="24"/>
          <w:szCs w:val="24"/>
          <w:shd w:val="clear" w:color="auto" w:fill="FFFFFF"/>
        </w:rPr>
        <w:softHyphen/>
        <w:t>урочной ра</w:t>
      </w:r>
      <w:r w:rsidRPr="006A5C2B">
        <w:rPr>
          <w:rFonts w:ascii="Times New Roman" w:hAnsi="Times New Roman" w:cs="Times New Roman"/>
          <w:color w:val="auto"/>
          <w:sz w:val="24"/>
          <w:szCs w:val="24"/>
          <w:shd w:val="clear" w:color="auto" w:fill="FFFFFF"/>
        </w:rPr>
        <w:softHyphen/>
        <w:t>бо</w:t>
      </w:r>
      <w:r w:rsidRPr="006A5C2B">
        <w:rPr>
          <w:rFonts w:ascii="Times New Roman" w:hAnsi="Times New Roman" w:cs="Times New Roman"/>
          <w:color w:val="auto"/>
          <w:sz w:val="24"/>
          <w:szCs w:val="24"/>
          <w:shd w:val="clear" w:color="auto" w:fill="FFFFFF"/>
        </w:rPr>
        <w:softHyphen/>
        <w:t>ты, осно</w:t>
      </w:r>
      <w:r w:rsidRPr="006A5C2B">
        <w:rPr>
          <w:rFonts w:ascii="Times New Roman" w:hAnsi="Times New Roman" w:cs="Times New Roman"/>
          <w:color w:val="auto"/>
          <w:sz w:val="24"/>
          <w:szCs w:val="24"/>
          <w:shd w:val="clear" w:color="auto" w:fill="FFFFFF"/>
        </w:rPr>
        <w:softHyphen/>
        <w:t>ва</w:t>
      </w:r>
      <w:r w:rsidRPr="006A5C2B">
        <w:rPr>
          <w:rFonts w:ascii="Times New Roman" w:hAnsi="Times New Roman" w:cs="Times New Roman"/>
          <w:color w:val="auto"/>
          <w:sz w:val="24"/>
          <w:szCs w:val="24"/>
          <w:shd w:val="clear" w:color="auto" w:fill="FFFFFF"/>
        </w:rPr>
        <w:softHyphen/>
        <w:t>н</w:t>
      </w:r>
      <w:r w:rsidRPr="006A5C2B">
        <w:rPr>
          <w:rFonts w:ascii="Times New Roman" w:hAnsi="Times New Roman" w:cs="Times New Roman"/>
          <w:color w:val="auto"/>
          <w:sz w:val="24"/>
          <w:szCs w:val="24"/>
          <w:shd w:val="clear" w:color="auto" w:fill="FFFFFF"/>
        </w:rPr>
        <w:softHyphen/>
        <w:t>ной на использовании пра</w:t>
      </w:r>
      <w:r w:rsidRPr="006A5C2B">
        <w:rPr>
          <w:rFonts w:ascii="Times New Roman" w:hAnsi="Times New Roman" w:cs="Times New Roman"/>
          <w:color w:val="auto"/>
          <w:sz w:val="24"/>
          <w:szCs w:val="24"/>
          <w:shd w:val="clear" w:color="auto" w:fill="FFFFFF"/>
        </w:rPr>
        <w:softHyphen/>
        <w:t>ктической деятельности; проведение специальных кор</w:t>
      </w:r>
      <w:r w:rsidRPr="006A5C2B">
        <w:rPr>
          <w:rFonts w:ascii="Times New Roman" w:hAnsi="Times New Roman" w:cs="Times New Roman"/>
          <w:color w:val="auto"/>
          <w:sz w:val="24"/>
          <w:szCs w:val="24"/>
          <w:shd w:val="clear" w:color="auto" w:fill="FFFFFF"/>
        </w:rPr>
        <w:softHyphen/>
        <w:t>ре</w:t>
      </w:r>
      <w:r w:rsidRPr="006A5C2B">
        <w:rPr>
          <w:rFonts w:ascii="Times New Roman" w:hAnsi="Times New Roman" w:cs="Times New Roman"/>
          <w:color w:val="auto"/>
          <w:sz w:val="24"/>
          <w:szCs w:val="24"/>
          <w:shd w:val="clear" w:color="auto" w:fill="FFFFFF"/>
        </w:rPr>
        <w:softHyphen/>
        <w:t>к</w:t>
      </w:r>
      <w:r w:rsidRPr="006A5C2B">
        <w:rPr>
          <w:rFonts w:ascii="Times New Roman" w:hAnsi="Times New Roman" w:cs="Times New Roman"/>
          <w:color w:val="auto"/>
          <w:sz w:val="24"/>
          <w:szCs w:val="24"/>
          <w:shd w:val="clear" w:color="auto" w:fill="FFFFFF"/>
        </w:rPr>
        <w:softHyphen/>
        <w:t>ци</w:t>
      </w:r>
      <w:r w:rsidRPr="006A5C2B">
        <w:rPr>
          <w:rFonts w:ascii="Times New Roman" w:hAnsi="Times New Roman" w:cs="Times New Roman"/>
          <w:color w:val="auto"/>
          <w:sz w:val="24"/>
          <w:szCs w:val="24"/>
          <w:shd w:val="clear" w:color="auto" w:fill="FFFFFF"/>
        </w:rPr>
        <w:softHyphen/>
        <w:t>он</w:t>
      </w:r>
      <w:r w:rsidRPr="006A5C2B">
        <w:rPr>
          <w:rFonts w:ascii="Times New Roman" w:hAnsi="Times New Roman" w:cs="Times New Roman"/>
          <w:color w:val="auto"/>
          <w:sz w:val="24"/>
          <w:szCs w:val="24"/>
          <w:shd w:val="clear" w:color="auto" w:fill="FFFFFF"/>
        </w:rPr>
        <w:softHyphen/>
        <w:t>ных занятий не только по</w:t>
      </w:r>
      <w:r w:rsidRPr="006A5C2B">
        <w:rPr>
          <w:rFonts w:ascii="Times New Roman" w:hAnsi="Times New Roman" w:cs="Times New Roman"/>
          <w:color w:val="auto"/>
          <w:sz w:val="24"/>
          <w:szCs w:val="24"/>
          <w:shd w:val="clear" w:color="auto" w:fill="FFFFFF"/>
        </w:rPr>
        <w:softHyphen/>
        <w:t>вышают ка</w:t>
      </w:r>
      <w:r w:rsidRPr="006A5C2B">
        <w:rPr>
          <w:rFonts w:ascii="Times New Roman" w:hAnsi="Times New Roman" w:cs="Times New Roman"/>
          <w:color w:val="auto"/>
          <w:sz w:val="24"/>
          <w:szCs w:val="24"/>
          <w:shd w:val="clear" w:color="auto" w:fill="FFFFFF"/>
        </w:rPr>
        <w:softHyphen/>
        <w:t>че</w:t>
      </w:r>
      <w:r w:rsidRPr="006A5C2B">
        <w:rPr>
          <w:rFonts w:ascii="Times New Roman" w:hAnsi="Times New Roman" w:cs="Times New Roman"/>
          <w:color w:val="auto"/>
          <w:sz w:val="24"/>
          <w:szCs w:val="24"/>
          <w:shd w:val="clear" w:color="auto" w:fill="FFFFFF"/>
        </w:rPr>
        <w:softHyphen/>
        <w:t>ство ощущений и восприятий, но и ока</w:t>
      </w:r>
      <w:r w:rsidRPr="006A5C2B">
        <w:rPr>
          <w:rFonts w:ascii="Times New Roman" w:hAnsi="Times New Roman" w:cs="Times New Roman"/>
          <w:color w:val="auto"/>
          <w:sz w:val="24"/>
          <w:szCs w:val="24"/>
          <w:shd w:val="clear" w:color="auto" w:fill="FFFFFF"/>
        </w:rPr>
        <w:softHyphen/>
        <w:t>зы</w:t>
      </w:r>
      <w:r w:rsidRPr="006A5C2B">
        <w:rPr>
          <w:rFonts w:ascii="Times New Roman" w:hAnsi="Times New Roman" w:cs="Times New Roman"/>
          <w:color w:val="auto"/>
          <w:sz w:val="24"/>
          <w:szCs w:val="24"/>
          <w:shd w:val="clear" w:color="auto" w:fill="FFFFFF"/>
        </w:rPr>
        <w:softHyphen/>
        <w:t>вают по</w:t>
      </w:r>
      <w:r w:rsidRPr="006A5C2B">
        <w:rPr>
          <w:rFonts w:ascii="Times New Roman" w:hAnsi="Times New Roman" w:cs="Times New Roman"/>
          <w:color w:val="auto"/>
          <w:sz w:val="24"/>
          <w:szCs w:val="24"/>
          <w:shd w:val="clear" w:color="auto" w:fill="FFFFFF"/>
        </w:rPr>
        <w:softHyphen/>
        <w:t>ло</w:t>
      </w:r>
      <w:r w:rsidRPr="006A5C2B">
        <w:rPr>
          <w:rFonts w:ascii="Times New Roman" w:hAnsi="Times New Roman" w:cs="Times New Roman"/>
          <w:color w:val="auto"/>
          <w:sz w:val="24"/>
          <w:szCs w:val="24"/>
          <w:shd w:val="clear" w:color="auto" w:fill="FFFFFF"/>
        </w:rPr>
        <w:softHyphen/>
        <w:t>жи</w:t>
      </w:r>
      <w:r w:rsidRPr="006A5C2B">
        <w:rPr>
          <w:rFonts w:ascii="Times New Roman" w:hAnsi="Times New Roman" w:cs="Times New Roman"/>
          <w:color w:val="auto"/>
          <w:sz w:val="24"/>
          <w:szCs w:val="24"/>
          <w:shd w:val="clear" w:color="auto" w:fill="FFFFFF"/>
        </w:rPr>
        <w:softHyphen/>
        <w:t>тельное влияние на раз</w:t>
      </w:r>
      <w:r w:rsidRPr="006A5C2B">
        <w:rPr>
          <w:rFonts w:ascii="Times New Roman" w:hAnsi="Times New Roman" w:cs="Times New Roman"/>
          <w:color w:val="auto"/>
          <w:sz w:val="24"/>
          <w:szCs w:val="24"/>
          <w:shd w:val="clear" w:color="auto" w:fill="FFFFFF"/>
        </w:rPr>
        <w:softHyphen/>
        <w:t>витие интеллектуальной сферы, в частности ов</w:t>
      </w:r>
      <w:r w:rsidRPr="006A5C2B">
        <w:rPr>
          <w:rFonts w:ascii="Times New Roman" w:hAnsi="Times New Roman" w:cs="Times New Roman"/>
          <w:color w:val="auto"/>
          <w:sz w:val="24"/>
          <w:szCs w:val="24"/>
          <w:shd w:val="clear" w:color="auto" w:fill="FFFFFF"/>
        </w:rPr>
        <w:softHyphen/>
        <w:t>ла</w:t>
      </w:r>
      <w:r w:rsidRPr="006A5C2B">
        <w:rPr>
          <w:rFonts w:ascii="Times New Roman" w:hAnsi="Times New Roman" w:cs="Times New Roman"/>
          <w:color w:val="auto"/>
          <w:sz w:val="24"/>
          <w:szCs w:val="24"/>
          <w:shd w:val="clear" w:color="auto" w:fill="FFFFFF"/>
        </w:rPr>
        <w:softHyphen/>
        <w:t>де</w:t>
      </w:r>
      <w:r w:rsidRPr="006A5C2B">
        <w:rPr>
          <w:rFonts w:ascii="Times New Roman" w:hAnsi="Times New Roman" w:cs="Times New Roman"/>
          <w:color w:val="auto"/>
          <w:sz w:val="24"/>
          <w:szCs w:val="24"/>
          <w:shd w:val="clear" w:color="auto" w:fill="FFFFFF"/>
        </w:rPr>
        <w:softHyphen/>
        <w:t>ние отдельны</w:t>
      </w:r>
      <w:r w:rsidRPr="006A5C2B">
        <w:rPr>
          <w:rFonts w:ascii="Times New Roman" w:hAnsi="Times New Roman" w:cs="Times New Roman"/>
          <w:color w:val="auto"/>
          <w:sz w:val="24"/>
          <w:szCs w:val="24"/>
          <w:shd w:val="clear" w:color="auto" w:fill="FFFFFF"/>
        </w:rPr>
        <w:softHyphen/>
        <w:t>ми мыслительными операциями.</w:t>
      </w:r>
    </w:p>
    <w:p w:rsidR="005B5BE4" w:rsidRPr="006A5C2B" w:rsidRDefault="005B5BE4" w:rsidP="002B57AA">
      <w:pPr>
        <w:spacing w:after="0" w:line="240" w:lineRule="auto"/>
        <w:ind w:firstLine="709"/>
        <w:jc w:val="both"/>
        <w:rPr>
          <w:rFonts w:ascii="Times New Roman" w:hAnsi="Times New Roman" w:cs="Times New Roman"/>
          <w:color w:val="auto"/>
          <w:sz w:val="24"/>
          <w:szCs w:val="24"/>
          <w:shd w:val="clear" w:color="auto" w:fill="FFFFFF"/>
        </w:rPr>
      </w:pPr>
      <w:r w:rsidRPr="006A5C2B">
        <w:rPr>
          <w:rFonts w:ascii="Times New Roman" w:hAnsi="Times New Roman" w:cs="Times New Roman"/>
          <w:color w:val="auto"/>
          <w:sz w:val="24"/>
          <w:szCs w:val="24"/>
        </w:rPr>
        <w:t xml:space="preserve">Меньший потенциал </w:t>
      </w:r>
      <w:proofErr w:type="spellStart"/>
      <w:r w:rsidRPr="006A5C2B">
        <w:rPr>
          <w:rFonts w:ascii="Times New Roman" w:hAnsi="Times New Roman" w:cs="Times New Roman"/>
          <w:color w:val="auto"/>
          <w:sz w:val="24"/>
          <w:szCs w:val="24"/>
        </w:rPr>
        <w:t>уобучающихся</w:t>
      </w:r>
      <w:proofErr w:type="spellEnd"/>
      <w:r w:rsidRPr="006A5C2B">
        <w:rPr>
          <w:rFonts w:ascii="Times New Roman" w:hAnsi="Times New Roman" w:cs="Times New Roman"/>
          <w:color w:val="auto"/>
          <w:sz w:val="24"/>
          <w:szCs w:val="24"/>
        </w:rPr>
        <w:t xml:space="preserve"> с умственной отсталостью </w:t>
      </w:r>
      <w:r w:rsidR="003659C8" w:rsidRPr="006A5C2B">
        <w:rPr>
          <w:rFonts w:ascii="Times New Roman" w:hAnsi="Times New Roman" w:cs="Times New Roman"/>
          <w:color w:val="auto"/>
          <w:sz w:val="24"/>
          <w:szCs w:val="24"/>
          <w:shd w:val="clear" w:color="auto" w:fill="FFFFFF"/>
        </w:rPr>
        <w:t>(интел</w:t>
      </w:r>
      <w:r w:rsidRPr="006A5C2B">
        <w:rPr>
          <w:rFonts w:ascii="Times New Roman" w:hAnsi="Times New Roman" w:cs="Times New Roman"/>
          <w:color w:val="auto"/>
          <w:sz w:val="24"/>
          <w:szCs w:val="24"/>
          <w:shd w:val="clear" w:color="auto" w:fill="FFFFFF"/>
        </w:rPr>
        <w:t>ле</w:t>
      </w:r>
      <w:r w:rsidRPr="006A5C2B">
        <w:rPr>
          <w:rFonts w:ascii="Times New Roman" w:hAnsi="Times New Roman" w:cs="Times New Roman"/>
          <w:color w:val="auto"/>
          <w:sz w:val="24"/>
          <w:szCs w:val="24"/>
          <w:shd w:val="clear" w:color="auto" w:fill="FFFFFF"/>
        </w:rPr>
        <w:softHyphen/>
        <w:t>к</w:t>
      </w:r>
      <w:r w:rsidRPr="006A5C2B">
        <w:rPr>
          <w:rFonts w:ascii="Times New Roman" w:hAnsi="Times New Roman" w:cs="Times New Roman"/>
          <w:color w:val="auto"/>
          <w:sz w:val="24"/>
          <w:szCs w:val="24"/>
          <w:shd w:val="clear" w:color="auto" w:fill="FFFFFF"/>
        </w:rPr>
        <w:softHyphen/>
        <w:t xml:space="preserve">туальными нарушениями) </w:t>
      </w:r>
      <w:r w:rsidRPr="006A5C2B">
        <w:rPr>
          <w:rFonts w:ascii="Times New Roman" w:hAnsi="Times New Roman" w:cs="Times New Roman"/>
          <w:color w:val="auto"/>
          <w:sz w:val="24"/>
          <w:szCs w:val="24"/>
        </w:rPr>
        <w:t xml:space="preserve">обнаруживается в развитии их </w:t>
      </w:r>
      <w:r w:rsidRPr="006A5C2B">
        <w:rPr>
          <w:rFonts w:ascii="Times New Roman" w:hAnsi="Times New Roman" w:cs="Times New Roman"/>
          <w:b/>
          <w:bCs/>
          <w:color w:val="auto"/>
          <w:sz w:val="24"/>
          <w:szCs w:val="24"/>
        </w:rPr>
        <w:t>мышления</w:t>
      </w:r>
      <w:r w:rsidRPr="006A5C2B">
        <w:rPr>
          <w:rFonts w:ascii="Times New Roman" w:hAnsi="Times New Roman" w:cs="Times New Roman"/>
          <w:color w:val="auto"/>
          <w:sz w:val="24"/>
          <w:szCs w:val="24"/>
        </w:rPr>
        <w:t>, ос</w:t>
      </w:r>
      <w:r w:rsidRPr="006A5C2B">
        <w:rPr>
          <w:rFonts w:ascii="Times New Roman" w:hAnsi="Times New Roman" w:cs="Times New Roman"/>
          <w:color w:val="auto"/>
          <w:sz w:val="24"/>
          <w:szCs w:val="24"/>
        </w:rPr>
        <w:softHyphen/>
        <w:t>но</w:t>
      </w:r>
      <w:r w:rsidRPr="006A5C2B">
        <w:rPr>
          <w:rFonts w:ascii="Times New Roman" w:hAnsi="Times New Roman" w:cs="Times New Roman"/>
          <w:color w:val="auto"/>
          <w:sz w:val="24"/>
          <w:szCs w:val="24"/>
        </w:rPr>
        <w:softHyphen/>
        <w:t>ву которого составляют такие о</w:t>
      </w:r>
      <w:r w:rsidRPr="006A5C2B">
        <w:rPr>
          <w:rFonts w:ascii="Times New Roman" w:hAnsi="Times New Roman" w:cs="Times New Roman"/>
          <w:color w:val="auto"/>
          <w:sz w:val="24"/>
          <w:szCs w:val="24"/>
          <w:shd w:val="clear" w:color="auto" w:fill="FFFFFF"/>
        </w:rPr>
        <w:t>перации, как анализ, си</w:t>
      </w:r>
      <w:r w:rsidRPr="006A5C2B">
        <w:rPr>
          <w:rFonts w:ascii="Times New Roman" w:hAnsi="Times New Roman" w:cs="Times New Roman"/>
          <w:color w:val="auto"/>
          <w:sz w:val="24"/>
          <w:szCs w:val="24"/>
          <w:shd w:val="clear" w:color="auto" w:fill="FFFFFF"/>
        </w:rPr>
        <w:softHyphen/>
        <w:t>нтез, сравнение, обо</w:t>
      </w:r>
      <w:r w:rsidRPr="006A5C2B">
        <w:rPr>
          <w:rFonts w:ascii="Times New Roman" w:hAnsi="Times New Roman" w:cs="Times New Roman"/>
          <w:color w:val="auto"/>
          <w:sz w:val="24"/>
          <w:szCs w:val="24"/>
          <w:shd w:val="clear" w:color="auto" w:fill="FFFFFF"/>
        </w:rPr>
        <w:softHyphen/>
        <w:t>б</w:t>
      </w:r>
      <w:r w:rsidRPr="006A5C2B">
        <w:rPr>
          <w:rFonts w:ascii="Times New Roman" w:hAnsi="Times New Roman" w:cs="Times New Roman"/>
          <w:color w:val="auto"/>
          <w:sz w:val="24"/>
          <w:szCs w:val="24"/>
          <w:shd w:val="clear" w:color="auto" w:fill="FFFFFF"/>
        </w:rPr>
        <w:softHyphen/>
        <w:t>щение, абстракция, конкретизация</w:t>
      </w:r>
      <w:r w:rsidRPr="006A5C2B">
        <w:rPr>
          <w:rFonts w:ascii="Times New Roman" w:hAnsi="Times New Roman" w:cs="Times New Roman"/>
          <w:color w:val="auto"/>
          <w:sz w:val="24"/>
          <w:szCs w:val="24"/>
        </w:rPr>
        <w:t xml:space="preserve">. Эти </w:t>
      </w:r>
      <w:r w:rsidRPr="006A5C2B">
        <w:rPr>
          <w:rFonts w:ascii="Times New Roman" w:hAnsi="Times New Roman" w:cs="Times New Roman"/>
          <w:color w:val="auto"/>
          <w:sz w:val="24"/>
          <w:szCs w:val="24"/>
          <w:shd w:val="clear" w:color="auto" w:fill="FFFFFF"/>
        </w:rPr>
        <w:t>мыслительные операции у этой категории детей обладают целым ря</w:t>
      </w:r>
      <w:r w:rsidRPr="006A5C2B">
        <w:rPr>
          <w:rFonts w:ascii="Times New Roman" w:hAnsi="Times New Roman" w:cs="Times New Roman"/>
          <w:color w:val="auto"/>
          <w:sz w:val="24"/>
          <w:szCs w:val="24"/>
          <w:shd w:val="clear" w:color="auto" w:fill="FFFFFF"/>
        </w:rPr>
        <w:softHyphen/>
        <w:t>дом сво</w:t>
      </w:r>
      <w:r w:rsidRPr="006A5C2B">
        <w:rPr>
          <w:rFonts w:ascii="Times New Roman" w:hAnsi="Times New Roman" w:cs="Times New Roman"/>
          <w:color w:val="auto"/>
          <w:sz w:val="24"/>
          <w:szCs w:val="24"/>
          <w:shd w:val="clear" w:color="auto" w:fill="FFFFFF"/>
        </w:rPr>
        <w:softHyphen/>
        <w:t>е</w:t>
      </w:r>
      <w:r w:rsidRPr="006A5C2B">
        <w:rPr>
          <w:rFonts w:ascii="Times New Roman" w:hAnsi="Times New Roman" w:cs="Times New Roman"/>
          <w:color w:val="auto"/>
          <w:sz w:val="24"/>
          <w:szCs w:val="24"/>
          <w:shd w:val="clear" w:color="auto" w:fill="FFFFFF"/>
        </w:rPr>
        <w:softHyphen/>
        <w:t>об</w:t>
      </w:r>
      <w:r w:rsidRPr="006A5C2B">
        <w:rPr>
          <w:rFonts w:ascii="Times New Roman" w:hAnsi="Times New Roman" w:cs="Times New Roman"/>
          <w:color w:val="auto"/>
          <w:sz w:val="24"/>
          <w:szCs w:val="24"/>
          <w:shd w:val="clear" w:color="auto" w:fill="FFFFFF"/>
        </w:rPr>
        <w:softHyphen/>
        <w:t>ра</w:t>
      </w:r>
      <w:r w:rsidRPr="006A5C2B">
        <w:rPr>
          <w:rFonts w:ascii="Times New Roman" w:hAnsi="Times New Roman" w:cs="Times New Roman"/>
          <w:color w:val="auto"/>
          <w:sz w:val="24"/>
          <w:szCs w:val="24"/>
          <w:shd w:val="clear" w:color="auto" w:fill="FFFFFF"/>
        </w:rPr>
        <w:softHyphen/>
        <w:t>з</w:t>
      </w:r>
      <w:r w:rsidRPr="006A5C2B">
        <w:rPr>
          <w:rFonts w:ascii="Times New Roman" w:hAnsi="Times New Roman" w:cs="Times New Roman"/>
          <w:color w:val="auto"/>
          <w:sz w:val="24"/>
          <w:szCs w:val="24"/>
          <w:shd w:val="clear" w:color="auto" w:fill="FFFFFF"/>
        </w:rPr>
        <w:softHyphen/>
        <w:t>ных черт, про</w:t>
      </w:r>
      <w:r w:rsidRPr="006A5C2B">
        <w:rPr>
          <w:rFonts w:ascii="Times New Roman" w:hAnsi="Times New Roman" w:cs="Times New Roman"/>
          <w:color w:val="auto"/>
          <w:sz w:val="24"/>
          <w:szCs w:val="24"/>
          <w:shd w:val="clear" w:color="auto" w:fill="FFFFFF"/>
        </w:rPr>
        <w:softHyphen/>
        <w:t>яв</w:t>
      </w:r>
      <w:r w:rsidRPr="006A5C2B">
        <w:rPr>
          <w:rFonts w:ascii="Times New Roman" w:hAnsi="Times New Roman" w:cs="Times New Roman"/>
          <w:color w:val="auto"/>
          <w:sz w:val="24"/>
          <w:szCs w:val="24"/>
          <w:shd w:val="clear" w:color="auto" w:fill="FFFFFF"/>
        </w:rPr>
        <w:softHyphen/>
        <w:t>ля</w:t>
      </w:r>
      <w:r w:rsidRPr="006A5C2B">
        <w:rPr>
          <w:rFonts w:ascii="Times New Roman" w:hAnsi="Times New Roman" w:cs="Times New Roman"/>
          <w:color w:val="auto"/>
          <w:sz w:val="24"/>
          <w:szCs w:val="24"/>
          <w:shd w:val="clear" w:color="auto" w:fill="FFFFFF"/>
        </w:rPr>
        <w:softHyphen/>
        <w:t>ю</w:t>
      </w:r>
      <w:r w:rsidRPr="006A5C2B">
        <w:rPr>
          <w:rFonts w:ascii="Times New Roman" w:hAnsi="Times New Roman" w:cs="Times New Roman"/>
          <w:color w:val="auto"/>
          <w:sz w:val="24"/>
          <w:szCs w:val="24"/>
          <w:shd w:val="clear" w:color="auto" w:fill="FFFFFF"/>
        </w:rPr>
        <w:softHyphen/>
        <w:t>щи</w:t>
      </w:r>
      <w:r w:rsidRPr="006A5C2B">
        <w:rPr>
          <w:rFonts w:ascii="Times New Roman" w:hAnsi="Times New Roman" w:cs="Times New Roman"/>
          <w:color w:val="auto"/>
          <w:sz w:val="24"/>
          <w:szCs w:val="24"/>
          <w:shd w:val="clear" w:color="auto" w:fill="FFFFFF"/>
        </w:rPr>
        <w:softHyphen/>
        <w:t>хся в трудностях установления отношений между ча</w:t>
      </w:r>
      <w:r w:rsidRPr="006A5C2B">
        <w:rPr>
          <w:rFonts w:ascii="Times New Roman" w:hAnsi="Times New Roman" w:cs="Times New Roman"/>
          <w:color w:val="auto"/>
          <w:sz w:val="24"/>
          <w:szCs w:val="24"/>
          <w:shd w:val="clear" w:color="auto" w:fill="FFFFFF"/>
        </w:rPr>
        <w:softHyphen/>
        <w:t>с</w:t>
      </w:r>
      <w:r w:rsidRPr="006A5C2B">
        <w:rPr>
          <w:rFonts w:ascii="Times New Roman" w:hAnsi="Times New Roman" w:cs="Times New Roman"/>
          <w:color w:val="auto"/>
          <w:sz w:val="24"/>
          <w:szCs w:val="24"/>
          <w:shd w:val="clear" w:color="auto" w:fill="FFFFFF"/>
        </w:rPr>
        <w:softHyphen/>
        <w:t>тя</w:t>
      </w:r>
      <w:r w:rsidRPr="006A5C2B">
        <w:rPr>
          <w:rFonts w:ascii="Times New Roman" w:hAnsi="Times New Roman" w:cs="Times New Roman"/>
          <w:color w:val="auto"/>
          <w:sz w:val="24"/>
          <w:szCs w:val="24"/>
          <w:shd w:val="clear" w:color="auto" w:fill="FFFFFF"/>
        </w:rPr>
        <w:softHyphen/>
        <w:t>ми предмета, вы</w:t>
      </w:r>
      <w:r w:rsidRPr="006A5C2B">
        <w:rPr>
          <w:rFonts w:ascii="Times New Roman" w:hAnsi="Times New Roman" w:cs="Times New Roman"/>
          <w:color w:val="auto"/>
          <w:sz w:val="24"/>
          <w:szCs w:val="24"/>
          <w:shd w:val="clear" w:color="auto" w:fill="FFFFFF"/>
        </w:rPr>
        <w:softHyphen/>
        <w:t>де</w:t>
      </w:r>
      <w:r w:rsidRPr="006A5C2B">
        <w:rPr>
          <w:rFonts w:ascii="Times New Roman" w:hAnsi="Times New Roman" w:cs="Times New Roman"/>
          <w:color w:val="auto"/>
          <w:sz w:val="24"/>
          <w:szCs w:val="24"/>
          <w:shd w:val="clear" w:color="auto" w:fill="FFFFFF"/>
        </w:rPr>
        <w:softHyphen/>
        <w:t>ле</w:t>
      </w:r>
      <w:r w:rsidRPr="006A5C2B">
        <w:rPr>
          <w:rFonts w:ascii="Times New Roman" w:hAnsi="Times New Roman" w:cs="Times New Roman"/>
          <w:color w:val="auto"/>
          <w:sz w:val="24"/>
          <w:szCs w:val="24"/>
          <w:shd w:val="clear" w:color="auto" w:fill="FFFFFF"/>
        </w:rPr>
        <w:softHyphen/>
        <w:t>нии его существенных признаков и дифференциации их от не</w:t>
      </w:r>
      <w:r w:rsidRPr="006A5C2B">
        <w:rPr>
          <w:rFonts w:ascii="Times New Roman" w:hAnsi="Times New Roman" w:cs="Times New Roman"/>
          <w:color w:val="auto"/>
          <w:sz w:val="24"/>
          <w:szCs w:val="24"/>
          <w:shd w:val="clear" w:color="auto" w:fill="FFFFFF"/>
        </w:rPr>
        <w:softHyphen/>
        <w:t>су</w:t>
      </w:r>
      <w:r w:rsidRPr="006A5C2B">
        <w:rPr>
          <w:rFonts w:ascii="Times New Roman" w:hAnsi="Times New Roman" w:cs="Times New Roman"/>
          <w:color w:val="auto"/>
          <w:sz w:val="24"/>
          <w:szCs w:val="24"/>
          <w:shd w:val="clear" w:color="auto" w:fill="FFFFFF"/>
        </w:rPr>
        <w:softHyphen/>
        <w:t>ще</w:t>
      </w:r>
      <w:r w:rsidRPr="006A5C2B">
        <w:rPr>
          <w:rFonts w:ascii="Times New Roman" w:hAnsi="Times New Roman" w:cs="Times New Roman"/>
          <w:color w:val="auto"/>
          <w:sz w:val="24"/>
          <w:szCs w:val="24"/>
          <w:shd w:val="clear" w:color="auto" w:fill="FFFFFF"/>
        </w:rPr>
        <w:softHyphen/>
        <w:t>с</w:t>
      </w:r>
      <w:r w:rsidRPr="006A5C2B">
        <w:rPr>
          <w:rFonts w:ascii="Times New Roman" w:hAnsi="Times New Roman" w:cs="Times New Roman"/>
          <w:color w:val="auto"/>
          <w:sz w:val="24"/>
          <w:szCs w:val="24"/>
          <w:shd w:val="clear" w:color="auto" w:fill="FFFFFF"/>
        </w:rPr>
        <w:softHyphen/>
        <w:t>т</w:t>
      </w:r>
      <w:r w:rsidRPr="006A5C2B">
        <w:rPr>
          <w:rFonts w:ascii="Times New Roman" w:hAnsi="Times New Roman" w:cs="Times New Roman"/>
          <w:color w:val="auto"/>
          <w:sz w:val="24"/>
          <w:szCs w:val="24"/>
          <w:shd w:val="clear" w:color="auto" w:fill="FFFFFF"/>
        </w:rPr>
        <w:softHyphen/>
        <w:t>ве</w:t>
      </w:r>
      <w:r w:rsidRPr="006A5C2B">
        <w:rPr>
          <w:rFonts w:ascii="Times New Roman" w:hAnsi="Times New Roman" w:cs="Times New Roman"/>
          <w:color w:val="auto"/>
          <w:sz w:val="24"/>
          <w:szCs w:val="24"/>
          <w:shd w:val="clear" w:color="auto" w:fill="FFFFFF"/>
        </w:rPr>
        <w:softHyphen/>
        <w:t>н</w:t>
      </w:r>
      <w:r w:rsidRPr="006A5C2B">
        <w:rPr>
          <w:rFonts w:ascii="Times New Roman" w:hAnsi="Times New Roman" w:cs="Times New Roman"/>
          <w:color w:val="auto"/>
          <w:sz w:val="24"/>
          <w:szCs w:val="24"/>
          <w:shd w:val="clear" w:color="auto" w:fill="FFFFFF"/>
        </w:rPr>
        <w:softHyphen/>
        <w:t>ных, нахо</w:t>
      </w:r>
      <w:r w:rsidRPr="006A5C2B">
        <w:rPr>
          <w:rFonts w:ascii="Times New Roman" w:hAnsi="Times New Roman" w:cs="Times New Roman"/>
          <w:color w:val="auto"/>
          <w:sz w:val="24"/>
          <w:szCs w:val="24"/>
          <w:shd w:val="clear" w:color="auto" w:fill="FFFFFF"/>
        </w:rPr>
        <w:softHyphen/>
        <w:t>ж</w:t>
      </w:r>
      <w:r w:rsidRPr="006A5C2B">
        <w:rPr>
          <w:rFonts w:ascii="Times New Roman" w:hAnsi="Times New Roman" w:cs="Times New Roman"/>
          <w:color w:val="auto"/>
          <w:sz w:val="24"/>
          <w:szCs w:val="24"/>
          <w:shd w:val="clear" w:color="auto" w:fill="FFFFFF"/>
        </w:rPr>
        <w:softHyphen/>
        <w:t>дении и сравнении предметов по признакам схо</w:t>
      </w:r>
      <w:r w:rsidRPr="006A5C2B">
        <w:rPr>
          <w:rFonts w:ascii="Times New Roman" w:hAnsi="Times New Roman" w:cs="Times New Roman"/>
          <w:color w:val="auto"/>
          <w:sz w:val="24"/>
          <w:szCs w:val="24"/>
          <w:shd w:val="clear" w:color="auto" w:fill="FFFFFF"/>
        </w:rPr>
        <w:softHyphen/>
        <w:t>дства и отличия и т. д.</w:t>
      </w:r>
    </w:p>
    <w:p w:rsidR="005B5BE4" w:rsidRPr="006A5C2B" w:rsidRDefault="005B5BE4" w:rsidP="002B57AA">
      <w:pPr>
        <w:spacing w:after="0" w:line="240" w:lineRule="auto"/>
        <w:ind w:firstLine="709"/>
        <w:jc w:val="both"/>
        <w:rPr>
          <w:rFonts w:ascii="Times New Roman" w:hAnsi="Times New Roman" w:cs="Times New Roman"/>
          <w:color w:val="auto"/>
          <w:sz w:val="24"/>
          <w:szCs w:val="24"/>
          <w:shd w:val="clear" w:color="auto" w:fill="FFFFFF"/>
        </w:rPr>
      </w:pPr>
      <w:r w:rsidRPr="006A5C2B">
        <w:rPr>
          <w:rFonts w:ascii="Times New Roman" w:hAnsi="Times New Roman" w:cs="Times New Roman"/>
          <w:color w:val="auto"/>
          <w:sz w:val="24"/>
          <w:szCs w:val="24"/>
          <w:shd w:val="clear" w:color="auto" w:fill="FFFFFF"/>
        </w:rPr>
        <w:t>Из всех видов мышления (наглядно-дей</w:t>
      </w:r>
      <w:r w:rsidRPr="006A5C2B">
        <w:rPr>
          <w:rFonts w:ascii="Times New Roman" w:hAnsi="Times New Roman" w:cs="Times New Roman"/>
          <w:color w:val="auto"/>
          <w:sz w:val="24"/>
          <w:szCs w:val="24"/>
          <w:shd w:val="clear" w:color="auto" w:fill="FFFFFF"/>
        </w:rPr>
        <w:softHyphen/>
        <w:t>с</w:t>
      </w:r>
      <w:r w:rsidRPr="006A5C2B">
        <w:rPr>
          <w:rFonts w:ascii="Times New Roman" w:hAnsi="Times New Roman" w:cs="Times New Roman"/>
          <w:color w:val="auto"/>
          <w:sz w:val="24"/>
          <w:szCs w:val="24"/>
          <w:shd w:val="clear" w:color="auto" w:fill="FFFFFF"/>
        </w:rPr>
        <w:softHyphen/>
        <w:t>т</w:t>
      </w:r>
      <w:r w:rsidRPr="006A5C2B">
        <w:rPr>
          <w:rFonts w:ascii="Times New Roman" w:hAnsi="Times New Roman" w:cs="Times New Roman"/>
          <w:color w:val="auto"/>
          <w:sz w:val="24"/>
          <w:szCs w:val="24"/>
          <w:shd w:val="clear" w:color="auto" w:fill="FFFFFF"/>
        </w:rPr>
        <w:softHyphen/>
        <w:t>венного, наглядно-образного и сло</w:t>
      </w:r>
      <w:r w:rsidRPr="006A5C2B">
        <w:rPr>
          <w:rFonts w:ascii="Times New Roman" w:hAnsi="Times New Roman" w:cs="Times New Roman"/>
          <w:color w:val="auto"/>
          <w:sz w:val="24"/>
          <w:szCs w:val="24"/>
          <w:shd w:val="clear" w:color="auto" w:fill="FFFFFF"/>
        </w:rPr>
        <w:softHyphen/>
        <w:t>весно-ло</w:t>
      </w:r>
      <w:r w:rsidRPr="006A5C2B">
        <w:rPr>
          <w:rFonts w:ascii="Times New Roman" w:hAnsi="Times New Roman" w:cs="Times New Roman"/>
          <w:color w:val="auto"/>
          <w:sz w:val="24"/>
          <w:szCs w:val="24"/>
          <w:shd w:val="clear" w:color="auto" w:fill="FFFFFF"/>
        </w:rPr>
        <w:softHyphen/>
        <w:t>гического) у обучающихся с легкой умственной отсталостью (ин</w:t>
      </w:r>
      <w:r w:rsidRPr="006A5C2B">
        <w:rPr>
          <w:rFonts w:ascii="Times New Roman" w:hAnsi="Times New Roman" w:cs="Times New Roman"/>
          <w:color w:val="auto"/>
          <w:sz w:val="24"/>
          <w:szCs w:val="24"/>
          <w:shd w:val="clear" w:color="auto" w:fill="FFFFFF"/>
        </w:rPr>
        <w:softHyphen/>
        <w:t>те</w:t>
      </w:r>
      <w:r w:rsidRPr="006A5C2B">
        <w:rPr>
          <w:rFonts w:ascii="Times New Roman" w:hAnsi="Times New Roman" w:cs="Times New Roman"/>
          <w:color w:val="auto"/>
          <w:sz w:val="24"/>
          <w:szCs w:val="24"/>
          <w:shd w:val="clear" w:color="auto" w:fill="FFFFFF"/>
        </w:rPr>
        <w:softHyphen/>
        <w:t>л</w:t>
      </w:r>
      <w:r w:rsidRPr="006A5C2B">
        <w:rPr>
          <w:rFonts w:ascii="Times New Roman" w:hAnsi="Times New Roman" w:cs="Times New Roman"/>
          <w:color w:val="auto"/>
          <w:sz w:val="24"/>
          <w:szCs w:val="24"/>
          <w:shd w:val="clear" w:color="auto" w:fill="FFFFFF"/>
        </w:rPr>
        <w:softHyphen/>
        <w:t>ле</w:t>
      </w:r>
      <w:r w:rsidRPr="006A5C2B">
        <w:rPr>
          <w:rFonts w:ascii="Times New Roman" w:hAnsi="Times New Roman" w:cs="Times New Roman"/>
          <w:color w:val="auto"/>
          <w:sz w:val="24"/>
          <w:szCs w:val="24"/>
          <w:shd w:val="clear" w:color="auto" w:fill="FFFFFF"/>
        </w:rPr>
        <w:softHyphen/>
        <w:t>к</w:t>
      </w:r>
      <w:r w:rsidRPr="006A5C2B">
        <w:rPr>
          <w:rFonts w:ascii="Times New Roman" w:hAnsi="Times New Roman" w:cs="Times New Roman"/>
          <w:color w:val="auto"/>
          <w:sz w:val="24"/>
          <w:szCs w:val="24"/>
          <w:shd w:val="clear" w:color="auto" w:fill="FFFFFF"/>
        </w:rPr>
        <w:softHyphen/>
        <w:t>туальными на</w:t>
      </w:r>
      <w:r w:rsidRPr="006A5C2B">
        <w:rPr>
          <w:rFonts w:ascii="Times New Roman" w:hAnsi="Times New Roman" w:cs="Times New Roman"/>
          <w:color w:val="auto"/>
          <w:sz w:val="24"/>
          <w:szCs w:val="24"/>
          <w:shd w:val="clear" w:color="auto" w:fill="FFFFFF"/>
        </w:rPr>
        <w:softHyphen/>
        <w:t>ру</w:t>
      </w:r>
      <w:r w:rsidRPr="006A5C2B">
        <w:rPr>
          <w:rFonts w:ascii="Times New Roman" w:hAnsi="Times New Roman" w:cs="Times New Roman"/>
          <w:color w:val="auto"/>
          <w:sz w:val="24"/>
          <w:szCs w:val="24"/>
          <w:shd w:val="clear" w:color="auto" w:fill="FFFFFF"/>
        </w:rPr>
        <w:softHyphen/>
        <w:t>ше</w:t>
      </w:r>
      <w:r w:rsidRPr="006A5C2B">
        <w:rPr>
          <w:rFonts w:ascii="Times New Roman" w:hAnsi="Times New Roman" w:cs="Times New Roman"/>
          <w:color w:val="auto"/>
          <w:sz w:val="24"/>
          <w:szCs w:val="24"/>
          <w:shd w:val="clear" w:color="auto" w:fill="FFFFFF"/>
        </w:rPr>
        <w:softHyphen/>
        <w:t>ниями) в большей степени недоразвито словесно-логическое мышление. Это вы</w:t>
      </w:r>
      <w:r w:rsidRPr="006A5C2B">
        <w:rPr>
          <w:rFonts w:ascii="Times New Roman" w:hAnsi="Times New Roman" w:cs="Times New Roman"/>
          <w:color w:val="auto"/>
          <w:sz w:val="24"/>
          <w:szCs w:val="24"/>
          <w:shd w:val="clear" w:color="auto" w:fill="FFFFFF"/>
        </w:rPr>
        <w:softHyphen/>
        <w:t>ра</w:t>
      </w:r>
      <w:r w:rsidRPr="006A5C2B">
        <w:rPr>
          <w:rFonts w:ascii="Times New Roman" w:hAnsi="Times New Roman" w:cs="Times New Roman"/>
          <w:color w:val="auto"/>
          <w:sz w:val="24"/>
          <w:szCs w:val="24"/>
          <w:shd w:val="clear" w:color="auto" w:fill="FFFFFF"/>
        </w:rPr>
        <w:softHyphen/>
        <w:t>жа</w:t>
      </w:r>
      <w:r w:rsidRPr="006A5C2B">
        <w:rPr>
          <w:rFonts w:ascii="Times New Roman" w:hAnsi="Times New Roman" w:cs="Times New Roman"/>
          <w:color w:val="auto"/>
          <w:sz w:val="24"/>
          <w:szCs w:val="24"/>
          <w:shd w:val="clear" w:color="auto" w:fill="FFFFFF"/>
        </w:rPr>
        <w:softHyphen/>
        <w:t>ет</w:t>
      </w:r>
      <w:r w:rsidRPr="006A5C2B">
        <w:rPr>
          <w:rFonts w:ascii="Times New Roman" w:hAnsi="Times New Roman" w:cs="Times New Roman"/>
          <w:color w:val="auto"/>
          <w:sz w:val="24"/>
          <w:szCs w:val="24"/>
          <w:shd w:val="clear" w:color="auto" w:fill="FFFFFF"/>
        </w:rPr>
        <w:softHyphen/>
        <w:t>ся в слабости обобщения, труд</w:t>
      </w:r>
      <w:r w:rsidRPr="006A5C2B">
        <w:rPr>
          <w:rFonts w:ascii="Times New Roman" w:hAnsi="Times New Roman" w:cs="Times New Roman"/>
          <w:color w:val="auto"/>
          <w:sz w:val="24"/>
          <w:szCs w:val="24"/>
          <w:shd w:val="clear" w:color="auto" w:fill="FFFFFF"/>
        </w:rPr>
        <w:softHyphen/>
        <w:t>но</w:t>
      </w:r>
      <w:r w:rsidRPr="006A5C2B">
        <w:rPr>
          <w:rFonts w:ascii="Times New Roman" w:hAnsi="Times New Roman" w:cs="Times New Roman"/>
          <w:color w:val="auto"/>
          <w:sz w:val="24"/>
          <w:szCs w:val="24"/>
          <w:shd w:val="clear" w:color="auto" w:fill="FFFFFF"/>
        </w:rPr>
        <w:softHyphen/>
        <w:t>с</w:t>
      </w:r>
      <w:r w:rsidRPr="006A5C2B">
        <w:rPr>
          <w:rFonts w:ascii="Times New Roman" w:hAnsi="Times New Roman" w:cs="Times New Roman"/>
          <w:color w:val="auto"/>
          <w:sz w:val="24"/>
          <w:szCs w:val="24"/>
          <w:shd w:val="clear" w:color="auto" w:fill="FFFFFF"/>
        </w:rPr>
        <w:softHyphen/>
        <w:t>тях понимания смысла явления или факта. Обу</w:t>
      </w:r>
      <w:r w:rsidRPr="006A5C2B">
        <w:rPr>
          <w:rFonts w:ascii="Times New Roman" w:hAnsi="Times New Roman" w:cs="Times New Roman"/>
          <w:color w:val="auto"/>
          <w:sz w:val="24"/>
          <w:szCs w:val="24"/>
          <w:shd w:val="clear" w:color="auto" w:fill="FFFFFF"/>
        </w:rPr>
        <w:softHyphen/>
        <w:t>ча</w:t>
      </w:r>
      <w:r w:rsidRPr="006A5C2B">
        <w:rPr>
          <w:rFonts w:ascii="Times New Roman" w:hAnsi="Times New Roman" w:cs="Times New Roman"/>
          <w:color w:val="auto"/>
          <w:sz w:val="24"/>
          <w:szCs w:val="24"/>
          <w:shd w:val="clear" w:color="auto" w:fill="FFFFFF"/>
        </w:rPr>
        <w:softHyphen/>
        <w:t>ю</w:t>
      </w:r>
      <w:r w:rsidRPr="006A5C2B">
        <w:rPr>
          <w:rFonts w:ascii="Times New Roman" w:hAnsi="Times New Roman" w:cs="Times New Roman"/>
          <w:color w:val="auto"/>
          <w:sz w:val="24"/>
          <w:szCs w:val="24"/>
          <w:shd w:val="clear" w:color="auto" w:fill="FFFFFF"/>
        </w:rPr>
        <w:softHyphen/>
        <w:t>щи</w:t>
      </w:r>
      <w:r w:rsidRPr="006A5C2B">
        <w:rPr>
          <w:rFonts w:ascii="Times New Roman" w:hAnsi="Times New Roman" w:cs="Times New Roman"/>
          <w:color w:val="auto"/>
          <w:sz w:val="24"/>
          <w:szCs w:val="24"/>
          <w:shd w:val="clear" w:color="auto" w:fill="FFFFFF"/>
        </w:rPr>
        <w:softHyphen/>
        <w:t>м</w:t>
      </w:r>
      <w:r w:rsidRPr="006A5C2B">
        <w:rPr>
          <w:rFonts w:ascii="Times New Roman" w:hAnsi="Times New Roman" w:cs="Times New Roman"/>
          <w:color w:val="auto"/>
          <w:sz w:val="24"/>
          <w:szCs w:val="24"/>
          <w:shd w:val="clear" w:color="auto" w:fill="FFFFFF"/>
        </w:rPr>
        <w:softHyphen/>
        <w:t>ся присуща сни</w:t>
      </w:r>
      <w:r w:rsidRPr="006A5C2B">
        <w:rPr>
          <w:rFonts w:ascii="Times New Roman" w:hAnsi="Times New Roman" w:cs="Times New Roman"/>
          <w:color w:val="auto"/>
          <w:sz w:val="24"/>
          <w:szCs w:val="24"/>
          <w:shd w:val="clear" w:color="auto" w:fill="FFFFFF"/>
        </w:rPr>
        <w:softHyphen/>
        <w:t>же</w:t>
      </w:r>
      <w:r w:rsidRPr="006A5C2B">
        <w:rPr>
          <w:rFonts w:ascii="Times New Roman" w:hAnsi="Times New Roman" w:cs="Times New Roman"/>
          <w:color w:val="auto"/>
          <w:sz w:val="24"/>
          <w:szCs w:val="24"/>
          <w:shd w:val="clear" w:color="auto" w:fill="FFFFFF"/>
        </w:rPr>
        <w:softHyphen/>
        <w:t>н</w:t>
      </w:r>
      <w:r w:rsidRPr="006A5C2B">
        <w:rPr>
          <w:rFonts w:ascii="Times New Roman" w:hAnsi="Times New Roman" w:cs="Times New Roman"/>
          <w:color w:val="auto"/>
          <w:sz w:val="24"/>
          <w:szCs w:val="24"/>
          <w:shd w:val="clear" w:color="auto" w:fill="FFFFFF"/>
        </w:rPr>
        <w:softHyphen/>
        <w:t>ная активность мыслительных про</w:t>
      </w:r>
      <w:r w:rsidRPr="006A5C2B">
        <w:rPr>
          <w:rFonts w:ascii="Times New Roman" w:hAnsi="Times New Roman" w:cs="Times New Roman"/>
          <w:color w:val="auto"/>
          <w:sz w:val="24"/>
          <w:szCs w:val="24"/>
          <w:shd w:val="clear" w:color="auto" w:fill="FFFFFF"/>
        </w:rPr>
        <w:softHyphen/>
        <w:t>це</w:t>
      </w:r>
      <w:r w:rsidRPr="006A5C2B">
        <w:rPr>
          <w:rFonts w:ascii="Times New Roman" w:hAnsi="Times New Roman" w:cs="Times New Roman"/>
          <w:color w:val="auto"/>
          <w:sz w:val="24"/>
          <w:szCs w:val="24"/>
          <w:shd w:val="clear" w:color="auto" w:fill="FFFFFF"/>
        </w:rPr>
        <w:softHyphen/>
        <w:t>с</w:t>
      </w:r>
      <w:r w:rsidRPr="006A5C2B">
        <w:rPr>
          <w:rFonts w:ascii="Times New Roman" w:hAnsi="Times New Roman" w:cs="Times New Roman"/>
          <w:color w:val="auto"/>
          <w:sz w:val="24"/>
          <w:szCs w:val="24"/>
          <w:shd w:val="clear" w:color="auto" w:fill="FFFFFF"/>
        </w:rPr>
        <w:softHyphen/>
        <w:t>сов и слабая регулирующая роль мы</w:t>
      </w:r>
      <w:r w:rsidRPr="006A5C2B">
        <w:rPr>
          <w:rFonts w:ascii="Times New Roman" w:hAnsi="Times New Roman" w:cs="Times New Roman"/>
          <w:color w:val="auto"/>
          <w:sz w:val="24"/>
          <w:szCs w:val="24"/>
          <w:shd w:val="clear" w:color="auto" w:fill="FFFFFF"/>
        </w:rPr>
        <w:softHyphen/>
        <w:t>ш</w:t>
      </w:r>
      <w:r w:rsidRPr="006A5C2B">
        <w:rPr>
          <w:rFonts w:ascii="Times New Roman" w:hAnsi="Times New Roman" w:cs="Times New Roman"/>
          <w:color w:val="auto"/>
          <w:sz w:val="24"/>
          <w:szCs w:val="24"/>
          <w:shd w:val="clear" w:color="auto" w:fill="FFFFFF"/>
        </w:rPr>
        <w:softHyphen/>
        <w:t>ления: зачастую, они начинают вы</w:t>
      </w:r>
      <w:r w:rsidRPr="006A5C2B">
        <w:rPr>
          <w:rFonts w:ascii="Times New Roman" w:hAnsi="Times New Roman" w:cs="Times New Roman"/>
          <w:color w:val="auto"/>
          <w:sz w:val="24"/>
          <w:szCs w:val="24"/>
          <w:shd w:val="clear" w:color="auto" w:fill="FFFFFF"/>
        </w:rPr>
        <w:softHyphen/>
        <w:t>по</w:t>
      </w:r>
      <w:r w:rsidRPr="006A5C2B">
        <w:rPr>
          <w:rFonts w:ascii="Times New Roman" w:hAnsi="Times New Roman" w:cs="Times New Roman"/>
          <w:color w:val="auto"/>
          <w:sz w:val="24"/>
          <w:szCs w:val="24"/>
          <w:shd w:val="clear" w:color="auto" w:fill="FFFFFF"/>
        </w:rPr>
        <w:softHyphen/>
        <w:t>л</w:t>
      </w:r>
      <w:r w:rsidRPr="006A5C2B">
        <w:rPr>
          <w:rFonts w:ascii="Times New Roman" w:hAnsi="Times New Roman" w:cs="Times New Roman"/>
          <w:color w:val="auto"/>
          <w:sz w:val="24"/>
          <w:szCs w:val="24"/>
          <w:shd w:val="clear" w:color="auto" w:fill="FFFFFF"/>
        </w:rPr>
        <w:softHyphen/>
        <w:t>нять работу, не до</w:t>
      </w:r>
      <w:r w:rsidRPr="006A5C2B">
        <w:rPr>
          <w:rFonts w:ascii="Times New Roman" w:hAnsi="Times New Roman" w:cs="Times New Roman"/>
          <w:color w:val="auto"/>
          <w:sz w:val="24"/>
          <w:szCs w:val="24"/>
          <w:shd w:val="clear" w:color="auto" w:fill="FFFFFF"/>
        </w:rPr>
        <w:softHyphen/>
        <w:t>слушав инструкции, не поняв це</w:t>
      </w:r>
      <w:r w:rsidRPr="006A5C2B">
        <w:rPr>
          <w:rFonts w:ascii="Times New Roman" w:hAnsi="Times New Roman" w:cs="Times New Roman"/>
          <w:color w:val="auto"/>
          <w:sz w:val="24"/>
          <w:szCs w:val="24"/>
          <w:shd w:val="clear" w:color="auto" w:fill="FFFFFF"/>
        </w:rPr>
        <w:softHyphen/>
        <w:t>ли задания, не имея внут</w:t>
      </w:r>
      <w:r w:rsidRPr="006A5C2B">
        <w:rPr>
          <w:rFonts w:ascii="Times New Roman" w:hAnsi="Times New Roman" w:cs="Times New Roman"/>
          <w:color w:val="auto"/>
          <w:sz w:val="24"/>
          <w:szCs w:val="24"/>
          <w:shd w:val="clear" w:color="auto" w:fill="FFFFFF"/>
        </w:rPr>
        <w:softHyphen/>
        <w:t>ре</w:t>
      </w:r>
      <w:r w:rsidRPr="006A5C2B">
        <w:rPr>
          <w:rFonts w:ascii="Times New Roman" w:hAnsi="Times New Roman" w:cs="Times New Roman"/>
          <w:color w:val="auto"/>
          <w:sz w:val="24"/>
          <w:szCs w:val="24"/>
          <w:shd w:val="clear" w:color="auto" w:fill="FFFFFF"/>
        </w:rPr>
        <w:softHyphen/>
        <w:t>н</w:t>
      </w:r>
      <w:r w:rsidRPr="006A5C2B">
        <w:rPr>
          <w:rFonts w:ascii="Times New Roman" w:hAnsi="Times New Roman" w:cs="Times New Roman"/>
          <w:color w:val="auto"/>
          <w:sz w:val="24"/>
          <w:szCs w:val="24"/>
          <w:shd w:val="clear" w:color="auto" w:fill="FFFFFF"/>
        </w:rPr>
        <w:softHyphen/>
        <w:t>него плана действия. Однако при осо</w:t>
      </w:r>
      <w:r w:rsidRPr="006A5C2B">
        <w:rPr>
          <w:rFonts w:ascii="Times New Roman" w:hAnsi="Times New Roman" w:cs="Times New Roman"/>
          <w:color w:val="auto"/>
          <w:sz w:val="24"/>
          <w:szCs w:val="24"/>
          <w:shd w:val="clear" w:color="auto" w:fill="FFFFFF"/>
        </w:rPr>
        <w:softHyphen/>
        <w:t>бой организации уче</w:t>
      </w:r>
      <w:r w:rsidRPr="006A5C2B">
        <w:rPr>
          <w:rFonts w:ascii="Times New Roman" w:hAnsi="Times New Roman" w:cs="Times New Roman"/>
          <w:color w:val="auto"/>
          <w:sz w:val="24"/>
          <w:szCs w:val="24"/>
          <w:shd w:val="clear" w:color="auto" w:fill="FFFFFF"/>
        </w:rPr>
        <w:softHyphen/>
        <w:t>б</w:t>
      </w:r>
      <w:r w:rsidRPr="006A5C2B">
        <w:rPr>
          <w:rFonts w:ascii="Times New Roman" w:hAnsi="Times New Roman" w:cs="Times New Roman"/>
          <w:color w:val="auto"/>
          <w:sz w:val="24"/>
          <w:szCs w:val="24"/>
          <w:shd w:val="clear" w:color="auto" w:fill="FFFFFF"/>
        </w:rPr>
        <w:softHyphen/>
        <w:t>ной дея</w:t>
      </w:r>
      <w:r w:rsidRPr="006A5C2B">
        <w:rPr>
          <w:rFonts w:ascii="Times New Roman" w:hAnsi="Times New Roman" w:cs="Times New Roman"/>
          <w:color w:val="auto"/>
          <w:sz w:val="24"/>
          <w:szCs w:val="24"/>
          <w:shd w:val="clear" w:color="auto" w:fill="FFFFFF"/>
        </w:rPr>
        <w:softHyphen/>
        <w:t>тель</w:t>
      </w:r>
      <w:r w:rsidRPr="006A5C2B">
        <w:rPr>
          <w:rFonts w:ascii="Times New Roman" w:hAnsi="Times New Roman" w:cs="Times New Roman"/>
          <w:color w:val="auto"/>
          <w:sz w:val="24"/>
          <w:szCs w:val="24"/>
          <w:shd w:val="clear" w:color="auto" w:fill="FFFFFF"/>
        </w:rPr>
        <w:softHyphen/>
        <w:t>нос</w:t>
      </w:r>
      <w:r w:rsidRPr="006A5C2B">
        <w:rPr>
          <w:rFonts w:ascii="Times New Roman" w:hAnsi="Times New Roman" w:cs="Times New Roman"/>
          <w:color w:val="auto"/>
          <w:sz w:val="24"/>
          <w:szCs w:val="24"/>
          <w:shd w:val="clear" w:color="auto" w:fill="FFFFFF"/>
        </w:rPr>
        <w:softHyphen/>
        <w:t>ти, направленной на обучение школь</w:t>
      </w:r>
      <w:r w:rsidRPr="006A5C2B">
        <w:rPr>
          <w:rFonts w:ascii="Times New Roman" w:hAnsi="Times New Roman" w:cs="Times New Roman"/>
          <w:color w:val="auto"/>
          <w:sz w:val="24"/>
          <w:szCs w:val="24"/>
          <w:shd w:val="clear" w:color="auto" w:fill="FFFFFF"/>
        </w:rPr>
        <w:softHyphen/>
        <w:t>ников с умственной отсталостью (ин</w:t>
      </w:r>
      <w:r w:rsidRPr="006A5C2B">
        <w:rPr>
          <w:rFonts w:ascii="Times New Roman" w:hAnsi="Times New Roman" w:cs="Times New Roman"/>
          <w:color w:val="auto"/>
          <w:sz w:val="24"/>
          <w:szCs w:val="24"/>
          <w:shd w:val="clear" w:color="auto" w:fill="FFFFFF"/>
        </w:rPr>
        <w:softHyphen/>
        <w:t>те</w:t>
      </w:r>
      <w:r w:rsidRPr="006A5C2B">
        <w:rPr>
          <w:rFonts w:ascii="Times New Roman" w:hAnsi="Times New Roman" w:cs="Times New Roman"/>
          <w:color w:val="auto"/>
          <w:sz w:val="24"/>
          <w:szCs w:val="24"/>
          <w:shd w:val="clear" w:color="auto" w:fill="FFFFFF"/>
        </w:rPr>
        <w:softHyphen/>
        <w:t>л</w:t>
      </w:r>
      <w:r w:rsidRPr="006A5C2B">
        <w:rPr>
          <w:rFonts w:ascii="Times New Roman" w:hAnsi="Times New Roman" w:cs="Times New Roman"/>
          <w:color w:val="auto"/>
          <w:sz w:val="24"/>
          <w:szCs w:val="24"/>
          <w:shd w:val="clear" w:color="auto" w:fill="FFFFFF"/>
        </w:rPr>
        <w:softHyphen/>
        <w:t>ле</w:t>
      </w:r>
      <w:r w:rsidRPr="006A5C2B">
        <w:rPr>
          <w:rFonts w:ascii="Times New Roman" w:hAnsi="Times New Roman" w:cs="Times New Roman"/>
          <w:color w:val="auto"/>
          <w:sz w:val="24"/>
          <w:szCs w:val="24"/>
          <w:shd w:val="clear" w:color="auto" w:fill="FFFFFF"/>
        </w:rPr>
        <w:softHyphen/>
        <w:t>к</w:t>
      </w:r>
      <w:r w:rsidRPr="006A5C2B">
        <w:rPr>
          <w:rFonts w:ascii="Times New Roman" w:hAnsi="Times New Roman" w:cs="Times New Roman"/>
          <w:color w:val="auto"/>
          <w:sz w:val="24"/>
          <w:szCs w:val="24"/>
          <w:shd w:val="clear" w:color="auto" w:fill="FFFFFF"/>
        </w:rPr>
        <w:softHyphen/>
        <w:t>туальными нарушениями) поль</w:t>
      </w:r>
      <w:r w:rsidRPr="006A5C2B">
        <w:rPr>
          <w:rFonts w:ascii="Times New Roman" w:hAnsi="Times New Roman" w:cs="Times New Roman"/>
          <w:color w:val="auto"/>
          <w:sz w:val="24"/>
          <w:szCs w:val="24"/>
          <w:shd w:val="clear" w:color="auto" w:fill="FFFFFF"/>
        </w:rPr>
        <w:softHyphen/>
        <w:t>зо</w:t>
      </w:r>
      <w:r w:rsidRPr="006A5C2B">
        <w:rPr>
          <w:rFonts w:ascii="Times New Roman" w:hAnsi="Times New Roman" w:cs="Times New Roman"/>
          <w:color w:val="auto"/>
          <w:sz w:val="24"/>
          <w:szCs w:val="24"/>
          <w:shd w:val="clear" w:color="auto" w:fill="FFFFFF"/>
        </w:rPr>
        <w:softHyphen/>
        <w:t>ва</w:t>
      </w:r>
      <w:r w:rsidRPr="006A5C2B">
        <w:rPr>
          <w:rFonts w:ascii="Times New Roman" w:hAnsi="Times New Roman" w:cs="Times New Roman"/>
          <w:color w:val="auto"/>
          <w:sz w:val="24"/>
          <w:szCs w:val="24"/>
          <w:shd w:val="clear" w:color="auto" w:fill="FFFFFF"/>
        </w:rPr>
        <w:softHyphen/>
        <w:t>нию рациональными и целенаправленными способами выполнения за</w:t>
      </w:r>
      <w:r w:rsidRPr="006A5C2B">
        <w:rPr>
          <w:rFonts w:ascii="Times New Roman" w:hAnsi="Times New Roman" w:cs="Times New Roman"/>
          <w:color w:val="auto"/>
          <w:sz w:val="24"/>
          <w:szCs w:val="24"/>
          <w:shd w:val="clear" w:color="auto" w:fill="FFFFFF"/>
        </w:rPr>
        <w:softHyphen/>
        <w:t>да</w:t>
      </w:r>
      <w:r w:rsidRPr="006A5C2B">
        <w:rPr>
          <w:rFonts w:ascii="Times New Roman" w:hAnsi="Times New Roman" w:cs="Times New Roman"/>
          <w:color w:val="auto"/>
          <w:sz w:val="24"/>
          <w:szCs w:val="24"/>
          <w:shd w:val="clear" w:color="auto" w:fill="FFFFFF"/>
        </w:rPr>
        <w:softHyphen/>
        <w:t xml:space="preserve">ния, оказывается возможным в той или иной степени </w:t>
      </w:r>
      <w:proofErr w:type="spellStart"/>
      <w:r w:rsidRPr="006A5C2B">
        <w:rPr>
          <w:rFonts w:ascii="Times New Roman" w:hAnsi="Times New Roman" w:cs="Times New Roman"/>
          <w:color w:val="auto"/>
          <w:sz w:val="24"/>
          <w:szCs w:val="24"/>
          <w:shd w:val="clear" w:color="auto" w:fill="FFFFFF"/>
        </w:rPr>
        <w:t>ско</w:t>
      </w:r>
      <w:r w:rsidRPr="006A5C2B">
        <w:rPr>
          <w:rFonts w:ascii="Times New Roman" w:hAnsi="Times New Roman" w:cs="Times New Roman"/>
          <w:color w:val="auto"/>
          <w:sz w:val="24"/>
          <w:szCs w:val="24"/>
          <w:shd w:val="clear" w:color="auto" w:fill="FFFFFF"/>
        </w:rPr>
        <w:softHyphen/>
        <w:t>р</w:t>
      </w:r>
      <w:r w:rsidRPr="006A5C2B">
        <w:rPr>
          <w:rFonts w:ascii="Times New Roman" w:hAnsi="Times New Roman" w:cs="Times New Roman"/>
          <w:color w:val="auto"/>
          <w:sz w:val="24"/>
          <w:szCs w:val="24"/>
          <w:shd w:val="clear" w:color="auto" w:fill="FFFFFF"/>
        </w:rPr>
        <w:softHyphen/>
        <w:t>ри</w:t>
      </w:r>
      <w:r w:rsidRPr="006A5C2B">
        <w:rPr>
          <w:rFonts w:ascii="Times New Roman" w:hAnsi="Times New Roman" w:cs="Times New Roman"/>
          <w:color w:val="auto"/>
          <w:sz w:val="24"/>
          <w:szCs w:val="24"/>
          <w:shd w:val="clear" w:color="auto" w:fill="FFFFFF"/>
        </w:rPr>
        <w:softHyphen/>
        <w:t>ги</w:t>
      </w:r>
      <w:r w:rsidRPr="006A5C2B">
        <w:rPr>
          <w:rFonts w:ascii="Times New Roman" w:hAnsi="Times New Roman" w:cs="Times New Roman"/>
          <w:color w:val="auto"/>
          <w:sz w:val="24"/>
          <w:szCs w:val="24"/>
          <w:shd w:val="clear" w:color="auto" w:fill="FFFFFF"/>
        </w:rPr>
        <w:softHyphen/>
        <w:t>ро</w:t>
      </w:r>
      <w:r w:rsidRPr="006A5C2B">
        <w:rPr>
          <w:rFonts w:ascii="Times New Roman" w:hAnsi="Times New Roman" w:cs="Times New Roman"/>
          <w:color w:val="auto"/>
          <w:sz w:val="24"/>
          <w:szCs w:val="24"/>
          <w:shd w:val="clear" w:color="auto" w:fill="FFFFFF"/>
        </w:rPr>
        <w:softHyphen/>
        <w:t>вать</w:t>
      </w:r>
      <w:proofErr w:type="spellEnd"/>
      <w:r w:rsidRPr="006A5C2B">
        <w:rPr>
          <w:rFonts w:ascii="Times New Roman" w:hAnsi="Times New Roman" w:cs="Times New Roman"/>
          <w:color w:val="auto"/>
          <w:sz w:val="24"/>
          <w:szCs w:val="24"/>
          <w:shd w:val="clear" w:color="auto" w:fill="FFFFFF"/>
        </w:rPr>
        <w:t xml:space="preserve"> недо</w:t>
      </w:r>
      <w:r w:rsidRPr="006A5C2B">
        <w:rPr>
          <w:rFonts w:ascii="Times New Roman" w:hAnsi="Times New Roman" w:cs="Times New Roman"/>
          <w:color w:val="auto"/>
          <w:sz w:val="24"/>
          <w:szCs w:val="24"/>
          <w:shd w:val="clear" w:color="auto" w:fill="FFFFFF"/>
        </w:rPr>
        <w:softHyphen/>
        <w:t>с</w:t>
      </w:r>
      <w:r w:rsidRPr="006A5C2B">
        <w:rPr>
          <w:rFonts w:ascii="Times New Roman" w:hAnsi="Times New Roman" w:cs="Times New Roman"/>
          <w:color w:val="auto"/>
          <w:sz w:val="24"/>
          <w:szCs w:val="24"/>
          <w:shd w:val="clear" w:color="auto" w:fill="FFFFFF"/>
        </w:rPr>
        <w:softHyphen/>
        <w:t>та</w:t>
      </w:r>
      <w:r w:rsidRPr="006A5C2B">
        <w:rPr>
          <w:rFonts w:ascii="Times New Roman" w:hAnsi="Times New Roman" w:cs="Times New Roman"/>
          <w:color w:val="auto"/>
          <w:sz w:val="24"/>
          <w:szCs w:val="24"/>
          <w:shd w:val="clear" w:color="auto" w:fill="FFFFFF"/>
        </w:rPr>
        <w:softHyphen/>
        <w:t>тки мыслительной деятельности. Использование специальных методов и при</w:t>
      </w:r>
      <w:r w:rsidRPr="006A5C2B">
        <w:rPr>
          <w:rFonts w:ascii="Times New Roman" w:hAnsi="Times New Roman" w:cs="Times New Roman"/>
          <w:color w:val="auto"/>
          <w:sz w:val="24"/>
          <w:szCs w:val="24"/>
          <w:shd w:val="clear" w:color="auto" w:fill="FFFFFF"/>
        </w:rPr>
        <w:softHyphen/>
        <w:t>е</w:t>
      </w:r>
      <w:r w:rsidRPr="006A5C2B">
        <w:rPr>
          <w:rFonts w:ascii="Times New Roman" w:hAnsi="Times New Roman" w:cs="Times New Roman"/>
          <w:color w:val="auto"/>
          <w:sz w:val="24"/>
          <w:szCs w:val="24"/>
          <w:shd w:val="clear" w:color="auto" w:fill="FFFFFF"/>
        </w:rPr>
        <w:softHyphen/>
        <w:t>мов, применяющихся в процессе коррекционно-развивающего обу</w:t>
      </w:r>
      <w:r w:rsidRPr="006A5C2B">
        <w:rPr>
          <w:rFonts w:ascii="Times New Roman" w:hAnsi="Times New Roman" w:cs="Times New Roman"/>
          <w:color w:val="auto"/>
          <w:sz w:val="24"/>
          <w:szCs w:val="24"/>
          <w:shd w:val="clear" w:color="auto" w:fill="FFFFFF"/>
        </w:rPr>
        <w:softHyphen/>
        <w:t>че</w:t>
      </w:r>
      <w:r w:rsidRPr="006A5C2B">
        <w:rPr>
          <w:rFonts w:ascii="Times New Roman" w:hAnsi="Times New Roman" w:cs="Times New Roman"/>
          <w:color w:val="auto"/>
          <w:sz w:val="24"/>
          <w:szCs w:val="24"/>
          <w:shd w:val="clear" w:color="auto" w:fill="FFFFFF"/>
        </w:rPr>
        <w:softHyphen/>
        <w:t>ния, по</w:t>
      </w:r>
      <w:r w:rsidRPr="006A5C2B">
        <w:rPr>
          <w:rFonts w:ascii="Times New Roman" w:hAnsi="Times New Roman" w:cs="Times New Roman"/>
          <w:color w:val="auto"/>
          <w:sz w:val="24"/>
          <w:szCs w:val="24"/>
          <w:shd w:val="clear" w:color="auto" w:fill="FFFFFF"/>
        </w:rPr>
        <w:softHyphen/>
        <w:t>зволяет ока</w:t>
      </w:r>
      <w:r w:rsidRPr="006A5C2B">
        <w:rPr>
          <w:rFonts w:ascii="Times New Roman" w:hAnsi="Times New Roman" w:cs="Times New Roman"/>
          <w:color w:val="auto"/>
          <w:sz w:val="24"/>
          <w:szCs w:val="24"/>
          <w:shd w:val="clear" w:color="auto" w:fill="FFFFFF"/>
        </w:rPr>
        <w:softHyphen/>
        <w:t>зы</w:t>
      </w:r>
      <w:r w:rsidRPr="006A5C2B">
        <w:rPr>
          <w:rFonts w:ascii="Times New Roman" w:hAnsi="Times New Roman" w:cs="Times New Roman"/>
          <w:color w:val="auto"/>
          <w:sz w:val="24"/>
          <w:szCs w:val="24"/>
          <w:shd w:val="clear" w:color="auto" w:fill="FFFFFF"/>
        </w:rPr>
        <w:softHyphen/>
        <w:t>вать влияние на развитие различных видов мышления обу</w:t>
      </w:r>
      <w:r w:rsidRPr="006A5C2B">
        <w:rPr>
          <w:rFonts w:ascii="Times New Roman" w:hAnsi="Times New Roman" w:cs="Times New Roman"/>
          <w:color w:val="auto"/>
          <w:sz w:val="24"/>
          <w:szCs w:val="24"/>
          <w:shd w:val="clear" w:color="auto" w:fill="FFFFFF"/>
        </w:rPr>
        <w:softHyphen/>
        <w:t>ча</w:t>
      </w:r>
      <w:r w:rsidRPr="006A5C2B">
        <w:rPr>
          <w:rFonts w:ascii="Times New Roman" w:hAnsi="Times New Roman" w:cs="Times New Roman"/>
          <w:color w:val="auto"/>
          <w:sz w:val="24"/>
          <w:szCs w:val="24"/>
          <w:shd w:val="clear" w:color="auto" w:fill="FFFFFF"/>
        </w:rPr>
        <w:softHyphen/>
        <w:t>ю</w:t>
      </w:r>
      <w:r w:rsidRPr="006A5C2B">
        <w:rPr>
          <w:rFonts w:ascii="Times New Roman" w:hAnsi="Times New Roman" w:cs="Times New Roman"/>
          <w:color w:val="auto"/>
          <w:sz w:val="24"/>
          <w:szCs w:val="24"/>
          <w:shd w:val="clear" w:color="auto" w:fill="FFFFFF"/>
        </w:rPr>
        <w:softHyphen/>
        <w:t>щихся с умственной отсталостью (ин</w:t>
      </w:r>
      <w:r w:rsidRPr="006A5C2B">
        <w:rPr>
          <w:rFonts w:ascii="Times New Roman" w:hAnsi="Times New Roman" w:cs="Times New Roman"/>
          <w:color w:val="auto"/>
          <w:sz w:val="24"/>
          <w:szCs w:val="24"/>
          <w:shd w:val="clear" w:color="auto" w:fill="FFFFFF"/>
        </w:rPr>
        <w:softHyphen/>
        <w:t>те</w:t>
      </w:r>
      <w:r w:rsidRPr="006A5C2B">
        <w:rPr>
          <w:rFonts w:ascii="Times New Roman" w:hAnsi="Times New Roman" w:cs="Times New Roman"/>
          <w:color w:val="auto"/>
          <w:sz w:val="24"/>
          <w:szCs w:val="24"/>
          <w:shd w:val="clear" w:color="auto" w:fill="FFFFFF"/>
        </w:rPr>
        <w:softHyphen/>
        <w:t>л</w:t>
      </w:r>
      <w:r w:rsidRPr="006A5C2B">
        <w:rPr>
          <w:rFonts w:ascii="Times New Roman" w:hAnsi="Times New Roman" w:cs="Times New Roman"/>
          <w:color w:val="auto"/>
          <w:sz w:val="24"/>
          <w:szCs w:val="24"/>
          <w:shd w:val="clear" w:color="auto" w:fill="FFFFFF"/>
        </w:rPr>
        <w:softHyphen/>
        <w:t>ле</w:t>
      </w:r>
      <w:r w:rsidRPr="006A5C2B">
        <w:rPr>
          <w:rFonts w:ascii="Times New Roman" w:hAnsi="Times New Roman" w:cs="Times New Roman"/>
          <w:color w:val="auto"/>
          <w:sz w:val="24"/>
          <w:szCs w:val="24"/>
          <w:shd w:val="clear" w:color="auto" w:fill="FFFFFF"/>
        </w:rPr>
        <w:softHyphen/>
        <w:t>к</w:t>
      </w:r>
      <w:r w:rsidRPr="006A5C2B">
        <w:rPr>
          <w:rFonts w:ascii="Times New Roman" w:hAnsi="Times New Roman" w:cs="Times New Roman"/>
          <w:color w:val="auto"/>
          <w:sz w:val="24"/>
          <w:szCs w:val="24"/>
          <w:shd w:val="clear" w:color="auto" w:fill="FFFFFF"/>
        </w:rPr>
        <w:softHyphen/>
        <w:t>туальными на</w:t>
      </w:r>
      <w:r w:rsidRPr="006A5C2B">
        <w:rPr>
          <w:rFonts w:ascii="Times New Roman" w:hAnsi="Times New Roman" w:cs="Times New Roman"/>
          <w:color w:val="auto"/>
          <w:sz w:val="24"/>
          <w:szCs w:val="24"/>
          <w:shd w:val="clear" w:color="auto" w:fill="FFFFFF"/>
        </w:rPr>
        <w:softHyphen/>
        <w:t>ру</w:t>
      </w:r>
      <w:r w:rsidRPr="006A5C2B">
        <w:rPr>
          <w:rFonts w:ascii="Times New Roman" w:hAnsi="Times New Roman" w:cs="Times New Roman"/>
          <w:color w:val="auto"/>
          <w:sz w:val="24"/>
          <w:szCs w:val="24"/>
          <w:shd w:val="clear" w:color="auto" w:fill="FFFFFF"/>
        </w:rPr>
        <w:softHyphen/>
        <w:t>ше</w:t>
      </w:r>
      <w:r w:rsidRPr="006A5C2B">
        <w:rPr>
          <w:rFonts w:ascii="Times New Roman" w:hAnsi="Times New Roman" w:cs="Times New Roman"/>
          <w:color w:val="auto"/>
          <w:sz w:val="24"/>
          <w:szCs w:val="24"/>
          <w:shd w:val="clear" w:color="auto" w:fill="FFFFFF"/>
        </w:rPr>
        <w:softHyphen/>
        <w:t>ниями), в том числе и словесно-логи</w:t>
      </w:r>
      <w:r w:rsidRPr="006A5C2B">
        <w:rPr>
          <w:rFonts w:ascii="Times New Roman" w:hAnsi="Times New Roman" w:cs="Times New Roman"/>
          <w:color w:val="auto"/>
          <w:sz w:val="24"/>
          <w:szCs w:val="24"/>
          <w:shd w:val="clear" w:color="auto" w:fill="FFFFFF"/>
        </w:rPr>
        <w:softHyphen/>
        <w:t>чес</w:t>
      </w:r>
      <w:r w:rsidRPr="006A5C2B">
        <w:rPr>
          <w:rFonts w:ascii="Times New Roman" w:hAnsi="Times New Roman" w:cs="Times New Roman"/>
          <w:color w:val="auto"/>
          <w:sz w:val="24"/>
          <w:szCs w:val="24"/>
          <w:shd w:val="clear" w:color="auto" w:fill="FFFFFF"/>
        </w:rPr>
        <w:softHyphen/>
        <w:t>ко</w:t>
      </w:r>
      <w:r w:rsidRPr="006A5C2B">
        <w:rPr>
          <w:rFonts w:ascii="Times New Roman" w:hAnsi="Times New Roman" w:cs="Times New Roman"/>
          <w:color w:val="auto"/>
          <w:sz w:val="24"/>
          <w:szCs w:val="24"/>
          <w:shd w:val="clear" w:color="auto" w:fill="FFFFFF"/>
        </w:rPr>
        <w:softHyphen/>
        <w:t>го.</w:t>
      </w:r>
    </w:p>
    <w:p w:rsidR="005B5BE4" w:rsidRPr="006A5C2B" w:rsidRDefault="005B5BE4" w:rsidP="002B57AA">
      <w:pPr>
        <w:spacing w:after="0" w:line="240" w:lineRule="auto"/>
        <w:ind w:firstLine="709"/>
        <w:jc w:val="both"/>
        <w:rPr>
          <w:rFonts w:ascii="Times New Roman" w:hAnsi="Times New Roman" w:cs="Times New Roman"/>
          <w:color w:val="auto"/>
          <w:sz w:val="24"/>
          <w:szCs w:val="24"/>
          <w:shd w:val="clear" w:color="auto" w:fill="FFFFFF"/>
        </w:rPr>
      </w:pPr>
      <w:r w:rsidRPr="006A5C2B">
        <w:rPr>
          <w:rFonts w:ascii="Times New Roman" w:hAnsi="Times New Roman" w:cs="Times New Roman"/>
          <w:color w:val="auto"/>
          <w:sz w:val="24"/>
          <w:szCs w:val="24"/>
          <w:shd w:val="clear" w:color="auto" w:fill="FFFFFF"/>
        </w:rPr>
        <w:t>Особенности восприятия и осмыслен</w:t>
      </w:r>
      <w:r w:rsidR="00EF1C44" w:rsidRPr="006A5C2B">
        <w:rPr>
          <w:rFonts w:ascii="Times New Roman" w:hAnsi="Times New Roman" w:cs="Times New Roman"/>
          <w:color w:val="auto"/>
          <w:sz w:val="24"/>
          <w:szCs w:val="24"/>
          <w:shd w:val="clear" w:color="auto" w:fill="FFFFFF"/>
        </w:rPr>
        <w:t>ия детьми учебного материала не</w:t>
      </w:r>
      <w:r w:rsidRPr="006A5C2B">
        <w:rPr>
          <w:rFonts w:ascii="Times New Roman" w:hAnsi="Times New Roman" w:cs="Times New Roman"/>
          <w:color w:val="auto"/>
          <w:sz w:val="24"/>
          <w:szCs w:val="24"/>
          <w:shd w:val="clear" w:color="auto" w:fill="FFFFFF"/>
        </w:rPr>
        <w:t>ра</w:t>
      </w:r>
      <w:r w:rsidRPr="006A5C2B">
        <w:rPr>
          <w:rFonts w:ascii="Times New Roman" w:hAnsi="Times New Roman" w:cs="Times New Roman"/>
          <w:color w:val="auto"/>
          <w:sz w:val="24"/>
          <w:szCs w:val="24"/>
          <w:shd w:val="clear" w:color="auto" w:fill="FFFFFF"/>
        </w:rPr>
        <w:softHyphen/>
        <w:t>з</w:t>
      </w:r>
      <w:r w:rsidRPr="006A5C2B">
        <w:rPr>
          <w:rFonts w:ascii="Times New Roman" w:hAnsi="Times New Roman" w:cs="Times New Roman"/>
          <w:color w:val="auto"/>
          <w:sz w:val="24"/>
          <w:szCs w:val="24"/>
          <w:shd w:val="clear" w:color="auto" w:fill="FFFFFF"/>
        </w:rPr>
        <w:softHyphen/>
        <w:t>рывно свя</w:t>
      </w:r>
      <w:r w:rsidRPr="006A5C2B">
        <w:rPr>
          <w:rFonts w:ascii="Times New Roman" w:hAnsi="Times New Roman" w:cs="Times New Roman"/>
          <w:color w:val="auto"/>
          <w:sz w:val="24"/>
          <w:szCs w:val="24"/>
          <w:shd w:val="clear" w:color="auto" w:fill="FFFFFF"/>
        </w:rPr>
        <w:softHyphen/>
        <w:t>заны с особеннос</w:t>
      </w:r>
      <w:r w:rsidRPr="006A5C2B">
        <w:rPr>
          <w:rFonts w:ascii="Times New Roman" w:hAnsi="Times New Roman" w:cs="Times New Roman"/>
          <w:color w:val="auto"/>
          <w:sz w:val="24"/>
          <w:szCs w:val="24"/>
          <w:shd w:val="clear" w:color="auto" w:fill="FFFFFF"/>
        </w:rPr>
        <w:softHyphen/>
        <w:t xml:space="preserve">тями их </w:t>
      </w:r>
      <w:r w:rsidRPr="006A5C2B">
        <w:rPr>
          <w:rFonts w:ascii="Times New Roman" w:hAnsi="Times New Roman" w:cs="Times New Roman"/>
          <w:b/>
          <w:bCs/>
          <w:color w:val="auto"/>
          <w:sz w:val="24"/>
          <w:szCs w:val="24"/>
          <w:shd w:val="clear" w:color="auto" w:fill="FFFFFF"/>
        </w:rPr>
        <w:t>памяти</w:t>
      </w:r>
      <w:r w:rsidRPr="006A5C2B">
        <w:rPr>
          <w:rFonts w:ascii="Times New Roman" w:hAnsi="Times New Roman" w:cs="Times New Roman"/>
          <w:color w:val="auto"/>
          <w:sz w:val="24"/>
          <w:szCs w:val="24"/>
          <w:shd w:val="clear" w:color="auto" w:fill="FFFFFF"/>
        </w:rPr>
        <w:t>. Запоми</w:t>
      </w:r>
      <w:r w:rsidRPr="006A5C2B">
        <w:rPr>
          <w:rFonts w:ascii="Times New Roman" w:hAnsi="Times New Roman" w:cs="Times New Roman"/>
          <w:color w:val="auto"/>
          <w:sz w:val="24"/>
          <w:szCs w:val="24"/>
          <w:shd w:val="clear" w:color="auto" w:fill="FFFFFF"/>
        </w:rPr>
        <w:softHyphen/>
        <w:t>нание, сохранение и во</w:t>
      </w:r>
      <w:r w:rsidRPr="006A5C2B">
        <w:rPr>
          <w:rFonts w:ascii="Times New Roman" w:hAnsi="Times New Roman" w:cs="Times New Roman"/>
          <w:color w:val="auto"/>
          <w:sz w:val="24"/>
          <w:szCs w:val="24"/>
          <w:shd w:val="clear" w:color="auto" w:fill="FFFFFF"/>
        </w:rPr>
        <w:softHyphen/>
        <w:t>с</w:t>
      </w:r>
      <w:r w:rsidRPr="006A5C2B">
        <w:rPr>
          <w:rFonts w:ascii="Times New Roman" w:hAnsi="Times New Roman" w:cs="Times New Roman"/>
          <w:color w:val="auto"/>
          <w:sz w:val="24"/>
          <w:szCs w:val="24"/>
          <w:shd w:val="clear" w:color="auto" w:fill="FFFFFF"/>
        </w:rPr>
        <w:softHyphen/>
        <w:t>произведение по</w:t>
      </w:r>
      <w:r w:rsidRPr="006A5C2B">
        <w:rPr>
          <w:rFonts w:ascii="Times New Roman" w:hAnsi="Times New Roman" w:cs="Times New Roman"/>
          <w:color w:val="auto"/>
          <w:sz w:val="24"/>
          <w:szCs w:val="24"/>
          <w:shd w:val="clear" w:color="auto" w:fill="FFFFFF"/>
        </w:rPr>
        <w:softHyphen/>
        <w:t>лу</w:t>
      </w:r>
      <w:r w:rsidRPr="006A5C2B">
        <w:rPr>
          <w:rFonts w:ascii="Times New Roman" w:hAnsi="Times New Roman" w:cs="Times New Roman"/>
          <w:color w:val="auto"/>
          <w:sz w:val="24"/>
          <w:szCs w:val="24"/>
          <w:shd w:val="clear" w:color="auto" w:fill="FFFFFF"/>
        </w:rPr>
        <w:softHyphen/>
        <w:t>че</w:t>
      </w:r>
      <w:r w:rsidRPr="006A5C2B">
        <w:rPr>
          <w:rFonts w:ascii="Times New Roman" w:hAnsi="Times New Roman" w:cs="Times New Roman"/>
          <w:color w:val="auto"/>
          <w:sz w:val="24"/>
          <w:szCs w:val="24"/>
          <w:shd w:val="clear" w:color="auto" w:fill="FFFFFF"/>
        </w:rPr>
        <w:softHyphen/>
        <w:t>нной информации обучающимися с умственной отста</w:t>
      </w:r>
      <w:r w:rsidRPr="006A5C2B">
        <w:rPr>
          <w:rFonts w:ascii="Times New Roman" w:hAnsi="Times New Roman" w:cs="Times New Roman"/>
          <w:color w:val="auto"/>
          <w:sz w:val="24"/>
          <w:szCs w:val="24"/>
          <w:shd w:val="clear" w:color="auto" w:fill="FFFFFF"/>
        </w:rPr>
        <w:softHyphen/>
        <w:t>лостью (ин</w:t>
      </w:r>
      <w:r w:rsidRPr="006A5C2B">
        <w:rPr>
          <w:rFonts w:ascii="Times New Roman" w:hAnsi="Times New Roman" w:cs="Times New Roman"/>
          <w:color w:val="auto"/>
          <w:sz w:val="24"/>
          <w:szCs w:val="24"/>
          <w:shd w:val="clear" w:color="auto" w:fill="FFFFFF"/>
        </w:rPr>
        <w:softHyphen/>
        <w:t>те</w:t>
      </w:r>
      <w:r w:rsidRPr="006A5C2B">
        <w:rPr>
          <w:rFonts w:ascii="Times New Roman" w:hAnsi="Times New Roman" w:cs="Times New Roman"/>
          <w:color w:val="auto"/>
          <w:sz w:val="24"/>
          <w:szCs w:val="24"/>
          <w:shd w:val="clear" w:color="auto" w:fill="FFFFFF"/>
        </w:rPr>
        <w:softHyphen/>
        <w:t>л</w:t>
      </w:r>
      <w:r w:rsidRPr="006A5C2B">
        <w:rPr>
          <w:rFonts w:ascii="Times New Roman" w:hAnsi="Times New Roman" w:cs="Times New Roman"/>
          <w:color w:val="auto"/>
          <w:sz w:val="24"/>
          <w:szCs w:val="24"/>
          <w:shd w:val="clear" w:color="auto" w:fill="FFFFFF"/>
        </w:rPr>
        <w:softHyphen/>
        <w:t>ле</w:t>
      </w:r>
      <w:r w:rsidRPr="006A5C2B">
        <w:rPr>
          <w:rFonts w:ascii="Times New Roman" w:hAnsi="Times New Roman" w:cs="Times New Roman"/>
          <w:color w:val="auto"/>
          <w:sz w:val="24"/>
          <w:szCs w:val="24"/>
          <w:shd w:val="clear" w:color="auto" w:fill="FFFFFF"/>
        </w:rPr>
        <w:softHyphen/>
        <w:t>к</w:t>
      </w:r>
      <w:r w:rsidRPr="006A5C2B">
        <w:rPr>
          <w:rFonts w:ascii="Times New Roman" w:hAnsi="Times New Roman" w:cs="Times New Roman"/>
          <w:color w:val="auto"/>
          <w:sz w:val="24"/>
          <w:szCs w:val="24"/>
          <w:shd w:val="clear" w:color="auto" w:fill="FFFFFF"/>
        </w:rPr>
        <w:softHyphen/>
        <w:t>туальными на</w:t>
      </w:r>
      <w:r w:rsidRPr="006A5C2B">
        <w:rPr>
          <w:rFonts w:ascii="Times New Roman" w:hAnsi="Times New Roman" w:cs="Times New Roman"/>
          <w:color w:val="auto"/>
          <w:sz w:val="24"/>
          <w:szCs w:val="24"/>
          <w:shd w:val="clear" w:color="auto" w:fill="FFFFFF"/>
        </w:rPr>
        <w:softHyphen/>
        <w:t>ру</w:t>
      </w:r>
      <w:r w:rsidRPr="006A5C2B">
        <w:rPr>
          <w:rFonts w:ascii="Times New Roman" w:hAnsi="Times New Roman" w:cs="Times New Roman"/>
          <w:color w:val="auto"/>
          <w:sz w:val="24"/>
          <w:szCs w:val="24"/>
          <w:shd w:val="clear" w:color="auto" w:fill="FFFFFF"/>
        </w:rPr>
        <w:softHyphen/>
        <w:t>ше</w:t>
      </w:r>
      <w:r w:rsidRPr="006A5C2B">
        <w:rPr>
          <w:rFonts w:ascii="Times New Roman" w:hAnsi="Times New Roman" w:cs="Times New Roman"/>
          <w:color w:val="auto"/>
          <w:sz w:val="24"/>
          <w:szCs w:val="24"/>
          <w:shd w:val="clear" w:color="auto" w:fill="FFFFFF"/>
        </w:rPr>
        <w:softHyphen/>
        <w:t>ниями) также отличается целым рядом спе</w:t>
      </w:r>
      <w:r w:rsidRPr="006A5C2B">
        <w:rPr>
          <w:rFonts w:ascii="Times New Roman" w:hAnsi="Times New Roman" w:cs="Times New Roman"/>
          <w:color w:val="auto"/>
          <w:sz w:val="24"/>
          <w:szCs w:val="24"/>
          <w:shd w:val="clear" w:color="auto" w:fill="FFFFFF"/>
        </w:rPr>
        <w:softHyphen/>
        <w:t>ци</w:t>
      </w:r>
      <w:r w:rsidRPr="006A5C2B">
        <w:rPr>
          <w:rFonts w:ascii="Times New Roman" w:hAnsi="Times New Roman" w:cs="Times New Roman"/>
          <w:color w:val="auto"/>
          <w:sz w:val="24"/>
          <w:szCs w:val="24"/>
          <w:shd w:val="clear" w:color="auto" w:fill="FFFFFF"/>
        </w:rPr>
        <w:softHyphen/>
        <w:t>фических особенностей: они луч</w:t>
      </w:r>
      <w:r w:rsidRPr="006A5C2B">
        <w:rPr>
          <w:rFonts w:ascii="Times New Roman" w:hAnsi="Times New Roman" w:cs="Times New Roman"/>
          <w:color w:val="auto"/>
          <w:sz w:val="24"/>
          <w:szCs w:val="24"/>
          <w:shd w:val="clear" w:color="auto" w:fill="FFFFFF"/>
        </w:rPr>
        <w:softHyphen/>
        <w:t>ше за</w:t>
      </w:r>
      <w:r w:rsidRPr="006A5C2B">
        <w:rPr>
          <w:rFonts w:ascii="Times New Roman" w:hAnsi="Times New Roman" w:cs="Times New Roman"/>
          <w:color w:val="auto"/>
          <w:sz w:val="24"/>
          <w:szCs w:val="24"/>
          <w:shd w:val="clear" w:color="auto" w:fill="FFFFFF"/>
        </w:rPr>
        <w:softHyphen/>
        <w:t>по</w:t>
      </w:r>
      <w:r w:rsidRPr="006A5C2B">
        <w:rPr>
          <w:rFonts w:ascii="Times New Roman" w:hAnsi="Times New Roman" w:cs="Times New Roman"/>
          <w:color w:val="auto"/>
          <w:sz w:val="24"/>
          <w:szCs w:val="24"/>
          <w:shd w:val="clear" w:color="auto" w:fill="FFFFFF"/>
        </w:rPr>
        <w:softHyphen/>
        <w:t>ми</w:t>
      </w:r>
      <w:r w:rsidRPr="006A5C2B">
        <w:rPr>
          <w:rFonts w:ascii="Times New Roman" w:hAnsi="Times New Roman" w:cs="Times New Roman"/>
          <w:color w:val="auto"/>
          <w:sz w:val="24"/>
          <w:szCs w:val="24"/>
          <w:shd w:val="clear" w:color="auto" w:fill="FFFFFF"/>
        </w:rPr>
        <w:softHyphen/>
        <w:t>нают внешние, иногда слу</w:t>
      </w:r>
      <w:r w:rsidRPr="006A5C2B">
        <w:rPr>
          <w:rFonts w:ascii="Times New Roman" w:hAnsi="Times New Roman" w:cs="Times New Roman"/>
          <w:color w:val="auto"/>
          <w:sz w:val="24"/>
          <w:szCs w:val="24"/>
          <w:shd w:val="clear" w:color="auto" w:fill="FFFFFF"/>
        </w:rPr>
        <w:softHyphen/>
        <w:t>чай</w:t>
      </w:r>
      <w:r w:rsidRPr="006A5C2B">
        <w:rPr>
          <w:rFonts w:ascii="Times New Roman" w:hAnsi="Times New Roman" w:cs="Times New Roman"/>
          <w:color w:val="auto"/>
          <w:sz w:val="24"/>
          <w:szCs w:val="24"/>
          <w:shd w:val="clear" w:color="auto" w:fill="FFFFFF"/>
        </w:rPr>
        <w:softHyphen/>
        <w:t>ные, зрительно воспринимаемые при</w:t>
      </w:r>
      <w:r w:rsidRPr="006A5C2B">
        <w:rPr>
          <w:rFonts w:ascii="Times New Roman" w:hAnsi="Times New Roman" w:cs="Times New Roman"/>
          <w:color w:val="auto"/>
          <w:sz w:val="24"/>
          <w:szCs w:val="24"/>
          <w:shd w:val="clear" w:color="auto" w:fill="FFFFFF"/>
        </w:rPr>
        <w:softHyphen/>
        <w:t>знаки, при этом, труд</w:t>
      </w:r>
      <w:r w:rsidRPr="006A5C2B">
        <w:rPr>
          <w:rFonts w:ascii="Times New Roman" w:hAnsi="Times New Roman" w:cs="Times New Roman"/>
          <w:color w:val="auto"/>
          <w:sz w:val="24"/>
          <w:szCs w:val="24"/>
          <w:shd w:val="clear" w:color="auto" w:fill="FFFFFF"/>
        </w:rPr>
        <w:softHyphen/>
        <w:t>нее осознаются и запоминаются внутренние ло</w:t>
      </w:r>
      <w:r w:rsidRPr="006A5C2B">
        <w:rPr>
          <w:rFonts w:ascii="Times New Roman" w:hAnsi="Times New Roman" w:cs="Times New Roman"/>
          <w:color w:val="auto"/>
          <w:sz w:val="24"/>
          <w:szCs w:val="24"/>
          <w:shd w:val="clear" w:color="auto" w:fill="FFFFFF"/>
        </w:rPr>
        <w:softHyphen/>
        <w:t>ги</w:t>
      </w:r>
      <w:r w:rsidRPr="006A5C2B">
        <w:rPr>
          <w:rFonts w:ascii="Times New Roman" w:hAnsi="Times New Roman" w:cs="Times New Roman"/>
          <w:color w:val="auto"/>
          <w:sz w:val="24"/>
          <w:szCs w:val="24"/>
          <w:shd w:val="clear" w:color="auto" w:fill="FFFFFF"/>
        </w:rPr>
        <w:softHyphen/>
        <w:t>че</w:t>
      </w:r>
      <w:r w:rsidRPr="006A5C2B">
        <w:rPr>
          <w:rFonts w:ascii="Times New Roman" w:hAnsi="Times New Roman" w:cs="Times New Roman"/>
          <w:color w:val="auto"/>
          <w:sz w:val="24"/>
          <w:szCs w:val="24"/>
          <w:shd w:val="clear" w:color="auto" w:fill="FFFFFF"/>
        </w:rPr>
        <w:softHyphen/>
        <w:t>с</w:t>
      </w:r>
      <w:r w:rsidRPr="006A5C2B">
        <w:rPr>
          <w:rFonts w:ascii="Times New Roman" w:hAnsi="Times New Roman" w:cs="Times New Roman"/>
          <w:color w:val="auto"/>
          <w:sz w:val="24"/>
          <w:szCs w:val="24"/>
          <w:shd w:val="clear" w:color="auto" w:fill="FFFFFF"/>
        </w:rPr>
        <w:softHyphen/>
        <w:t>кие связи; позже, чем у нормаль</w:t>
      </w:r>
      <w:r w:rsidRPr="006A5C2B">
        <w:rPr>
          <w:rFonts w:ascii="Times New Roman" w:hAnsi="Times New Roman" w:cs="Times New Roman"/>
          <w:color w:val="auto"/>
          <w:sz w:val="24"/>
          <w:szCs w:val="24"/>
          <w:shd w:val="clear" w:color="auto" w:fill="FFFFFF"/>
        </w:rPr>
        <w:softHyphen/>
        <w:t>ных свер</w:t>
      </w:r>
      <w:r w:rsidRPr="006A5C2B">
        <w:rPr>
          <w:rFonts w:ascii="Times New Roman" w:hAnsi="Times New Roman" w:cs="Times New Roman"/>
          <w:color w:val="auto"/>
          <w:sz w:val="24"/>
          <w:szCs w:val="24"/>
          <w:shd w:val="clear" w:color="auto" w:fill="FFFFFF"/>
        </w:rPr>
        <w:softHyphen/>
        <w:t>стников, формируется про</w:t>
      </w:r>
      <w:r w:rsidRPr="006A5C2B">
        <w:rPr>
          <w:rFonts w:ascii="Times New Roman" w:hAnsi="Times New Roman" w:cs="Times New Roman"/>
          <w:color w:val="auto"/>
          <w:sz w:val="24"/>
          <w:szCs w:val="24"/>
          <w:shd w:val="clear" w:color="auto" w:fill="FFFFFF"/>
        </w:rPr>
        <w:softHyphen/>
        <w:t>из</w:t>
      </w:r>
      <w:r w:rsidRPr="006A5C2B">
        <w:rPr>
          <w:rFonts w:ascii="Times New Roman" w:hAnsi="Times New Roman" w:cs="Times New Roman"/>
          <w:color w:val="auto"/>
          <w:sz w:val="24"/>
          <w:szCs w:val="24"/>
          <w:shd w:val="clear" w:color="auto" w:fill="FFFFFF"/>
        </w:rPr>
        <w:softHyphen/>
        <w:t>воль</w:t>
      </w:r>
      <w:r w:rsidRPr="006A5C2B">
        <w:rPr>
          <w:rFonts w:ascii="Times New Roman" w:hAnsi="Times New Roman" w:cs="Times New Roman"/>
          <w:color w:val="auto"/>
          <w:sz w:val="24"/>
          <w:szCs w:val="24"/>
          <w:shd w:val="clear" w:color="auto" w:fill="FFFFFF"/>
        </w:rPr>
        <w:softHyphen/>
        <w:t>ное запоминание, которое требует мно</w:t>
      </w:r>
      <w:r w:rsidRPr="006A5C2B">
        <w:rPr>
          <w:rFonts w:ascii="Times New Roman" w:hAnsi="Times New Roman" w:cs="Times New Roman"/>
          <w:color w:val="auto"/>
          <w:sz w:val="24"/>
          <w:szCs w:val="24"/>
          <w:shd w:val="clear" w:color="auto" w:fill="FFFFFF"/>
        </w:rPr>
        <w:softHyphen/>
        <w:t>го</w:t>
      </w:r>
      <w:r w:rsidRPr="006A5C2B">
        <w:rPr>
          <w:rFonts w:ascii="Times New Roman" w:hAnsi="Times New Roman" w:cs="Times New Roman"/>
          <w:color w:val="auto"/>
          <w:sz w:val="24"/>
          <w:szCs w:val="24"/>
          <w:shd w:val="clear" w:color="auto" w:fill="FFFFFF"/>
        </w:rPr>
        <w:softHyphen/>
        <w:t>к</w:t>
      </w:r>
      <w:r w:rsidRPr="006A5C2B">
        <w:rPr>
          <w:rFonts w:ascii="Times New Roman" w:hAnsi="Times New Roman" w:cs="Times New Roman"/>
          <w:color w:val="auto"/>
          <w:sz w:val="24"/>
          <w:szCs w:val="24"/>
          <w:shd w:val="clear" w:color="auto" w:fill="FFFFFF"/>
        </w:rPr>
        <w:softHyphen/>
        <w:t>ратных по</w:t>
      </w:r>
      <w:r w:rsidRPr="006A5C2B">
        <w:rPr>
          <w:rFonts w:ascii="Times New Roman" w:hAnsi="Times New Roman" w:cs="Times New Roman"/>
          <w:color w:val="auto"/>
          <w:sz w:val="24"/>
          <w:szCs w:val="24"/>
          <w:shd w:val="clear" w:color="auto" w:fill="FFFFFF"/>
        </w:rPr>
        <w:softHyphen/>
        <w:t xml:space="preserve">вторений. Менее </w:t>
      </w:r>
      <w:r w:rsidRPr="006A5C2B">
        <w:rPr>
          <w:rFonts w:ascii="Times New Roman" w:hAnsi="Times New Roman" w:cs="Times New Roman"/>
          <w:color w:val="auto"/>
          <w:sz w:val="24"/>
          <w:szCs w:val="24"/>
        </w:rPr>
        <w:t>раз</w:t>
      </w:r>
      <w:r w:rsidRPr="006A5C2B">
        <w:rPr>
          <w:rFonts w:ascii="Times New Roman" w:hAnsi="Times New Roman" w:cs="Times New Roman"/>
          <w:color w:val="auto"/>
          <w:sz w:val="24"/>
          <w:szCs w:val="24"/>
        </w:rPr>
        <w:softHyphen/>
        <w:t>ви</w:t>
      </w:r>
      <w:r w:rsidRPr="006A5C2B">
        <w:rPr>
          <w:rFonts w:ascii="Times New Roman" w:hAnsi="Times New Roman" w:cs="Times New Roman"/>
          <w:color w:val="auto"/>
          <w:sz w:val="24"/>
          <w:szCs w:val="24"/>
        </w:rPr>
        <w:softHyphen/>
        <w:t>тым оказывается логическое опо</w:t>
      </w:r>
      <w:r w:rsidRPr="006A5C2B">
        <w:rPr>
          <w:rFonts w:ascii="Times New Roman" w:hAnsi="Times New Roman" w:cs="Times New Roman"/>
          <w:color w:val="auto"/>
          <w:sz w:val="24"/>
          <w:szCs w:val="24"/>
        </w:rPr>
        <w:softHyphen/>
        <w:t>с</w:t>
      </w:r>
      <w:r w:rsidRPr="006A5C2B">
        <w:rPr>
          <w:rFonts w:ascii="Times New Roman" w:hAnsi="Times New Roman" w:cs="Times New Roman"/>
          <w:color w:val="auto"/>
          <w:sz w:val="24"/>
          <w:szCs w:val="24"/>
        </w:rPr>
        <w:softHyphen/>
        <w:t>ре</w:t>
      </w:r>
      <w:r w:rsidRPr="006A5C2B">
        <w:rPr>
          <w:rFonts w:ascii="Times New Roman" w:hAnsi="Times New Roman" w:cs="Times New Roman"/>
          <w:color w:val="auto"/>
          <w:sz w:val="24"/>
          <w:szCs w:val="24"/>
        </w:rPr>
        <w:softHyphen/>
        <w:t>до</w:t>
      </w:r>
      <w:r w:rsidRPr="006A5C2B">
        <w:rPr>
          <w:rFonts w:ascii="Times New Roman" w:hAnsi="Times New Roman" w:cs="Times New Roman"/>
          <w:color w:val="auto"/>
          <w:sz w:val="24"/>
          <w:szCs w:val="24"/>
        </w:rPr>
        <w:softHyphen/>
        <w:t>ва</w:t>
      </w:r>
      <w:r w:rsidRPr="006A5C2B">
        <w:rPr>
          <w:rFonts w:ascii="Times New Roman" w:hAnsi="Times New Roman" w:cs="Times New Roman"/>
          <w:color w:val="auto"/>
          <w:sz w:val="24"/>
          <w:szCs w:val="24"/>
        </w:rPr>
        <w:softHyphen/>
        <w:t>н</w:t>
      </w:r>
      <w:r w:rsidRPr="006A5C2B">
        <w:rPr>
          <w:rFonts w:ascii="Times New Roman" w:hAnsi="Times New Roman" w:cs="Times New Roman"/>
          <w:color w:val="auto"/>
          <w:sz w:val="24"/>
          <w:szCs w:val="24"/>
        </w:rPr>
        <w:softHyphen/>
        <w:t>ное запоминание, хотя ме</w:t>
      </w:r>
      <w:r w:rsidRPr="006A5C2B">
        <w:rPr>
          <w:rFonts w:ascii="Times New Roman" w:hAnsi="Times New Roman" w:cs="Times New Roman"/>
          <w:color w:val="auto"/>
          <w:sz w:val="24"/>
          <w:szCs w:val="24"/>
        </w:rPr>
        <w:softHyphen/>
        <w:t>ха</w:t>
      </w:r>
      <w:r w:rsidRPr="006A5C2B">
        <w:rPr>
          <w:rFonts w:ascii="Times New Roman" w:hAnsi="Times New Roman" w:cs="Times New Roman"/>
          <w:color w:val="auto"/>
          <w:sz w:val="24"/>
          <w:szCs w:val="24"/>
        </w:rPr>
        <w:softHyphen/>
        <w:t>ни</w:t>
      </w:r>
      <w:r w:rsidRPr="006A5C2B">
        <w:rPr>
          <w:rFonts w:ascii="Times New Roman" w:hAnsi="Times New Roman" w:cs="Times New Roman"/>
          <w:color w:val="auto"/>
          <w:sz w:val="24"/>
          <w:szCs w:val="24"/>
        </w:rPr>
        <w:softHyphen/>
        <w:t>че</w:t>
      </w:r>
      <w:r w:rsidRPr="006A5C2B">
        <w:rPr>
          <w:rFonts w:ascii="Times New Roman" w:hAnsi="Times New Roman" w:cs="Times New Roman"/>
          <w:color w:val="auto"/>
          <w:sz w:val="24"/>
          <w:szCs w:val="24"/>
        </w:rPr>
        <w:softHyphen/>
        <w:t>с</w:t>
      </w:r>
      <w:r w:rsidRPr="006A5C2B">
        <w:rPr>
          <w:rFonts w:ascii="Times New Roman" w:hAnsi="Times New Roman" w:cs="Times New Roman"/>
          <w:color w:val="auto"/>
          <w:sz w:val="24"/>
          <w:szCs w:val="24"/>
        </w:rPr>
        <w:softHyphen/>
        <w:t>кая память может быть сформирована на бо</w:t>
      </w:r>
      <w:r w:rsidRPr="006A5C2B">
        <w:rPr>
          <w:rFonts w:ascii="Times New Roman" w:hAnsi="Times New Roman" w:cs="Times New Roman"/>
          <w:color w:val="auto"/>
          <w:sz w:val="24"/>
          <w:szCs w:val="24"/>
        </w:rPr>
        <w:softHyphen/>
        <w:t xml:space="preserve">лее высоком уровне. Недостатки </w:t>
      </w:r>
      <w:r w:rsidRPr="006A5C2B">
        <w:rPr>
          <w:rFonts w:ascii="Times New Roman" w:hAnsi="Times New Roman" w:cs="Times New Roman"/>
          <w:color w:val="auto"/>
          <w:sz w:val="24"/>
          <w:szCs w:val="24"/>
          <w:shd w:val="clear" w:color="auto" w:fill="FFFFFF"/>
        </w:rPr>
        <w:t>па</w:t>
      </w:r>
      <w:r w:rsidRPr="006A5C2B">
        <w:rPr>
          <w:rFonts w:ascii="Times New Roman" w:hAnsi="Times New Roman" w:cs="Times New Roman"/>
          <w:color w:val="auto"/>
          <w:sz w:val="24"/>
          <w:szCs w:val="24"/>
          <w:shd w:val="clear" w:color="auto" w:fill="FFFFFF"/>
        </w:rPr>
        <w:softHyphen/>
        <w:t>мя</w:t>
      </w:r>
      <w:r w:rsidRPr="006A5C2B">
        <w:rPr>
          <w:rFonts w:ascii="Times New Roman" w:hAnsi="Times New Roman" w:cs="Times New Roman"/>
          <w:color w:val="auto"/>
          <w:sz w:val="24"/>
          <w:szCs w:val="24"/>
          <w:shd w:val="clear" w:color="auto" w:fill="FFFFFF"/>
        </w:rPr>
        <w:softHyphen/>
        <w:t>ти обучающихся с умственной от</w:t>
      </w:r>
      <w:r w:rsidRPr="006A5C2B">
        <w:rPr>
          <w:rFonts w:ascii="Times New Roman" w:hAnsi="Times New Roman" w:cs="Times New Roman"/>
          <w:color w:val="auto"/>
          <w:sz w:val="24"/>
          <w:szCs w:val="24"/>
          <w:shd w:val="clear" w:color="auto" w:fill="FFFFFF"/>
        </w:rPr>
        <w:softHyphen/>
        <w:t>с</w:t>
      </w:r>
      <w:r w:rsidRPr="006A5C2B">
        <w:rPr>
          <w:rFonts w:ascii="Times New Roman" w:hAnsi="Times New Roman" w:cs="Times New Roman"/>
          <w:color w:val="auto"/>
          <w:sz w:val="24"/>
          <w:szCs w:val="24"/>
          <w:shd w:val="clear" w:color="auto" w:fill="FFFFFF"/>
        </w:rPr>
        <w:softHyphen/>
        <w:t>та</w:t>
      </w:r>
      <w:r w:rsidRPr="006A5C2B">
        <w:rPr>
          <w:rFonts w:ascii="Times New Roman" w:hAnsi="Times New Roman" w:cs="Times New Roman"/>
          <w:color w:val="auto"/>
          <w:sz w:val="24"/>
          <w:szCs w:val="24"/>
          <w:shd w:val="clear" w:color="auto" w:fill="FFFFFF"/>
        </w:rPr>
        <w:softHyphen/>
        <w:t>ло</w:t>
      </w:r>
      <w:r w:rsidRPr="006A5C2B">
        <w:rPr>
          <w:rFonts w:ascii="Times New Roman" w:hAnsi="Times New Roman" w:cs="Times New Roman"/>
          <w:color w:val="auto"/>
          <w:sz w:val="24"/>
          <w:szCs w:val="24"/>
          <w:shd w:val="clear" w:color="auto" w:fill="FFFFFF"/>
        </w:rPr>
        <w:softHyphen/>
        <w:t>стью  (ин</w:t>
      </w:r>
      <w:r w:rsidRPr="006A5C2B">
        <w:rPr>
          <w:rFonts w:ascii="Times New Roman" w:hAnsi="Times New Roman" w:cs="Times New Roman"/>
          <w:color w:val="auto"/>
          <w:sz w:val="24"/>
          <w:szCs w:val="24"/>
          <w:shd w:val="clear" w:color="auto" w:fill="FFFFFF"/>
        </w:rPr>
        <w:softHyphen/>
        <w:t>те</w:t>
      </w:r>
      <w:r w:rsidRPr="006A5C2B">
        <w:rPr>
          <w:rFonts w:ascii="Times New Roman" w:hAnsi="Times New Roman" w:cs="Times New Roman"/>
          <w:color w:val="auto"/>
          <w:sz w:val="24"/>
          <w:szCs w:val="24"/>
          <w:shd w:val="clear" w:color="auto" w:fill="FFFFFF"/>
        </w:rPr>
        <w:softHyphen/>
        <w:t>л</w:t>
      </w:r>
      <w:r w:rsidRPr="006A5C2B">
        <w:rPr>
          <w:rFonts w:ascii="Times New Roman" w:hAnsi="Times New Roman" w:cs="Times New Roman"/>
          <w:color w:val="auto"/>
          <w:sz w:val="24"/>
          <w:szCs w:val="24"/>
          <w:shd w:val="clear" w:color="auto" w:fill="FFFFFF"/>
        </w:rPr>
        <w:softHyphen/>
        <w:t>ле</w:t>
      </w:r>
      <w:r w:rsidRPr="006A5C2B">
        <w:rPr>
          <w:rFonts w:ascii="Times New Roman" w:hAnsi="Times New Roman" w:cs="Times New Roman"/>
          <w:color w:val="auto"/>
          <w:sz w:val="24"/>
          <w:szCs w:val="24"/>
          <w:shd w:val="clear" w:color="auto" w:fill="FFFFFF"/>
        </w:rPr>
        <w:softHyphen/>
        <w:t>к</w:t>
      </w:r>
      <w:r w:rsidRPr="006A5C2B">
        <w:rPr>
          <w:rFonts w:ascii="Times New Roman" w:hAnsi="Times New Roman" w:cs="Times New Roman"/>
          <w:color w:val="auto"/>
          <w:sz w:val="24"/>
          <w:szCs w:val="24"/>
          <w:shd w:val="clear" w:color="auto" w:fill="FFFFFF"/>
        </w:rPr>
        <w:softHyphen/>
        <w:t>туальными нарушениями) про</w:t>
      </w:r>
      <w:r w:rsidRPr="006A5C2B">
        <w:rPr>
          <w:rFonts w:ascii="Times New Roman" w:hAnsi="Times New Roman" w:cs="Times New Roman"/>
          <w:color w:val="auto"/>
          <w:sz w:val="24"/>
          <w:szCs w:val="24"/>
          <w:shd w:val="clear" w:color="auto" w:fill="FFFFFF"/>
        </w:rPr>
        <w:softHyphen/>
        <w:t>яв</w:t>
      </w:r>
      <w:r w:rsidRPr="006A5C2B">
        <w:rPr>
          <w:rFonts w:ascii="Times New Roman" w:hAnsi="Times New Roman" w:cs="Times New Roman"/>
          <w:color w:val="auto"/>
          <w:sz w:val="24"/>
          <w:szCs w:val="24"/>
          <w:shd w:val="clear" w:color="auto" w:fill="FFFFFF"/>
        </w:rPr>
        <w:softHyphen/>
        <w:t>ля</w:t>
      </w:r>
      <w:r w:rsidRPr="006A5C2B">
        <w:rPr>
          <w:rFonts w:ascii="Times New Roman" w:hAnsi="Times New Roman" w:cs="Times New Roman"/>
          <w:color w:val="auto"/>
          <w:sz w:val="24"/>
          <w:szCs w:val="24"/>
          <w:shd w:val="clear" w:color="auto" w:fill="FFFFFF"/>
        </w:rPr>
        <w:softHyphen/>
        <w:t>ются не столько в тру</w:t>
      </w:r>
      <w:r w:rsidRPr="006A5C2B">
        <w:rPr>
          <w:rFonts w:ascii="Times New Roman" w:hAnsi="Times New Roman" w:cs="Times New Roman"/>
          <w:color w:val="auto"/>
          <w:sz w:val="24"/>
          <w:szCs w:val="24"/>
          <w:shd w:val="clear" w:color="auto" w:fill="FFFFFF"/>
        </w:rPr>
        <w:softHyphen/>
        <w:t>дно</w:t>
      </w:r>
      <w:r w:rsidRPr="006A5C2B">
        <w:rPr>
          <w:rFonts w:ascii="Times New Roman" w:hAnsi="Times New Roman" w:cs="Times New Roman"/>
          <w:color w:val="auto"/>
          <w:sz w:val="24"/>
          <w:szCs w:val="24"/>
          <w:shd w:val="clear" w:color="auto" w:fill="FFFFFF"/>
        </w:rPr>
        <w:softHyphen/>
        <w:t>стях получения и сохран</w:t>
      </w:r>
      <w:r w:rsidR="00EF1C44" w:rsidRPr="006A5C2B">
        <w:rPr>
          <w:rFonts w:ascii="Times New Roman" w:hAnsi="Times New Roman" w:cs="Times New Roman"/>
          <w:color w:val="auto"/>
          <w:sz w:val="24"/>
          <w:szCs w:val="24"/>
          <w:shd w:val="clear" w:color="auto" w:fill="FFFFFF"/>
        </w:rPr>
        <w:t>ения информации, сколько ее вос</w:t>
      </w:r>
      <w:r w:rsidRPr="006A5C2B">
        <w:rPr>
          <w:rFonts w:ascii="Times New Roman" w:hAnsi="Times New Roman" w:cs="Times New Roman"/>
          <w:color w:val="auto"/>
          <w:sz w:val="24"/>
          <w:szCs w:val="24"/>
          <w:shd w:val="clear" w:color="auto" w:fill="FFFFFF"/>
        </w:rPr>
        <w:t>про</w:t>
      </w:r>
      <w:r w:rsidRPr="006A5C2B">
        <w:rPr>
          <w:rFonts w:ascii="Times New Roman" w:hAnsi="Times New Roman" w:cs="Times New Roman"/>
          <w:color w:val="auto"/>
          <w:sz w:val="24"/>
          <w:szCs w:val="24"/>
          <w:shd w:val="clear" w:color="auto" w:fill="FFFFFF"/>
        </w:rPr>
        <w:softHyphen/>
        <w:t>из</w:t>
      </w:r>
      <w:r w:rsidRPr="006A5C2B">
        <w:rPr>
          <w:rFonts w:ascii="Times New Roman" w:hAnsi="Times New Roman" w:cs="Times New Roman"/>
          <w:color w:val="auto"/>
          <w:sz w:val="24"/>
          <w:szCs w:val="24"/>
          <w:shd w:val="clear" w:color="auto" w:fill="FFFFFF"/>
        </w:rPr>
        <w:softHyphen/>
        <w:t>ве</w:t>
      </w:r>
      <w:r w:rsidRPr="006A5C2B">
        <w:rPr>
          <w:rFonts w:ascii="Times New Roman" w:hAnsi="Times New Roman" w:cs="Times New Roman"/>
          <w:color w:val="auto"/>
          <w:sz w:val="24"/>
          <w:szCs w:val="24"/>
          <w:shd w:val="clear" w:color="auto" w:fill="FFFFFF"/>
        </w:rPr>
        <w:softHyphen/>
        <w:t>де</w:t>
      </w:r>
      <w:r w:rsidRPr="006A5C2B">
        <w:rPr>
          <w:rFonts w:ascii="Times New Roman" w:hAnsi="Times New Roman" w:cs="Times New Roman"/>
          <w:color w:val="auto"/>
          <w:sz w:val="24"/>
          <w:szCs w:val="24"/>
          <w:shd w:val="clear" w:color="auto" w:fill="FFFFFF"/>
        </w:rPr>
        <w:softHyphen/>
        <w:t>ния: вслед</w:t>
      </w:r>
      <w:r w:rsidRPr="006A5C2B">
        <w:rPr>
          <w:rFonts w:ascii="Times New Roman" w:hAnsi="Times New Roman" w:cs="Times New Roman"/>
          <w:color w:val="auto"/>
          <w:sz w:val="24"/>
          <w:szCs w:val="24"/>
          <w:shd w:val="clear" w:color="auto" w:fill="FFFFFF"/>
        </w:rPr>
        <w:softHyphen/>
        <w:t>ствие трудностей установления логических отношений полученная ин</w:t>
      </w:r>
      <w:r w:rsidRPr="006A5C2B">
        <w:rPr>
          <w:rFonts w:ascii="Times New Roman" w:hAnsi="Times New Roman" w:cs="Times New Roman"/>
          <w:color w:val="auto"/>
          <w:sz w:val="24"/>
          <w:szCs w:val="24"/>
          <w:shd w:val="clear" w:color="auto" w:fill="FFFFFF"/>
        </w:rPr>
        <w:softHyphen/>
        <w:t>фо</w:t>
      </w:r>
      <w:r w:rsidRPr="006A5C2B">
        <w:rPr>
          <w:rFonts w:ascii="Times New Roman" w:hAnsi="Times New Roman" w:cs="Times New Roman"/>
          <w:color w:val="auto"/>
          <w:sz w:val="24"/>
          <w:szCs w:val="24"/>
          <w:shd w:val="clear" w:color="auto" w:fill="FFFFFF"/>
        </w:rPr>
        <w:softHyphen/>
        <w:t>р</w:t>
      </w:r>
      <w:r w:rsidRPr="006A5C2B">
        <w:rPr>
          <w:rFonts w:ascii="Times New Roman" w:hAnsi="Times New Roman" w:cs="Times New Roman"/>
          <w:color w:val="auto"/>
          <w:sz w:val="24"/>
          <w:szCs w:val="24"/>
          <w:shd w:val="clear" w:color="auto" w:fill="FFFFFF"/>
        </w:rPr>
        <w:softHyphen/>
        <w:t>мация может воспроизводиться бессистемно, с большим количеством ис</w:t>
      </w:r>
      <w:r w:rsidRPr="006A5C2B">
        <w:rPr>
          <w:rFonts w:ascii="Times New Roman" w:hAnsi="Times New Roman" w:cs="Times New Roman"/>
          <w:color w:val="auto"/>
          <w:sz w:val="24"/>
          <w:szCs w:val="24"/>
          <w:shd w:val="clear" w:color="auto" w:fill="FFFFFF"/>
        </w:rPr>
        <w:softHyphen/>
        <w:t>ка</w:t>
      </w:r>
      <w:r w:rsidRPr="006A5C2B">
        <w:rPr>
          <w:rFonts w:ascii="Times New Roman" w:hAnsi="Times New Roman" w:cs="Times New Roman"/>
          <w:color w:val="auto"/>
          <w:sz w:val="24"/>
          <w:szCs w:val="24"/>
          <w:shd w:val="clear" w:color="auto" w:fill="FFFFFF"/>
        </w:rPr>
        <w:softHyphen/>
        <w:t>жений; при этом</w:t>
      </w:r>
      <w:r w:rsidRPr="006A5C2B">
        <w:rPr>
          <w:rFonts w:ascii="Times New Roman" w:hAnsi="Times New Roman" w:cs="Times New Roman"/>
          <w:color w:val="auto"/>
          <w:sz w:val="24"/>
          <w:szCs w:val="24"/>
        </w:rPr>
        <w:t xml:space="preserve"> н</w:t>
      </w:r>
      <w:r w:rsidRPr="006A5C2B">
        <w:rPr>
          <w:rFonts w:ascii="Times New Roman" w:hAnsi="Times New Roman" w:cs="Times New Roman"/>
          <w:color w:val="auto"/>
          <w:sz w:val="24"/>
          <w:szCs w:val="24"/>
          <w:shd w:val="clear" w:color="auto" w:fill="FFFFFF"/>
        </w:rPr>
        <w:t>аи</w:t>
      </w:r>
      <w:r w:rsidRPr="006A5C2B">
        <w:rPr>
          <w:rFonts w:ascii="Times New Roman" w:hAnsi="Times New Roman" w:cs="Times New Roman"/>
          <w:color w:val="auto"/>
          <w:sz w:val="24"/>
          <w:szCs w:val="24"/>
          <w:shd w:val="clear" w:color="auto" w:fill="FFFFFF"/>
        </w:rPr>
        <w:softHyphen/>
        <w:t>большие трудности вызывает воспроизведение сло</w:t>
      </w:r>
      <w:r w:rsidRPr="006A5C2B">
        <w:rPr>
          <w:rFonts w:ascii="Times New Roman" w:hAnsi="Times New Roman" w:cs="Times New Roman"/>
          <w:color w:val="auto"/>
          <w:sz w:val="24"/>
          <w:szCs w:val="24"/>
          <w:shd w:val="clear" w:color="auto" w:fill="FFFFFF"/>
        </w:rPr>
        <w:softHyphen/>
        <w:t>вес</w:t>
      </w:r>
      <w:r w:rsidRPr="006A5C2B">
        <w:rPr>
          <w:rFonts w:ascii="Times New Roman" w:hAnsi="Times New Roman" w:cs="Times New Roman"/>
          <w:color w:val="auto"/>
          <w:sz w:val="24"/>
          <w:szCs w:val="24"/>
          <w:shd w:val="clear" w:color="auto" w:fill="FFFFFF"/>
        </w:rPr>
        <w:softHyphen/>
        <w:t>но</w:t>
      </w:r>
      <w:r w:rsidRPr="006A5C2B">
        <w:rPr>
          <w:rFonts w:ascii="Times New Roman" w:hAnsi="Times New Roman" w:cs="Times New Roman"/>
          <w:color w:val="auto"/>
          <w:sz w:val="24"/>
          <w:szCs w:val="24"/>
          <w:shd w:val="clear" w:color="auto" w:fill="FFFFFF"/>
        </w:rPr>
        <w:softHyphen/>
        <w:t>го материала. Ис</w:t>
      </w:r>
      <w:r w:rsidRPr="006A5C2B">
        <w:rPr>
          <w:rFonts w:ascii="Times New Roman" w:hAnsi="Times New Roman" w:cs="Times New Roman"/>
          <w:color w:val="auto"/>
          <w:sz w:val="24"/>
          <w:szCs w:val="24"/>
          <w:shd w:val="clear" w:color="auto" w:fill="FFFFFF"/>
        </w:rPr>
        <w:softHyphen/>
        <w:t>поль</w:t>
      </w:r>
      <w:r w:rsidRPr="006A5C2B">
        <w:rPr>
          <w:rFonts w:ascii="Times New Roman" w:hAnsi="Times New Roman" w:cs="Times New Roman"/>
          <w:color w:val="auto"/>
          <w:sz w:val="24"/>
          <w:szCs w:val="24"/>
          <w:shd w:val="clear" w:color="auto" w:fill="FFFFFF"/>
        </w:rPr>
        <w:softHyphen/>
        <w:t>зо</w:t>
      </w:r>
      <w:r w:rsidRPr="006A5C2B">
        <w:rPr>
          <w:rFonts w:ascii="Times New Roman" w:hAnsi="Times New Roman" w:cs="Times New Roman"/>
          <w:color w:val="auto"/>
          <w:sz w:val="24"/>
          <w:szCs w:val="24"/>
          <w:shd w:val="clear" w:color="auto" w:fill="FFFFFF"/>
        </w:rPr>
        <w:softHyphen/>
      </w:r>
      <w:r w:rsidRPr="006A5C2B">
        <w:rPr>
          <w:rFonts w:ascii="Times New Roman" w:hAnsi="Times New Roman" w:cs="Times New Roman"/>
          <w:color w:val="auto"/>
          <w:sz w:val="24"/>
          <w:szCs w:val="24"/>
          <w:shd w:val="clear" w:color="auto" w:fill="FFFFFF"/>
        </w:rPr>
        <w:lastRenderedPageBreak/>
        <w:t>ва</w:t>
      </w:r>
      <w:r w:rsidRPr="006A5C2B">
        <w:rPr>
          <w:rFonts w:ascii="Times New Roman" w:hAnsi="Times New Roman" w:cs="Times New Roman"/>
          <w:color w:val="auto"/>
          <w:sz w:val="24"/>
          <w:szCs w:val="24"/>
          <w:shd w:val="clear" w:color="auto" w:fill="FFFFFF"/>
        </w:rPr>
        <w:softHyphen/>
        <w:t>ние различных дополнительных средств и при</w:t>
      </w:r>
      <w:r w:rsidRPr="006A5C2B">
        <w:rPr>
          <w:rFonts w:ascii="Times New Roman" w:hAnsi="Times New Roman" w:cs="Times New Roman"/>
          <w:color w:val="auto"/>
          <w:sz w:val="24"/>
          <w:szCs w:val="24"/>
          <w:shd w:val="clear" w:color="auto" w:fill="FFFFFF"/>
        </w:rPr>
        <w:softHyphen/>
        <w:t>е</w:t>
      </w:r>
      <w:r w:rsidRPr="006A5C2B">
        <w:rPr>
          <w:rFonts w:ascii="Times New Roman" w:hAnsi="Times New Roman" w:cs="Times New Roman"/>
          <w:color w:val="auto"/>
          <w:sz w:val="24"/>
          <w:szCs w:val="24"/>
          <w:shd w:val="clear" w:color="auto" w:fill="FFFFFF"/>
        </w:rPr>
        <w:softHyphen/>
        <w:t>мов в процессе коррекционно-раз</w:t>
      </w:r>
      <w:r w:rsidRPr="006A5C2B">
        <w:rPr>
          <w:rFonts w:ascii="Times New Roman" w:hAnsi="Times New Roman" w:cs="Times New Roman"/>
          <w:color w:val="auto"/>
          <w:sz w:val="24"/>
          <w:szCs w:val="24"/>
          <w:shd w:val="clear" w:color="auto" w:fill="FFFFFF"/>
        </w:rPr>
        <w:softHyphen/>
        <w:t>ви</w:t>
      </w:r>
      <w:r w:rsidRPr="006A5C2B">
        <w:rPr>
          <w:rFonts w:ascii="Times New Roman" w:hAnsi="Times New Roman" w:cs="Times New Roman"/>
          <w:color w:val="auto"/>
          <w:sz w:val="24"/>
          <w:szCs w:val="24"/>
          <w:shd w:val="clear" w:color="auto" w:fill="FFFFFF"/>
        </w:rPr>
        <w:softHyphen/>
        <w:t>ва</w:t>
      </w:r>
      <w:r w:rsidRPr="006A5C2B">
        <w:rPr>
          <w:rFonts w:ascii="Times New Roman" w:hAnsi="Times New Roman" w:cs="Times New Roman"/>
          <w:color w:val="auto"/>
          <w:sz w:val="24"/>
          <w:szCs w:val="24"/>
          <w:shd w:val="clear" w:color="auto" w:fill="FFFFFF"/>
        </w:rPr>
        <w:softHyphen/>
        <w:t>ю</w:t>
      </w:r>
      <w:r w:rsidRPr="006A5C2B">
        <w:rPr>
          <w:rFonts w:ascii="Times New Roman" w:hAnsi="Times New Roman" w:cs="Times New Roman"/>
          <w:color w:val="auto"/>
          <w:sz w:val="24"/>
          <w:szCs w:val="24"/>
          <w:shd w:val="clear" w:color="auto" w:fill="FFFFFF"/>
        </w:rPr>
        <w:softHyphen/>
        <w:t>ще</w:t>
      </w:r>
      <w:r w:rsidRPr="006A5C2B">
        <w:rPr>
          <w:rFonts w:ascii="Times New Roman" w:hAnsi="Times New Roman" w:cs="Times New Roman"/>
          <w:color w:val="auto"/>
          <w:sz w:val="24"/>
          <w:szCs w:val="24"/>
          <w:shd w:val="clear" w:color="auto" w:fill="FFFFFF"/>
        </w:rPr>
        <w:softHyphen/>
        <w:t>го обучения (иллюстративной, си</w:t>
      </w:r>
      <w:r w:rsidRPr="006A5C2B">
        <w:rPr>
          <w:rFonts w:ascii="Times New Roman" w:hAnsi="Times New Roman" w:cs="Times New Roman"/>
          <w:color w:val="auto"/>
          <w:sz w:val="24"/>
          <w:szCs w:val="24"/>
          <w:shd w:val="clear" w:color="auto" w:fill="FFFFFF"/>
        </w:rPr>
        <w:softHyphen/>
        <w:t>м</w:t>
      </w:r>
      <w:r w:rsidRPr="006A5C2B">
        <w:rPr>
          <w:rFonts w:ascii="Times New Roman" w:hAnsi="Times New Roman" w:cs="Times New Roman"/>
          <w:color w:val="auto"/>
          <w:sz w:val="24"/>
          <w:szCs w:val="24"/>
          <w:shd w:val="clear" w:color="auto" w:fill="FFFFFF"/>
        </w:rPr>
        <w:softHyphen/>
        <w:t>во</w:t>
      </w:r>
      <w:r w:rsidRPr="006A5C2B">
        <w:rPr>
          <w:rFonts w:ascii="Times New Roman" w:hAnsi="Times New Roman" w:cs="Times New Roman"/>
          <w:color w:val="auto"/>
          <w:sz w:val="24"/>
          <w:szCs w:val="24"/>
          <w:shd w:val="clear" w:color="auto" w:fill="FFFFFF"/>
        </w:rPr>
        <w:softHyphen/>
        <w:t>лической наглядности; различных вариантов пла</w:t>
      </w:r>
      <w:r w:rsidRPr="006A5C2B">
        <w:rPr>
          <w:rFonts w:ascii="Times New Roman" w:hAnsi="Times New Roman" w:cs="Times New Roman"/>
          <w:color w:val="auto"/>
          <w:sz w:val="24"/>
          <w:szCs w:val="24"/>
          <w:shd w:val="clear" w:color="auto" w:fill="FFFFFF"/>
        </w:rPr>
        <w:softHyphen/>
        <w:t>нов; вопросов педагога и т. д.) может оказать значительное влияние на повышение ка</w:t>
      </w:r>
      <w:r w:rsidRPr="006A5C2B">
        <w:rPr>
          <w:rFonts w:ascii="Times New Roman" w:hAnsi="Times New Roman" w:cs="Times New Roman"/>
          <w:color w:val="auto"/>
          <w:sz w:val="24"/>
          <w:szCs w:val="24"/>
          <w:shd w:val="clear" w:color="auto" w:fill="FFFFFF"/>
        </w:rPr>
        <w:softHyphen/>
        <w:t>че</w:t>
      </w:r>
      <w:r w:rsidRPr="006A5C2B">
        <w:rPr>
          <w:rFonts w:ascii="Times New Roman" w:hAnsi="Times New Roman" w:cs="Times New Roman"/>
          <w:color w:val="auto"/>
          <w:sz w:val="24"/>
          <w:szCs w:val="24"/>
          <w:shd w:val="clear" w:color="auto" w:fill="FFFFFF"/>
        </w:rPr>
        <w:softHyphen/>
        <w:t>с</w:t>
      </w:r>
      <w:r w:rsidRPr="006A5C2B">
        <w:rPr>
          <w:rFonts w:ascii="Times New Roman" w:hAnsi="Times New Roman" w:cs="Times New Roman"/>
          <w:color w:val="auto"/>
          <w:sz w:val="24"/>
          <w:szCs w:val="24"/>
          <w:shd w:val="clear" w:color="auto" w:fill="FFFFFF"/>
        </w:rPr>
        <w:softHyphen/>
        <w:t>т</w:t>
      </w:r>
      <w:r w:rsidRPr="006A5C2B">
        <w:rPr>
          <w:rFonts w:ascii="Times New Roman" w:hAnsi="Times New Roman" w:cs="Times New Roman"/>
          <w:color w:val="auto"/>
          <w:sz w:val="24"/>
          <w:szCs w:val="24"/>
          <w:shd w:val="clear" w:color="auto" w:fill="FFFFFF"/>
        </w:rPr>
        <w:softHyphen/>
        <w:t>ва вос</w:t>
      </w:r>
      <w:r w:rsidRPr="006A5C2B">
        <w:rPr>
          <w:rFonts w:ascii="Times New Roman" w:hAnsi="Times New Roman" w:cs="Times New Roman"/>
          <w:color w:val="auto"/>
          <w:sz w:val="24"/>
          <w:szCs w:val="24"/>
          <w:shd w:val="clear" w:color="auto" w:fill="FFFFFF"/>
        </w:rPr>
        <w:softHyphen/>
        <w:t>про</w:t>
      </w:r>
      <w:r w:rsidRPr="006A5C2B">
        <w:rPr>
          <w:rFonts w:ascii="Times New Roman" w:hAnsi="Times New Roman" w:cs="Times New Roman"/>
          <w:color w:val="auto"/>
          <w:sz w:val="24"/>
          <w:szCs w:val="24"/>
          <w:shd w:val="clear" w:color="auto" w:fill="FFFFFF"/>
        </w:rPr>
        <w:softHyphen/>
        <w:t>из</w:t>
      </w:r>
      <w:r w:rsidRPr="006A5C2B">
        <w:rPr>
          <w:rFonts w:ascii="Times New Roman" w:hAnsi="Times New Roman" w:cs="Times New Roman"/>
          <w:color w:val="auto"/>
          <w:sz w:val="24"/>
          <w:szCs w:val="24"/>
          <w:shd w:val="clear" w:color="auto" w:fill="FFFFFF"/>
        </w:rPr>
        <w:softHyphen/>
        <w:t>ве</w:t>
      </w:r>
      <w:r w:rsidRPr="006A5C2B">
        <w:rPr>
          <w:rFonts w:ascii="Times New Roman" w:hAnsi="Times New Roman" w:cs="Times New Roman"/>
          <w:color w:val="auto"/>
          <w:sz w:val="24"/>
          <w:szCs w:val="24"/>
          <w:shd w:val="clear" w:color="auto" w:fill="FFFFFF"/>
        </w:rPr>
        <w:softHyphen/>
        <w:t>дения словесного материала. Вместе с тем, следует иметь в виду, что спе</w:t>
      </w:r>
      <w:r w:rsidRPr="006A5C2B">
        <w:rPr>
          <w:rFonts w:ascii="Times New Roman" w:hAnsi="Times New Roman" w:cs="Times New Roman"/>
          <w:color w:val="auto"/>
          <w:sz w:val="24"/>
          <w:szCs w:val="24"/>
          <w:shd w:val="clear" w:color="auto" w:fill="FFFFFF"/>
        </w:rPr>
        <w:softHyphen/>
        <w:t>ци</w:t>
      </w:r>
      <w:r w:rsidRPr="006A5C2B">
        <w:rPr>
          <w:rFonts w:ascii="Times New Roman" w:hAnsi="Times New Roman" w:cs="Times New Roman"/>
          <w:color w:val="auto"/>
          <w:sz w:val="24"/>
          <w:szCs w:val="24"/>
          <w:shd w:val="clear" w:color="auto" w:fill="FFFFFF"/>
        </w:rPr>
        <w:softHyphen/>
        <w:t>фи</w:t>
      </w:r>
      <w:r w:rsidRPr="006A5C2B">
        <w:rPr>
          <w:rFonts w:ascii="Times New Roman" w:hAnsi="Times New Roman" w:cs="Times New Roman"/>
          <w:color w:val="auto"/>
          <w:sz w:val="24"/>
          <w:szCs w:val="24"/>
          <w:shd w:val="clear" w:color="auto" w:fill="FFFFFF"/>
        </w:rPr>
        <w:softHyphen/>
        <w:t xml:space="preserve">ка </w:t>
      </w:r>
      <w:proofErr w:type="spellStart"/>
      <w:r w:rsidRPr="006A5C2B">
        <w:rPr>
          <w:rFonts w:ascii="Times New Roman" w:hAnsi="Times New Roman" w:cs="Times New Roman"/>
          <w:color w:val="auto"/>
          <w:sz w:val="24"/>
          <w:szCs w:val="24"/>
          <w:shd w:val="clear" w:color="auto" w:fill="FFFFFF"/>
        </w:rPr>
        <w:t>мнемической</w:t>
      </w:r>
      <w:proofErr w:type="spellEnd"/>
      <w:r w:rsidRPr="006A5C2B">
        <w:rPr>
          <w:rFonts w:ascii="Times New Roman" w:hAnsi="Times New Roman" w:cs="Times New Roman"/>
          <w:color w:val="auto"/>
          <w:sz w:val="24"/>
          <w:szCs w:val="24"/>
          <w:shd w:val="clear" w:color="auto" w:fill="FFFFFF"/>
        </w:rPr>
        <w:t xml:space="preserve"> деятельности во многом определяется структурой де</w:t>
      </w:r>
      <w:r w:rsidRPr="006A5C2B">
        <w:rPr>
          <w:rFonts w:ascii="Times New Roman" w:hAnsi="Times New Roman" w:cs="Times New Roman"/>
          <w:color w:val="auto"/>
          <w:sz w:val="24"/>
          <w:szCs w:val="24"/>
          <w:shd w:val="clear" w:color="auto" w:fill="FFFFFF"/>
        </w:rPr>
        <w:softHyphen/>
        <w:t>фе</w:t>
      </w:r>
      <w:r w:rsidRPr="006A5C2B">
        <w:rPr>
          <w:rFonts w:ascii="Times New Roman" w:hAnsi="Times New Roman" w:cs="Times New Roman"/>
          <w:color w:val="auto"/>
          <w:sz w:val="24"/>
          <w:szCs w:val="24"/>
          <w:shd w:val="clear" w:color="auto" w:fill="FFFFFF"/>
        </w:rPr>
        <w:softHyphen/>
        <w:t>к</w:t>
      </w:r>
      <w:r w:rsidRPr="006A5C2B">
        <w:rPr>
          <w:rFonts w:ascii="Times New Roman" w:hAnsi="Times New Roman" w:cs="Times New Roman"/>
          <w:color w:val="auto"/>
          <w:sz w:val="24"/>
          <w:szCs w:val="24"/>
          <w:shd w:val="clear" w:color="auto" w:fill="FFFFFF"/>
        </w:rPr>
        <w:softHyphen/>
        <w:t>та каждого ре</w:t>
      </w:r>
      <w:r w:rsidRPr="006A5C2B">
        <w:rPr>
          <w:rFonts w:ascii="Times New Roman" w:hAnsi="Times New Roman" w:cs="Times New Roman"/>
          <w:color w:val="auto"/>
          <w:sz w:val="24"/>
          <w:szCs w:val="24"/>
          <w:shd w:val="clear" w:color="auto" w:fill="FFFFFF"/>
        </w:rPr>
        <w:softHyphen/>
        <w:t>бе</w:t>
      </w:r>
      <w:r w:rsidRPr="006A5C2B">
        <w:rPr>
          <w:rFonts w:ascii="Times New Roman" w:hAnsi="Times New Roman" w:cs="Times New Roman"/>
          <w:color w:val="auto"/>
          <w:sz w:val="24"/>
          <w:szCs w:val="24"/>
          <w:shd w:val="clear" w:color="auto" w:fill="FFFFFF"/>
        </w:rPr>
        <w:softHyphen/>
        <w:t>нка с умственной отсталостью (ин</w:t>
      </w:r>
      <w:r w:rsidRPr="006A5C2B">
        <w:rPr>
          <w:rFonts w:ascii="Times New Roman" w:hAnsi="Times New Roman" w:cs="Times New Roman"/>
          <w:color w:val="auto"/>
          <w:sz w:val="24"/>
          <w:szCs w:val="24"/>
          <w:shd w:val="clear" w:color="auto" w:fill="FFFFFF"/>
        </w:rPr>
        <w:softHyphen/>
        <w:t>те</w:t>
      </w:r>
      <w:r w:rsidRPr="006A5C2B">
        <w:rPr>
          <w:rFonts w:ascii="Times New Roman" w:hAnsi="Times New Roman" w:cs="Times New Roman"/>
          <w:color w:val="auto"/>
          <w:sz w:val="24"/>
          <w:szCs w:val="24"/>
          <w:shd w:val="clear" w:color="auto" w:fill="FFFFFF"/>
        </w:rPr>
        <w:softHyphen/>
        <w:t>л</w:t>
      </w:r>
      <w:r w:rsidRPr="006A5C2B">
        <w:rPr>
          <w:rFonts w:ascii="Times New Roman" w:hAnsi="Times New Roman" w:cs="Times New Roman"/>
          <w:color w:val="auto"/>
          <w:sz w:val="24"/>
          <w:szCs w:val="24"/>
          <w:shd w:val="clear" w:color="auto" w:fill="FFFFFF"/>
        </w:rPr>
        <w:softHyphen/>
        <w:t>ле</w:t>
      </w:r>
      <w:r w:rsidRPr="006A5C2B">
        <w:rPr>
          <w:rFonts w:ascii="Times New Roman" w:hAnsi="Times New Roman" w:cs="Times New Roman"/>
          <w:color w:val="auto"/>
          <w:sz w:val="24"/>
          <w:szCs w:val="24"/>
          <w:shd w:val="clear" w:color="auto" w:fill="FFFFFF"/>
        </w:rPr>
        <w:softHyphen/>
        <w:t>к</w:t>
      </w:r>
      <w:r w:rsidRPr="006A5C2B">
        <w:rPr>
          <w:rFonts w:ascii="Times New Roman" w:hAnsi="Times New Roman" w:cs="Times New Roman"/>
          <w:color w:val="auto"/>
          <w:sz w:val="24"/>
          <w:szCs w:val="24"/>
          <w:shd w:val="clear" w:color="auto" w:fill="FFFFFF"/>
        </w:rPr>
        <w:softHyphen/>
        <w:t>туальными на</w:t>
      </w:r>
      <w:r w:rsidRPr="006A5C2B">
        <w:rPr>
          <w:rFonts w:ascii="Times New Roman" w:hAnsi="Times New Roman" w:cs="Times New Roman"/>
          <w:color w:val="auto"/>
          <w:sz w:val="24"/>
          <w:szCs w:val="24"/>
          <w:shd w:val="clear" w:color="auto" w:fill="FFFFFF"/>
        </w:rPr>
        <w:softHyphen/>
        <w:t>ру</w:t>
      </w:r>
      <w:r w:rsidRPr="006A5C2B">
        <w:rPr>
          <w:rFonts w:ascii="Times New Roman" w:hAnsi="Times New Roman" w:cs="Times New Roman"/>
          <w:color w:val="auto"/>
          <w:sz w:val="24"/>
          <w:szCs w:val="24"/>
          <w:shd w:val="clear" w:color="auto" w:fill="FFFFFF"/>
        </w:rPr>
        <w:softHyphen/>
        <w:t>ше</w:t>
      </w:r>
      <w:r w:rsidRPr="006A5C2B">
        <w:rPr>
          <w:rFonts w:ascii="Times New Roman" w:hAnsi="Times New Roman" w:cs="Times New Roman"/>
          <w:color w:val="auto"/>
          <w:sz w:val="24"/>
          <w:szCs w:val="24"/>
          <w:shd w:val="clear" w:color="auto" w:fill="FFFFFF"/>
        </w:rPr>
        <w:softHyphen/>
        <w:t>ни</w:t>
      </w:r>
      <w:r w:rsidRPr="006A5C2B">
        <w:rPr>
          <w:rFonts w:ascii="Times New Roman" w:hAnsi="Times New Roman" w:cs="Times New Roman"/>
          <w:color w:val="auto"/>
          <w:sz w:val="24"/>
          <w:szCs w:val="24"/>
          <w:shd w:val="clear" w:color="auto" w:fill="FFFFFF"/>
        </w:rPr>
        <w:softHyphen/>
        <w:t>ями). В связи с этим учет осо</w:t>
      </w:r>
      <w:r w:rsidRPr="006A5C2B">
        <w:rPr>
          <w:rFonts w:ascii="Times New Roman" w:hAnsi="Times New Roman" w:cs="Times New Roman"/>
          <w:color w:val="auto"/>
          <w:sz w:val="24"/>
          <w:szCs w:val="24"/>
          <w:shd w:val="clear" w:color="auto" w:fill="FFFFFF"/>
        </w:rPr>
        <w:softHyphen/>
        <w:t>бенностей обу</w:t>
      </w:r>
      <w:r w:rsidRPr="006A5C2B">
        <w:rPr>
          <w:rFonts w:ascii="Times New Roman" w:hAnsi="Times New Roman" w:cs="Times New Roman"/>
          <w:color w:val="auto"/>
          <w:sz w:val="24"/>
          <w:szCs w:val="24"/>
          <w:shd w:val="clear" w:color="auto" w:fill="FFFFFF"/>
        </w:rPr>
        <w:softHyphen/>
        <w:t>ча</w:t>
      </w:r>
      <w:r w:rsidRPr="006A5C2B">
        <w:rPr>
          <w:rFonts w:ascii="Times New Roman" w:hAnsi="Times New Roman" w:cs="Times New Roman"/>
          <w:color w:val="auto"/>
          <w:sz w:val="24"/>
          <w:szCs w:val="24"/>
          <w:shd w:val="clear" w:color="auto" w:fill="FFFFFF"/>
        </w:rPr>
        <w:softHyphen/>
        <w:t>ю</w:t>
      </w:r>
      <w:r w:rsidRPr="006A5C2B">
        <w:rPr>
          <w:rFonts w:ascii="Times New Roman" w:hAnsi="Times New Roman" w:cs="Times New Roman"/>
          <w:color w:val="auto"/>
          <w:sz w:val="24"/>
          <w:szCs w:val="24"/>
          <w:shd w:val="clear" w:color="auto" w:fill="FFFFFF"/>
        </w:rPr>
        <w:softHyphen/>
        <w:t>щих</w:t>
      </w:r>
      <w:r w:rsidRPr="006A5C2B">
        <w:rPr>
          <w:rFonts w:ascii="Times New Roman" w:hAnsi="Times New Roman" w:cs="Times New Roman"/>
          <w:color w:val="auto"/>
          <w:sz w:val="24"/>
          <w:szCs w:val="24"/>
          <w:shd w:val="clear" w:color="auto" w:fill="FFFFFF"/>
        </w:rPr>
        <w:softHyphen/>
        <w:t>ся с умственной от</w:t>
      </w:r>
      <w:r w:rsidRPr="006A5C2B">
        <w:rPr>
          <w:rFonts w:ascii="Times New Roman" w:hAnsi="Times New Roman" w:cs="Times New Roman"/>
          <w:color w:val="auto"/>
          <w:sz w:val="24"/>
          <w:szCs w:val="24"/>
          <w:shd w:val="clear" w:color="auto" w:fill="FFFFFF"/>
        </w:rPr>
        <w:softHyphen/>
        <w:t>с</w:t>
      </w:r>
      <w:r w:rsidRPr="006A5C2B">
        <w:rPr>
          <w:rFonts w:ascii="Times New Roman" w:hAnsi="Times New Roman" w:cs="Times New Roman"/>
          <w:color w:val="auto"/>
          <w:sz w:val="24"/>
          <w:szCs w:val="24"/>
          <w:shd w:val="clear" w:color="auto" w:fill="FFFFFF"/>
        </w:rPr>
        <w:softHyphen/>
        <w:t>та</w:t>
      </w:r>
      <w:r w:rsidRPr="006A5C2B">
        <w:rPr>
          <w:rFonts w:ascii="Times New Roman" w:hAnsi="Times New Roman" w:cs="Times New Roman"/>
          <w:color w:val="auto"/>
          <w:sz w:val="24"/>
          <w:szCs w:val="24"/>
          <w:shd w:val="clear" w:color="auto" w:fill="FFFFFF"/>
        </w:rPr>
        <w:softHyphen/>
        <w:t>ло</w:t>
      </w:r>
      <w:r w:rsidRPr="006A5C2B">
        <w:rPr>
          <w:rFonts w:ascii="Times New Roman" w:hAnsi="Times New Roman" w:cs="Times New Roman"/>
          <w:color w:val="auto"/>
          <w:sz w:val="24"/>
          <w:szCs w:val="24"/>
          <w:shd w:val="clear" w:color="auto" w:fill="FFFFFF"/>
        </w:rPr>
        <w:softHyphen/>
        <w:t>с</w:t>
      </w:r>
      <w:r w:rsidRPr="006A5C2B">
        <w:rPr>
          <w:rFonts w:ascii="Times New Roman" w:hAnsi="Times New Roman" w:cs="Times New Roman"/>
          <w:color w:val="auto"/>
          <w:sz w:val="24"/>
          <w:szCs w:val="24"/>
          <w:shd w:val="clear" w:color="auto" w:fill="FFFFFF"/>
        </w:rPr>
        <w:softHyphen/>
        <w:t xml:space="preserve">тью </w:t>
      </w:r>
      <w:r w:rsidRPr="006A5C2B">
        <w:rPr>
          <w:rFonts w:ascii="Times New Roman" w:hAnsi="Times New Roman" w:cs="Times New Roman"/>
          <w:color w:val="auto"/>
          <w:sz w:val="24"/>
          <w:szCs w:val="24"/>
        </w:rPr>
        <w:t xml:space="preserve">(интеллектуальными нарушениями) </w:t>
      </w:r>
      <w:r w:rsidRPr="006A5C2B">
        <w:rPr>
          <w:rFonts w:ascii="Times New Roman" w:hAnsi="Times New Roman" w:cs="Times New Roman"/>
          <w:color w:val="auto"/>
          <w:sz w:val="24"/>
          <w:szCs w:val="24"/>
          <w:shd w:val="clear" w:color="auto" w:fill="FFFFFF"/>
        </w:rPr>
        <w:t>разных клинических групп (по классифика</w:t>
      </w:r>
      <w:r w:rsidRPr="006A5C2B">
        <w:rPr>
          <w:rFonts w:ascii="Times New Roman" w:hAnsi="Times New Roman" w:cs="Times New Roman"/>
          <w:color w:val="auto"/>
          <w:sz w:val="24"/>
          <w:szCs w:val="24"/>
          <w:shd w:val="clear" w:color="auto" w:fill="FFFFFF"/>
        </w:rPr>
        <w:softHyphen/>
        <w:t>ции М. С. Певзнер) по</w:t>
      </w:r>
      <w:r w:rsidRPr="006A5C2B">
        <w:rPr>
          <w:rFonts w:ascii="Times New Roman" w:hAnsi="Times New Roman" w:cs="Times New Roman"/>
          <w:color w:val="auto"/>
          <w:sz w:val="24"/>
          <w:szCs w:val="24"/>
          <w:shd w:val="clear" w:color="auto" w:fill="FFFFFF"/>
        </w:rPr>
        <w:softHyphen/>
        <w:t>зво</w:t>
      </w:r>
      <w:r w:rsidRPr="006A5C2B">
        <w:rPr>
          <w:rFonts w:ascii="Times New Roman" w:hAnsi="Times New Roman" w:cs="Times New Roman"/>
          <w:color w:val="auto"/>
          <w:sz w:val="24"/>
          <w:szCs w:val="24"/>
          <w:shd w:val="clear" w:color="auto" w:fill="FFFFFF"/>
        </w:rPr>
        <w:softHyphen/>
        <w:t>ля</w:t>
      </w:r>
      <w:r w:rsidRPr="006A5C2B">
        <w:rPr>
          <w:rFonts w:ascii="Times New Roman" w:hAnsi="Times New Roman" w:cs="Times New Roman"/>
          <w:color w:val="auto"/>
          <w:sz w:val="24"/>
          <w:szCs w:val="24"/>
          <w:shd w:val="clear" w:color="auto" w:fill="FFFFFF"/>
        </w:rPr>
        <w:softHyphen/>
        <w:t xml:space="preserve">ет более успешно использовать потенциал развития их </w:t>
      </w:r>
      <w:proofErr w:type="spellStart"/>
      <w:r w:rsidRPr="006A5C2B">
        <w:rPr>
          <w:rFonts w:ascii="Times New Roman" w:hAnsi="Times New Roman" w:cs="Times New Roman"/>
          <w:color w:val="auto"/>
          <w:sz w:val="24"/>
          <w:szCs w:val="24"/>
          <w:shd w:val="clear" w:color="auto" w:fill="FFFFFF"/>
        </w:rPr>
        <w:t>мнемической</w:t>
      </w:r>
      <w:proofErr w:type="spellEnd"/>
      <w:r w:rsidRPr="006A5C2B">
        <w:rPr>
          <w:rFonts w:ascii="Times New Roman" w:hAnsi="Times New Roman" w:cs="Times New Roman"/>
          <w:color w:val="auto"/>
          <w:sz w:val="24"/>
          <w:szCs w:val="24"/>
          <w:shd w:val="clear" w:color="auto" w:fill="FFFFFF"/>
        </w:rPr>
        <w:t xml:space="preserve"> де</w:t>
      </w:r>
      <w:r w:rsidRPr="006A5C2B">
        <w:rPr>
          <w:rFonts w:ascii="Times New Roman" w:hAnsi="Times New Roman" w:cs="Times New Roman"/>
          <w:color w:val="auto"/>
          <w:sz w:val="24"/>
          <w:szCs w:val="24"/>
          <w:shd w:val="clear" w:color="auto" w:fill="FFFFFF"/>
        </w:rPr>
        <w:softHyphen/>
        <w:t>я</w:t>
      </w:r>
      <w:r w:rsidRPr="006A5C2B">
        <w:rPr>
          <w:rFonts w:ascii="Times New Roman" w:hAnsi="Times New Roman" w:cs="Times New Roman"/>
          <w:color w:val="auto"/>
          <w:sz w:val="24"/>
          <w:szCs w:val="24"/>
          <w:shd w:val="clear" w:color="auto" w:fill="FFFFFF"/>
        </w:rPr>
        <w:softHyphen/>
        <w:t>тель</w:t>
      </w:r>
      <w:r w:rsidRPr="006A5C2B">
        <w:rPr>
          <w:rFonts w:ascii="Times New Roman" w:hAnsi="Times New Roman" w:cs="Times New Roman"/>
          <w:color w:val="auto"/>
          <w:sz w:val="24"/>
          <w:szCs w:val="24"/>
          <w:shd w:val="clear" w:color="auto" w:fill="FFFFFF"/>
        </w:rPr>
        <w:softHyphen/>
        <w:t xml:space="preserve">ности. </w:t>
      </w:r>
    </w:p>
    <w:p w:rsidR="005B5BE4" w:rsidRPr="006A5C2B" w:rsidRDefault="005B5BE4" w:rsidP="002B57AA">
      <w:pPr>
        <w:spacing w:after="0" w:line="240" w:lineRule="auto"/>
        <w:ind w:firstLine="709"/>
        <w:jc w:val="both"/>
        <w:rPr>
          <w:rFonts w:ascii="Times New Roman" w:hAnsi="Times New Roman" w:cs="Times New Roman"/>
          <w:color w:val="auto"/>
          <w:sz w:val="24"/>
          <w:szCs w:val="24"/>
          <w:shd w:val="clear" w:color="auto" w:fill="FFFFFF"/>
        </w:rPr>
      </w:pPr>
      <w:r w:rsidRPr="006A5C2B">
        <w:rPr>
          <w:rFonts w:ascii="Times New Roman" w:hAnsi="Times New Roman" w:cs="Times New Roman"/>
          <w:color w:val="auto"/>
          <w:sz w:val="24"/>
          <w:szCs w:val="24"/>
          <w:shd w:val="clear" w:color="auto" w:fill="FFFFFF"/>
        </w:rPr>
        <w:t>Особенности познавательной деятельности школьников с умственной от</w:t>
      </w:r>
      <w:r w:rsidRPr="006A5C2B">
        <w:rPr>
          <w:rFonts w:ascii="Times New Roman" w:hAnsi="Times New Roman" w:cs="Times New Roman"/>
          <w:color w:val="auto"/>
          <w:sz w:val="24"/>
          <w:szCs w:val="24"/>
          <w:shd w:val="clear" w:color="auto" w:fill="FFFFFF"/>
        </w:rPr>
        <w:softHyphen/>
        <w:t>сталостью (ин</w:t>
      </w:r>
      <w:r w:rsidRPr="006A5C2B">
        <w:rPr>
          <w:rFonts w:ascii="Times New Roman" w:hAnsi="Times New Roman" w:cs="Times New Roman"/>
          <w:color w:val="auto"/>
          <w:sz w:val="24"/>
          <w:szCs w:val="24"/>
          <w:shd w:val="clear" w:color="auto" w:fill="FFFFFF"/>
        </w:rPr>
        <w:softHyphen/>
        <w:t>те</w:t>
      </w:r>
      <w:r w:rsidRPr="006A5C2B">
        <w:rPr>
          <w:rFonts w:ascii="Times New Roman" w:hAnsi="Times New Roman" w:cs="Times New Roman"/>
          <w:color w:val="auto"/>
          <w:sz w:val="24"/>
          <w:szCs w:val="24"/>
          <w:shd w:val="clear" w:color="auto" w:fill="FFFFFF"/>
        </w:rPr>
        <w:softHyphen/>
        <w:t>л</w:t>
      </w:r>
      <w:r w:rsidRPr="006A5C2B">
        <w:rPr>
          <w:rFonts w:ascii="Times New Roman" w:hAnsi="Times New Roman" w:cs="Times New Roman"/>
          <w:color w:val="auto"/>
          <w:sz w:val="24"/>
          <w:szCs w:val="24"/>
          <w:shd w:val="clear" w:color="auto" w:fill="FFFFFF"/>
        </w:rPr>
        <w:softHyphen/>
        <w:t>ле</w:t>
      </w:r>
      <w:r w:rsidRPr="006A5C2B">
        <w:rPr>
          <w:rFonts w:ascii="Times New Roman" w:hAnsi="Times New Roman" w:cs="Times New Roman"/>
          <w:color w:val="auto"/>
          <w:sz w:val="24"/>
          <w:szCs w:val="24"/>
          <w:shd w:val="clear" w:color="auto" w:fill="FFFFFF"/>
        </w:rPr>
        <w:softHyphen/>
        <w:t>к</w:t>
      </w:r>
      <w:r w:rsidRPr="006A5C2B">
        <w:rPr>
          <w:rFonts w:ascii="Times New Roman" w:hAnsi="Times New Roman" w:cs="Times New Roman"/>
          <w:color w:val="auto"/>
          <w:sz w:val="24"/>
          <w:szCs w:val="24"/>
          <w:shd w:val="clear" w:color="auto" w:fill="FFFFFF"/>
        </w:rPr>
        <w:softHyphen/>
        <w:t xml:space="preserve">туальными нарушениями) проявляются и в особенностях их </w:t>
      </w:r>
      <w:r w:rsidRPr="006A5C2B">
        <w:rPr>
          <w:rFonts w:ascii="Times New Roman" w:hAnsi="Times New Roman" w:cs="Times New Roman"/>
          <w:b/>
          <w:bCs/>
          <w:color w:val="auto"/>
          <w:sz w:val="24"/>
          <w:szCs w:val="24"/>
          <w:shd w:val="clear" w:color="auto" w:fill="FFFFFF"/>
        </w:rPr>
        <w:t xml:space="preserve">внимания, </w:t>
      </w:r>
      <w:r w:rsidRPr="006A5C2B">
        <w:rPr>
          <w:rFonts w:ascii="Times New Roman" w:hAnsi="Times New Roman" w:cs="Times New Roman"/>
          <w:color w:val="auto"/>
          <w:sz w:val="24"/>
          <w:szCs w:val="24"/>
          <w:shd w:val="clear" w:color="auto" w:fill="FFFFFF"/>
        </w:rPr>
        <w:t>которое от</w:t>
      </w:r>
      <w:r w:rsidRPr="006A5C2B">
        <w:rPr>
          <w:rFonts w:ascii="Times New Roman" w:hAnsi="Times New Roman" w:cs="Times New Roman"/>
          <w:color w:val="auto"/>
          <w:sz w:val="24"/>
          <w:szCs w:val="24"/>
          <w:shd w:val="clear" w:color="auto" w:fill="FFFFFF"/>
        </w:rPr>
        <w:softHyphen/>
        <w:t>личается сужением объе</w:t>
      </w:r>
      <w:r w:rsidRPr="006A5C2B">
        <w:rPr>
          <w:rFonts w:ascii="Times New Roman" w:hAnsi="Times New Roman" w:cs="Times New Roman"/>
          <w:color w:val="auto"/>
          <w:sz w:val="24"/>
          <w:szCs w:val="24"/>
          <w:shd w:val="clear" w:color="auto" w:fill="FFFFFF"/>
        </w:rPr>
        <w:softHyphen/>
        <w:t>ма, малой устойчивостью, трудностями его распределения, за</w:t>
      </w:r>
      <w:r w:rsidRPr="006A5C2B">
        <w:rPr>
          <w:rFonts w:ascii="Times New Roman" w:hAnsi="Times New Roman" w:cs="Times New Roman"/>
          <w:color w:val="auto"/>
          <w:sz w:val="24"/>
          <w:szCs w:val="24"/>
          <w:shd w:val="clear" w:color="auto" w:fill="FFFFFF"/>
        </w:rPr>
        <w:softHyphen/>
        <w:t>ме</w:t>
      </w:r>
      <w:r w:rsidRPr="006A5C2B">
        <w:rPr>
          <w:rFonts w:ascii="Times New Roman" w:hAnsi="Times New Roman" w:cs="Times New Roman"/>
          <w:color w:val="auto"/>
          <w:sz w:val="24"/>
          <w:szCs w:val="24"/>
          <w:shd w:val="clear" w:color="auto" w:fill="FFFFFF"/>
        </w:rPr>
        <w:softHyphen/>
        <w:t>д</w:t>
      </w:r>
      <w:r w:rsidRPr="006A5C2B">
        <w:rPr>
          <w:rFonts w:ascii="Times New Roman" w:hAnsi="Times New Roman" w:cs="Times New Roman"/>
          <w:color w:val="auto"/>
          <w:sz w:val="24"/>
          <w:szCs w:val="24"/>
          <w:shd w:val="clear" w:color="auto" w:fill="FFFFFF"/>
        </w:rPr>
        <w:softHyphen/>
        <w:t>ле</w:t>
      </w:r>
      <w:r w:rsidRPr="006A5C2B">
        <w:rPr>
          <w:rFonts w:ascii="Times New Roman" w:hAnsi="Times New Roman" w:cs="Times New Roman"/>
          <w:color w:val="auto"/>
          <w:sz w:val="24"/>
          <w:szCs w:val="24"/>
          <w:shd w:val="clear" w:color="auto" w:fill="FFFFFF"/>
        </w:rPr>
        <w:softHyphen/>
        <w:t>н</w:t>
      </w:r>
      <w:r w:rsidRPr="006A5C2B">
        <w:rPr>
          <w:rFonts w:ascii="Times New Roman" w:hAnsi="Times New Roman" w:cs="Times New Roman"/>
          <w:color w:val="auto"/>
          <w:sz w:val="24"/>
          <w:szCs w:val="24"/>
          <w:shd w:val="clear" w:color="auto" w:fill="FFFFFF"/>
        </w:rPr>
        <w:softHyphen/>
        <w:t>нос</w:t>
      </w:r>
      <w:r w:rsidRPr="006A5C2B">
        <w:rPr>
          <w:rFonts w:ascii="Times New Roman" w:hAnsi="Times New Roman" w:cs="Times New Roman"/>
          <w:color w:val="auto"/>
          <w:sz w:val="24"/>
          <w:szCs w:val="24"/>
          <w:shd w:val="clear" w:color="auto" w:fill="FFFFFF"/>
        </w:rPr>
        <w:softHyphen/>
        <w:t>тью переключения. В значительной степени нарушено произвольное вни</w:t>
      </w:r>
      <w:r w:rsidRPr="006A5C2B">
        <w:rPr>
          <w:rFonts w:ascii="Times New Roman" w:hAnsi="Times New Roman" w:cs="Times New Roman"/>
          <w:color w:val="auto"/>
          <w:sz w:val="24"/>
          <w:szCs w:val="24"/>
          <w:shd w:val="clear" w:color="auto" w:fill="FFFFFF"/>
        </w:rPr>
        <w:softHyphen/>
        <w:t>ма</w:t>
      </w:r>
      <w:r w:rsidRPr="006A5C2B">
        <w:rPr>
          <w:rFonts w:ascii="Times New Roman" w:hAnsi="Times New Roman" w:cs="Times New Roman"/>
          <w:color w:val="auto"/>
          <w:sz w:val="24"/>
          <w:szCs w:val="24"/>
          <w:shd w:val="clear" w:color="auto" w:fill="FFFFFF"/>
        </w:rPr>
        <w:softHyphen/>
        <w:t>ние, что связано с ослаблением волевого напряжения, направленного на преодоление тру</w:t>
      </w:r>
      <w:r w:rsidRPr="006A5C2B">
        <w:rPr>
          <w:rFonts w:ascii="Times New Roman" w:hAnsi="Times New Roman" w:cs="Times New Roman"/>
          <w:color w:val="auto"/>
          <w:sz w:val="24"/>
          <w:szCs w:val="24"/>
          <w:shd w:val="clear" w:color="auto" w:fill="FFFFFF"/>
        </w:rPr>
        <w:softHyphen/>
        <w:t>дностей, что выражается в неустойчивости внимания. Также в про</w:t>
      </w:r>
      <w:r w:rsidRPr="006A5C2B">
        <w:rPr>
          <w:rFonts w:ascii="Times New Roman" w:hAnsi="Times New Roman" w:cs="Times New Roman"/>
          <w:color w:val="auto"/>
          <w:sz w:val="24"/>
          <w:szCs w:val="24"/>
          <w:shd w:val="clear" w:color="auto" w:fill="FFFFFF"/>
        </w:rPr>
        <w:softHyphen/>
        <w:t>це</w:t>
      </w:r>
      <w:r w:rsidRPr="006A5C2B">
        <w:rPr>
          <w:rFonts w:ascii="Times New Roman" w:hAnsi="Times New Roman" w:cs="Times New Roman"/>
          <w:color w:val="auto"/>
          <w:sz w:val="24"/>
          <w:szCs w:val="24"/>
          <w:shd w:val="clear" w:color="auto" w:fill="FFFFFF"/>
        </w:rPr>
        <w:softHyphen/>
        <w:t>с</w:t>
      </w:r>
      <w:r w:rsidRPr="006A5C2B">
        <w:rPr>
          <w:rFonts w:ascii="Times New Roman" w:hAnsi="Times New Roman" w:cs="Times New Roman"/>
          <w:color w:val="auto"/>
          <w:sz w:val="24"/>
          <w:szCs w:val="24"/>
          <w:shd w:val="clear" w:color="auto" w:fill="FFFFFF"/>
        </w:rPr>
        <w:softHyphen/>
        <w:t>се обучения обнаруживаются трудности сосредоточения на каком-либо од</w:t>
      </w:r>
      <w:r w:rsidRPr="006A5C2B">
        <w:rPr>
          <w:rFonts w:ascii="Times New Roman" w:hAnsi="Times New Roman" w:cs="Times New Roman"/>
          <w:color w:val="auto"/>
          <w:sz w:val="24"/>
          <w:szCs w:val="24"/>
          <w:shd w:val="clear" w:color="auto" w:fill="FFFFFF"/>
        </w:rPr>
        <w:softHyphen/>
        <w:t>ном объекте или виде деятельности. Од</w:t>
      </w:r>
      <w:r w:rsidRPr="006A5C2B">
        <w:rPr>
          <w:rFonts w:ascii="Times New Roman" w:hAnsi="Times New Roman" w:cs="Times New Roman"/>
          <w:color w:val="auto"/>
          <w:sz w:val="24"/>
          <w:szCs w:val="24"/>
          <w:shd w:val="clear" w:color="auto" w:fill="FFFFFF"/>
        </w:rPr>
        <w:softHyphen/>
        <w:t>на</w:t>
      </w:r>
      <w:r w:rsidRPr="006A5C2B">
        <w:rPr>
          <w:rFonts w:ascii="Times New Roman" w:hAnsi="Times New Roman" w:cs="Times New Roman"/>
          <w:color w:val="auto"/>
          <w:sz w:val="24"/>
          <w:szCs w:val="24"/>
          <w:shd w:val="clear" w:color="auto" w:fill="FFFFFF"/>
        </w:rPr>
        <w:softHyphen/>
        <w:t>ко, если задание посильно для ученика и интересно ему, то его внимание мо</w:t>
      </w:r>
      <w:r w:rsidRPr="006A5C2B">
        <w:rPr>
          <w:rFonts w:ascii="Times New Roman" w:hAnsi="Times New Roman" w:cs="Times New Roman"/>
          <w:color w:val="auto"/>
          <w:sz w:val="24"/>
          <w:szCs w:val="24"/>
          <w:shd w:val="clear" w:color="auto" w:fill="FFFFFF"/>
        </w:rPr>
        <w:softHyphen/>
        <w:t>жет определенное время поддерживаться на должном уровне. Под влиянием специально организованно</w:t>
      </w:r>
      <w:r w:rsidRPr="006A5C2B">
        <w:rPr>
          <w:rFonts w:ascii="Times New Roman" w:hAnsi="Times New Roman" w:cs="Times New Roman"/>
          <w:color w:val="auto"/>
          <w:sz w:val="24"/>
          <w:szCs w:val="24"/>
          <w:shd w:val="clear" w:color="auto" w:fill="FFFFFF"/>
        </w:rPr>
        <w:softHyphen/>
        <w:t>го обучения и воспитания объем внимания и его устойчивость значительно улу</w:t>
      </w:r>
      <w:r w:rsidRPr="006A5C2B">
        <w:rPr>
          <w:rFonts w:ascii="Times New Roman" w:hAnsi="Times New Roman" w:cs="Times New Roman"/>
          <w:color w:val="auto"/>
          <w:sz w:val="24"/>
          <w:szCs w:val="24"/>
          <w:shd w:val="clear" w:color="auto" w:fill="FFFFFF"/>
        </w:rPr>
        <w:softHyphen/>
        <w:t>чшаются, что позволяет говорить о наличии положительной динамики, но вмес</w:t>
      </w:r>
      <w:r w:rsidRPr="006A5C2B">
        <w:rPr>
          <w:rFonts w:ascii="Times New Roman" w:hAnsi="Times New Roman" w:cs="Times New Roman"/>
          <w:color w:val="auto"/>
          <w:sz w:val="24"/>
          <w:szCs w:val="24"/>
          <w:shd w:val="clear" w:color="auto" w:fill="FFFFFF"/>
        </w:rPr>
        <w:softHyphen/>
        <w:t>те с тем, в большинстве случаев эти показатели не достигают возрастной нор</w:t>
      </w:r>
      <w:r w:rsidRPr="006A5C2B">
        <w:rPr>
          <w:rFonts w:ascii="Times New Roman" w:hAnsi="Times New Roman" w:cs="Times New Roman"/>
          <w:color w:val="auto"/>
          <w:sz w:val="24"/>
          <w:szCs w:val="24"/>
          <w:shd w:val="clear" w:color="auto" w:fill="FFFFFF"/>
        </w:rPr>
        <w:softHyphen/>
        <w:t xml:space="preserve">мы. </w:t>
      </w:r>
    </w:p>
    <w:p w:rsidR="005B5BE4" w:rsidRPr="006A5C2B" w:rsidRDefault="005B5BE4" w:rsidP="002B57AA">
      <w:pPr>
        <w:spacing w:after="0" w:line="240" w:lineRule="auto"/>
        <w:ind w:firstLine="709"/>
        <w:jc w:val="both"/>
        <w:rPr>
          <w:rFonts w:ascii="Times New Roman" w:hAnsi="Times New Roman" w:cs="Times New Roman"/>
          <w:color w:val="auto"/>
          <w:sz w:val="24"/>
          <w:szCs w:val="24"/>
          <w:shd w:val="clear" w:color="auto" w:fill="FFFFFF"/>
        </w:rPr>
      </w:pPr>
      <w:r w:rsidRPr="006A5C2B">
        <w:rPr>
          <w:rFonts w:ascii="Times New Roman" w:hAnsi="Times New Roman" w:cs="Times New Roman"/>
          <w:color w:val="auto"/>
          <w:sz w:val="24"/>
          <w:szCs w:val="24"/>
          <w:shd w:val="clear" w:color="auto" w:fill="FFFFFF"/>
        </w:rPr>
        <w:t xml:space="preserve">Для успешного обучения необходимы достаточно развитые </w:t>
      </w:r>
      <w:r w:rsidR="00EF1C44" w:rsidRPr="006A5C2B">
        <w:rPr>
          <w:rFonts w:ascii="Times New Roman" w:hAnsi="Times New Roman" w:cs="Times New Roman"/>
          <w:b/>
          <w:bCs/>
          <w:color w:val="auto"/>
          <w:sz w:val="24"/>
          <w:szCs w:val="24"/>
          <w:shd w:val="clear" w:color="auto" w:fill="FFFFFF"/>
        </w:rPr>
        <w:t>представ</w:t>
      </w:r>
      <w:r w:rsidRPr="006A5C2B">
        <w:rPr>
          <w:rFonts w:ascii="Times New Roman" w:hAnsi="Times New Roman" w:cs="Times New Roman"/>
          <w:b/>
          <w:bCs/>
          <w:color w:val="auto"/>
          <w:sz w:val="24"/>
          <w:szCs w:val="24"/>
          <w:shd w:val="clear" w:color="auto" w:fill="FFFFFF"/>
        </w:rPr>
        <w:t>ле</w:t>
      </w:r>
      <w:r w:rsidRPr="006A5C2B">
        <w:rPr>
          <w:rFonts w:ascii="Times New Roman" w:hAnsi="Times New Roman" w:cs="Times New Roman"/>
          <w:b/>
          <w:bCs/>
          <w:color w:val="auto"/>
          <w:sz w:val="24"/>
          <w:szCs w:val="24"/>
          <w:shd w:val="clear" w:color="auto" w:fill="FFFFFF"/>
        </w:rPr>
        <w:softHyphen/>
        <w:t xml:space="preserve">ния </w:t>
      </w:r>
      <w:r w:rsidRPr="006A5C2B">
        <w:rPr>
          <w:rFonts w:ascii="Times New Roman" w:hAnsi="Times New Roman" w:cs="Times New Roman"/>
          <w:color w:val="auto"/>
          <w:sz w:val="24"/>
          <w:szCs w:val="24"/>
          <w:shd w:val="clear" w:color="auto" w:fill="FFFFFF"/>
        </w:rPr>
        <w:t xml:space="preserve">и </w:t>
      </w:r>
      <w:r w:rsidRPr="006A5C2B">
        <w:rPr>
          <w:rFonts w:ascii="Times New Roman" w:hAnsi="Times New Roman" w:cs="Times New Roman"/>
          <w:b/>
          <w:bCs/>
          <w:color w:val="auto"/>
          <w:sz w:val="24"/>
          <w:szCs w:val="24"/>
          <w:shd w:val="clear" w:color="auto" w:fill="FFFFFF"/>
        </w:rPr>
        <w:t>во</w:t>
      </w:r>
      <w:r w:rsidRPr="006A5C2B">
        <w:rPr>
          <w:rFonts w:ascii="Times New Roman" w:hAnsi="Times New Roman" w:cs="Times New Roman"/>
          <w:b/>
          <w:bCs/>
          <w:color w:val="auto"/>
          <w:sz w:val="24"/>
          <w:szCs w:val="24"/>
          <w:shd w:val="clear" w:color="auto" w:fill="FFFFFF"/>
        </w:rPr>
        <w:softHyphen/>
        <w:t>об</w:t>
      </w:r>
      <w:r w:rsidRPr="006A5C2B">
        <w:rPr>
          <w:rFonts w:ascii="Times New Roman" w:hAnsi="Times New Roman" w:cs="Times New Roman"/>
          <w:b/>
          <w:bCs/>
          <w:color w:val="auto"/>
          <w:sz w:val="24"/>
          <w:szCs w:val="24"/>
          <w:shd w:val="clear" w:color="auto" w:fill="FFFFFF"/>
        </w:rPr>
        <w:softHyphen/>
        <w:t>ра</w:t>
      </w:r>
      <w:r w:rsidRPr="006A5C2B">
        <w:rPr>
          <w:rFonts w:ascii="Times New Roman" w:hAnsi="Times New Roman" w:cs="Times New Roman"/>
          <w:b/>
          <w:bCs/>
          <w:color w:val="auto"/>
          <w:sz w:val="24"/>
          <w:szCs w:val="24"/>
          <w:shd w:val="clear" w:color="auto" w:fill="FFFFFF"/>
        </w:rPr>
        <w:softHyphen/>
        <w:t>жение</w:t>
      </w:r>
      <w:r w:rsidRPr="006A5C2B">
        <w:rPr>
          <w:rFonts w:ascii="Times New Roman" w:hAnsi="Times New Roman" w:cs="Times New Roman"/>
          <w:color w:val="auto"/>
          <w:sz w:val="24"/>
          <w:szCs w:val="24"/>
          <w:shd w:val="clear" w:color="auto" w:fill="FFFFFF"/>
        </w:rPr>
        <w:t>. Представлениям детей с умственной отсталостью (инте</w:t>
      </w:r>
      <w:r w:rsidRPr="006A5C2B">
        <w:rPr>
          <w:rFonts w:ascii="Times New Roman" w:hAnsi="Times New Roman" w:cs="Times New Roman"/>
          <w:color w:val="auto"/>
          <w:sz w:val="24"/>
          <w:szCs w:val="24"/>
          <w:shd w:val="clear" w:color="auto" w:fill="FFFFFF"/>
        </w:rPr>
        <w:softHyphen/>
        <w:t>л</w:t>
      </w:r>
      <w:r w:rsidRPr="006A5C2B">
        <w:rPr>
          <w:rFonts w:ascii="Times New Roman" w:hAnsi="Times New Roman" w:cs="Times New Roman"/>
          <w:color w:val="auto"/>
          <w:sz w:val="24"/>
          <w:szCs w:val="24"/>
          <w:shd w:val="clear" w:color="auto" w:fill="FFFFFF"/>
        </w:rPr>
        <w:softHyphen/>
        <w:t>ле</w:t>
      </w:r>
      <w:r w:rsidRPr="006A5C2B">
        <w:rPr>
          <w:rFonts w:ascii="Times New Roman" w:hAnsi="Times New Roman" w:cs="Times New Roman"/>
          <w:color w:val="auto"/>
          <w:sz w:val="24"/>
          <w:szCs w:val="24"/>
          <w:shd w:val="clear" w:color="auto" w:fill="FFFFFF"/>
        </w:rPr>
        <w:softHyphen/>
        <w:t>к</w:t>
      </w:r>
      <w:r w:rsidRPr="006A5C2B">
        <w:rPr>
          <w:rFonts w:ascii="Times New Roman" w:hAnsi="Times New Roman" w:cs="Times New Roman"/>
          <w:color w:val="auto"/>
          <w:sz w:val="24"/>
          <w:szCs w:val="24"/>
          <w:shd w:val="clear" w:color="auto" w:fill="FFFFFF"/>
        </w:rPr>
        <w:softHyphen/>
        <w:t>туальными на</w:t>
      </w:r>
      <w:r w:rsidRPr="006A5C2B">
        <w:rPr>
          <w:rFonts w:ascii="Times New Roman" w:hAnsi="Times New Roman" w:cs="Times New Roman"/>
          <w:color w:val="auto"/>
          <w:sz w:val="24"/>
          <w:szCs w:val="24"/>
          <w:shd w:val="clear" w:color="auto" w:fill="FFFFFF"/>
        </w:rPr>
        <w:softHyphen/>
        <w:t>ру</w:t>
      </w:r>
      <w:r w:rsidRPr="006A5C2B">
        <w:rPr>
          <w:rFonts w:ascii="Times New Roman" w:hAnsi="Times New Roman" w:cs="Times New Roman"/>
          <w:color w:val="auto"/>
          <w:sz w:val="24"/>
          <w:szCs w:val="24"/>
          <w:shd w:val="clear" w:color="auto" w:fill="FFFFFF"/>
        </w:rPr>
        <w:softHyphen/>
        <w:t>ше</w:t>
      </w:r>
      <w:r w:rsidRPr="006A5C2B">
        <w:rPr>
          <w:rFonts w:ascii="Times New Roman" w:hAnsi="Times New Roman" w:cs="Times New Roman"/>
          <w:color w:val="auto"/>
          <w:sz w:val="24"/>
          <w:szCs w:val="24"/>
          <w:shd w:val="clear" w:color="auto" w:fill="FFFFFF"/>
        </w:rPr>
        <w:softHyphen/>
        <w:t>ни</w:t>
      </w:r>
      <w:r w:rsidRPr="006A5C2B">
        <w:rPr>
          <w:rFonts w:ascii="Times New Roman" w:hAnsi="Times New Roman" w:cs="Times New Roman"/>
          <w:color w:val="auto"/>
          <w:sz w:val="24"/>
          <w:szCs w:val="24"/>
          <w:shd w:val="clear" w:color="auto" w:fill="FFFFFF"/>
        </w:rPr>
        <w:softHyphen/>
        <w:t>ями) свой</w:t>
      </w:r>
      <w:r w:rsidRPr="006A5C2B">
        <w:rPr>
          <w:rFonts w:ascii="Times New Roman" w:hAnsi="Times New Roman" w:cs="Times New Roman"/>
          <w:color w:val="auto"/>
          <w:sz w:val="24"/>
          <w:szCs w:val="24"/>
          <w:shd w:val="clear" w:color="auto" w:fill="FFFFFF"/>
        </w:rPr>
        <w:softHyphen/>
        <w:t xml:space="preserve">ственна </w:t>
      </w:r>
      <w:proofErr w:type="spellStart"/>
      <w:r w:rsidRPr="006A5C2B">
        <w:rPr>
          <w:rFonts w:ascii="Times New Roman" w:hAnsi="Times New Roman" w:cs="Times New Roman"/>
          <w:color w:val="auto"/>
          <w:sz w:val="24"/>
          <w:szCs w:val="24"/>
          <w:shd w:val="clear" w:color="auto" w:fill="FFFFFF"/>
        </w:rPr>
        <w:t>недифференцированоость</w:t>
      </w:r>
      <w:proofErr w:type="spellEnd"/>
      <w:r w:rsidRPr="006A5C2B">
        <w:rPr>
          <w:rFonts w:ascii="Times New Roman" w:hAnsi="Times New Roman" w:cs="Times New Roman"/>
          <w:color w:val="auto"/>
          <w:sz w:val="24"/>
          <w:szCs w:val="24"/>
          <w:shd w:val="clear" w:color="auto" w:fill="FFFFFF"/>
        </w:rPr>
        <w:t>, фрагментарность, уподобление об</w:t>
      </w:r>
      <w:r w:rsidRPr="006A5C2B">
        <w:rPr>
          <w:rFonts w:ascii="Times New Roman" w:hAnsi="Times New Roman" w:cs="Times New Roman"/>
          <w:color w:val="auto"/>
          <w:sz w:val="24"/>
          <w:szCs w:val="24"/>
          <w:shd w:val="clear" w:color="auto" w:fill="FFFFFF"/>
        </w:rPr>
        <w:softHyphen/>
        <w:t>ра</w:t>
      </w:r>
      <w:r w:rsidRPr="006A5C2B">
        <w:rPr>
          <w:rFonts w:ascii="Times New Roman" w:hAnsi="Times New Roman" w:cs="Times New Roman"/>
          <w:color w:val="auto"/>
          <w:sz w:val="24"/>
          <w:szCs w:val="24"/>
          <w:shd w:val="clear" w:color="auto" w:fill="FFFFFF"/>
        </w:rPr>
        <w:softHyphen/>
        <w:t>зов, что, в свою очередь, сказывается на узнавании и понимании учебного ма</w:t>
      </w:r>
      <w:r w:rsidRPr="006A5C2B">
        <w:rPr>
          <w:rFonts w:ascii="Times New Roman" w:hAnsi="Times New Roman" w:cs="Times New Roman"/>
          <w:color w:val="auto"/>
          <w:sz w:val="24"/>
          <w:szCs w:val="24"/>
          <w:shd w:val="clear" w:color="auto" w:fill="FFFFFF"/>
        </w:rPr>
        <w:softHyphen/>
        <w:t>те</w:t>
      </w:r>
      <w:r w:rsidRPr="006A5C2B">
        <w:rPr>
          <w:rFonts w:ascii="Times New Roman" w:hAnsi="Times New Roman" w:cs="Times New Roman"/>
          <w:color w:val="auto"/>
          <w:sz w:val="24"/>
          <w:szCs w:val="24"/>
          <w:shd w:val="clear" w:color="auto" w:fill="FFFFFF"/>
        </w:rPr>
        <w:softHyphen/>
        <w:t>риала. Во</w:t>
      </w:r>
      <w:r w:rsidRPr="006A5C2B">
        <w:rPr>
          <w:rFonts w:ascii="Times New Roman" w:hAnsi="Times New Roman" w:cs="Times New Roman"/>
          <w:color w:val="auto"/>
          <w:sz w:val="24"/>
          <w:szCs w:val="24"/>
          <w:shd w:val="clear" w:color="auto" w:fill="FFFFFF"/>
        </w:rPr>
        <w:softHyphen/>
        <w:t>об</w:t>
      </w:r>
      <w:r w:rsidRPr="006A5C2B">
        <w:rPr>
          <w:rFonts w:ascii="Times New Roman" w:hAnsi="Times New Roman" w:cs="Times New Roman"/>
          <w:color w:val="auto"/>
          <w:sz w:val="24"/>
          <w:szCs w:val="24"/>
          <w:shd w:val="clear" w:color="auto" w:fill="FFFFFF"/>
        </w:rPr>
        <w:softHyphen/>
        <w:t>ра</w:t>
      </w:r>
      <w:r w:rsidRPr="006A5C2B">
        <w:rPr>
          <w:rFonts w:ascii="Times New Roman" w:hAnsi="Times New Roman" w:cs="Times New Roman"/>
          <w:color w:val="auto"/>
          <w:sz w:val="24"/>
          <w:szCs w:val="24"/>
          <w:shd w:val="clear" w:color="auto" w:fill="FFFFFF"/>
        </w:rPr>
        <w:softHyphen/>
        <w:t>же</w:t>
      </w:r>
      <w:r w:rsidRPr="006A5C2B">
        <w:rPr>
          <w:rFonts w:ascii="Times New Roman" w:hAnsi="Times New Roman" w:cs="Times New Roman"/>
          <w:color w:val="auto"/>
          <w:sz w:val="24"/>
          <w:szCs w:val="24"/>
          <w:shd w:val="clear" w:color="auto" w:fill="FFFFFF"/>
        </w:rPr>
        <w:softHyphen/>
        <w:t>ние как один из наиболее сл</w:t>
      </w:r>
      <w:r w:rsidR="00EF1C44" w:rsidRPr="006A5C2B">
        <w:rPr>
          <w:rFonts w:ascii="Times New Roman" w:hAnsi="Times New Roman" w:cs="Times New Roman"/>
          <w:color w:val="auto"/>
          <w:sz w:val="24"/>
          <w:szCs w:val="24"/>
          <w:shd w:val="clear" w:color="auto" w:fill="FFFFFF"/>
        </w:rPr>
        <w:t>ожных процессов отли</w:t>
      </w:r>
      <w:r w:rsidR="00EF1C44" w:rsidRPr="006A5C2B">
        <w:rPr>
          <w:rFonts w:ascii="Times New Roman" w:hAnsi="Times New Roman" w:cs="Times New Roman"/>
          <w:color w:val="auto"/>
          <w:sz w:val="24"/>
          <w:szCs w:val="24"/>
          <w:shd w:val="clear" w:color="auto" w:fill="FFFFFF"/>
        </w:rPr>
        <w:softHyphen/>
        <w:t>чается зна</w:t>
      </w:r>
      <w:r w:rsidRPr="006A5C2B">
        <w:rPr>
          <w:rFonts w:ascii="Times New Roman" w:hAnsi="Times New Roman" w:cs="Times New Roman"/>
          <w:color w:val="auto"/>
          <w:sz w:val="24"/>
          <w:szCs w:val="24"/>
          <w:shd w:val="clear" w:color="auto" w:fill="FFFFFF"/>
        </w:rPr>
        <w:t xml:space="preserve">чительной </w:t>
      </w:r>
      <w:proofErr w:type="spellStart"/>
      <w:r w:rsidRPr="006A5C2B">
        <w:rPr>
          <w:rFonts w:ascii="Times New Roman" w:hAnsi="Times New Roman" w:cs="Times New Roman"/>
          <w:color w:val="auto"/>
          <w:sz w:val="24"/>
          <w:szCs w:val="24"/>
          <w:shd w:val="clear" w:color="auto" w:fill="FFFFFF"/>
        </w:rPr>
        <w:t>не</w:t>
      </w:r>
      <w:r w:rsidRPr="006A5C2B">
        <w:rPr>
          <w:rFonts w:ascii="Times New Roman" w:hAnsi="Times New Roman" w:cs="Times New Roman"/>
          <w:color w:val="auto"/>
          <w:sz w:val="24"/>
          <w:szCs w:val="24"/>
          <w:shd w:val="clear" w:color="auto" w:fill="FFFFFF"/>
        </w:rPr>
        <w:softHyphen/>
        <w:t>с</w:t>
      </w:r>
      <w:r w:rsidRPr="006A5C2B">
        <w:rPr>
          <w:rFonts w:ascii="Times New Roman" w:hAnsi="Times New Roman" w:cs="Times New Roman"/>
          <w:color w:val="auto"/>
          <w:sz w:val="24"/>
          <w:szCs w:val="24"/>
          <w:shd w:val="clear" w:color="auto" w:fill="FFFFFF"/>
        </w:rPr>
        <w:softHyphen/>
        <w:t>фо</w:t>
      </w:r>
      <w:r w:rsidRPr="006A5C2B">
        <w:rPr>
          <w:rFonts w:ascii="Times New Roman" w:hAnsi="Times New Roman" w:cs="Times New Roman"/>
          <w:color w:val="auto"/>
          <w:sz w:val="24"/>
          <w:szCs w:val="24"/>
          <w:shd w:val="clear" w:color="auto" w:fill="FFFFFF"/>
        </w:rPr>
        <w:softHyphen/>
        <w:t>р</w:t>
      </w:r>
      <w:r w:rsidRPr="006A5C2B">
        <w:rPr>
          <w:rFonts w:ascii="Times New Roman" w:hAnsi="Times New Roman" w:cs="Times New Roman"/>
          <w:color w:val="auto"/>
          <w:sz w:val="24"/>
          <w:szCs w:val="24"/>
          <w:shd w:val="clear" w:color="auto" w:fill="FFFFFF"/>
        </w:rPr>
        <w:softHyphen/>
        <w:t>ми</w:t>
      </w:r>
      <w:r w:rsidRPr="006A5C2B">
        <w:rPr>
          <w:rFonts w:ascii="Times New Roman" w:hAnsi="Times New Roman" w:cs="Times New Roman"/>
          <w:color w:val="auto"/>
          <w:sz w:val="24"/>
          <w:szCs w:val="24"/>
          <w:shd w:val="clear" w:color="auto" w:fill="FFFFFF"/>
        </w:rPr>
        <w:softHyphen/>
        <w:t>ро</w:t>
      </w:r>
      <w:r w:rsidRPr="006A5C2B">
        <w:rPr>
          <w:rFonts w:ascii="Times New Roman" w:hAnsi="Times New Roman" w:cs="Times New Roman"/>
          <w:color w:val="auto"/>
          <w:sz w:val="24"/>
          <w:szCs w:val="24"/>
          <w:shd w:val="clear" w:color="auto" w:fill="FFFFFF"/>
        </w:rPr>
        <w:softHyphen/>
        <w:t>ва</w:t>
      </w:r>
      <w:r w:rsidRPr="006A5C2B">
        <w:rPr>
          <w:rFonts w:ascii="Times New Roman" w:hAnsi="Times New Roman" w:cs="Times New Roman"/>
          <w:color w:val="auto"/>
          <w:sz w:val="24"/>
          <w:szCs w:val="24"/>
          <w:shd w:val="clear" w:color="auto" w:fill="FFFFFF"/>
        </w:rPr>
        <w:softHyphen/>
        <w:t>н</w:t>
      </w:r>
      <w:r w:rsidRPr="006A5C2B">
        <w:rPr>
          <w:rFonts w:ascii="Times New Roman" w:hAnsi="Times New Roman" w:cs="Times New Roman"/>
          <w:color w:val="auto"/>
          <w:sz w:val="24"/>
          <w:szCs w:val="24"/>
          <w:shd w:val="clear" w:color="auto" w:fill="FFFFFF"/>
        </w:rPr>
        <w:softHyphen/>
        <w:t>нос</w:t>
      </w:r>
      <w:r w:rsidRPr="006A5C2B">
        <w:rPr>
          <w:rFonts w:ascii="Times New Roman" w:hAnsi="Times New Roman" w:cs="Times New Roman"/>
          <w:color w:val="auto"/>
          <w:sz w:val="24"/>
          <w:szCs w:val="24"/>
          <w:shd w:val="clear" w:color="auto" w:fill="FFFFFF"/>
        </w:rPr>
        <w:softHyphen/>
        <w:t>тью</w:t>
      </w:r>
      <w:proofErr w:type="spellEnd"/>
      <w:r w:rsidRPr="006A5C2B">
        <w:rPr>
          <w:rFonts w:ascii="Times New Roman" w:hAnsi="Times New Roman" w:cs="Times New Roman"/>
          <w:color w:val="auto"/>
          <w:sz w:val="24"/>
          <w:szCs w:val="24"/>
          <w:shd w:val="clear" w:color="auto" w:fill="FFFFFF"/>
        </w:rPr>
        <w:t>, что выражается в его примитивности, не</w:t>
      </w:r>
      <w:r w:rsidRPr="006A5C2B">
        <w:rPr>
          <w:rFonts w:ascii="Times New Roman" w:hAnsi="Times New Roman" w:cs="Times New Roman"/>
          <w:color w:val="auto"/>
          <w:sz w:val="24"/>
          <w:szCs w:val="24"/>
          <w:shd w:val="clear" w:color="auto" w:fill="FFFFFF"/>
        </w:rPr>
        <w:softHyphen/>
        <w:t>точности и схематичности. Однако, на</w:t>
      </w:r>
      <w:r w:rsidRPr="006A5C2B">
        <w:rPr>
          <w:rFonts w:ascii="Times New Roman" w:hAnsi="Times New Roman" w:cs="Times New Roman"/>
          <w:color w:val="auto"/>
          <w:sz w:val="24"/>
          <w:szCs w:val="24"/>
          <w:shd w:val="clear" w:color="auto" w:fill="FFFFFF"/>
        </w:rPr>
        <w:softHyphen/>
        <w:t>чи</w:t>
      </w:r>
      <w:r w:rsidRPr="006A5C2B">
        <w:rPr>
          <w:rFonts w:ascii="Times New Roman" w:hAnsi="Times New Roman" w:cs="Times New Roman"/>
          <w:color w:val="auto"/>
          <w:sz w:val="24"/>
          <w:szCs w:val="24"/>
          <w:shd w:val="clear" w:color="auto" w:fill="FFFFFF"/>
        </w:rPr>
        <w:softHyphen/>
        <w:t>ная с первого года обучения, в ходе преподавания всех учебных предметов проводится це</w:t>
      </w:r>
      <w:r w:rsidRPr="006A5C2B">
        <w:rPr>
          <w:rFonts w:ascii="Times New Roman" w:hAnsi="Times New Roman" w:cs="Times New Roman"/>
          <w:color w:val="auto"/>
          <w:sz w:val="24"/>
          <w:szCs w:val="24"/>
          <w:shd w:val="clear" w:color="auto" w:fill="FFFFFF"/>
        </w:rPr>
        <w:softHyphen/>
        <w:t>ле</w:t>
      </w:r>
      <w:r w:rsidRPr="006A5C2B">
        <w:rPr>
          <w:rFonts w:ascii="Times New Roman" w:hAnsi="Times New Roman" w:cs="Times New Roman"/>
          <w:color w:val="auto"/>
          <w:sz w:val="24"/>
          <w:szCs w:val="24"/>
          <w:shd w:val="clear" w:color="auto" w:fill="FFFFFF"/>
        </w:rPr>
        <w:softHyphen/>
        <w:t>направленная работа по уточнению и обогащению представлений, прежде всего ― пред</w:t>
      </w:r>
      <w:r w:rsidRPr="006A5C2B">
        <w:rPr>
          <w:rFonts w:ascii="Times New Roman" w:hAnsi="Times New Roman" w:cs="Times New Roman"/>
          <w:color w:val="auto"/>
          <w:sz w:val="24"/>
          <w:szCs w:val="24"/>
          <w:shd w:val="clear" w:color="auto" w:fill="FFFFFF"/>
        </w:rPr>
        <w:softHyphen/>
        <w:t xml:space="preserve">ставлений об окружающей действительности. </w:t>
      </w:r>
    </w:p>
    <w:p w:rsidR="005B5BE4" w:rsidRPr="006A5C2B" w:rsidRDefault="005B5BE4" w:rsidP="002B57AA">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shd w:val="clear" w:color="auto" w:fill="FFFFFF"/>
        </w:rPr>
        <w:t>У школьников с умственной отсталостью (ин</w:t>
      </w:r>
      <w:r w:rsidRPr="006A5C2B">
        <w:rPr>
          <w:rFonts w:ascii="Times New Roman" w:hAnsi="Times New Roman" w:cs="Times New Roman"/>
          <w:color w:val="auto"/>
          <w:sz w:val="24"/>
          <w:szCs w:val="24"/>
          <w:shd w:val="clear" w:color="auto" w:fill="FFFFFF"/>
        </w:rPr>
        <w:softHyphen/>
        <w:t>те</w:t>
      </w:r>
      <w:r w:rsidRPr="006A5C2B">
        <w:rPr>
          <w:rFonts w:ascii="Times New Roman" w:hAnsi="Times New Roman" w:cs="Times New Roman"/>
          <w:color w:val="auto"/>
          <w:sz w:val="24"/>
          <w:szCs w:val="24"/>
          <w:shd w:val="clear" w:color="auto" w:fill="FFFFFF"/>
        </w:rPr>
        <w:softHyphen/>
        <w:t>л</w:t>
      </w:r>
      <w:r w:rsidRPr="006A5C2B">
        <w:rPr>
          <w:rFonts w:ascii="Times New Roman" w:hAnsi="Times New Roman" w:cs="Times New Roman"/>
          <w:color w:val="auto"/>
          <w:sz w:val="24"/>
          <w:szCs w:val="24"/>
          <w:shd w:val="clear" w:color="auto" w:fill="FFFFFF"/>
        </w:rPr>
        <w:softHyphen/>
        <w:t>ле</w:t>
      </w:r>
      <w:r w:rsidRPr="006A5C2B">
        <w:rPr>
          <w:rFonts w:ascii="Times New Roman" w:hAnsi="Times New Roman" w:cs="Times New Roman"/>
          <w:color w:val="auto"/>
          <w:sz w:val="24"/>
          <w:szCs w:val="24"/>
          <w:shd w:val="clear" w:color="auto" w:fill="FFFFFF"/>
        </w:rPr>
        <w:softHyphen/>
        <w:t>к</w:t>
      </w:r>
      <w:r w:rsidRPr="006A5C2B">
        <w:rPr>
          <w:rFonts w:ascii="Times New Roman" w:hAnsi="Times New Roman" w:cs="Times New Roman"/>
          <w:color w:val="auto"/>
          <w:sz w:val="24"/>
          <w:szCs w:val="24"/>
          <w:shd w:val="clear" w:color="auto" w:fill="FFFFFF"/>
        </w:rPr>
        <w:softHyphen/>
        <w:t>туальными нарушениями) от</w:t>
      </w:r>
      <w:r w:rsidRPr="006A5C2B">
        <w:rPr>
          <w:rFonts w:ascii="Times New Roman" w:hAnsi="Times New Roman" w:cs="Times New Roman"/>
          <w:color w:val="auto"/>
          <w:sz w:val="24"/>
          <w:szCs w:val="24"/>
          <w:shd w:val="clear" w:color="auto" w:fill="FFFFFF"/>
        </w:rPr>
        <w:softHyphen/>
        <w:t>ме</w:t>
      </w:r>
      <w:r w:rsidRPr="006A5C2B">
        <w:rPr>
          <w:rFonts w:ascii="Times New Roman" w:hAnsi="Times New Roman" w:cs="Times New Roman"/>
          <w:color w:val="auto"/>
          <w:sz w:val="24"/>
          <w:szCs w:val="24"/>
          <w:shd w:val="clear" w:color="auto" w:fill="FFFFFF"/>
        </w:rPr>
        <w:softHyphen/>
        <w:t>ча</w:t>
      </w:r>
      <w:r w:rsidRPr="006A5C2B">
        <w:rPr>
          <w:rFonts w:ascii="Times New Roman" w:hAnsi="Times New Roman" w:cs="Times New Roman"/>
          <w:color w:val="auto"/>
          <w:sz w:val="24"/>
          <w:szCs w:val="24"/>
          <w:shd w:val="clear" w:color="auto" w:fill="FFFFFF"/>
        </w:rPr>
        <w:softHyphen/>
        <w:t>ются недостатки в раз</w:t>
      </w:r>
      <w:r w:rsidRPr="006A5C2B">
        <w:rPr>
          <w:rFonts w:ascii="Times New Roman" w:hAnsi="Times New Roman" w:cs="Times New Roman"/>
          <w:color w:val="auto"/>
          <w:sz w:val="24"/>
          <w:szCs w:val="24"/>
          <w:shd w:val="clear" w:color="auto" w:fill="FFFFFF"/>
        </w:rPr>
        <w:softHyphen/>
        <w:t>ви</w:t>
      </w:r>
      <w:r w:rsidRPr="006A5C2B">
        <w:rPr>
          <w:rFonts w:ascii="Times New Roman" w:hAnsi="Times New Roman" w:cs="Times New Roman"/>
          <w:color w:val="auto"/>
          <w:sz w:val="24"/>
          <w:szCs w:val="24"/>
          <w:shd w:val="clear" w:color="auto" w:fill="FFFFFF"/>
        </w:rPr>
        <w:softHyphen/>
        <w:t xml:space="preserve">тии </w:t>
      </w:r>
      <w:r w:rsidRPr="006A5C2B">
        <w:rPr>
          <w:rFonts w:ascii="Times New Roman" w:hAnsi="Times New Roman" w:cs="Times New Roman"/>
          <w:b/>
          <w:bCs/>
          <w:color w:val="auto"/>
          <w:sz w:val="24"/>
          <w:szCs w:val="24"/>
          <w:shd w:val="clear" w:color="auto" w:fill="FFFFFF"/>
        </w:rPr>
        <w:t>речевой деятельности</w:t>
      </w:r>
      <w:r w:rsidRPr="006A5C2B">
        <w:rPr>
          <w:rFonts w:ascii="Times New Roman" w:hAnsi="Times New Roman" w:cs="Times New Roman"/>
          <w:color w:val="auto"/>
          <w:sz w:val="24"/>
          <w:szCs w:val="24"/>
          <w:shd w:val="clear" w:color="auto" w:fill="FFFFFF"/>
        </w:rPr>
        <w:t>, физиологической осно</w:t>
      </w:r>
      <w:r w:rsidRPr="006A5C2B">
        <w:rPr>
          <w:rFonts w:ascii="Times New Roman" w:hAnsi="Times New Roman" w:cs="Times New Roman"/>
          <w:color w:val="auto"/>
          <w:sz w:val="24"/>
          <w:szCs w:val="24"/>
          <w:shd w:val="clear" w:color="auto" w:fill="FFFFFF"/>
        </w:rPr>
        <w:softHyphen/>
        <w:t>вой которых яв</w:t>
      </w:r>
      <w:r w:rsidRPr="006A5C2B">
        <w:rPr>
          <w:rFonts w:ascii="Times New Roman" w:hAnsi="Times New Roman" w:cs="Times New Roman"/>
          <w:color w:val="auto"/>
          <w:sz w:val="24"/>
          <w:szCs w:val="24"/>
          <w:shd w:val="clear" w:color="auto" w:fill="FFFFFF"/>
        </w:rPr>
        <w:softHyphen/>
        <w:t>ляется на</w:t>
      </w:r>
      <w:r w:rsidRPr="006A5C2B">
        <w:rPr>
          <w:rFonts w:ascii="Times New Roman" w:hAnsi="Times New Roman" w:cs="Times New Roman"/>
          <w:color w:val="auto"/>
          <w:sz w:val="24"/>
          <w:szCs w:val="24"/>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sidRPr="006A5C2B">
        <w:rPr>
          <w:rFonts w:ascii="Times New Roman" w:hAnsi="Times New Roman" w:cs="Times New Roman"/>
          <w:color w:val="auto"/>
          <w:sz w:val="24"/>
          <w:szCs w:val="24"/>
          <w:shd w:val="clear" w:color="auto" w:fill="FFFFFF"/>
        </w:rPr>
        <w:softHyphen/>
        <w:t>не</w:t>
      </w:r>
      <w:r w:rsidRPr="006A5C2B">
        <w:rPr>
          <w:rFonts w:ascii="Times New Roman" w:hAnsi="Times New Roman" w:cs="Times New Roman"/>
          <w:color w:val="auto"/>
          <w:sz w:val="24"/>
          <w:szCs w:val="24"/>
          <w:shd w:val="clear" w:color="auto" w:fill="FFFFFF"/>
        </w:rPr>
        <w:softHyphen/>
        <w:t>ти</w:t>
      </w:r>
      <w:r w:rsidRPr="006A5C2B">
        <w:rPr>
          <w:rFonts w:ascii="Times New Roman" w:hAnsi="Times New Roman" w:cs="Times New Roman"/>
          <w:color w:val="auto"/>
          <w:sz w:val="24"/>
          <w:szCs w:val="24"/>
          <w:shd w:val="clear" w:color="auto" w:fill="FFFFFF"/>
        </w:rPr>
        <w:softHyphen/>
        <w:t>че</w:t>
      </w:r>
      <w:r w:rsidRPr="006A5C2B">
        <w:rPr>
          <w:rFonts w:ascii="Times New Roman" w:hAnsi="Times New Roman" w:cs="Times New Roman"/>
          <w:color w:val="auto"/>
          <w:sz w:val="24"/>
          <w:szCs w:val="24"/>
          <w:shd w:val="clear" w:color="auto" w:fill="FFFFFF"/>
        </w:rPr>
        <w:softHyphen/>
        <w:t>с</w:t>
      </w:r>
      <w:r w:rsidRPr="006A5C2B">
        <w:rPr>
          <w:rFonts w:ascii="Times New Roman" w:hAnsi="Times New Roman" w:cs="Times New Roman"/>
          <w:color w:val="auto"/>
          <w:sz w:val="24"/>
          <w:szCs w:val="24"/>
          <w:shd w:val="clear" w:color="auto" w:fill="FFFFFF"/>
        </w:rPr>
        <w:softHyphen/>
        <w:t>кой, лексической, грам</w:t>
      </w:r>
      <w:r w:rsidRPr="006A5C2B">
        <w:rPr>
          <w:rFonts w:ascii="Times New Roman" w:hAnsi="Times New Roman" w:cs="Times New Roman"/>
          <w:color w:val="auto"/>
          <w:sz w:val="24"/>
          <w:szCs w:val="24"/>
          <w:shd w:val="clear" w:color="auto" w:fill="FFFFFF"/>
        </w:rPr>
        <w:softHyphen/>
        <w:t>ма</w:t>
      </w:r>
      <w:r w:rsidRPr="006A5C2B">
        <w:rPr>
          <w:rFonts w:ascii="Times New Roman" w:hAnsi="Times New Roman" w:cs="Times New Roman"/>
          <w:color w:val="auto"/>
          <w:sz w:val="24"/>
          <w:szCs w:val="24"/>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5B5BE4" w:rsidRPr="006A5C2B" w:rsidRDefault="005B5BE4" w:rsidP="002B57AA">
      <w:pPr>
        <w:spacing w:after="0" w:line="240" w:lineRule="auto"/>
        <w:ind w:firstLine="709"/>
        <w:jc w:val="both"/>
        <w:rPr>
          <w:rFonts w:ascii="Times New Roman" w:hAnsi="Times New Roman" w:cs="Times New Roman"/>
          <w:b/>
          <w:color w:val="auto"/>
          <w:sz w:val="24"/>
          <w:szCs w:val="24"/>
        </w:rPr>
      </w:pPr>
      <w:r w:rsidRPr="006A5C2B">
        <w:rPr>
          <w:rFonts w:ascii="Times New Roman" w:hAnsi="Times New Roman" w:cs="Times New Roman"/>
          <w:color w:val="auto"/>
          <w:sz w:val="24"/>
          <w:szCs w:val="24"/>
        </w:rPr>
        <w:t>Не</w:t>
      </w:r>
      <w:r w:rsidRPr="006A5C2B">
        <w:rPr>
          <w:rFonts w:ascii="Times New Roman" w:hAnsi="Times New Roman" w:cs="Times New Roman"/>
          <w:color w:val="auto"/>
          <w:sz w:val="24"/>
          <w:szCs w:val="24"/>
        </w:rPr>
        <w:softHyphen/>
        <w:t>до</w:t>
      </w:r>
      <w:r w:rsidRPr="006A5C2B">
        <w:rPr>
          <w:rFonts w:ascii="Times New Roman" w:hAnsi="Times New Roman" w:cs="Times New Roman"/>
          <w:color w:val="auto"/>
          <w:sz w:val="24"/>
          <w:szCs w:val="24"/>
        </w:rPr>
        <w:softHyphen/>
        <w:t>с</w:t>
      </w:r>
      <w:r w:rsidRPr="006A5C2B">
        <w:rPr>
          <w:rFonts w:ascii="Times New Roman" w:hAnsi="Times New Roman" w:cs="Times New Roman"/>
          <w:color w:val="auto"/>
          <w:sz w:val="24"/>
          <w:szCs w:val="24"/>
        </w:rPr>
        <w:softHyphen/>
        <w:t>та</w:t>
      </w:r>
      <w:r w:rsidRPr="006A5C2B">
        <w:rPr>
          <w:rFonts w:ascii="Times New Roman" w:hAnsi="Times New Roman" w:cs="Times New Roman"/>
          <w:color w:val="auto"/>
          <w:sz w:val="24"/>
          <w:szCs w:val="24"/>
        </w:rPr>
        <w:softHyphen/>
        <w:t>т</w:t>
      </w:r>
      <w:r w:rsidRPr="006A5C2B">
        <w:rPr>
          <w:rFonts w:ascii="Times New Roman" w:hAnsi="Times New Roman" w:cs="Times New Roman"/>
          <w:color w:val="auto"/>
          <w:sz w:val="24"/>
          <w:szCs w:val="24"/>
        </w:rPr>
        <w:softHyphen/>
        <w:t>ки речевой де</w:t>
      </w:r>
      <w:r w:rsidRPr="006A5C2B">
        <w:rPr>
          <w:rFonts w:ascii="Times New Roman" w:hAnsi="Times New Roman" w:cs="Times New Roman"/>
          <w:color w:val="auto"/>
          <w:sz w:val="24"/>
          <w:szCs w:val="24"/>
        </w:rPr>
        <w:softHyphen/>
        <w:t>я</w:t>
      </w:r>
      <w:r w:rsidRPr="006A5C2B">
        <w:rPr>
          <w:rFonts w:ascii="Times New Roman" w:hAnsi="Times New Roman" w:cs="Times New Roman"/>
          <w:color w:val="auto"/>
          <w:sz w:val="24"/>
          <w:szCs w:val="24"/>
        </w:rPr>
        <w:softHyphen/>
        <w:t>тель</w:t>
      </w:r>
      <w:r w:rsidRPr="006A5C2B">
        <w:rPr>
          <w:rFonts w:ascii="Times New Roman" w:hAnsi="Times New Roman" w:cs="Times New Roman"/>
          <w:color w:val="auto"/>
          <w:sz w:val="24"/>
          <w:szCs w:val="24"/>
        </w:rPr>
        <w:softHyphen/>
        <w:t>но</w:t>
      </w:r>
      <w:r w:rsidRPr="006A5C2B">
        <w:rPr>
          <w:rFonts w:ascii="Times New Roman" w:hAnsi="Times New Roman" w:cs="Times New Roman"/>
          <w:color w:val="auto"/>
          <w:sz w:val="24"/>
          <w:szCs w:val="24"/>
        </w:rPr>
        <w:softHyphen/>
      </w:r>
      <w:r w:rsidRPr="006A5C2B">
        <w:rPr>
          <w:rFonts w:ascii="Times New Roman" w:hAnsi="Times New Roman" w:cs="Times New Roman"/>
          <w:color w:val="auto"/>
          <w:sz w:val="24"/>
          <w:szCs w:val="24"/>
        </w:rPr>
        <w:softHyphen/>
        <w:t>сти этой ка</w:t>
      </w:r>
      <w:r w:rsidRPr="006A5C2B">
        <w:rPr>
          <w:rFonts w:ascii="Times New Roman" w:hAnsi="Times New Roman" w:cs="Times New Roman"/>
          <w:color w:val="auto"/>
          <w:sz w:val="24"/>
          <w:szCs w:val="24"/>
        </w:rPr>
        <w:softHyphen/>
        <w:t>тегории обучающихся на</w:t>
      </w:r>
      <w:r w:rsidRPr="006A5C2B">
        <w:rPr>
          <w:rFonts w:ascii="Times New Roman" w:hAnsi="Times New Roman" w:cs="Times New Roman"/>
          <w:color w:val="auto"/>
          <w:sz w:val="24"/>
          <w:szCs w:val="24"/>
        </w:rPr>
        <w:softHyphen/>
        <w:t>прямую связаны с нарушением аб</w:t>
      </w:r>
      <w:r w:rsidRPr="006A5C2B">
        <w:rPr>
          <w:rFonts w:ascii="Times New Roman" w:hAnsi="Times New Roman" w:cs="Times New Roman"/>
          <w:color w:val="auto"/>
          <w:sz w:val="24"/>
          <w:szCs w:val="24"/>
        </w:rPr>
        <w:softHyphen/>
      </w:r>
      <w:r w:rsidRPr="006A5C2B">
        <w:rPr>
          <w:rFonts w:ascii="Times New Roman" w:hAnsi="Times New Roman" w:cs="Times New Roman"/>
          <w:color w:val="auto"/>
          <w:sz w:val="24"/>
          <w:szCs w:val="24"/>
        </w:rPr>
        <w:softHyphen/>
        <w:t>с</w:t>
      </w:r>
      <w:r w:rsidRPr="006A5C2B">
        <w:rPr>
          <w:rFonts w:ascii="Times New Roman" w:hAnsi="Times New Roman" w:cs="Times New Roman"/>
          <w:color w:val="auto"/>
          <w:sz w:val="24"/>
          <w:szCs w:val="24"/>
        </w:rPr>
        <w:softHyphen/>
        <w:t>т</w:t>
      </w:r>
      <w:r w:rsidRPr="006A5C2B">
        <w:rPr>
          <w:rFonts w:ascii="Times New Roman" w:hAnsi="Times New Roman" w:cs="Times New Roman"/>
          <w:color w:val="auto"/>
          <w:sz w:val="24"/>
          <w:szCs w:val="24"/>
        </w:rPr>
        <w:softHyphen/>
        <w:t>ра</w:t>
      </w:r>
      <w:r w:rsidRPr="006A5C2B">
        <w:rPr>
          <w:rFonts w:ascii="Times New Roman" w:hAnsi="Times New Roman" w:cs="Times New Roman"/>
          <w:color w:val="auto"/>
          <w:sz w:val="24"/>
          <w:szCs w:val="24"/>
        </w:rPr>
        <w:softHyphen/>
        <w:t>к</w:t>
      </w:r>
      <w:r w:rsidRPr="006A5C2B">
        <w:rPr>
          <w:rFonts w:ascii="Times New Roman" w:hAnsi="Times New Roman" w:cs="Times New Roman"/>
          <w:color w:val="auto"/>
          <w:sz w:val="24"/>
          <w:szCs w:val="24"/>
        </w:rPr>
        <w:softHyphen/>
        <w:t>тно-ло</w:t>
      </w:r>
      <w:r w:rsidRPr="006A5C2B">
        <w:rPr>
          <w:rFonts w:ascii="Times New Roman" w:hAnsi="Times New Roman" w:cs="Times New Roman"/>
          <w:color w:val="auto"/>
          <w:sz w:val="24"/>
          <w:szCs w:val="24"/>
        </w:rPr>
        <w:softHyphen/>
        <w:t>ги</w:t>
      </w:r>
      <w:r w:rsidRPr="006A5C2B">
        <w:rPr>
          <w:rFonts w:ascii="Times New Roman" w:hAnsi="Times New Roman" w:cs="Times New Roman"/>
          <w:color w:val="auto"/>
          <w:sz w:val="24"/>
          <w:szCs w:val="24"/>
        </w:rPr>
        <w:softHyphen/>
        <w:t>че</w:t>
      </w:r>
      <w:r w:rsidRPr="006A5C2B">
        <w:rPr>
          <w:rFonts w:ascii="Times New Roman" w:hAnsi="Times New Roman" w:cs="Times New Roman"/>
          <w:color w:val="auto"/>
          <w:sz w:val="24"/>
          <w:szCs w:val="24"/>
        </w:rPr>
        <w:softHyphen/>
        <w:t>с</w:t>
      </w:r>
      <w:r w:rsidRPr="006A5C2B">
        <w:rPr>
          <w:rFonts w:ascii="Times New Roman" w:hAnsi="Times New Roman" w:cs="Times New Roman"/>
          <w:color w:val="auto"/>
          <w:sz w:val="24"/>
          <w:szCs w:val="24"/>
        </w:rPr>
        <w:softHyphen/>
        <w:t>кого мышления. Однако в по</w:t>
      </w:r>
      <w:r w:rsidRPr="006A5C2B">
        <w:rPr>
          <w:rFonts w:ascii="Times New Roman" w:hAnsi="Times New Roman" w:cs="Times New Roman"/>
          <w:color w:val="auto"/>
          <w:sz w:val="24"/>
          <w:szCs w:val="24"/>
        </w:rPr>
        <w:softHyphen/>
        <w:t>в</w:t>
      </w:r>
      <w:r w:rsidRPr="006A5C2B">
        <w:rPr>
          <w:rFonts w:ascii="Times New Roman" w:hAnsi="Times New Roman" w:cs="Times New Roman"/>
          <w:color w:val="auto"/>
          <w:sz w:val="24"/>
          <w:szCs w:val="24"/>
        </w:rPr>
        <w:softHyphen/>
        <w:t>се</w:t>
      </w:r>
      <w:r w:rsidRPr="006A5C2B">
        <w:rPr>
          <w:rFonts w:ascii="Times New Roman" w:hAnsi="Times New Roman" w:cs="Times New Roman"/>
          <w:color w:val="auto"/>
          <w:sz w:val="24"/>
          <w:szCs w:val="24"/>
        </w:rPr>
        <w:softHyphen/>
        <w:t>д</w:t>
      </w:r>
      <w:r w:rsidRPr="006A5C2B">
        <w:rPr>
          <w:rFonts w:ascii="Times New Roman" w:hAnsi="Times New Roman" w:cs="Times New Roman"/>
          <w:color w:val="auto"/>
          <w:sz w:val="24"/>
          <w:szCs w:val="24"/>
        </w:rPr>
        <w:softHyphen/>
      </w:r>
      <w:r w:rsidRPr="006A5C2B">
        <w:rPr>
          <w:rFonts w:ascii="Times New Roman" w:hAnsi="Times New Roman" w:cs="Times New Roman"/>
          <w:color w:val="auto"/>
          <w:sz w:val="24"/>
          <w:szCs w:val="24"/>
        </w:rPr>
        <w:softHyphen/>
      </w:r>
      <w:r w:rsidRPr="006A5C2B">
        <w:rPr>
          <w:rFonts w:ascii="Times New Roman" w:hAnsi="Times New Roman" w:cs="Times New Roman"/>
          <w:color w:val="auto"/>
          <w:sz w:val="24"/>
          <w:szCs w:val="24"/>
        </w:rPr>
        <w:softHyphen/>
        <w:t>не</w:t>
      </w:r>
      <w:r w:rsidRPr="006A5C2B">
        <w:rPr>
          <w:rFonts w:ascii="Times New Roman" w:hAnsi="Times New Roman" w:cs="Times New Roman"/>
          <w:color w:val="auto"/>
          <w:sz w:val="24"/>
          <w:szCs w:val="24"/>
        </w:rPr>
        <w:softHyphen/>
        <w:t>в</w:t>
      </w:r>
      <w:r w:rsidRPr="006A5C2B">
        <w:rPr>
          <w:rFonts w:ascii="Times New Roman" w:hAnsi="Times New Roman" w:cs="Times New Roman"/>
          <w:color w:val="auto"/>
          <w:sz w:val="24"/>
          <w:szCs w:val="24"/>
        </w:rPr>
        <w:softHyphen/>
        <w:t>ной пра</w:t>
      </w:r>
      <w:r w:rsidRPr="006A5C2B">
        <w:rPr>
          <w:rFonts w:ascii="Times New Roman" w:hAnsi="Times New Roman" w:cs="Times New Roman"/>
          <w:color w:val="auto"/>
          <w:sz w:val="24"/>
          <w:szCs w:val="24"/>
        </w:rPr>
        <w:softHyphen/>
        <w:t>ктике такие дети спо</w:t>
      </w:r>
      <w:r w:rsidRPr="006A5C2B">
        <w:rPr>
          <w:rFonts w:ascii="Times New Roman" w:hAnsi="Times New Roman" w:cs="Times New Roman"/>
          <w:color w:val="auto"/>
          <w:sz w:val="24"/>
          <w:szCs w:val="24"/>
        </w:rPr>
        <w:softHyphen/>
        <w:t>собны поддержать бе</w:t>
      </w:r>
      <w:r w:rsidRPr="006A5C2B">
        <w:rPr>
          <w:rFonts w:ascii="Times New Roman" w:hAnsi="Times New Roman" w:cs="Times New Roman"/>
          <w:color w:val="auto"/>
          <w:sz w:val="24"/>
          <w:szCs w:val="24"/>
        </w:rPr>
        <w:softHyphen/>
        <w:t>се</w:t>
      </w:r>
      <w:r w:rsidRPr="006A5C2B">
        <w:rPr>
          <w:rFonts w:ascii="Times New Roman" w:hAnsi="Times New Roman" w:cs="Times New Roman"/>
          <w:color w:val="auto"/>
          <w:sz w:val="24"/>
          <w:szCs w:val="24"/>
        </w:rPr>
        <w:softHyphen/>
        <w:t>ду на темы, бли</w:t>
      </w:r>
      <w:r w:rsidRPr="006A5C2B">
        <w:rPr>
          <w:rFonts w:ascii="Times New Roman" w:hAnsi="Times New Roman" w:cs="Times New Roman"/>
          <w:color w:val="auto"/>
          <w:sz w:val="24"/>
          <w:szCs w:val="24"/>
        </w:rPr>
        <w:softHyphen/>
        <w:t>з</w:t>
      </w:r>
      <w:r w:rsidRPr="006A5C2B">
        <w:rPr>
          <w:rFonts w:ascii="Times New Roman" w:hAnsi="Times New Roman" w:cs="Times New Roman"/>
          <w:color w:val="auto"/>
          <w:sz w:val="24"/>
          <w:szCs w:val="24"/>
        </w:rPr>
        <w:softHyphen/>
        <w:t>кие их ли</w:t>
      </w:r>
      <w:r w:rsidRPr="006A5C2B">
        <w:rPr>
          <w:rFonts w:ascii="Times New Roman" w:hAnsi="Times New Roman" w:cs="Times New Roman"/>
          <w:color w:val="auto"/>
          <w:sz w:val="24"/>
          <w:szCs w:val="24"/>
        </w:rPr>
        <w:softHyphen/>
        <w:t>ч</w:t>
      </w:r>
      <w:r w:rsidRPr="006A5C2B">
        <w:rPr>
          <w:rFonts w:ascii="Times New Roman" w:hAnsi="Times New Roman" w:cs="Times New Roman"/>
          <w:color w:val="auto"/>
          <w:sz w:val="24"/>
          <w:szCs w:val="24"/>
        </w:rPr>
        <w:softHyphen/>
        <w:t>но</w:t>
      </w:r>
      <w:r w:rsidRPr="006A5C2B">
        <w:rPr>
          <w:rFonts w:ascii="Times New Roman" w:hAnsi="Times New Roman" w:cs="Times New Roman"/>
          <w:color w:val="auto"/>
          <w:sz w:val="24"/>
          <w:szCs w:val="24"/>
        </w:rPr>
        <w:softHyphen/>
        <w:t>му опы</w:t>
      </w:r>
      <w:r w:rsidRPr="006A5C2B">
        <w:rPr>
          <w:rFonts w:ascii="Times New Roman" w:hAnsi="Times New Roman" w:cs="Times New Roman"/>
          <w:color w:val="auto"/>
          <w:sz w:val="24"/>
          <w:szCs w:val="24"/>
        </w:rPr>
        <w:softHyphen/>
        <w:t>ту, ис</w:t>
      </w:r>
      <w:r w:rsidRPr="006A5C2B">
        <w:rPr>
          <w:rFonts w:ascii="Times New Roman" w:hAnsi="Times New Roman" w:cs="Times New Roman"/>
          <w:color w:val="auto"/>
          <w:sz w:val="24"/>
          <w:szCs w:val="24"/>
        </w:rPr>
        <w:softHyphen/>
        <w:t>поль</w:t>
      </w:r>
      <w:r w:rsidRPr="006A5C2B">
        <w:rPr>
          <w:rFonts w:ascii="Times New Roman" w:hAnsi="Times New Roman" w:cs="Times New Roman"/>
          <w:color w:val="auto"/>
          <w:sz w:val="24"/>
          <w:szCs w:val="24"/>
        </w:rPr>
        <w:softHyphen/>
      </w:r>
      <w:r w:rsidRPr="006A5C2B">
        <w:rPr>
          <w:rFonts w:ascii="Times New Roman" w:hAnsi="Times New Roman" w:cs="Times New Roman"/>
          <w:color w:val="auto"/>
          <w:sz w:val="24"/>
          <w:szCs w:val="24"/>
        </w:rPr>
        <w:softHyphen/>
        <w:t>зуя при этом не</w:t>
      </w:r>
      <w:r w:rsidRPr="006A5C2B">
        <w:rPr>
          <w:rFonts w:ascii="Times New Roman" w:hAnsi="Times New Roman" w:cs="Times New Roman"/>
          <w:color w:val="auto"/>
          <w:sz w:val="24"/>
          <w:szCs w:val="24"/>
        </w:rPr>
        <w:softHyphen/>
        <w:t>сло</w:t>
      </w:r>
      <w:r w:rsidRPr="006A5C2B">
        <w:rPr>
          <w:rFonts w:ascii="Times New Roman" w:hAnsi="Times New Roman" w:cs="Times New Roman"/>
          <w:color w:val="auto"/>
          <w:sz w:val="24"/>
          <w:szCs w:val="24"/>
        </w:rPr>
        <w:softHyphen/>
        <w:t>жные конструкции пред</w:t>
      </w:r>
      <w:r w:rsidRPr="006A5C2B">
        <w:rPr>
          <w:rFonts w:ascii="Times New Roman" w:hAnsi="Times New Roman" w:cs="Times New Roman"/>
          <w:color w:val="auto"/>
          <w:sz w:val="24"/>
          <w:szCs w:val="24"/>
        </w:rPr>
        <w:softHyphen/>
        <w:t>ло</w:t>
      </w:r>
      <w:r w:rsidRPr="006A5C2B">
        <w:rPr>
          <w:rFonts w:ascii="Times New Roman" w:hAnsi="Times New Roman" w:cs="Times New Roman"/>
          <w:color w:val="auto"/>
          <w:sz w:val="24"/>
          <w:szCs w:val="24"/>
        </w:rPr>
        <w:softHyphen/>
        <w:t>же</w:t>
      </w:r>
      <w:r w:rsidRPr="006A5C2B">
        <w:rPr>
          <w:rFonts w:ascii="Times New Roman" w:hAnsi="Times New Roman" w:cs="Times New Roman"/>
          <w:color w:val="auto"/>
          <w:sz w:val="24"/>
          <w:szCs w:val="24"/>
        </w:rPr>
        <w:softHyphen/>
      </w:r>
      <w:r w:rsidRPr="006A5C2B">
        <w:rPr>
          <w:rFonts w:ascii="Times New Roman" w:hAnsi="Times New Roman" w:cs="Times New Roman"/>
          <w:color w:val="auto"/>
          <w:sz w:val="24"/>
          <w:szCs w:val="24"/>
        </w:rPr>
        <w:softHyphen/>
        <w:t>ний. П</w:t>
      </w:r>
      <w:r w:rsidRPr="006A5C2B">
        <w:rPr>
          <w:rFonts w:ascii="Times New Roman" w:hAnsi="Times New Roman" w:cs="Times New Roman"/>
          <w:color w:val="auto"/>
          <w:sz w:val="24"/>
          <w:szCs w:val="24"/>
          <w:shd w:val="clear" w:color="auto" w:fill="FFFFFF"/>
        </w:rPr>
        <w:t>роведение си</w:t>
      </w:r>
      <w:r w:rsidRPr="006A5C2B">
        <w:rPr>
          <w:rFonts w:ascii="Times New Roman" w:hAnsi="Times New Roman" w:cs="Times New Roman"/>
          <w:color w:val="auto"/>
          <w:sz w:val="24"/>
          <w:szCs w:val="24"/>
          <w:shd w:val="clear" w:color="auto" w:fill="FFFFFF"/>
        </w:rPr>
        <w:softHyphen/>
        <w:t>с</w:t>
      </w:r>
      <w:r w:rsidRPr="006A5C2B">
        <w:rPr>
          <w:rFonts w:ascii="Times New Roman" w:hAnsi="Times New Roman" w:cs="Times New Roman"/>
          <w:color w:val="auto"/>
          <w:sz w:val="24"/>
          <w:szCs w:val="24"/>
          <w:shd w:val="clear" w:color="auto" w:fill="FFFFFF"/>
        </w:rPr>
        <w:softHyphen/>
        <w:t>те</w:t>
      </w:r>
      <w:r w:rsidRPr="006A5C2B">
        <w:rPr>
          <w:rFonts w:ascii="Times New Roman" w:hAnsi="Times New Roman" w:cs="Times New Roman"/>
          <w:color w:val="auto"/>
          <w:sz w:val="24"/>
          <w:szCs w:val="24"/>
          <w:shd w:val="clear" w:color="auto" w:fill="FFFFFF"/>
        </w:rPr>
        <w:softHyphen/>
        <w:t>ма</w:t>
      </w:r>
      <w:r w:rsidRPr="006A5C2B">
        <w:rPr>
          <w:rFonts w:ascii="Times New Roman" w:hAnsi="Times New Roman" w:cs="Times New Roman"/>
          <w:color w:val="auto"/>
          <w:sz w:val="24"/>
          <w:szCs w:val="24"/>
          <w:shd w:val="clear" w:color="auto" w:fill="FFFFFF"/>
        </w:rPr>
        <w:softHyphen/>
        <w:t>ти</w:t>
      </w:r>
      <w:r w:rsidRPr="006A5C2B">
        <w:rPr>
          <w:rFonts w:ascii="Times New Roman" w:hAnsi="Times New Roman" w:cs="Times New Roman"/>
          <w:color w:val="auto"/>
          <w:sz w:val="24"/>
          <w:szCs w:val="24"/>
          <w:shd w:val="clear" w:color="auto" w:fill="FFFFFF"/>
        </w:rPr>
        <w:softHyphen/>
        <w:t>че</w:t>
      </w:r>
      <w:r w:rsidRPr="006A5C2B">
        <w:rPr>
          <w:rFonts w:ascii="Times New Roman" w:hAnsi="Times New Roman" w:cs="Times New Roman"/>
          <w:color w:val="auto"/>
          <w:sz w:val="24"/>
          <w:szCs w:val="24"/>
          <w:shd w:val="clear" w:color="auto" w:fill="FFFFFF"/>
        </w:rPr>
        <w:softHyphen/>
        <w:t>с</w:t>
      </w:r>
      <w:r w:rsidRPr="006A5C2B">
        <w:rPr>
          <w:rFonts w:ascii="Times New Roman" w:hAnsi="Times New Roman" w:cs="Times New Roman"/>
          <w:color w:val="auto"/>
          <w:sz w:val="24"/>
          <w:szCs w:val="24"/>
          <w:shd w:val="clear" w:color="auto" w:fill="FFFFFF"/>
        </w:rPr>
        <w:softHyphen/>
        <w:t>кой коррекционно-развивающей работы, направленной на систематизацию и обогащение пред</w:t>
      </w:r>
      <w:r w:rsidRPr="006A5C2B">
        <w:rPr>
          <w:rFonts w:ascii="Times New Roman" w:hAnsi="Times New Roman" w:cs="Times New Roman"/>
          <w:color w:val="auto"/>
          <w:sz w:val="24"/>
          <w:szCs w:val="24"/>
          <w:shd w:val="clear" w:color="auto" w:fill="FFFFFF"/>
        </w:rPr>
        <w:softHyphen/>
        <w:t>ста</w:t>
      </w:r>
      <w:r w:rsidRPr="006A5C2B">
        <w:rPr>
          <w:rFonts w:ascii="Times New Roman" w:hAnsi="Times New Roman" w:cs="Times New Roman"/>
          <w:color w:val="auto"/>
          <w:sz w:val="24"/>
          <w:szCs w:val="24"/>
          <w:shd w:val="clear" w:color="auto" w:fill="FFFFFF"/>
        </w:rPr>
        <w:softHyphen/>
        <w:t>влений об окружающей действительности, создает положи</w:t>
      </w:r>
      <w:r w:rsidRPr="006A5C2B">
        <w:rPr>
          <w:rFonts w:ascii="Times New Roman" w:hAnsi="Times New Roman" w:cs="Times New Roman"/>
          <w:color w:val="auto"/>
          <w:sz w:val="24"/>
          <w:szCs w:val="24"/>
          <w:shd w:val="clear" w:color="auto" w:fill="FFFFFF"/>
        </w:rPr>
        <w:softHyphen/>
        <w:t>тельные условия для ов</w:t>
      </w:r>
      <w:r w:rsidRPr="006A5C2B">
        <w:rPr>
          <w:rFonts w:ascii="Times New Roman" w:hAnsi="Times New Roman" w:cs="Times New Roman"/>
          <w:color w:val="auto"/>
          <w:sz w:val="24"/>
          <w:szCs w:val="24"/>
          <w:shd w:val="clear" w:color="auto" w:fill="FFFFFF"/>
        </w:rPr>
        <w:softHyphen/>
        <w:t>ла</w:t>
      </w:r>
      <w:r w:rsidRPr="006A5C2B">
        <w:rPr>
          <w:rFonts w:ascii="Times New Roman" w:hAnsi="Times New Roman" w:cs="Times New Roman"/>
          <w:color w:val="auto"/>
          <w:sz w:val="24"/>
          <w:szCs w:val="24"/>
          <w:shd w:val="clear" w:color="auto" w:fill="FFFFFF"/>
        </w:rPr>
        <w:softHyphen/>
        <w:t>де</w:t>
      </w:r>
      <w:r w:rsidRPr="006A5C2B">
        <w:rPr>
          <w:rFonts w:ascii="Times New Roman" w:hAnsi="Times New Roman" w:cs="Times New Roman"/>
          <w:color w:val="auto"/>
          <w:sz w:val="24"/>
          <w:szCs w:val="24"/>
          <w:shd w:val="clear" w:color="auto" w:fill="FFFFFF"/>
        </w:rPr>
        <w:softHyphen/>
        <w:t>ния обучающимися различными языковыми сред</w:t>
      </w:r>
      <w:r w:rsidRPr="006A5C2B">
        <w:rPr>
          <w:rFonts w:ascii="Times New Roman" w:hAnsi="Times New Roman" w:cs="Times New Roman"/>
          <w:color w:val="auto"/>
          <w:sz w:val="24"/>
          <w:szCs w:val="24"/>
          <w:shd w:val="clear" w:color="auto" w:fill="FFFFFF"/>
        </w:rPr>
        <w:softHyphen/>
        <w:t>ствами. Это находит свое выражение в уве</w:t>
      </w:r>
      <w:r w:rsidRPr="006A5C2B">
        <w:rPr>
          <w:rFonts w:ascii="Times New Roman" w:hAnsi="Times New Roman" w:cs="Times New Roman"/>
          <w:color w:val="auto"/>
          <w:sz w:val="24"/>
          <w:szCs w:val="24"/>
          <w:shd w:val="clear" w:color="auto" w:fill="FFFFFF"/>
        </w:rPr>
        <w:softHyphen/>
        <w:t>личении объема и изменении ка</w:t>
      </w:r>
      <w:r w:rsidRPr="006A5C2B">
        <w:rPr>
          <w:rFonts w:ascii="Times New Roman" w:hAnsi="Times New Roman" w:cs="Times New Roman"/>
          <w:color w:val="auto"/>
          <w:sz w:val="24"/>
          <w:szCs w:val="24"/>
          <w:shd w:val="clear" w:color="auto" w:fill="FFFFFF"/>
        </w:rPr>
        <w:softHyphen/>
        <w:t>чества словарного запаса, овладении различными конструкциями пре</w:t>
      </w:r>
      <w:r w:rsidRPr="006A5C2B">
        <w:rPr>
          <w:rFonts w:ascii="Times New Roman" w:hAnsi="Times New Roman" w:cs="Times New Roman"/>
          <w:color w:val="auto"/>
          <w:sz w:val="24"/>
          <w:szCs w:val="24"/>
          <w:shd w:val="clear" w:color="auto" w:fill="FFFFFF"/>
        </w:rPr>
        <w:softHyphen/>
        <w:t>д</w:t>
      </w:r>
      <w:r w:rsidRPr="006A5C2B">
        <w:rPr>
          <w:rFonts w:ascii="Times New Roman" w:hAnsi="Times New Roman" w:cs="Times New Roman"/>
          <w:color w:val="auto"/>
          <w:sz w:val="24"/>
          <w:szCs w:val="24"/>
          <w:shd w:val="clear" w:color="auto" w:fill="FFFFFF"/>
        </w:rPr>
        <w:softHyphen/>
        <w:t>ло</w:t>
      </w:r>
      <w:r w:rsidRPr="006A5C2B">
        <w:rPr>
          <w:rFonts w:ascii="Times New Roman" w:hAnsi="Times New Roman" w:cs="Times New Roman"/>
          <w:color w:val="auto"/>
          <w:sz w:val="24"/>
          <w:szCs w:val="24"/>
          <w:shd w:val="clear" w:color="auto" w:fill="FFFFFF"/>
        </w:rPr>
        <w:softHyphen/>
        <w:t>же</w:t>
      </w:r>
      <w:r w:rsidRPr="006A5C2B">
        <w:rPr>
          <w:rFonts w:ascii="Times New Roman" w:hAnsi="Times New Roman" w:cs="Times New Roman"/>
          <w:color w:val="auto"/>
          <w:sz w:val="24"/>
          <w:szCs w:val="24"/>
          <w:shd w:val="clear" w:color="auto" w:fill="FFFFFF"/>
        </w:rPr>
        <w:softHyphen/>
        <w:t>ний, составлении небольших, но завершенных по смыслу, устных вы</w:t>
      </w:r>
      <w:r w:rsidRPr="006A5C2B">
        <w:rPr>
          <w:rFonts w:ascii="Times New Roman" w:hAnsi="Times New Roman" w:cs="Times New Roman"/>
          <w:color w:val="auto"/>
          <w:sz w:val="24"/>
          <w:szCs w:val="24"/>
          <w:shd w:val="clear" w:color="auto" w:fill="FFFFFF"/>
        </w:rPr>
        <w:softHyphen/>
        <w:t>с</w:t>
      </w:r>
      <w:r w:rsidRPr="006A5C2B">
        <w:rPr>
          <w:rFonts w:ascii="Times New Roman" w:hAnsi="Times New Roman" w:cs="Times New Roman"/>
          <w:color w:val="auto"/>
          <w:sz w:val="24"/>
          <w:szCs w:val="24"/>
          <w:shd w:val="clear" w:color="auto" w:fill="FFFFFF"/>
        </w:rPr>
        <w:softHyphen/>
        <w:t>ка</w:t>
      </w:r>
      <w:r w:rsidRPr="006A5C2B">
        <w:rPr>
          <w:rFonts w:ascii="Times New Roman" w:hAnsi="Times New Roman" w:cs="Times New Roman"/>
          <w:color w:val="auto"/>
          <w:sz w:val="24"/>
          <w:szCs w:val="24"/>
          <w:shd w:val="clear" w:color="auto" w:fill="FFFFFF"/>
        </w:rPr>
        <w:softHyphen/>
      </w:r>
      <w:r w:rsidRPr="006A5C2B">
        <w:rPr>
          <w:rFonts w:ascii="Times New Roman" w:hAnsi="Times New Roman" w:cs="Times New Roman"/>
          <w:color w:val="auto"/>
          <w:sz w:val="24"/>
          <w:szCs w:val="24"/>
          <w:shd w:val="clear" w:color="auto" w:fill="FFFFFF"/>
        </w:rPr>
        <w:softHyphen/>
        <w:t>зы</w:t>
      </w:r>
      <w:r w:rsidRPr="006A5C2B">
        <w:rPr>
          <w:rFonts w:ascii="Times New Roman" w:hAnsi="Times New Roman" w:cs="Times New Roman"/>
          <w:color w:val="auto"/>
          <w:sz w:val="24"/>
          <w:szCs w:val="24"/>
          <w:shd w:val="clear" w:color="auto" w:fill="FFFFFF"/>
        </w:rPr>
        <w:softHyphen/>
        <w:t>ва</w:t>
      </w:r>
      <w:r w:rsidRPr="006A5C2B">
        <w:rPr>
          <w:rFonts w:ascii="Times New Roman" w:hAnsi="Times New Roman" w:cs="Times New Roman"/>
          <w:color w:val="auto"/>
          <w:sz w:val="24"/>
          <w:szCs w:val="24"/>
          <w:shd w:val="clear" w:color="auto" w:fill="FFFFFF"/>
        </w:rPr>
        <w:softHyphen/>
        <w:t>ний. Таким образом, постепенно создается основа для овладения более сло</w:t>
      </w:r>
      <w:r w:rsidRPr="006A5C2B">
        <w:rPr>
          <w:rFonts w:ascii="Times New Roman" w:hAnsi="Times New Roman" w:cs="Times New Roman"/>
          <w:color w:val="auto"/>
          <w:sz w:val="24"/>
          <w:szCs w:val="24"/>
          <w:shd w:val="clear" w:color="auto" w:fill="FFFFFF"/>
        </w:rPr>
        <w:softHyphen/>
        <w:t>ж</w:t>
      </w:r>
      <w:r w:rsidRPr="006A5C2B">
        <w:rPr>
          <w:rFonts w:ascii="Times New Roman" w:hAnsi="Times New Roman" w:cs="Times New Roman"/>
          <w:color w:val="auto"/>
          <w:sz w:val="24"/>
          <w:szCs w:val="24"/>
          <w:shd w:val="clear" w:color="auto" w:fill="FFFFFF"/>
        </w:rPr>
        <w:softHyphen/>
        <w:t>ной фор</w:t>
      </w:r>
      <w:r w:rsidRPr="006A5C2B">
        <w:rPr>
          <w:rFonts w:ascii="Times New Roman" w:hAnsi="Times New Roman" w:cs="Times New Roman"/>
          <w:color w:val="auto"/>
          <w:sz w:val="24"/>
          <w:szCs w:val="24"/>
          <w:shd w:val="clear" w:color="auto" w:fill="FFFFFF"/>
        </w:rPr>
        <w:softHyphen/>
        <w:t xml:space="preserve">мой речи ― письменной. </w:t>
      </w:r>
    </w:p>
    <w:p w:rsidR="005B5BE4" w:rsidRPr="006A5C2B" w:rsidRDefault="005B5BE4" w:rsidP="002B57AA">
      <w:pPr>
        <w:spacing w:after="0" w:line="240" w:lineRule="auto"/>
        <w:ind w:firstLine="709"/>
        <w:jc w:val="both"/>
        <w:rPr>
          <w:rFonts w:ascii="Times New Roman" w:hAnsi="Times New Roman" w:cs="Times New Roman"/>
          <w:color w:val="auto"/>
          <w:sz w:val="24"/>
          <w:szCs w:val="24"/>
          <w:shd w:val="clear" w:color="auto" w:fill="FFFFFF"/>
        </w:rPr>
      </w:pPr>
      <w:r w:rsidRPr="006A5C2B">
        <w:rPr>
          <w:rFonts w:ascii="Times New Roman" w:hAnsi="Times New Roman" w:cs="Times New Roman"/>
          <w:b/>
          <w:color w:val="auto"/>
          <w:sz w:val="24"/>
          <w:szCs w:val="24"/>
        </w:rPr>
        <w:t>Моторная</w:t>
      </w:r>
      <w:r w:rsidRPr="006A5C2B">
        <w:rPr>
          <w:rFonts w:ascii="Times New Roman" w:hAnsi="Times New Roman" w:cs="Times New Roman"/>
          <w:color w:val="auto"/>
          <w:sz w:val="24"/>
          <w:szCs w:val="24"/>
        </w:rPr>
        <w:t xml:space="preserve"> сфера детей с легкой степенью умственной отсталости </w:t>
      </w:r>
      <w:r w:rsidRPr="006A5C2B">
        <w:rPr>
          <w:rFonts w:ascii="Times New Roman" w:hAnsi="Times New Roman" w:cs="Times New Roman"/>
          <w:color w:val="auto"/>
          <w:sz w:val="24"/>
          <w:szCs w:val="24"/>
          <w:shd w:val="clear" w:color="auto" w:fill="FFFFFF"/>
        </w:rPr>
        <w:t>(инте</w:t>
      </w:r>
      <w:r w:rsidRPr="006A5C2B">
        <w:rPr>
          <w:rFonts w:ascii="Times New Roman" w:hAnsi="Times New Roman" w:cs="Times New Roman"/>
          <w:color w:val="auto"/>
          <w:sz w:val="24"/>
          <w:szCs w:val="24"/>
          <w:shd w:val="clear" w:color="auto" w:fill="FFFFFF"/>
        </w:rPr>
        <w:softHyphen/>
        <w:t>л</w:t>
      </w:r>
      <w:r w:rsidRPr="006A5C2B">
        <w:rPr>
          <w:rFonts w:ascii="Times New Roman" w:hAnsi="Times New Roman" w:cs="Times New Roman"/>
          <w:color w:val="auto"/>
          <w:sz w:val="24"/>
          <w:szCs w:val="24"/>
          <w:shd w:val="clear" w:color="auto" w:fill="FFFFFF"/>
        </w:rPr>
        <w:softHyphen/>
        <w:t>ле</w:t>
      </w:r>
      <w:r w:rsidRPr="006A5C2B">
        <w:rPr>
          <w:rFonts w:ascii="Times New Roman" w:hAnsi="Times New Roman" w:cs="Times New Roman"/>
          <w:color w:val="auto"/>
          <w:sz w:val="24"/>
          <w:szCs w:val="24"/>
          <w:shd w:val="clear" w:color="auto" w:fill="FFFFFF"/>
        </w:rPr>
        <w:softHyphen/>
        <w:t>к</w:t>
      </w:r>
      <w:r w:rsidRPr="006A5C2B">
        <w:rPr>
          <w:rFonts w:ascii="Times New Roman" w:hAnsi="Times New Roman" w:cs="Times New Roman"/>
          <w:color w:val="auto"/>
          <w:sz w:val="24"/>
          <w:szCs w:val="24"/>
          <w:shd w:val="clear" w:color="auto" w:fill="FFFFFF"/>
        </w:rPr>
        <w:softHyphen/>
        <w:t>ту</w:t>
      </w:r>
      <w:r w:rsidRPr="006A5C2B">
        <w:rPr>
          <w:rFonts w:ascii="Times New Roman" w:hAnsi="Times New Roman" w:cs="Times New Roman"/>
          <w:color w:val="auto"/>
          <w:sz w:val="24"/>
          <w:szCs w:val="24"/>
          <w:shd w:val="clear" w:color="auto" w:fill="FFFFFF"/>
        </w:rPr>
        <w:softHyphen/>
        <w:t>аль</w:t>
      </w:r>
      <w:r w:rsidRPr="006A5C2B">
        <w:rPr>
          <w:rFonts w:ascii="Times New Roman" w:hAnsi="Times New Roman" w:cs="Times New Roman"/>
          <w:color w:val="auto"/>
          <w:sz w:val="24"/>
          <w:szCs w:val="24"/>
          <w:shd w:val="clear" w:color="auto" w:fill="FFFFFF"/>
        </w:rPr>
        <w:softHyphen/>
        <w:t>ны</w:t>
      </w:r>
      <w:r w:rsidRPr="006A5C2B">
        <w:rPr>
          <w:rFonts w:ascii="Times New Roman" w:hAnsi="Times New Roman" w:cs="Times New Roman"/>
          <w:color w:val="auto"/>
          <w:sz w:val="24"/>
          <w:szCs w:val="24"/>
          <w:shd w:val="clear" w:color="auto" w:fill="FFFFFF"/>
        </w:rPr>
        <w:softHyphen/>
        <w:t>ми на</w:t>
      </w:r>
      <w:r w:rsidRPr="006A5C2B">
        <w:rPr>
          <w:rFonts w:ascii="Times New Roman" w:hAnsi="Times New Roman" w:cs="Times New Roman"/>
          <w:color w:val="auto"/>
          <w:sz w:val="24"/>
          <w:szCs w:val="24"/>
          <w:shd w:val="clear" w:color="auto" w:fill="FFFFFF"/>
        </w:rPr>
        <w:softHyphen/>
        <w:t>ру</w:t>
      </w:r>
      <w:r w:rsidRPr="006A5C2B">
        <w:rPr>
          <w:rFonts w:ascii="Times New Roman" w:hAnsi="Times New Roman" w:cs="Times New Roman"/>
          <w:color w:val="auto"/>
          <w:sz w:val="24"/>
          <w:szCs w:val="24"/>
          <w:shd w:val="clear" w:color="auto" w:fill="FFFFFF"/>
        </w:rPr>
        <w:softHyphen/>
        <w:t>ше</w:t>
      </w:r>
      <w:r w:rsidRPr="006A5C2B">
        <w:rPr>
          <w:rFonts w:ascii="Times New Roman" w:hAnsi="Times New Roman" w:cs="Times New Roman"/>
          <w:color w:val="auto"/>
          <w:sz w:val="24"/>
          <w:szCs w:val="24"/>
          <w:shd w:val="clear" w:color="auto" w:fill="FFFFFF"/>
        </w:rPr>
        <w:softHyphen/>
        <w:t>ниями)</w:t>
      </w:r>
      <w:r w:rsidRPr="006A5C2B">
        <w:rPr>
          <w:rFonts w:ascii="Times New Roman" w:hAnsi="Times New Roman" w:cs="Times New Roman"/>
          <w:color w:val="auto"/>
          <w:sz w:val="24"/>
          <w:szCs w:val="24"/>
        </w:rPr>
        <w:t>, как пра</w:t>
      </w:r>
      <w:r w:rsidRPr="006A5C2B">
        <w:rPr>
          <w:rFonts w:ascii="Times New Roman" w:hAnsi="Times New Roman" w:cs="Times New Roman"/>
          <w:color w:val="auto"/>
          <w:sz w:val="24"/>
          <w:szCs w:val="24"/>
        </w:rPr>
        <w:softHyphen/>
        <w:t>вило, не имеет выраженных нарушений. Наибольшие труд</w:t>
      </w:r>
      <w:r w:rsidRPr="006A5C2B">
        <w:rPr>
          <w:rFonts w:ascii="Times New Roman" w:hAnsi="Times New Roman" w:cs="Times New Roman"/>
          <w:color w:val="auto"/>
          <w:sz w:val="24"/>
          <w:szCs w:val="24"/>
        </w:rPr>
        <w:softHyphen/>
        <w:t>но</w:t>
      </w:r>
      <w:r w:rsidRPr="006A5C2B">
        <w:rPr>
          <w:rFonts w:ascii="Times New Roman" w:hAnsi="Times New Roman" w:cs="Times New Roman"/>
          <w:color w:val="auto"/>
          <w:sz w:val="24"/>
          <w:szCs w:val="24"/>
        </w:rPr>
        <w:softHyphen/>
        <w:t>сти обучающиеся испытывают при выполнении заданий, свя</w:t>
      </w:r>
      <w:r w:rsidRPr="006A5C2B">
        <w:rPr>
          <w:rFonts w:ascii="Times New Roman" w:hAnsi="Times New Roman" w:cs="Times New Roman"/>
          <w:color w:val="auto"/>
          <w:sz w:val="24"/>
          <w:szCs w:val="24"/>
        </w:rPr>
        <w:softHyphen/>
        <w:t>за</w:t>
      </w:r>
      <w:r w:rsidRPr="006A5C2B">
        <w:rPr>
          <w:rFonts w:ascii="Times New Roman" w:hAnsi="Times New Roman" w:cs="Times New Roman"/>
          <w:color w:val="auto"/>
          <w:sz w:val="24"/>
          <w:szCs w:val="24"/>
        </w:rPr>
        <w:softHyphen/>
        <w:t>н</w:t>
      </w:r>
      <w:r w:rsidRPr="006A5C2B">
        <w:rPr>
          <w:rFonts w:ascii="Times New Roman" w:hAnsi="Times New Roman" w:cs="Times New Roman"/>
          <w:color w:val="auto"/>
          <w:sz w:val="24"/>
          <w:szCs w:val="24"/>
        </w:rPr>
        <w:softHyphen/>
        <w:t>ных с точной ко</w:t>
      </w:r>
      <w:r w:rsidRPr="006A5C2B">
        <w:rPr>
          <w:rFonts w:ascii="Times New Roman" w:hAnsi="Times New Roman" w:cs="Times New Roman"/>
          <w:color w:val="auto"/>
          <w:sz w:val="24"/>
          <w:szCs w:val="24"/>
        </w:rPr>
        <w:softHyphen/>
        <w:t>ор</w:t>
      </w:r>
      <w:r w:rsidRPr="006A5C2B">
        <w:rPr>
          <w:rFonts w:ascii="Times New Roman" w:hAnsi="Times New Roman" w:cs="Times New Roman"/>
          <w:color w:val="auto"/>
          <w:sz w:val="24"/>
          <w:szCs w:val="24"/>
        </w:rPr>
        <w:softHyphen/>
        <w:t>ди</w:t>
      </w:r>
      <w:r w:rsidRPr="006A5C2B">
        <w:rPr>
          <w:rFonts w:ascii="Times New Roman" w:hAnsi="Times New Roman" w:cs="Times New Roman"/>
          <w:color w:val="auto"/>
          <w:sz w:val="24"/>
          <w:szCs w:val="24"/>
        </w:rPr>
        <w:softHyphen/>
        <w:t>на</w:t>
      </w:r>
      <w:r w:rsidRPr="006A5C2B">
        <w:rPr>
          <w:rFonts w:ascii="Times New Roman" w:hAnsi="Times New Roman" w:cs="Times New Roman"/>
          <w:color w:val="auto"/>
          <w:sz w:val="24"/>
          <w:szCs w:val="24"/>
        </w:rPr>
        <w:softHyphen/>
        <w:t>ци</w:t>
      </w:r>
      <w:r w:rsidRPr="006A5C2B">
        <w:rPr>
          <w:rFonts w:ascii="Times New Roman" w:hAnsi="Times New Roman" w:cs="Times New Roman"/>
          <w:color w:val="auto"/>
          <w:sz w:val="24"/>
          <w:szCs w:val="24"/>
        </w:rPr>
        <w:softHyphen/>
        <w:t>ей мелких движений пальцев рук. В свою очередь, это негативно сказывается на ов</w:t>
      </w:r>
      <w:r w:rsidRPr="006A5C2B">
        <w:rPr>
          <w:rFonts w:ascii="Times New Roman" w:hAnsi="Times New Roman" w:cs="Times New Roman"/>
          <w:color w:val="auto"/>
          <w:sz w:val="24"/>
          <w:szCs w:val="24"/>
        </w:rPr>
        <w:softHyphen/>
        <w:t>ла</w:t>
      </w:r>
      <w:r w:rsidRPr="006A5C2B">
        <w:rPr>
          <w:rFonts w:ascii="Times New Roman" w:hAnsi="Times New Roman" w:cs="Times New Roman"/>
          <w:color w:val="auto"/>
          <w:sz w:val="24"/>
          <w:szCs w:val="24"/>
        </w:rPr>
        <w:softHyphen/>
        <w:t>де</w:t>
      </w:r>
      <w:r w:rsidRPr="006A5C2B">
        <w:rPr>
          <w:rFonts w:ascii="Times New Roman" w:hAnsi="Times New Roman" w:cs="Times New Roman"/>
          <w:color w:val="auto"/>
          <w:sz w:val="24"/>
          <w:szCs w:val="24"/>
        </w:rPr>
        <w:softHyphen/>
        <w:t>нии письмом и некоторыми трудовыми опе</w:t>
      </w:r>
      <w:r w:rsidRPr="006A5C2B">
        <w:rPr>
          <w:rFonts w:ascii="Times New Roman" w:hAnsi="Times New Roman" w:cs="Times New Roman"/>
          <w:color w:val="auto"/>
          <w:sz w:val="24"/>
          <w:szCs w:val="24"/>
        </w:rPr>
        <w:softHyphen/>
        <w:t>рациями. Проведение специальных упра</w:t>
      </w:r>
      <w:r w:rsidRPr="006A5C2B">
        <w:rPr>
          <w:rFonts w:ascii="Times New Roman" w:hAnsi="Times New Roman" w:cs="Times New Roman"/>
          <w:color w:val="auto"/>
          <w:sz w:val="24"/>
          <w:szCs w:val="24"/>
        </w:rPr>
        <w:softHyphen/>
        <w:t>ж</w:t>
      </w:r>
      <w:r w:rsidRPr="006A5C2B">
        <w:rPr>
          <w:rFonts w:ascii="Times New Roman" w:hAnsi="Times New Roman" w:cs="Times New Roman"/>
          <w:color w:val="auto"/>
          <w:sz w:val="24"/>
          <w:szCs w:val="24"/>
        </w:rPr>
        <w:softHyphen/>
        <w:t>не</w:t>
      </w:r>
      <w:r w:rsidRPr="006A5C2B">
        <w:rPr>
          <w:rFonts w:ascii="Times New Roman" w:hAnsi="Times New Roman" w:cs="Times New Roman"/>
          <w:color w:val="auto"/>
          <w:sz w:val="24"/>
          <w:szCs w:val="24"/>
        </w:rPr>
        <w:softHyphen/>
      </w:r>
      <w:r w:rsidRPr="006A5C2B">
        <w:rPr>
          <w:rFonts w:ascii="Times New Roman" w:hAnsi="Times New Roman" w:cs="Times New Roman"/>
          <w:color w:val="auto"/>
          <w:sz w:val="24"/>
          <w:szCs w:val="24"/>
        </w:rPr>
        <w:lastRenderedPageBreak/>
        <w:t>ний, включенных как в со</w:t>
      </w:r>
      <w:r w:rsidRPr="006A5C2B">
        <w:rPr>
          <w:rFonts w:ascii="Times New Roman" w:hAnsi="Times New Roman" w:cs="Times New Roman"/>
          <w:color w:val="auto"/>
          <w:sz w:val="24"/>
          <w:szCs w:val="24"/>
        </w:rPr>
        <w:softHyphen/>
        <w:t>держание коррекционных занятий, так и используемых на от</w:t>
      </w:r>
      <w:r w:rsidRPr="006A5C2B">
        <w:rPr>
          <w:rFonts w:ascii="Times New Roman" w:hAnsi="Times New Roman" w:cs="Times New Roman"/>
          <w:color w:val="auto"/>
          <w:sz w:val="24"/>
          <w:szCs w:val="24"/>
        </w:rPr>
        <w:softHyphen/>
        <w:t>дель</w:t>
      </w:r>
      <w:r w:rsidRPr="006A5C2B">
        <w:rPr>
          <w:rFonts w:ascii="Times New Roman" w:hAnsi="Times New Roman" w:cs="Times New Roman"/>
          <w:color w:val="auto"/>
          <w:sz w:val="24"/>
          <w:szCs w:val="24"/>
        </w:rPr>
        <w:softHyphen/>
        <w:t>ных уроках, способствует раз</w:t>
      </w:r>
      <w:r w:rsidRPr="006A5C2B">
        <w:rPr>
          <w:rFonts w:ascii="Times New Roman" w:hAnsi="Times New Roman" w:cs="Times New Roman"/>
          <w:color w:val="auto"/>
          <w:sz w:val="24"/>
          <w:szCs w:val="24"/>
        </w:rPr>
        <w:softHyphen/>
        <w:t>ви</w:t>
      </w:r>
      <w:r w:rsidRPr="006A5C2B">
        <w:rPr>
          <w:rFonts w:ascii="Times New Roman" w:hAnsi="Times New Roman" w:cs="Times New Roman"/>
          <w:color w:val="auto"/>
          <w:sz w:val="24"/>
          <w:szCs w:val="24"/>
        </w:rPr>
        <w:softHyphen/>
        <w:t>тию координации и точности движений пальцев рук и ки</w:t>
      </w:r>
      <w:r w:rsidRPr="006A5C2B">
        <w:rPr>
          <w:rFonts w:ascii="Times New Roman" w:hAnsi="Times New Roman" w:cs="Times New Roman"/>
          <w:color w:val="auto"/>
          <w:sz w:val="24"/>
          <w:szCs w:val="24"/>
        </w:rPr>
        <w:softHyphen/>
        <w:t>сти, а также позволяет под</w:t>
      </w:r>
      <w:r w:rsidRPr="006A5C2B">
        <w:rPr>
          <w:rFonts w:ascii="Times New Roman" w:hAnsi="Times New Roman" w:cs="Times New Roman"/>
          <w:color w:val="auto"/>
          <w:sz w:val="24"/>
          <w:szCs w:val="24"/>
        </w:rPr>
        <w:softHyphen/>
        <w:t>го</w:t>
      </w:r>
      <w:r w:rsidRPr="006A5C2B">
        <w:rPr>
          <w:rFonts w:ascii="Times New Roman" w:hAnsi="Times New Roman" w:cs="Times New Roman"/>
          <w:color w:val="auto"/>
          <w:sz w:val="24"/>
          <w:szCs w:val="24"/>
        </w:rPr>
        <w:softHyphen/>
        <w:t>то</w:t>
      </w:r>
      <w:r w:rsidRPr="006A5C2B">
        <w:rPr>
          <w:rFonts w:ascii="Times New Roman" w:hAnsi="Times New Roman" w:cs="Times New Roman"/>
          <w:color w:val="auto"/>
          <w:sz w:val="24"/>
          <w:szCs w:val="24"/>
        </w:rPr>
        <w:softHyphen/>
        <w:t>вить обучающихся к овладению учебными и трудовыми дей</w:t>
      </w:r>
      <w:r w:rsidRPr="006A5C2B">
        <w:rPr>
          <w:rFonts w:ascii="Times New Roman" w:hAnsi="Times New Roman" w:cs="Times New Roman"/>
          <w:color w:val="auto"/>
          <w:sz w:val="24"/>
          <w:szCs w:val="24"/>
        </w:rPr>
        <w:softHyphen/>
        <w:t>ствиями, тре</w:t>
      </w:r>
      <w:r w:rsidRPr="006A5C2B">
        <w:rPr>
          <w:rFonts w:ascii="Times New Roman" w:hAnsi="Times New Roman" w:cs="Times New Roman"/>
          <w:color w:val="auto"/>
          <w:sz w:val="24"/>
          <w:szCs w:val="24"/>
        </w:rPr>
        <w:softHyphen/>
        <w:t>бу</w:t>
      </w:r>
      <w:r w:rsidRPr="006A5C2B">
        <w:rPr>
          <w:rFonts w:ascii="Times New Roman" w:hAnsi="Times New Roman" w:cs="Times New Roman"/>
          <w:color w:val="auto"/>
          <w:sz w:val="24"/>
          <w:szCs w:val="24"/>
        </w:rPr>
        <w:softHyphen/>
        <w:t>ю</w:t>
      </w:r>
      <w:r w:rsidRPr="006A5C2B">
        <w:rPr>
          <w:rFonts w:ascii="Times New Roman" w:hAnsi="Times New Roman" w:cs="Times New Roman"/>
          <w:color w:val="auto"/>
          <w:sz w:val="24"/>
          <w:szCs w:val="24"/>
        </w:rPr>
        <w:softHyphen/>
        <w:t>щими определенной моторной ловкости.</w:t>
      </w:r>
    </w:p>
    <w:p w:rsidR="005B5BE4" w:rsidRPr="006A5C2B" w:rsidRDefault="005B5BE4" w:rsidP="002B57AA">
      <w:pPr>
        <w:spacing w:after="0" w:line="240" w:lineRule="auto"/>
        <w:ind w:firstLine="709"/>
        <w:jc w:val="both"/>
        <w:rPr>
          <w:rFonts w:ascii="Times New Roman" w:hAnsi="Times New Roman" w:cs="Times New Roman"/>
          <w:b/>
          <w:bCs/>
          <w:color w:val="auto"/>
          <w:sz w:val="24"/>
          <w:szCs w:val="24"/>
          <w:shd w:val="clear" w:color="auto" w:fill="FFFFFF"/>
        </w:rPr>
      </w:pPr>
      <w:r w:rsidRPr="006A5C2B">
        <w:rPr>
          <w:rFonts w:ascii="Times New Roman" w:hAnsi="Times New Roman" w:cs="Times New Roman"/>
          <w:color w:val="auto"/>
          <w:sz w:val="24"/>
          <w:szCs w:val="24"/>
          <w:shd w:val="clear" w:color="auto" w:fill="FFFFFF"/>
        </w:rPr>
        <w:t>Психологические особенности обучающихся с умственной отсталостью (ин</w:t>
      </w:r>
      <w:r w:rsidRPr="006A5C2B">
        <w:rPr>
          <w:rFonts w:ascii="Times New Roman" w:hAnsi="Times New Roman" w:cs="Times New Roman"/>
          <w:color w:val="auto"/>
          <w:sz w:val="24"/>
          <w:szCs w:val="24"/>
          <w:shd w:val="clear" w:color="auto" w:fill="FFFFFF"/>
        </w:rPr>
        <w:softHyphen/>
        <w:t>те</w:t>
      </w:r>
      <w:r w:rsidRPr="006A5C2B">
        <w:rPr>
          <w:rFonts w:ascii="Times New Roman" w:hAnsi="Times New Roman" w:cs="Times New Roman"/>
          <w:color w:val="auto"/>
          <w:sz w:val="24"/>
          <w:szCs w:val="24"/>
          <w:shd w:val="clear" w:color="auto" w:fill="FFFFFF"/>
        </w:rPr>
        <w:softHyphen/>
        <w:t>л</w:t>
      </w:r>
      <w:r w:rsidRPr="006A5C2B">
        <w:rPr>
          <w:rFonts w:ascii="Times New Roman" w:hAnsi="Times New Roman" w:cs="Times New Roman"/>
          <w:color w:val="auto"/>
          <w:sz w:val="24"/>
          <w:szCs w:val="24"/>
          <w:shd w:val="clear" w:color="auto" w:fill="FFFFFF"/>
        </w:rPr>
        <w:softHyphen/>
        <w:t>ле</w:t>
      </w:r>
      <w:r w:rsidRPr="006A5C2B">
        <w:rPr>
          <w:rFonts w:ascii="Times New Roman" w:hAnsi="Times New Roman" w:cs="Times New Roman"/>
          <w:color w:val="auto"/>
          <w:sz w:val="24"/>
          <w:szCs w:val="24"/>
          <w:shd w:val="clear" w:color="auto" w:fill="FFFFFF"/>
        </w:rPr>
        <w:softHyphen/>
        <w:t>к</w:t>
      </w:r>
      <w:r w:rsidRPr="006A5C2B">
        <w:rPr>
          <w:rFonts w:ascii="Times New Roman" w:hAnsi="Times New Roman" w:cs="Times New Roman"/>
          <w:color w:val="auto"/>
          <w:sz w:val="24"/>
          <w:szCs w:val="24"/>
          <w:shd w:val="clear" w:color="auto" w:fill="FFFFFF"/>
        </w:rPr>
        <w:softHyphen/>
        <w:t>ту</w:t>
      </w:r>
      <w:r w:rsidRPr="006A5C2B">
        <w:rPr>
          <w:rFonts w:ascii="Times New Roman" w:hAnsi="Times New Roman" w:cs="Times New Roman"/>
          <w:color w:val="auto"/>
          <w:sz w:val="24"/>
          <w:szCs w:val="24"/>
          <w:shd w:val="clear" w:color="auto" w:fill="FFFFFF"/>
        </w:rPr>
        <w:softHyphen/>
        <w:t>аль</w:t>
      </w:r>
      <w:r w:rsidRPr="006A5C2B">
        <w:rPr>
          <w:rFonts w:ascii="Times New Roman" w:hAnsi="Times New Roman" w:cs="Times New Roman"/>
          <w:color w:val="auto"/>
          <w:sz w:val="24"/>
          <w:szCs w:val="24"/>
          <w:shd w:val="clear" w:color="auto" w:fill="FFFFFF"/>
        </w:rPr>
        <w:softHyphen/>
        <w:t>ны</w:t>
      </w:r>
      <w:r w:rsidRPr="006A5C2B">
        <w:rPr>
          <w:rFonts w:ascii="Times New Roman" w:hAnsi="Times New Roman" w:cs="Times New Roman"/>
          <w:color w:val="auto"/>
          <w:sz w:val="24"/>
          <w:szCs w:val="24"/>
          <w:shd w:val="clear" w:color="auto" w:fill="FFFFFF"/>
        </w:rPr>
        <w:softHyphen/>
        <w:t>ми нарушениями) про</w:t>
      </w:r>
      <w:r w:rsidRPr="006A5C2B">
        <w:rPr>
          <w:rFonts w:ascii="Times New Roman" w:hAnsi="Times New Roman" w:cs="Times New Roman"/>
          <w:color w:val="auto"/>
          <w:sz w:val="24"/>
          <w:szCs w:val="24"/>
          <w:shd w:val="clear" w:color="auto" w:fill="FFFFFF"/>
        </w:rPr>
        <w:softHyphen/>
        <w:t>яв</w:t>
      </w:r>
      <w:r w:rsidRPr="006A5C2B">
        <w:rPr>
          <w:rFonts w:ascii="Times New Roman" w:hAnsi="Times New Roman" w:cs="Times New Roman"/>
          <w:color w:val="auto"/>
          <w:sz w:val="24"/>
          <w:szCs w:val="24"/>
          <w:shd w:val="clear" w:color="auto" w:fill="FFFFFF"/>
        </w:rPr>
        <w:softHyphen/>
        <w:t>ля</w:t>
      </w:r>
      <w:r w:rsidRPr="006A5C2B">
        <w:rPr>
          <w:rFonts w:ascii="Times New Roman" w:hAnsi="Times New Roman" w:cs="Times New Roman"/>
          <w:color w:val="auto"/>
          <w:sz w:val="24"/>
          <w:szCs w:val="24"/>
          <w:shd w:val="clear" w:color="auto" w:fill="FFFFFF"/>
        </w:rPr>
        <w:softHyphen/>
        <w:t xml:space="preserve">ются и в нарушении </w:t>
      </w:r>
      <w:r w:rsidRPr="006A5C2B">
        <w:rPr>
          <w:rFonts w:ascii="Times New Roman" w:hAnsi="Times New Roman" w:cs="Times New Roman"/>
          <w:b/>
          <w:bCs/>
          <w:color w:val="auto"/>
          <w:sz w:val="24"/>
          <w:szCs w:val="24"/>
          <w:shd w:val="clear" w:color="auto" w:fill="FFFFFF"/>
        </w:rPr>
        <w:t>эмоциональной</w:t>
      </w:r>
      <w:r w:rsidRPr="006A5C2B">
        <w:rPr>
          <w:rFonts w:ascii="Times New Roman" w:hAnsi="Times New Roman" w:cs="Times New Roman"/>
          <w:color w:val="auto"/>
          <w:sz w:val="24"/>
          <w:szCs w:val="24"/>
          <w:shd w:val="clear" w:color="auto" w:fill="FFFFFF"/>
        </w:rPr>
        <w:t xml:space="preserve"> сферы. При лег</w:t>
      </w:r>
      <w:r w:rsidRPr="006A5C2B">
        <w:rPr>
          <w:rFonts w:ascii="Times New Roman" w:hAnsi="Times New Roman" w:cs="Times New Roman"/>
          <w:color w:val="auto"/>
          <w:sz w:val="24"/>
          <w:szCs w:val="24"/>
          <w:shd w:val="clear" w:color="auto" w:fill="FFFFFF"/>
        </w:rPr>
        <w:softHyphen/>
        <w:t>кой умственной от</w:t>
      </w:r>
      <w:r w:rsidRPr="006A5C2B">
        <w:rPr>
          <w:rFonts w:ascii="Times New Roman" w:hAnsi="Times New Roman" w:cs="Times New Roman"/>
          <w:color w:val="auto"/>
          <w:sz w:val="24"/>
          <w:szCs w:val="24"/>
          <w:shd w:val="clear" w:color="auto" w:fill="FFFFFF"/>
        </w:rPr>
        <w:softHyphen/>
        <w:t>с</w:t>
      </w:r>
      <w:r w:rsidRPr="006A5C2B">
        <w:rPr>
          <w:rFonts w:ascii="Times New Roman" w:hAnsi="Times New Roman" w:cs="Times New Roman"/>
          <w:color w:val="auto"/>
          <w:sz w:val="24"/>
          <w:szCs w:val="24"/>
          <w:shd w:val="clear" w:color="auto" w:fill="FFFFFF"/>
        </w:rPr>
        <w:softHyphen/>
        <w:t>та</w:t>
      </w:r>
      <w:r w:rsidRPr="006A5C2B">
        <w:rPr>
          <w:rFonts w:ascii="Times New Roman" w:hAnsi="Times New Roman" w:cs="Times New Roman"/>
          <w:color w:val="auto"/>
          <w:sz w:val="24"/>
          <w:szCs w:val="24"/>
          <w:shd w:val="clear" w:color="auto" w:fill="FFFFFF"/>
        </w:rPr>
        <w:softHyphen/>
        <w:t>лости эмоции в целом сохранны, однако они отличаются от</w:t>
      </w:r>
      <w:r w:rsidRPr="006A5C2B">
        <w:rPr>
          <w:rFonts w:ascii="Times New Roman" w:hAnsi="Times New Roman" w:cs="Times New Roman"/>
          <w:color w:val="auto"/>
          <w:sz w:val="24"/>
          <w:szCs w:val="24"/>
          <w:shd w:val="clear" w:color="auto" w:fill="FFFFFF"/>
        </w:rPr>
        <w:softHyphen/>
        <w:t>су</w:t>
      </w:r>
      <w:r w:rsidRPr="006A5C2B">
        <w:rPr>
          <w:rFonts w:ascii="Times New Roman" w:hAnsi="Times New Roman" w:cs="Times New Roman"/>
          <w:color w:val="auto"/>
          <w:sz w:val="24"/>
          <w:szCs w:val="24"/>
          <w:shd w:val="clear" w:color="auto" w:fill="FFFFFF"/>
        </w:rPr>
        <w:softHyphen/>
        <w:t>т</w:t>
      </w:r>
      <w:r w:rsidRPr="006A5C2B">
        <w:rPr>
          <w:rFonts w:ascii="Times New Roman" w:hAnsi="Times New Roman" w:cs="Times New Roman"/>
          <w:color w:val="auto"/>
          <w:sz w:val="24"/>
          <w:szCs w:val="24"/>
          <w:shd w:val="clear" w:color="auto" w:fill="FFFFFF"/>
        </w:rPr>
        <w:softHyphen/>
        <w:t>с</w:t>
      </w:r>
      <w:r w:rsidRPr="006A5C2B">
        <w:rPr>
          <w:rFonts w:ascii="Times New Roman" w:hAnsi="Times New Roman" w:cs="Times New Roman"/>
          <w:color w:val="auto"/>
          <w:sz w:val="24"/>
          <w:szCs w:val="24"/>
          <w:shd w:val="clear" w:color="auto" w:fill="FFFFFF"/>
        </w:rPr>
        <w:softHyphen/>
        <w:t>т</w:t>
      </w:r>
      <w:r w:rsidRPr="006A5C2B">
        <w:rPr>
          <w:rFonts w:ascii="Times New Roman" w:hAnsi="Times New Roman" w:cs="Times New Roman"/>
          <w:color w:val="auto"/>
          <w:sz w:val="24"/>
          <w:szCs w:val="24"/>
          <w:shd w:val="clear" w:color="auto" w:fill="FFFFFF"/>
        </w:rPr>
        <w:softHyphen/>
        <w:t>ви</w:t>
      </w:r>
      <w:r w:rsidRPr="006A5C2B">
        <w:rPr>
          <w:rFonts w:ascii="Times New Roman" w:hAnsi="Times New Roman" w:cs="Times New Roman"/>
          <w:color w:val="auto"/>
          <w:sz w:val="24"/>
          <w:szCs w:val="24"/>
          <w:shd w:val="clear" w:color="auto" w:fill="FFFFFF"/>
        </w:rPr>
        <w:softHyphen/>
        <w:t>ем от</w:t>
      </w:r>
      <w:r w:rsidRPr="006A5C2B">
        <w:rPr>
          <w:rFonts w:ascii="Times New Roman" w:hAnsi="Times New Roman" w:cs="Times New Roman"/>
          <w:color w:val="auto"/>
          <w:sz w:val="24"/>
          <w:szCs w:val="24"/>
          <w:shd w:val="clear" w:color="auto" w:fill="FFFFFF"/>
        </w:rPr>
        <w:softHyphen/>
        <w:t>те</w:t>
      </w:r>
      <w:r w:rsidRPr="006A5C2B">
        <w:rPr>
          <w:rFonts w:ascii="Times New Roman" w:hAnsi="Times New Roman" w:cs="Times New Roman"/>
          <w:color w:val="auto"/>
          <w:sz w:val="24"/>
          <w:szCs w:val="24"/>
          <w:shd w:val="clear" w:color="auto" w:fill="FFFFFF"/>
        </w:rPr>
        <w:softHyphen/>
        <w:t>н</w:t>
      </w:r>
      <w:r w:rsidRPr="006A5C2B">
        <w:rPr>
          <w:rFonts w:ascii="Times New Roman" w:hAnsi="Times New Roman" w:cs="Times New Roman"/>
          <w:color w:val="auto"/>
          <w:sz w:val="24"/>
          <w:szCs w:val="24"/>
          <w:shd w:val="clear" w:color="auto" w:fill="FFFFFF"/>
        </w:rPr>
        <w:softHyphen/>
      </w:r>
      <w:r w:rsidRPr="006A5C2B">
        <w:rPr>
          <w:rFonts w:ascii="Times New Roman" w:hAnsi="Times New Roman" w:cs="Times New Roman"/>
          <w:color w:val="auto"/>
          <w:sz w:val="24"/>
          <w:szCs w:val="24"/>
          <w:shd w:val="clear" w:color="auto" w:fill="FFFFFF"/>
        </w:rPr>
        <w:softHyphen/>
        <w:t>ков переживаний, неустойчивостью и поверхностью. Отсутствуют или очень сла</w:t>
      </w:r>
      <w:r w:rsidRPr="006A5C2B">
        <w:rPr>
          <w:rFonts w:ascii="Times New Roman" w:hAnsi="Times New Roman" w:cs="Times New Roman"/>
          <w:color w:val="auto"/>
          <w:sz w:val="24"/>
          <w:szCs w:val="24"/>
          <w:shd w:val="clear" w:color="auto" w:fill="FFFFFF"/>
        </w:rPr>
        <w:softHyphen/>
        <w:t>бо выражены переживания, определяющие интерес и побуждение к по</w:t>
      </w:r>
      <w:r w:rsidRPr="006A5C2B">
        <w:rPr>
          <w:rFonts w:ascii="Times New Roman" w:hAnsi="Times New Roman" w:cs="Times New Roman"/>
          <w:color w:val="auto"/>
          <w:sz w:val="24"/>
          <w:szCs w:val="24"/>
          <w:shd w:val="clear" w:color="auto" w:fill="FFFFFF"/>
        </w:rPr>
        <w:softHyphen/>
      </w:r>
      <w:r w:rsidRPr="006A5C2B">
        <w:rPr>
          <w:rFonts w:ascii="Times New Roman" w:hAnsi="Times New Roman" w:cs="Times New Roman"/>
          <w:color w:val="auto"/>
          <w:sz w:val="24"/>
          <w:szCs w:val="24"/>
          <w:shd w:val="clear" w:color="auto" w:fill="FFFFFF"/>
        </w:rPr>
        <w:softHyphen/>
        <w:t>знавательной деятель</w:t>
      </w:r>
      <w:r w:rsidRPr="006A5C2B">
        <w:rPr>
          <w:rFonts w:ascii="Times New Roman" w:hAnsi="Times New Roman" w:cs="Times New Roman"/>
          <w:color w:val="auto"/>
          <w:sz w:val="24"/>
          <w:szCs w:val="24"/>
          <w:shd w:val="clear" w:color="auto" w:fill="FFFFFF"/>
        </w:rPr>
        <w:softHyphen/>
        <w:t>ности, а также с большими затруднениями осу</w:t>
      </w:r>
      <w:r w:rsidRPr="006A5C2B">
        <w:rPr>
          <w:rFonts w:ascii="Times New Roman" w:hAnsi="Times New Roman" w:cs="Times New Roman"/>
          <w:color w:val="auto"/>
          <w:sz w:val="24"/>
          <w:szCs w:val="24"/>
          <w:shd w:val="clear" w:color="auto" w:fill="FFFFFF"/>
        </w:rPr>
        <w:softHyphen/>
        <w:t>ще</w:t>
      </w:r>
      <w:r w:rsidRPr="006A5C2B">
        <w:rPr>
          <w:rFonts w:ascii="Times New Roman" w:hAnsi="Times New Roman" w:cs="Times New Roman"/>
          <w:color w:val="auto"/>
          <w:sz w:val="24"/>
          <w:szCs w:val="24"/>
          <w:shd w:val="clear" w:color="auto" w:fill="FFFFFF"/>
        </w:rPr>
        <w:softHyphen/>
        <w:t>с</w:t>
      </w:r>
      <w:r w:rsidRPr="006A5C2B">
        <w:rPr>
          <w:rFonts w:ascii="Times New Roman" w:hAnsi="Times New Roman" w:cs="Times New Roman"/>
          <w:color w:val="auto"/>
          <w:sz w:val="24"/>
          <w:szCs w:val="24"/>
          <w:shd w:val="clear" w:color="auto" w:fill="FFFFFF"/>
        </w:rPr>
        <w:softHyphen/>
        <w:t>т</w:t>
      </w:r>
      <w:r w:rsidRPr="006A5C2B">
        <w:rPr>
          <w:rFonts w:ascii="Times New Roman" w:hAnsi="Times New Roman" w:cs="Times New Roman"/>
          <w:color w:val="auto"/>
          <w:sz w:val="24"/>
          <w:szCs w:val="24"/>
          <w:shd w:val="clear" w:color="auto" w:fill="FFFFFF"/>
        </w:rPr>
        <w:softHyphen/>
        <w:t>в</w:t>
      </w:r>
      <w:r w:rsidRPr="006A5C2B">
        <w:rPr>
          <w:rFonts w:ascii="Times New Roman" w:hAnsi="Times New Roman" w:cs="Times New Roman"/>
          <w:color w:val="auto"/>
          <w:sz w:val="24"/>
          <w:szCs w:val="24"/>
          <w:shd w:val="clear" w:color="auto" w:fill="FFFFFF"/>
        </w:rPr>
        <w:softHyphen/>
        <w:t>ля</w:t>
      </w:r>
      <w:r w:rsidRPr="006A5C2B">
        <w:rPr>
          <w:rFonts w:ascii="Times New Roman" w:hAnsi="Times New Roman" w:cs="Times New Roman"/>
          <w:color w:val="auto"/>
          <w:sz w:val="24"/>
          <w:szCs w:val="24"/>
          <w:shd w:val="clear" w:color="auto" w:fill="FFFFFF"/>
        </w:rPr>
        <w:softHyphen/>
        <w:t>ется воспитание высших пси</w:t>
      </w:r>
      <w:r w:rsidRPr="006A5C2B">
        <w:rPr>
          <w:rFonts w:ascii="Times New Roman" w:hAnsi="Times New Roman" w:cs="Times New Roman"/>
          <w:color w:val="auto"/>
          <w:sz w:val="24"/>
          <w:szCs w:val="24"/>
          <w:shd w:val="clear" w:color="auto" w:fill="FFFFFF"/>
        </w:rPr>
        <w:softHyphen/>
        <w:t>хи</w:t>
      </w:r>
      <w:r w:rsidRPr="006A5C2B">
        <w:rPr>
          <w:rFonts w:ascii="Times New Roman" w:hAnsi="Times New Roman" w:cs="Times New Roman"/>
          <w:color w:val="auto"/>
          <w:sz w:val="24"/>
          <w:szCs w:val="24"/>
          <w:shd w:val="clear" w:color="auto" w:fill="FFFFFF"/>
        </w:rPr>
        <w:softHyphen/>
        <w:t>чес</w:t>
      </w:r>
      <w:r w:rsidRPr="006A5C2B">
        <w:rPr>
          <w:rFonts w:ascii="Times New Roman" w:hAnsi="Times New Roman" w:cs="Times New Roman"/>
          <w:color w:val="auto"/>
          <w:sz w:val="24"/>
          <w:szCs w:val="24"/>
          <w:shd w:val="clear" w:color="auto" w:fill="FFFFFF"/>
        </w:rPr>
        <w:softHyphen/>
        <w:t>ких чувств: нравственных и эс</w:t>
      </w:r>
      <w:r w:rsidRPr="006A5C2B">
        <w:rPr>
          <w:rFonts w:ascii="Times New Roman" w:hAnsi="Times New Roman" w:cs="Times New Roman"/>
          <w:color w:val="auto"/>
          <w:sz w:val="24"/>
          <w:szCs w:val="24"/>
          <w:shd w:val="clear" w:color="auto" w:fill="FFFFFF"/>
        </w:rPr>
        <w:softHyphen/>
        <w:t>те</w:t>
      </w:r>
      <w:r w:rsidRPr="006A5C2B">
        <w:rPr>
          <w:rFonts w:ascii="Times New Roman" w:hAnsi="Times New Roman" w:cs="Times New Roman"/>
          <w:color w:val="auto"/>
          <w:sz w:val="24"/>
          <w:szCs w:val="24"/>
          <w:shd w:val="clear" w:color="auto" w:fill="FFFFFF"/>
        </w:rPr>
        <w:softHyphen/>
        <w:t>ти</w:t>
      </w:r>
      <w:r w:rsidRPr="006A5C2B">
        <w:rPr>
          <w:rFonts w:ascii="Times New Roman" w:hAnsi="Times New Roman" w:cs="Times New Roman"/>
          <w:color w:val="auto"/>
          <w:sz w:val="24"/>
          <w:szCs w:val="24"/>
          <w:shd w:val="clear" w:color="auto" w:fill="FFFFFF"/>
        </w:rPr>
        <w:softHyphen/>
        <w:t>че</w:t>
      </w:r>
      <w:r w:rsidRPr="006A5C2B">
        <w:rPr>
          <w:rFonts w:ascii="Times New Roman" w:hAnsi="Times New Roman" w:cs="Times New Roman"/>
          <w:color w:val="auto"/>
          <w:sz w:val="24"/>
          <w:szCs w:val="24"/>
          <w:shd w:val="clear" w:color="auto" w:fill="FFFFFF"/>
        </w:rPr>
        <w:softHyphen/>
        <w:t>с</w:t>
      </w:r>
      <w:r w:rsidRPr="006A5C2B">
        <w:rPr>
          <w:rFonts w:ascii="Times New Roman" w:hAnsi="Times New Roman" w:cs="Times New Roman"/>
          <w:color w:val="auto"/>
          <w:sz w:val="24"/>
          <w:szCs w:val="24"/>
          <w:shd w:val="clear" w:color="auto" w:fill="FFFFFF"/>
        </w:rPr>
        <w:softHyphen/>
        <w:t>ких.</w:t>
      </w:r>
    </w:p>
    <w:p w:rsidR="005B5BE4" w:rsidRPr="006A5C2B" w:rsidRDefault="005B5BE4" w:rsidP="002B57AA">
      <w:pPr>
        <w:spacing w:after="0" w:line="240" w:lineRule="auto"/>
        <w:ind w:firstLine="709"/>
        <w:jc w:val="both"/>
        <w:rPr>
          <w:rFonts w:ascii="Times New Roman" w:hAnsi="Times New Roman" w:cs="Times New Roman"/>
          <w:color w:val="auto"/>
          <w:sz w:val="24"/>
          <w:szCs w:val="24"/>
          <w:shd w:val="clear" w:color="auto" w:fill="FFFFFF"/>
        </w:rPr>
      </w:pPr>
      <w:r w:rsidRPr="006A5C2B">
        <w:rPr>
          <w:rFonts w:ascii="Times New Roman" w:hAnsi="Times New Roman" w:cs="Times New Roman"/>
          <w:b/>
          <w:bCs/>
          <w:color w:val="auto"/>
          <w:sz w:val="24"/>
          <w:szCs w:val="24"/>
          <w:shd w:val="clear" w:color="auto" w:fill="FFFFFF"/>
        </w:rPr>
        <w:t>Волевая</w:t>
      </w:r>
      <w:r w:rsidRPr="006A5C2B">
        <w:rPr>
          <w:rFonts w:ascii="Times New Roman" w:hAnsi="Times New Roman" w:cs="Times New Roman"/>
          <w:color w:val="auto"/>
          <w:sz w:val="24"/>
          <w:szCs w:val="24"/>
          <w:shd w:val="clear" w:color="auto" w:fill="FFFFFF"/>
        </w:rPr>
        <w:t xml:space="preserve"> сфера учащихся с умственной отсталостью (интеллектуальными на</w:t>
      </w:r>
      <w:r w:rsidRPr="006A5C2B">
        <w:rPr>
          <w:rFonts w:ascii="Times New Roman" w:hAnsi="Times New Roman" w:cs="Times New Roman"/>
          <w:color w:val="auto"/>
          <w:sz w:val="24"/>
          <w:szCs w:val="24"/>
          <w:shd w:val="clear" w:color="auto" w:fill="FFFFFF"/>
        </w:rPr>
        <w:softHyphen/>
        <w:t>ру</w:t>
      </w:r>
      <w:r w:rsidRPr="006A5C2B">
        <w:rPr>
          <w:rFonts w:ascii="Times New Roman" w:hAnsi="Times New Roman" w:cs="Times New Roman"/>
          <w:color w:val="auto"/>
          <w:sz w:val="24"/>
          <w:szCs w:val="24"/>
          <w:shd w:val="clear" w:color="auto" w:fill="FFFFFF"/>
        </w:rPr>
        <w:softHyphen/>
        <w:t>ше</w:t>
      </w:r>
      <w:r w:rsidRPr="006A5C2B">
        <w:rPr>
          <w:rFonts w:ascii="Times New Roman" w:hAnsi="Times New Roman" w:cs="Times New Roman"/>
          <w:color w:val="auto"/>
          <w:sz w:val="24"/>
          <w:szCs w:val="24"/>
          <w:shd w:val="clear" w:color="auto" w:fill="FFFFFF"/>
        </w:rPr>
        <w:softHyphen/>
        <w:t>ни</w:t>
      </w:r>
      <w:r w:rsidRPr="006A5C2B">
        <w:rPr>
          <w:rFonts w:ascii="Times New Roman" w:hAnsi="Times New Roman" w:cs="Times New Roman"/>
          <w:color w:val="auto"/>
          <w:sz w:val="24"/>
          <w:szCs w:val="24"/>
          <w:shd w:val="clear" w:color="auto" w:fill="FFFFFF"/>
        </w:rPr>
        <w:softHyphen/>
        <w:t>ями) характеризуется сла</w:t>
      </w:r>
      <w:r w:rsidRPr="006A5C2B">
        <w:rPr>
          <w:rFonts w:ascii="Times New Roman" w:hAnsi="Times New Roman" w:cs="Times New Roman"/>
          <w:color w:val="auto"/>
          <w:sz w:val="24"/>
          <w:szCs w:val="24"/>
          <w:shd w:val="clear" w:color="auto" w:fill="FFFFFF"/>
        </w:rPr>
        <w:softHyphen/>
        <w:t>бостью собственных намерений и побуждений, большой вну</w:t>
      </w:r>
      <w:r w:rsidRPr="006A5C2B">
        <w:rPr>
          <w:rFonts w:ascii="Times New Roman" w:hAnsi="Times New Roman" w:cs="Times New Roman"/>
          <w:color w:val="auto"/>
          <w:sz w:val="24"/>
          <w:szCs w:val="24"/>
          <w:shd w:val="clear" w:color="auto" w:fill="FFFFFF"/>
        </w:rPr>
        <w:softHyphen/>
        <w:t>ша</w:t>
      </w:r>
      <w:r w:rsidRPr="006A5C2B">
        <w:rPr>
          <w:rFonts w:ascii="Times New Roman" w:hAnsi="Times New Roman" w:cs="Times New Roman"/>
          <w:color w:val="auto"/>
          <w:sz w:val="24"/>
          <w:szCs w:val="24"/>
          <w:shd w:val="clear" w:color="auto" w:fill="FFFFFF"/>
        </w:rPr>
        <w:softHyphen/>
        <w:t>е</w:t>
      </w:r>
      <w:r w:rsidRPr="006A5C2B">
        <w:rPr>
          <w:rFonts w:ascii="Times New Roman" w:hAnsi="Times New Roman" w:cs="Times New Roman"/>
          <w:color w:val="auto"/>
          <w:sz w:val="24"/>
          <w:szCs w:val="24"/>
          <w:shd w:val="clear" w:color="auto" w:fill="FFFFFF"/>
        </w:rPr>
        <w:softHyphen/>
        <w:t>мостью. Та</w:t>
      </w:r>
      <w:r w:rsidRPr="006A5C2B">
        <w:rPr>
          <w:rFonts w:ascii="Times New Roman" w:hAnsi="Times New Roman" w:cs="Times New Roman"/>
          <w:color w:val="auto"/>
          <w:sz w:val="24"/>
          <w:szCs w:val="24"/>
          <w:shd w:val="clear" w:color="auto" w:fill="FFFFFF"/>
        </w:rPr>
        <w:softHyphen/>
        <w:t>кие школьники предпочитают выбирать путь, не требующий волевых уси</w:t>
      </w:r>
      <w:r w:rsidRPr="006A5C2B">
        <w:rPr>
          <w:rFonts w:ascii="Times New Roman" w:hAnsi="Times New Roman" w:cs="Times New Roman"/>
          <w:color w:val="auto"/>
          <w:sz w:val="24"/>
          <w:szCs w:val="24"/>
          <w:shd w:val="clear" w:color="auto" w:fill="FFFFFF"/>
        </w:rPr>
        <w:softHyphen/>
        <w:t>лий, а вследствие непосильности предъявляемых требований, у некоторых из них развива</w:t>
      </w:r>
      <w:r w:rsidRPr="006A5C2B">
        <w:rPr>
          <w:rFonts w:ascii="Times New Roman" w:hAnsi="Times New Roman" w:cs="Times New Roman"/>
          <w:color w:val="auto"/>
          <w:sz w:val="24"/>
          <w:szCs w:val="24"/>
          <w:shd w:val="clear" w:color="auto" w:fill="FFFFFF"/>
        </w:rPr>
        <w:softHyphen/>
        <w:t>ют</w:t>
      </w:r>
      <w:r w:rsidRPr="006A5C2B">
        <w:rPr>
          <w:rFonts w:ascii="Times New Roman" w:hAnsi="Times New Roman" w:cs="Times New Roman"/>
          <w:color w:val="auto"/>
          <w:sz w:val="24"/>
          <w:szCs w:val="24"/>
          <w:shd w:val="clear" w:color="auto" w:fill="FFFFFF"/>
        </w:rPr>
        <w:softHyphen/>
        <w:t>ся такие отрицательные черты личности, как негативизм и уп</w:t>
      </w:r>
      <w:r w:rsidRPr="006A5C2B">
        <w:rPr>
          <w:rFonts w:ascii="Times New Roman" w:hAnsi="Times New Roman" w:cs="Times New Roman"/>
          <w:color w:val="auto"/>
          <w:sz w:val="24"/>
          <w:szCs w:val="24"/>
          <w:shd w:val="clear" w:color="auto" w:fill="FFFFFF"/>
        </w:rPr>
        <w:softHyphen/>
        <w:t>ря</w:t>
      </w:r>
      <w:r w:rsidRPr="006A5C2B">
        <w:rPr>
          <w:rFonts w:ascii="Times New Roman" w:hAnsi="Times New Roman" w:cs="Times New Roman"/>
          <w:color w:val="auto"/>
          <w:sz w:val="24"/>
          <w:szCs w:val="24"/>
          <w:shd w:val="clear" w:color="auto" w:fill="FFFFFF"/>
        </w:rPr>
        <w:softHyphen/>
        <w:t>мство. Своеобразие про</w:t>
      </w:r>
      <w:r w:rsidRPr="006A5C2B">
        <w:rPr>
          <w:rFonts w:ascii="Times New Roman" w:hAnsi="Times New Roman" w:cs="Times New Roman"/>
          <w:color w:val="auto"/>
          <w:sz w:val="24"/>
          <w:szCs w:val="24"/>
          <w:shd w:val="clear" w:color="auto" w:fill="FFFFFF"/>
        </w:rPr>
        <w:softHyphen/>
        <w:t>те</w:t>
      </w:r>
      <w:r w:rsidRPr="006A5C2B">
        <w:rPr>
          <w:rFonts w:ascii="Times New Roman" w:hAnsi="Times New Roman" w:cs="Times New Roman"/>
          <w:color w:val="auto"/>
          <w:sz w:val="24"/>
          <w:szCs w:val="24"/>
          <w:shd w:val="clear" w:color="auto" w:fill="FFFFFF"/>
        </w:rPr>
        <w:softHyphen/>
        <w:t>ка</w:t>
      </w:r>
      <w:r w:rsidRPr="006A5C2B">
        <w:rPr>
          <w:rFonts w:ascii="Times New Roman" w:hAnsi="Times New Roman" w:cs="Times New Roman"/>
          <w:color w:val="auto"/>
          <w:sz w:val="24"/>
          <w:szCs w:val="24"/>
          <w:shd w:val="clear" w:color="auto" w:fill="FFFFFF"/>
        </w:rPr>
        <w:softHyphen/>
        <w:t>ния психических процессов и особенности во</w:t>
      </w:r>
      <w:r w:rsidRPr="006A5C2B">
        <w:rPr>
          <w:rFonts w:ascii="Times New Roman" w:hAnsi="Times New Roman" w:cs="Times New Roman"/>
          <w:color w:val="auto"/>
          <w:sz w:val="24"/>
          <w:szCs w:val="24"/>
          <w:shd w:val="clear" w:color="auto" w:fill="FFFFFF"/>
        </w:rPr>
        <w:softHyphen/>
        <w:t>ле</w:t>
      </w:r>
      <w:r w:rsidRPr="006A5C2B">
        <w:rPr>
          <w:rFonts w:ascii="Times New Roman" w:hAnsi="Times New Roman" w:cs="Times New Roman"/>
          <w:color w:val="auto"/>
          <w:sz w:val="24"/>
          <w:szCs w:val="24"/>
          <w:shd w:val="clear" w:color="auto" w:fill="FFFFFF"/>
        </w:rPr>
        <w:softHyphen/>
        <w:t>вой сферы школьников с умственной от</w:t>
      </w:r>
      <w:r w:rsidRPr="006A5C2B">
        <w:rPr>
          <w:rFonts w:ascii="Times New Roman" w:hAnsi="Times New Roman" w:cs="Times New Roman"/>
          <w:color w:val="auto"/>
          <w:sz w:val="24"/>
          <w:szCs w:val="24"/>
          <w:shd w:val="clear" w:color="auto" w:fill="FFFFFF"/>
        </w:rPr>
        <w:softHyphen/>
        <w:t>с</w:t>
      </w:r>
      <w:r w:rsidRPr="006A5C2B">
        <w:rPr>
          <w:rFonts w:ascii="Times New Roman" w:hAnsi="Times New Roman" w:cs="Times New Roman"/>
          <w:color w:val="auto"/>
          <w:sz w:val="24"/>
          <w:szCs w:val="24"/>
          <w:shd w:val="clear" w:color="auto" w:fill="FFFFFF"/>
        </w:rPr>
        <w:softHyphen/>
        <w:t>талостью (ин</w:t>
      </w:r>
      <w:r w:rsidRPr="006A5C2B">
        <w:rPr>
          <w:rFonts w:ascii="Times New Roman" w:hAnsi="Times New Roman" w:cs="Times New Roman"/>
          <w:color w:val="auto"/>
          <w:sz w:val="24"/>
          <w:szCs w:val="24"/>
          <w:shd w:val="clear" w:color="auto" w:fill="FFFFFF"/>
        </w:rPr>
        <w:softHyphen/>
        <w:t>те</w:t>
      </w:r>
      <w:r w:rsidRPr="006A5C2B">
        <w:rPr>
          <w:rFonts w:ascii="Times New Roman" w:hAnsi="Times New Roman" w:cs="Times New Roman"/>
          <w:color w:val="auto"/>
          <w:sz w:val="24"/>
          <w:szCs w:val="24"/>
          <w:shd w:val="clear" w:color="auto" w:fill="FFFFFF"/>
        </w:rPr>
        <w:softHyphen/>
        <w:t>л</w:t>
      </w:r>
      <w:r w:rsidRPr="006A5C2B">
        <w:rPr>
          <w:rFonts w:ascii="Times New Roman" w:hAnsi="Times New Roman" w:cs="Times New Roman"/>
          <w:color w:val="auto"/>
          <w:sz w:val="24"/>
          <w:szCs w:val="24"/>
          <w:shd w:val="clear" w:color="auto" w:fill="FFFFFF"/>
        </w:rPr>
        <w:softHyphen/>
        <w:t>ле</w:t>
      </w:r>
      <w:r w:rsidRPr="006A5C2B">
        <w:rPr>
          <w:rFonts w:ascii="Times New Roman" w:hAnsi="Times New Roman" w:cs="Times New Roman"/>
          <w:color w:val="auto"/>
          <w:sz w:val="24"/>
          <w:szCs w:val="24"/>
          <w:shd w:val="clear" w:color="auto" w:fill="FFFFFF"/>
        </w:rPr>
        <w:softHyphen/>
        <w:t>к</w:t>
      </w:r>
      <w:r w:rsidRPr="006A5C2B">
        <w:rPr>
          <w:rFonts w:ascii="Times New Roman" w:hAnsi="Times New Roman" w:cs="Times New Roman"/>
          <w:color w:val="auto"/>
          <w:sz w:val="24"/>
          <w:szCs w:val="24"/>
          <w:shd w:val="clear" w:color="auto" w:fill="FFFFFF"/>
        </w:rPr>
        <w:softHyphen/>
        <w:t>туальными нарушениями) оказывают от</w:t>
      </w:r>
      <w:r w:rsidRPr="006A5C2B">
        <w:rPr>
          <w:rFonts w:ascii="Times New Roman" w:hAnsi="Times New Roman" w:cs="Times New Roman"/>
          <w:color w:val="auto"/>
          <w:sz w:val="24"/>
          <w:szCs w:val="24"/>
          <w:shd w:val="clear" w:color="auto" w:fill="FFFFFF"/>
        </w:rPr>
        <w:softHyphen/>
        <w:t>ри</w:t>
      </w:r>
      <w:r w:rsidRPr="006A5C2B">
        <w:rPr>
          <w:rFonts w:ascii="Times New Roman" w:hAnsi="Times New Roman" w:cs="Times New Roman"/>
          <w:color w:val="auto"/>
          <w:sz w:val="24"/>
          <w:szCs w:val="24"/>
          <w:shd w:val="clear" w:color="auto" w:fill="FFFFFF"/>
        </w:rPr>
        <w:softHyphen/>
        <w:t>ца</w:t>
      </w:r>
      <w:r w:rsidRPr="006A5C2B">
        <w:rPr>
          <w:rFonts w:ascii="Times New Roman" w:hAnsi="Times New Roman" w:cs="Times New Roman"/>
          <w:color w:val="auto"/>
          <w:sz w:val="24"/>
          <w:szCs w:val="24"/>
          <w:shd w:val="clear" w:color="auto" w:fill="FFFFFF"/>
        </w:rPr>
        <w:softHyphen/>
        <w:t>тель</w:t>
      </w:r>
      <w:r w:rsidRPr="006A5C2B">
        <w:rPr>
          <w:rFonts w:ascii="Times New Roman" w:hAnsi="Times New Roman" w:cs="Times New Roman"/>
          <w:color w:val="auto"/>
          <w:sz w:val="24"/>
          <w:szCs w:val="24"/>
          <w:shd w:val="clear" w:color="auto" w:fill="FFFFFF"/>
        </w:rPr>
        <w:softHyphen/>
        <w:t>ное влияние на ха</w:t>
      </w:r>
      <w:r w:rsidRPr="006A5C2B">
        <w:rPr>
          <w:rFonts w:ascii="Times New Roman" w:hAnsi="Times New Roman" w:cs="Times New Roman"/>
          <w:color w:val="auto"/>
          <w:sz w:val="24"/>
          <w:szCs w:val="24"/>
          <w:shd w:val="clear" w:color="auto" w:fill="FFFFFF"/>
        </w:rPr>
        <w:softHyphen/>
        <w:t>ра</w:t>
      </w:r>
      <w:r w:rsidRPr="006A5C2B">
        <w:rPr>
          <w:rFonts w:ascii="Times New Roman" w:hAnsi="Times New Roman" w:cs="Times New Roman"/>
          <w:color w:val="auto"/>
          <w:sz w:val="24"/>
          <w:szCs w:val="24"/>
          <w:shd w:val="clear" w:color="auto" w:fill="FFFFFF"/>
        </w:rPr>
        <w:softHyphen/>
        <w:t>к</w:t>
      </w:r>
      <w:r w:rsidRPr="006A5C2B">
        <w:rPr>
          <w:rFonts w:ascii="Times New Roman" w:hAnsi="Times New Roman" w:cs="Times New Roman"/>
          <w:color w:val="auto"/>
          <w:sz w:val="24"/>
          <w:szCs w:val="24"/>
          <w:shd w:val="clear" w:color="auto" w:fill="FFFFFF"/>
        </w:rPr>
        <w:softHyphen/>
        <w:t xml:space="preserve">тер их </w:t>
      </w:r>
      <w:r w:rsidRPr="006A5C2B">
        <w:rPr>
          <w:rFonts w:ascii="Times New Roman" w:hAnsi="Times New Roman" w:cs="Times New Roman"/>
          <w:b/>
          <w:bCs/>
          <w:color w:val="auto"/>
          <w:sz w:val="24"/>
          <w:szCs w:val="24"/>
          <w:shd w:val="clear" w:color="auto" w:fill="FFFFFF"/>
        </w:rPr>
        <w:t>деятельности</w:t>
      </w:r>
      <w:r w:rsidRPr="006A5C2B">
        <w:rPr>
          <w:rFonts w:ascii="Times New Roman" w:hAnsi="Times New Roman" w:cs="Times New Roman"/>
          <w:color w:val="auto"/>
          <w:sz w:val="24"/>
          <w:szCs w:val="24"/>
          <w:shd w:val="clear" w:color="auto" w:fill="FFFFFF"/>
        </w:rPr>
        <w:t>, в особенности про</w:t>
      </w:r>
      <w:r w:rsidRPr="006A5C2B">
        <w:rPr>
          <w:rFonts w:ascii="Times New Roman" w:hAnsi="Times New Roman" w:cs="Times New Roman"/>
          <w:color w:val="auto"/>
          <w:sz w:val="24"/>
          <w:szCs w:val="24"/>
          <w:shd w:val="clear" w:color="auto" w:fill="FFFFFF"/>
        </w:rPr>
        <w:softHyphen/>
        <w:t>из</w:t>
      </w:r>
      <w:r w:rsidRPr="006A5C2B">
        <w:rPr>
          <w:rFonts w:ascii="Times New Roman" w:hAnsi="Times New Roman" w:cs="Times New Roman"/>
          <w:color w:val="auto"/>
          <w:sz w:val="24"/>
          <w:szCs w:val="24"/>
          <w:shd w:val="clear" w:color="auto" w:fill="FFFFFF"/>
        </w:rPr>
        <w:softHyphen/>
        <w:t>воль</w:t>
      </w:r>
      <w:r w:rsidRPr="006A5C2B">
        <w:rPr>
          <w:rFonts w:ascii="Times New Roman" w:hAnsi="Times New Roman" w:cs="Times New Roman"/>
          <w:color w:val="auto"/>
          <w:sz w:val="24"/>
          <w:szCs w:val="24"/>
          <w:shd w:val="clear" w:color="auto" w:fill="FFFFFF"/>
        </w:rPr>
        <w:softHyphen/>
        <w:t>ной, что вы</w:t>
      </w:r>
      <w:r w:rsidRPr="006A5C2B">
        <w:rPr>
          <w:rFonts w:ascii="Times New Roman" w:hAnsi="Times New Roman" w:cs="Times New Roman"/>
          <w:color w:val="auto"/>
          <w:sz w:val="24"/>
          <w:szCs w:val="24"/>
          <w:shd w:val="clear" w:color="auto" w:fill="FFFFFF"/>
        </w:rPr>
        <w:softHyphen/>
        <w:t>ра</w:t>
      </w:r>
      <w:r w:rsidRPr="006A5C2B">
        <w:rPr>
          <w:rFonts w:ascii="Times New Roman" w:hAnsi="Times New Roman" w:cs="Times New Roman"/>
          <w:color w:val="auto"/>
          <w:sz w:val="24"/>
          <w:szCs w:val="24"/>
          <w:shd w:val="clear" w:color="auto" w:fill="FFFFFF"/>
        </w:rPr>
        <w:softHyphen/>
        <w:t>жа</w:t>
      </w:r>
      <w:r w:rsidRPr="006A5C2B">
        <w:rPr>
          <w:rFonts w:ascii="Times New Roman" w:hAnsi="Times New Roman" w:cs="Times New Roman"/>
          <w:color w:val="auto"/>
          <w:sz w:val="24"/>
          <w:szCs w:val="24"/>
          <w:shd w:val="clear" w:color="auto" w:fill="FFFFFF"/>
        </w:rPr>
        <w:softHyphen/>
        <w:t>ется в недоразвитии мо</w:t>
      </w:r>
      <w:r w:rsidRPr="006A5C2B">
        <w:rPr>
          <w:rFonts w:ascii="Times New Roman" w:hAnsi="Times New Roman" w:cs="Times New Roman"/>
          <w:color w:val="auto"/>
          <w:sz w:val="24"/>
          <w:szCs w:val="24"/>
          <w:shd w:val="clear" w:color="auto" w:fill="FFFFFF"/>
        </w:rPr>
        <w:softHyphen/>
        <w:t>ти</w:t>
      </w:r>
      <w:r w:rsidRPr="006A5C2B">
        <w:rPr>
          <w:rFonts w:ascii="Times New Roman" w:hAnsi="Times New Roman" w:cs="Times New Roman"/>
          <w:color w:val="auto"/>
          <w:sz w:val="24"/>
          <w:szCs w:val="24"/>
          <w:shd w:val="clear" w:color="auto" w:fill="FFFFFF"/>
        </w:rPr>
        <w:softHyphen/>
        <w:t>ва</w:t>
      </w:r>
      <w:r w:rsidRPr="006A5C2B">
        <w:rPr>
          <w:rFonts w:ascii="Times New Roman" w:hAnsi="Times New Roman" w:cs="Times New Roman"/>
          <w:color w:val="auto"/>
          <w:sz w:val="24"/>
          <w:szCs w:val="24"/>
          <w:shd w:val="clear" w:color="auto" w:fill="FFFFFF"/>
        </w:rPr>
        <w:softHyphen/>
        <w:t>ционной сферы, слабости по</w:t>
      </w:r>
      <w:r w:rsidRPr="006A5C2B">
        <w:rPr>
          <w:rFonts w:ascii="Times New Roman" w:hAnsi="Times New Roman" w:cs="Times New Roman"/>
          <w:color w:val="auto"/>
          <w:sz w:val="24"/>
          <w:szCs w:val="24"/>
          <w:shd w:val="clear" w:color="auto" w:fill="FFFFFF"/>
        </w:rPr>
        <w:softHyphen/>
        <w:t>бу</w:t>
      </w:r>
      <w:r w:rsidRPr="006A5C2B">
        <w:rPr>
          <w:rFonts w:ascii="Times New Roman" w:hAnsi="Times New Roman" w:cs="Times New Roman"/>
          <w:color w:val="auto"/>
          <w:sz w:val="24"/>
          <w:szCs w:val="24"/>
          <w:shd w:val="clear" w:color="auto" w:fill="FFFFFF"/>
        </w:rPr>
        <w:softHyphen/>
        <w:t>ж</w:t>
      </w:r>
      <w:r w:rsidRPr="006A5C2B">
        <w:rPr>
          <w:rFonts w:ascii="Times New Roman" w:hAnsi="Times New Roman" w:cs="Times New Roman"/>
          <w:color w:val="auto"/>
          <w:sz w:val="24"/>
          <w:szCs w:val="24"/>
          <w:shd w:val="clear" w:color="auto" w:fill="FFFFFF"/>
        </w:rPr>
        <w:softHyphen/>
        <w:t>де</w:t>
      </w:r>
      <w:r w:rsidRPr="006A5C2B">
        <w:rPr>
          <w:rFonts w:ascii="Times New Roman" w:hAnsi="Times New Roman" w:cs="Times New Roman"/>
          <w:color w:val="auto"/>
          <w:sz w:val="24"/>
          <w:szCs w:val="24"/>
          <w:shd w:val="clear" w:color="auto" w:fill="FFFFFF"/>
        </w:rPr>
        <w:softHyphen/>
        <w:t>ний, не</w:t>
      </w:r>
      <w:r w:rsidRPr="006A5C2B">
        <w:rPr>
          <w:rFonts w:ascii="Times New Roman" w:hAnsi="Times New Roman" w:cs="Times New Roman"/>
          <w:color w:val="auto"/>
          <w:sz w:val="24"/>
          <w:szCs w:val="24"/>
          <w:shd w:val="clear" w:color="auto" w:fill="FFFFFF"/>
        </w:rPr>
        <w:softHyphen/>
        <w:t>до</w:t>
      </w:r>
      <w:r w:rsidRPr="006A5C2B">
        <w:rPr>
          <w:rFonts w:ascii="Times New Roman" w:hAnsi="Times New Roman" w:cs="Times New Roman"/>
          <w:color w:val="auto"/>
          <w:sz w:val="24"/>
          <w:szCs w:val="24"/>
          <w:shd w:val="clear" w:color="auto" w:fill="FFFFFF"/>
        </w:rPr>
        <w:softHyphen/>
        <w:t>с</w:t>
      </w:r>
      <w:r w:rsidRPr="006A5C2B">
        <w:rPr>
          <w:rFonts w:ascii="Times New Roman" w:hAnsi="Times New Roman" w:cs="Times New Roman"/>
          <w:color w:val="auto"/>
          <w:sz w:val="24"/>
          <w:szCs w:val="24"/>
          <w:shd w:val="clear" w:color="auto" w:fill="FFFFFF"/>
        </w:rPr>
        <w:softHyphen/>
        <w:t>та</w:t>
      </w:r>
      <w:r w:rsidRPr="006A5C2B">
        <w:rPr>
          <w:rFonts w:ascii="Times New Roman" w:hAnsi="Times New Roman" w:cs="Times New Roman"/>
          <w:color w:val="auto"/>
          <w:sz w:val="24"/>
          <w:szCs w:val="24"/>
          <w:shd w:val="clear" w:color="auto" w:fill="FFFFFF"/>
        </w:rPr>
        <w:softHyphen/>
        <w:t>точности инициативы. Эти недостатки осо</w:t>
      </w:r>
      <w:r w:rsidRPr="006A5C2B">
        <w:rPr>
          <w:rFonts w:ascii="Times New Roman" w:hAnsi="Times New Roman" w:cs="Times New Roman"/>
          <w:color w:val="auto"/>
          <w:sz w:val="24"/>
          <w:szCs w:val="24"/>
          <w:shd w:val="clear" w:color="auto" w:fill="FFFFFF"/>
        </w:rPr>
        <w:softHyphen/>
        <w:t>бенно ярко про</w:t>
      </w:r>
      <w:r w:rsidRPr="006A5C2B">
        <w:rPr>
          <w:rFonts w:ascii="Times New Roman" w:hAnsi="Times New Roman" w:cs="Times New Roman"/>
          <w:color w:val="auto"/>
          <w:sz w:val="24"/>
          <w:szCs w:val="24"/>
          <w:shd w:val="clear" w:color="auto" w:fill="FFFFFF"/>
        </w:rPr>
        <w:softHyphen/>
        <w:t>яв</w:t>
      </w:r>
      <w:r w:rsidRPr="006A5C2B">
        <w:rPr>
          <w:rFonts w:ascii="Times New Roman" w:hAnsi="Times New Roman" w:cs="Times New Roman"/>
          <w:color w:val="auto"/>
          <w:sz w:val="24"/>
          <w:szCs w:val="24"/>
          <w:shd w:val="clear" w:color="auto" w:fill="FFFFFF"/>
        </w:rPr>
        <w:softHyphen/>
        <w:t>ля</w:t>
      </w:r>
      <w:r w:rsidRPr="006A5C2B">
        <w:rPr>
          <w:rFonts w:ascii="Times New Roman" w:hAnsi="Times New Roman" w:cs="Times New Roman"/>
          <w:color w:val="auto"/>
          <w:sz w:val="24"/>
          <w:szCs w:val="24"/>
          <w:shd w:val="clear" w:color="auto" w:fill="FFFFFF"/>
        </w:rPr>
        <w:softHyphen/>
        <w:t>ют</w:t>
      </w:r>
      <w:r w:rsidRPr="006A5C2B">
        <w:rPr>
          <w:rFonts w:ascii="Times New Roman" w:hAnsi="Times New Roman" w:cs="Times New Roman"/>
          <w:color w:val="auto"/>
          <w:sz w:val="24"/>
          <w:szCs w:val="24"/>
          <w:shd w:val="clear" w:color="auto" w:fill="FFFFFF"/>
        </w:rPr>
        <w:softHyphen/>
        <w:t>ся в уче</w:t>
      </w:r>
      <w:r w:rsidRPr="006A5C2B">
        <w:rPr>
          <w:rFonts w:ascii="Times New Roman" w:hAnsi="Times New Roman" w:cs="Times New Roman"/>
          <w:color w:val="auto"/>
          <w:sz w:val="24"/>
          <w:szCs w:val="24"/>
          <w:shd w:val="clear" w:color="auto" w:fill="FFFFFF"/>
        </w:rPr>
        <w:softHyphen/>
        <w:t>б</w:t>
      </w:r>
      <w:r w:rsidRPr="006A5C2B">
        <w:rPr>
          <w:rFonts w:ascii="Times New Roman" w:hAnsi="Times New Roman" w:cs="Times New Roman"/>
          <w:color w:val="auto"/>
          <w:sz w:val="24"/>
          <w:szCs w:val="24"/>
          <w:shd w:val="clear" w:color="auto" w:fill="FFFFFF"/>
        </w:rPr>
        <w:softHyphen/>
        <w:t>ной деятельности, поскольку учащиеся при</w:t>
      </w:r>
      <w:r w:rsidRPr="006A5C2B">
        <w:rPr>
          <w:rFonts w:ascii="Times New Roman" w:hAnsi="Times New Roman" w:cs="Times New Roman"/>
          <w:color w:val="auto"/>
          <w:sz w:val="24"/>
          <w:szCs w:val="24"/>
          <w:shd w:val="clear" w:color="auto" w:fill="FFFFFF"/>
        </w:rPr>
        <w:softHyphen/>
        <w:t>ступают к ее вы</w:t>
      </w:r>
      <w:r w:rsidRPr="006A5C2B">
        <w:rPr>
          <w:rFonts w:ascii="Times New Roman" w:hAnsi="Times New Roman" w:cs="Times New Roman"/>
          <w:color w:val="auto"/>
          <w:sz w:val="24"/>
          <w:szCs w:val="24"/>
          <w:shd w:val="clear" w:color="auto" w:fill="FFFFFF"/>
        </w:rPr>
        <w:softHyphen/>
        <w:t>по</w:t>
      </w:r>
      <w:r w:rsidRPr="006A5C2B">
        <w:rPr>
          <w:rFonts w:ascii="Times New Roman" w:hAnsi="Times New Roman" w:cs="Times New Roman"/>
          <w:color w:val="auto"/>
          <w:sz w:val="24"/>
          <w:szCs w:val="24"/>
          <w:shd w:val="clear" w:color="auto" w:fill="FFFFFF"/>
        </w:rPr>
        <w:softHyphen/>
        <w:t>лнению без не</w:t>
      </w:r>
      <w:r w:rsidRPr="006A5C2B">
        <w:rPr>
          <w:rFonts w:ascii="Times New Roman" w:hAnsi="Times New Roman" w:cs="Times New Roman"/>
          <w:color w:val="auto"/>
          <w:sz w:val="24"/>
          <w:szCs w:val="24"/>
          <w:shd w:val="clear" w:color="auto" w:fill="FFFFFF"/>
        </w:rPr>
        <w:softHyphen/>
        <w:t>об</w:t>
      </w:r>
      <w:r w:rsidRPr="006A5C2B">
        <w:rPr>
          <w:rFonts w:ascii="Times New Roman" w:hAnsi="Times New Roman" w:cs="Times New Roman"/>
          <w:color w:val="auto"/>
          <w:sz w:val="24"/>
          <w:szCs w:val="24"/>
          <w:shd w:val="clear" w:color="auto" w:fill="FFFFFF"/>
        </w:rPr>
        <w:softHyphen/>
        <w:t>ходимой предшествующей ориентировки в за</w:t>
      </w:r>
      <w:r w:rsidRPr="006A5C2B">
        <w:rPr>
          <w:rFonts w:ascii="Times New Roman" w:hAnsi="Times New Roman" w:cs="Times New Roman"/>
          <w:color w:val="auto"/>
          <w:sz w:val="24"/>
          <w:szCs w:val="24"/>
          <w:shd w:val="clear" w:color="auto" w:fill="FFFFFF"/>
        </w:rPr>
        <w:softHyphen/>
        <w:t>да</w:t>
      </w:r>
      <w:r w:rsidRPr="006A5C2B">
        <w:rPr>
          <w:rFonts w:ascii="Times New Roman" w:hAnsi="Times New Roman" w:cs="Times New Roman"/>
          <w:color w:val="auto"/>
          <w:sz w:val="24"/>
          <w:szCs w:val="24"/>
          <w:shd w:val="clear" w:color="auto" w:fill="FFFFFF"/>
        </w:rPr>
        <w:softHyphen/>
        <w:t>нии и, не со</w:t>
      </w:r>
      <w:r w:rsidRPr="006A5C2B">
        <w:rPr>
          <w:rFonts w:ascii="Times New Roman" w:hAnsi="Times New Roman" w:cs="Times New Roman"/>
          <w:color w:val="auto"/>
          <w:sz w:val="24"/>
          <w:szCs w:val="24"/>
          <w:shd w:val="clear" w:color="auto" w:fill="FFFFFF"/>
        </w:rPr>
        <w:softHyphen/>
        <w:t>по</w:t>
      </w:r>
      <w:r w:rsidRPr="006A5C2B">
        <w:rPr>
          <w:rFonts w:ascii="Times New Roman" w:hAnsi="Times New Roman" w:cs="Times New Roman"/>
          <w:color w:val="auto"/>
          <w:sz w:val="24"/>
          <w:szCs w:val="24"/>
          <w:shd w:val="clear" w:color="auto" w:fill="FFFFFF"/>
        </w:rPr>
        <w:softHyphen/>
        <w:t>с</w:t>
      </w:r>
      <w:r w:rsidRPr="006A5C2B">
        <w:rPr>
          <w:rFonts w:ascii="Times New Roman" w:hAnsi="Times New Roman" w:cs="Times New Roman"/>
          <w:color w:val="auto"/>
          <w:sz w:val="24"/>
          <w:szCs w:val="24"/>
          <w:shd w:val="clear" w:color="auto" w:fill="FFFFFF"/>
        </w:rPr>
        <w:softHyphen/>
        <w:t>та</w:t>
      </w:r>
      <w:r w:rsidRPr="006A5C2B">
        <w:rPr>
          <w:rFonts w:ascii="Times New Roman" w:hAnsi="Times New Roman" w:cs="Times New Roman"/>
          <w:color w:val="auto"/>
          <w:sz w:val="24"/>
          <w:szCs w:val="24"/>
          <w:shd w:val="clear" w:color="auto" w:fill="FFFFFF"/>
        </w:rPr>
        <w:softHyphen/>
        <w:t>в</w:t>
      </w:r>
      <w:r w:rsidRPr="006A5C2B">
        <w:rPr>
          <w:rFonts w:ascii="Times New Roman" w:hAnsi="Times New Roman" w:cs="Times New Roman"/>
          <w:color w:val="auto"/>
          <w:sz w:val="24"/>
          <w:szCs w:val="24"/>
          <w:shd w:val="clear" w:color="auto" w:fill="FFFFFF"/>
        </w:rPr>
        <w:softHyphen/>
        <w:t>ляя ход ее выполнения, с конечной целью.</w:t>
      </w:r>
      <w:r w:rsidRPr="006A5C2B">
        <w:rPr>
          <w:rFonts w:ascii="Times New Roman" w:hAnsi="Times New Roman" w:cs="Times New Roman"/>
          <w:color w:val="auto"/>
          <w:sz w:val="24"/>
          <w:szCs w:val="24"/>
        </w:rPr>
        <w:t xml:space="preserve"> В процессе вы</w:t>
      </w:r>
      <w:r w:rsidRPr="006A5C2B">
        <w:rPr>
          <w:rFonts w:ascii="Times New Roman" w:hAnsi="Times New Roman" w:cs="Times New Roman"/>
          <w:color w:val="auto"/>
          <w:sz w:val="24"/>
          <w:szCs w:val="24"/>
        </w:rPr>
        <w:softHyphen/>
        <w:t xml:space="preserve">полнения учебного задания </w:t>
      </w:r>
      <w:r w:rsidRPr="006A5C2B">
        <w:rPr>
          <w:rFonts w:ascii="Times New Roman" w:hAnsi="Times New Roman" w:cs="Times New Roman"/>
          <w:color w:val="auto"/>
          <w:sz w:val="24"/>
          <w:szCs w:val="24"/>
          <w:shd w:val="clear" w:color="auto" w:fill="FFFFFF"/>
        </w:rPr>
        <w:t>они ча</w:t>
      </w:r>
      <w:r w:rsidRPr="006A5C2B">
        <w:rPr>
          <w:rFonts w:ascii="Times New Roman" w:hAnsi="Times New Roman" w:cs="Times New Roman"/>
          <w:color w:val="auto"/>
          <w:sz w:val="24"/>
          <w:szCs w:val="24"/>
          <w:shd w:val="clear" w:color="auto" w:fill="FFFFFF"/>
        </w:rPr>
        <w:softHyphen/>
        <w:t>сто уходят от правильно начатого выполнения действия, «соскальзывают» на действия, про</w:t>
      </w:r>
      <w:r w:rsidRPr="006A5C2B">
        <w:rPr>
          <w:rFonts w:ascii="Times New Roman" w:hAnsi="Times New Roman" w:cs="Times New Roman"/>
          <w:color w:val="auto"/>
          <w:sz w:val="24"/>
          <w:szCs w:val="24"/>
          <w:shd w:val="clear" w:color="auto" w:fill="FFFFFF"/>
        </w:rPr>
        <w:softHyphen/>
        <w:t>изведенные ранее, причем осуществляют их в прежнем виде, не учитывая изменения ус</w:t>
      </w:r>
      <w:r w:rsidRPr="006A5C2B">
        <w:rPr>
          <w:rFonts w:ascii="Times New Roman" w:hAnsi="Times New Roman" w:cs="Times New Roman"/>
          <w:color w:val="auto"/>
          <w:sz w:val="24"/>
          <w:szCs w:val="24"/>
          <w:shd w:val="clear" w:color="auto" w:fill="FFFFFF"/>
        </w:rPr>
        <w:softHyphen/>
        <w:t>ло</w:t>
      </w:r>
      <w:r w:rsidRPr="006A5C2B">
        <w:rPr>
          <w:rFonts w:ascii="Times New Roman" w:hAnsi="Times New Roman" w:cs="Times New Roman"/>
          <w:color w:val="auto"/>
          <w:sz w:val="24"/>
          <w:szCs w:val="24"/>
          <w:shd w:val="clear" w:color="auto" w:fill="FFFFFF"/>
        </w:rPr>
        <w:softHyphen/>
        <w:t xml:space="preserve">вий. </w:t>
      </w:r>
      <w:r w:rsidRPr="006A5C2B">
        <w:rPr>
          <w:rFonts w:ascii="Times New Roman" w:hAnsi="Times New Roman" w:cs="Times New Roman"/>
          <w:color w:val="auto"/>
          <w:sz w:val="24"/>
          <w:szCs w:val="24"/>
        </w:rPr>
        <w:t>Вместе с тем, при проведении длительной, систематической и специально ор</w:t>
      </w:r>
      <w:r w:rsidRPr="006A5C2B">
        <w:rPr>
          <w:rFonts w:ascii="Times New Roman" w:hAnsi="Times New Roman" w:cs="Times New Roman"/>
          <w:color w:val="auto"/>
          <w:sz w:val="24"/>
          <w:szCs w:val="24"/>
        </w:rPr>
        <w:softHyphen/>
        <w:t>га</w:t>
      </w:r>
      <w:r w:rsidRPr="006A5C2B">
        <w:rPr>
          <w:rFonts w:ascii="Times New Roman" w:hAnsi="Times New Roman" w:cs="Times New Roman"/>
          <w:color w:val="auto"/>
          <w:sz w:val="24"/>
          <w:szCs w:val="24"/>
        </w:rPr>
        <w:softHyphen/>
        <w:t>ни</w:t>
      </w:r>
      <w:r w:rsidRPr="006A5C2B">
        <w:rPr>
          <w:rFonts w:ascii="Times New Roman" w:hAnsi="Times New Roman" w:cs="Times New Roman"/>
          <w:color w:val="auto"/>
          <w:sz w:val="24"/>
          <w:szCs w:val="24"/>
        </w:rPr>
        <w:softHyphen/>
        <w:t>зо</w:t>
      </w:r>
      <w:r w:rsidRPr="006A5C2B">
        <w:rPr>
          <w:rFonts w:ascii="Times New Roman" w:hAnsi="Times New Roman" w:cs="Times New Roman"/>
          <w:color w:val="auto"/>
          <w:sz w:val="24"/>
          <w:szCs w:val="24"/>
        </w:rPr>
        <w:softHyphen/>
        <w:t>ванной работы, направленной на обуче</w:t>
      </w:r>
      <w:r w:rsidRPr="006A5C2B">
        <w:rPr>
          <w:rFonts w:ascii="Times New Roman" w:hAnsi="Times New Roman" w:cs="Times New Roman"/>
          <w:color w:val="auto"/>
          <w:sz w:val="24"/>
          <w:szCs w:val="24"/>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sidRPr="006A5C2B">
        <w:rPr>
          <w:rFonts w:ascii="Times New Roman" w:hAnsi="Times New Roman" w:cs="Times New Roman"/>
          <w:color w:val="auto"/>
          <w:sz w:val="24"/>
          <w:szCs w:val="24"/>
        </w:rPr>
        <w:softHyphen/>
        <w:t>н</w:t>
      </w:r>
      <w:r w:rsidRPr="006A5C2B">
        <w:rPr>
          <w:rFonts w:ascii="Times New Roman" w:hAnsi="Times New Roman" w:cs="Times New Roman"/>
          <w:color w:val="auto"/>
          <w:sz w:val="24"/>
          <w:szCs w:val="24"/>
        </w:rPr>
        <w:softHyphen/>
        <w:t>с</w:t>
      </w:r>
      <w:r w:rsidRPr="006A5C2B">
        <w:rPr>
          <w:rFonts w:ascii="Times New Roman" w:hAnsi="Times New Roman" w:cs="Times New Roman"/>
          <w:color w:val="auto"/>
          <w:sz w:val="24"/>
          <w:szCs w:val="24"/>
        </w:rPr>
        <w:softHyphen/>
        <w:t>труктивная деятельность, игра, в том числе дидактическая, ручной труд, а в ста</w:t>
      </w:r>
      <w:r w:rsidRPr="006A5C2B">
        <w:rPr>
          <w:rFonts w:ascii="Times New Roman" w:hAnsi="Times New Roman" w:cs="Times New Roman"/>
          <w:color w:val="auto"/>
          <w:sz w:val="24"/>
          <w:szCs w:val="24"/>
        </w:rPr>
        <w:softHyphen/>
        <w:t>ршем школьном возрасте и некоторые виды профильного труда. Следует от</w:t>
      </w:r>
      <w:r w:rsidRPr="006A5C2B">
        <w:rPr>
          <w:rFonts w:ascii="Times New Roman" w:hAnsi="Times New Roman" w:cs="Times New Roman"/>
          <w:color w:val="auto"/>
          <w:sz w:val="24"/>
          <w:szCs w:val="24"/>
        </w:rPr>
        <w:softHyphen/>
        <w:t>метить не</w:t>
      </w:r>
      <w:r w:rsidRPr="006A5C2B">
        <w:rPr>
          <w:rFonts w:ascii="Times New Roman" w:hAnsi="Times New Roman" w:cs="Times New Roman"/>
          <w:color w:val="auto"/>
          <w:sz w:val="24"/>
          <w:szCs w:val="24"/>
        </w:rPr>
        <w:softHyphen/>
        <w:t>за</w:t>
      </w:r>
      <w:r w:rsidRPr="006A5C2B">
        <w:rPr>
          <w:rFonts w:ascii="Times New Roman" w:hAnsi="Times New Roman" w:cs="Times New Roman"/>
          <w:color w:val="auto"/>
          <w:sz w:val="24"/>
          <w:szCs w:val="24"/>
        </w:rPr>
        <w:softHyphen/>
        <w:t>висимость и самостоятельность этой категории школьников в ухо</w:t>
      </w:r>
      <w:r w:rsidRPr="006A5C2B">
        <w:rPr>
          <w:rFonts w:ascii="Times New Roman" w:hAnsi="Times New Roman" w:cs="Times New Roman"/>
          <w:color w:val="auto"/>
          <w:sz w:val="24"/>
          <w:szCs w:val="24"/>
        </w:rPr>
        <w:softHyphen/>
        <w:t>де за со</w:t>
      </w:r>
      <w:r w:rsidRPr="006A5C2B">
        <w:rPr>
          <w:rFonts w:ascii="Times New Roman" w:hAnsi="Times New Roman" w:cs="Times New Roman"/>
          <w:color w:val="auto"/>
          <w:sz w:val="24"/>
          <w:szCs w:val="24"/>
        </w:rPr>
        <w:softHyphen/>
        <w:t>бой, благодаря ов</w:t>
      </w:r>
      <w:r w:rsidRPr="006A5C2B">
        <w:rPr>
          <w:rFonts w:ascii="Times New Roman" w:hAnsi="Times New Roman" w:cs="Times New Roman"/>
          <w:color w:val="auto"/>
          <w:sz w:val="24"/>
          <w:szCs w:val="24"/>
        </w:rPr>
        <w:softHyphen/>
        <w:t>ладению необходимыми социально-бытовыми на</w:t>
      </w:r>
      <w:r w:rsidRPr="006A5C2B">
        <w:rPr>
          <w:rFonts w:ascii="Times New Roman" w:hAnsi="Times New Roman" w:cs="Times New Roman"/>
          <w:color w:val="auto"/>
          <w:sz w:val="24"/>
          <w:szCs w:val="24"/>
        </w:rPr>
        <w:softHyphen/>
        <w:t>выками.</w:t>
      </w:r>
    </w:p>
    <w:p w:rsidR="005B5BE4" w:rsidRPr="006A5C2B" w:rsidRDefault="005B5BE4" w:rsidP="002B57AA">
      <w:pPr>
        <w:spacing w:after="0" w:line="240" w:lineRule="auto"/>
        <w:ind w:firstLine="709"/>
        <w:jc w:val="both"/>
        <w:rPr>
          <w:rFonts w:ascii="Times New Roman" w:hAnsi="Times New Roman" w:cs="Times New Roman"/>
          <w:color w:val="auto"/>
          <w:sz w:val="24"/>
          <w:szCs w:val="24"/>
          <w:shd w:val="clear" w:color="auto" w:fill="FFFFFF"/>
        </w:rPr>
      </w:pPr>
      <w:r w:rsidRPr="006A5C2B">
        <w:rPr>
          <w:rFonts w:ascii="Times New Roman" w:hAnsi="Times New Roman" w:cs="Times New Roman"/>
          <w:color w:val="auto"/>
          <w:sz w:val="24"/>
          <w:szCs w:val="24"/>
          <w:shd w:val="clear" w:color="auto" w:fill="FFFFFF"/>
        </w:rPr>
        <w:t>Нарушения высшей нервной деятельности, недораз</w:t>
      </w:r>
      <w:r w:rsidRPr="006A5C2B">
        <w:rPr>
          <w:rFonts w:ascii="Times New Roman" w:hAnsi="Times New Roman" w:cs="Times New Roman"/>
          <w:color w:val="auto"/>
          <w:sz w:val="24"/>
          <w:szCs w:val="24"/>
          <w:shd w:val="clear" w:color="auto" w:fill="FFFFFF"/>
        </w:rPr>
        <w:softHyphen/>
        <w:t>витие психических про</w:t>
      </w:r>
      <w:r w:rsidRPr="006A5C2B">
        <w:rPr>
          <w:rFonts w:ascii="Times New Roman" w:hAnsi="Times New Roman" w:cs="Times New Roman"/>
          <w:color w:val="auto"/>
          <w:sz w:val="24"/>
          <w:szCs w:val="24"/>
          <w:shd w:val="clear" w:color="auto" w:fill="FFFFFF"/>
        </w:rPr>
        <w:softHyphen/>
        <w:t>цессов и эмоционально-волевой сферы обусловливают формирование неко</w:t>
      </w:r>
      <w:r w:rsidRPr="006A5C2B">
        <w:rPr>
          <w:rFonts w:ascii="Times New Roman" w:hAnsi="Times New Roman" w:cs="Times New Roman"/>
          <w:color w:val="auto"/>
          <w:sz w:val="24"/>
          <w:szCs w:val="24"/>
          <w:shd w:val="clear" w:color="auto" w:fill="FFFFFF"/>
        </w:rPr>
        <w:softHyphen/>
        <w:t>то</w:t>
      </w:r>
      <w:r w:rsidRPr="006A5C2B">
        <w:rPr>
          <w:rFonts w:ascii="Times New Roman" w:hAnsi="Times New Roman" w:cs="Times New Roman"/>
          <w:color w:val="auto"/>
          <w:sz w:val="24"/>
          <w:szCs w:val="24"/>
          <w:shd w:val="clear" w:color="auto" w:fill="FFFFFF"/>
        </w:rPr>
        <w:softHyphen/>
        <w:t xml:space="preserve">рых специфических особенностей </w:t>
      </w:r>
      <w:r w:rsidRPr="006A5C2B">
        <w:rPr>
          <w:rFonts w:ascii="Times New Roman" w:hAnsi="Times New Roman" w:cs="Times New Roman"/>
          <w:b/>
          <w:color w:val="auto"/>
          <w:sz w:val="24"/>
          <w:szCs w:val="24"/>
          <w:shd w:val="clear" w:color="auto" w:fill="FFFFFF"/>
        </w:rPr>
        <w:t>личности</w:t>
      </w:r>
      <w:r w:rsidRPr="006A5C2B">
        <w:rPr>
          <w:rFonts w:ascii="Times New Roman" w:hAnsi="Times New Roman" w:cs="Times New Roman"/>
          <w:color w:val="auto"/>
          <w:sz w:val="24"/>
          <w:szCs w:val="24"/>
          <w:shd w:val="clear" w:color="auto" w:fill="FFFFFF"/>
        </w:rPr>
        <w:t xml:space="preserve"> обучающихся с умственной от</w:t>
      </w:r>
      <w:r w:rsidRPr="006A5C2B">
        <w:rPr>
          <w:rFonts w:ascii="Times New Roman" w:hAnsi="Times New Roman" w:cs="Times New Roman"/>
          <w:color w:val="auto"/>
          <w:sz w:val="24"/>
          <w:szCs w:val="24"/>
          <w:shd w:val="clear" w:color="auto" w:fill="FFFFFF"/>
        </w:rPr>
        <w:softHyphen/>
        <w:t xml:space="preserve">сталостью </w:t>
      </w:r>
      <w:r w:rsidRPr="006A5C2B">
        <w:rPr>
          <w:rFonts w:ascii="Times New Roman" w:hAnsi="Times New Roman" w:cs="Times New Roman"/>
          <w:color w:val="auto"/>
          <w:sz w:val="24"/>
          <w:szCs w:val="24"/>
        </w:rPr>
        <w:t>(интеллектуальными нарушениями)</w:t>
      </w:r>
      <w:r w:rsidRPr="006A5C2B">
        <w:rPr>
          <w:rFonts w:ascii="Times New Roman" w:hAnsi="Times New Roman" w:cs="Times New Roman"/>
          <w:color w:val="auto"/>
          <w:sz w:val="24"/>
          <w:szCs w:val="24"/>
          <w:shd w:val="clear" w:color="auto" w:fill="FFFFFF"/>
        </w:rPr>
        <w:t>, проявляющиеся в примитивности интересов, потребностей и мо</w:t>
      </w:r>
      <w:r w:rsidRPr="006A5C2B">
        <w:rPr>
          <w:rFonts w:ascii="Times New Roman" w:hAnsi="Times New Roman" w:cs="Times New Roman"/>
          <w:color w:val="auto"/>
          <w:sz w:val="24"/>
          <w:szCs w:val="24"/>
          <w:shd w:val="clear" w:color="auto" w:fill="FFFFFF"/>
        </w:rPr>
        <w:softHyphen/>
        <w:t>тивов, что затрудняет формирование социально зрелых отношений со свер</w:t>
      </w:r>
      <w:r w:rsidRPr="006A5C2B">
        <w:rPr>
          <w:rFonts w:ascii="Times New Roman" w:hAnsi="Times New Roman" w:cs="Times New Roman"/>
          <w:color w:val="auto"/>
          <w:sz w:val="24"/>
          <w:szCs w:val="24"/>
          <w:shd w:val="clear" w:color="auto" w:fill="FFFFFF"/>
        </w:rPr>
        <w:softHyphen/>
        <w:t>с</w:t>
      </w:r>
      <w:r w:rsidRPr="006A5C2B">
        <w:rPr>
          <w:rFonts w:ascii="Times New Roman" w:hAnsi="Times New Roman" w:cs="Times New Roman"/>
          <w:color w:val="auto"/>
          <w:sz w:val="24"/>
          <w:szCs w:val="24"/>
          <w:shd w:val="clear" w:color="auto" w:fill="FFFFFF"/>
        </w:rPr>
        <w:softHyphen/>
        <w:t>т</w:t>
      </w:r>
      <w:r w:rsidRPr="006A5C2B">
        <w:rPr>
          <w:rFonts w:ascii="Times New Roman" w:hAnsi="Times New Roman" w:cs="Times New Roman"/>
          <w:color w:val="auto"/>
          <w:sz w:val="24"/>
          <w:szCs w:val="24"/>
          <w:shd w:val="clear" w:color="auto" w:fill="FFFFFF"/>
        </w:rPr>
        <w:softHyphen/>
        <w:t>ни</w:t>
      </w:r>
      <w:r w:rsidRPr="006A5C2B">
        <w:rPr>
          <w:rFonts w:ascii="Times New Roman" w:hAnsi="Times New Roman" w:cs="Times New Roman"/>
          <w:color w:val="auto"/>
          <w:sz w:val="24"/>
          <w:szCs w:val="24"/>
          <w:shd w:val="clear" w:color="auto" w:fill="FFFFFF"/>
        </w:rPr>
        <w:softHyphen/>
        <w:t>ками и взрос</w:t>
      </w:r>
      <w:r w:rsidRPr="006A5C2B">
        <w:rPr>
          <w:rFonts w:ascii="Times New Roman" w:hAnsi="Times New Roman" w:cs="Times New Roman"/>
          <w:color w:val="auto"/>
          <w:sz w:val="24"/>
          <w:szCs w:val="24"/>
          <w:shd w:val="clear" w:color="auto" w:fill="FFFFFF"/>
        </w:rPr>
        <w:softHyphen/>
        <w:t xml:space="preserve">лыми. При этом специфическими особенностями </w:t>
      </w:r>
      <w:r w:rsidRPr="006A5C2B">
        <w:rPr>
          <w:rFonts w:ascii="Times New Roman" w:hAnsi="Times New Roman" w:cs="Times New Roman"/>
          <w:b/>
          <w:bCs/>
          <w:color w:val="auto"/>
          <w:sz w:val="24"/>
          <w:szCs w:val="24"/>
          <w:shd w:val="clear" w:color="auto" w:fill="FFFFFF"/>
        </w:rPr>
        <w:t>межличностных отношений</w:t>
      </w:r>
      <w:r w:rsidRPr="006A5C2B">
        <w:rPr>
          <w:rFonts w:ascii="Times New Roman" w:hAnsi="Times New Roman" w:cs="Times New Roman"/>
          <w:color w:val="auto"/>
          <w:sz w:val="24"/>
          <w:szCs w:val="24"/>
          <w:shd w:val="clear" w:color="auto" w:fill="FFFFFF"/>
        </w:rPr>
        <w:t xml:space="preserve"> является: высокая конфликтность, сопровождаемая неадекватными поведенческими реакциями; слабая </w:t>
      </w:r>
      <w:proofErr w:type="spellStart"/>
      <w:r w:rsidRPr="006A5C2B">
        <w:rPr>
          <w:rFonts w:ascii="Times New Roman" w:hAnsi="Times New Roman" w:cs="Times New Roman"/>
          <w:color w:val="auto"/>
          <w:sz w:val="24"/>
          <w:szCs w:val="24"/>
          <w:shd w:val="clear" w:color="auto" w:fill="FFFFFF"/>
        </w:rPr>
        <w:t>мотивированность</w:t>
      </w:r>
      <w:proofErr w:type="spellEnd"/>
      <w:r w:rsidRPr="006A5C2B">
        <w:rPr>
          <w:rFonts w:ascii="Times New Roman" w:hAnsi="Times New Roman" w:cs="Times New Roman"/>
          <w:color w:val="auto"/>
          <w:sz w:val="24"/>
          <w:szCs w:val="24"/>
          <w:shd w:val="clear" w:color="auto" w:fill="FFFFFF"/>
        </w:rPr>
        <w:t xml:space="preserve"> на установление межличностных контактов и пр.</w:t>
      </w:r>
      <w:r w:rsidRPr="006A5C2B">
        <w:rPr>
          <w:rFonts w:ascii="Times New Roman" w:hAnsi="Times New Roman" w:cs="Times New Roman"/>
          <w:sz w:val="24"/>
          <w:szCs w:val="24"/>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6A5C2B">
        <w:rPr>
          <w:rFonts w:ascii="Times New Roman" w:hAnsi="Times New Roman" w:cs="Times New Roman"/>
          <w:b/>
          <w:sz w:val="24"/>
          <w:szCs w:val="24"/>
        </w:rPr>
        <w:t>поведении</w:t>
      </w:r>
      <w:r w:rsidR="004A1433" w:rsidRPr="006A5C2B">
        <w:rPr>
          <w:rFonts w:ascii="Times New Roman" w:hAnsi="Times New Roman" w:cs="Times New Roman"/>
          <w:sz w:val="24"/>
          <w:szCs w:val="24"/>
        </w:rPr>
        <w:t xml:space="preserve">, особенности которого могут выражаться в </w:t>
      </w:r>
      <w:proofErr w:type="spellStart"/>
      <w:r w:rsidR="004A1433" w:rsidRPr="006A5C2B">
        <w:rPr>
          <w:rFonts w:ascii="Times New Roman" w:hAnsi="Times New Roman" w:cs="Times New Roman"/>
          <w:sz w:val="24"/>
          <w:szCs w:val="24"/>
        </w:rPr>
        <w:t>гиперактивности</w:t>
      </w:r>
      <w:proofErr w:type="spellEnd"/>
      <w:r w:rsidR="004A1433" w:rsidRPr="006A5C2B">
        <w:rPr>
          <w:rFonts w:ascii="Times New Roman" w:hAnsi="Times New Roman" w:cs="Times New Roman"/>
          <w:sz w:val="24"/>
          <w:szCs w:val="24"/>
        </w:rPr>
        <w:t>, вербальной или физической агрессии и т.п.</w:t>
      </w:r>
      <w:r w:rsidRPr="006A5C2B">
        <w:rPr>
          <w:rFonts w:ascii="Times New Roman" w:hAnsi="Times New Roman" w:cs="Times New Roman"/>
          <w:sz w:val="24"/>
          <w:szCs w:val="24"/>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sidRPr="006A5C2B">
        <w:rPr>
          <w:rFonts w:ascii="Times New Roman" w:hAnsi="Times New Roman" w:cs="Times New Roman"/>
          <w:sz w:val="24"/>
          <w:szCs w:val="24"/>
        </w:rPr>
        <w:t>.</w:t>
      </w:r>
    </w:p>
    <w:p w:rsidR="005B5BE4" w:rsidRPr="006A5C2B" w:rsidRDefault="005B5BE4" w:rsidP="002B57AA">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sidRPr="006A5C2B">
        <w:rPr>
          <w:rFonts w:ascii="Times New Roman" w:hAnsi="Times New Roman" w:cs="Times New Roman"/>
          <w:color w:val="auto"/>
          <w:sz w:val="24"/>
          <w:szCs w:val="24"/>
        </w:rPr>
        <w:t>(интеллектуальными нарушениями)</w:t>
      </w:r>
      <w:r w:rsidRPr="006A5C2B">
        <w:rPr>
          <w:rFonts w:ascii="Times New Roman" w:hAnsi="Times New Roman" w:cs="Times New Roman"/>
          <w:color w:val="auto"/>
          <w:sz w:val="24"/>
          <w:szCs w:val="24"/>
          <w:shd w:val="clear" w:color="auto" w:fill="FFFFFF"/>
        </w:rPr>
        <w:t>, следует опираться на положение, сфор</w:t>
      </w:r>
      <w:r w:rsidRPr="006A5C2B">
        <w:rPr>
          <w:rFonts w:ascii="Times New Roman" w:hAnsi="Times New Roman" w:cs="Times New Roman"/>
          <w:color w:val="auto"/>
          <w:sz w:val="24"/>
          <w:szCs w:val="24"/>
          <w:shd w:val="clear" w:color="auto" w:fill="FFFFFF"/>
        </w:rPr>
        <w:softHyphen/>
        <w:t>му</w:t>
      </w:r>
      <w:r w:rsidRPr="006A5C2B">
        <w:rPr>
          <w:rFonts w:ascii="Times New Roman" w:hAnsi="Times New Roman" w:cs="Times New Roman"/>
          <w:color w:val="auto"/>
          <w:sz w:val="24"/>
          <w:szCs w:val="24"/>
          <w:shd w:val="clear" w:color="auto" w:fill="FFFFFF"/>
        </w:rPr>
        <w:softHyphen/>
        <w:t>ли</w:t>
      </w:r>
      <w:r w:rsidRPr="006A5C2B">
        <w:rPr>
          <w:rFonts w:ascii="Times New Roman" w:hAnsi="Times New Roman" w:cs="Times New Roman"/>
          <w:color w:val="auto"/>
          <w:sz w:val="24"/>
          <w:szCs w:val="24"/>
          <w:shd w:val="clear" w:color="auto" w:fill="FFFFFF"/>
        </w:rPr>
        <w:softHyphen/>
        <w:t>ро</w:t>
      </w:r>
      <w:r w:rsidRPr="006A5C2B">
        <w:rPr>
          <w:rFonts w:ascii="Times New Roman" w:hAnsi="Times New Roman" w:cs="Times New Roman"/>
          <w:color w:val="auto"/>
          <w:sz w:val="24"/>
          <w:szCs w:val="24"/>
          <w:shd w:val="clear" w:color="auto" w:fill="FFFFFF"/>
        </w:rPr>
        <w:softHyphen/>
        <w:t>ва</w:t>
      </w:r>
      <w:r w:rsidRPr="006A5C2B">
        <w:rPr>
          <w:rFonts w:ascii="Times New Roman" w:hAnsi="Times New Roman" w:cs="Times New Roman"/>
          <w:color w:val="auto"/>
          <w:sz w:val="24"/>
          <w:szCs w:val="24"/>
          <w:shd w:val="clear" w:color="auto" w:fill="FFFFFF"/>
        </w:rPr>
        <w:softHyphen/>
        <w:t>н</w:t>
      </w:r>
      <w:r w:rsidRPr="006A5C2B">
        <w:rPr>
          <w:rFonts w:ascii="Times New Roman" w:hAnsi="Times New Roman" w:cs="Times New Roman"/>
          <w:color w:val="auto"/>
          <w:sz w:val="24"/>
          <w:szCs w:val="24"/>
          <w:shd w:val="clear" w:color="auto" w:fill="FFFFFF"/>
        </w:rPr>
        <w:softHyphen/>
        <w:t>ное Л. С. Выготским, о единстве закономерностей развития ано</w:t>
      </w:r>
      <w:r w:rsidRPr="006A5C2B">
        <w:rPr>
          <w:rFonts w:ascii="Times New Roman" w:hAnsi="Times New Roman" w:cs="Times New Roman"/>
          <w:color w:val="auto"/>
          <w:sz w:val="24"/>
          <w:szCs w:val="24"/>
          <w:shd w:val="clear" w:color="auto" w:fill="FFFFFF"/>
        </w:rPr>
        <w:softHyphen/>
        <w:t>мального и нормального ре</w:t>
      </w:r>
      <w:r w:rsidRPr="006A5C2B">
        <w:rPr>
          <w:rFonts w:ascii="Times New Roman" w:hAnsi="Times New Roman" w:cs="Times New Roman"/>
          <w:color w:val="auto"/>
          <w:sz w:val="24"/>
          <w:szCs w:val="24"/>
          <w:shd w:val="clear" w:color="auto" w:fill="FFFFFF"/>
        </w:rPr>
        <w:softHyphen/>
        <w:t>бенка, а так же решающей роли создания таких социальных условий его обучения и вос</w:t>
      </w:r>
      <w:r w:rsidRPr="006A5C2B">
        <w:rPr>
          <w:rFonts w:ascii="Times New Roman" w:hAnsi="Times New Roman" w:cs="Times New Roman"/>
          <w:color w:val="auto"/>
          <w:sz w:val="24"/>
          <w:szCs w:val="24"/>
          <w:shd w:val="clear" w:color="auto" w:fill="FFFFFF"/>
        </w:rPr>
        <w:softHyphen/>
        <w:t>пи</w:t>
      </w:r>
      <w:r w:rsidRPr="006A5C2B">
        <w:rPr>
          <w:rFonts w:ascii="Times New Roman" w:hAnsi="Times New Roman" w:cs="Times New Roman"/>
          <w:color w:val="auto"/>
          <w:sz w:val="24"/>
          <w:szCs w:val="24"/>
          <w:shd w:val="clear" w:color="auto" w:fill="FFFFFF"/>
        </w:rPr>
        <w:softHyphen/>
        <w:t>тания, которые обеспечивают успешное «врастание» его в культуру. В качестве таких ус</w:t>
      </w:r>
      <w:r w:rsidRPr="006A5C2B">
        <w:rPr>
          <w:rFonts w:ascii="Times New Roman" w:hAnsi="Times New Roman" w:cs="Times New Roman"/>
          <w:color w:val="auto"/>
          <w:sz w:val="24"/>
          <w:szCs w:val="24"/>
          <w:shd w:val="clear" w:color="auto" w:fill="FFFFFF"/>
        </w:rPr>
        <w:softHyphen/>
        <w:t xml:space="preserve">ловий выступает система коррекционных </w:t>
      </w:r>
      <w:r w:rsidRPr="006A5C2B">
        <w:rPr>
          <w:rFonts w:ascii="Times New Roman" w:hAnsi="Times New Roman" w:cs="Times New Roman"/>
          <w:color w:val="auto"/>
          <w:sz w:val="24"/>
          <w:szCs w:val="24"/>
          <w:shd w:val="clear" w:color="auto" w:fill="FFFFFF"/>
        </w:rPr>
        <w:lastRenderedPageBreak/>
        <w:t>мероприятий в процессе специально ор</w:t>
      </w:r>
      <w:r w:rsidRPr="006A5C2B">
        <w:rPr>
          <w:rFonts w:ascii="Times New Roman" w:hAnsi="Times New Roman" w:cs="Times New Roman"/>
          <w:color w:val="auto"/>
          <w:sz w:val="24"/>
          <w:szCs w:val="24"/>
          <w:shd w:val="clear" w:color="auto" w:fill="FFFFFF"/>
        </w:rPr>
        <w:softHyphen/>
        <w:t>га</w:t>
      </w:r>
      <w:r w:rsidRPr="006A5C2B">
        <w:rPr>
          <w:rFonts w:ascii="Times New Roman" w:hAnsi="Times New Roman" w:cs="Times New Roman"/>
          <w:color w:val="auto"/>
          <w:sz w:val="24"/>
          <w:szCs w:val="24"/>
          <w:shd w:val="clear" w:color="auto" w:fill="FFFFFF"/>
        </w:rPr>
        <w:softHyphen/>
        <w:t>ни</w:t>
      </w:r>
      <w:r w:rsidRPr="006A5C2B">
        <w:rPr>
          <w:rFonts w:ascii="Times New Roman" w:hAnsi="Times New Roman" w:cs="Times New Roman"/>
          <w:color w:val="auto"/>
          <w:sz w:val="24"/>
          <w:szCs w:val="24"/>
          <w:shd w:val="clear" w:color="auto" w:fill="FFFFFF"/>
        </w:rPr>
        <w:softHyphen/>
        <w:t>зо</w:t>
      </w:r>
      <w:r w:rsidRPr="006A5C2B">
        <w:rPr>
          <w:rFonts w:ascii="Times New Roman" w:hAnsi="Times New Roman" w:cs="Times New Roman"/>
          <w:color w:val="auto"/>
          <w:sz w:val="24"/>
          <w:szCs w:val="24"/>
          <w:shd w:val="clear" w:color="auto" w:fill="FFFFFF"/>
        </w:rPr>
        <w:softHyphen/>
        <w:t>ва</w:t>
      </w:r>
      <w:r w:rsidRPr="006A5C2B">
        <w:rPr>
          <w:rFonts w:ascii="Times New Roman" w:hAnsi="Times New Roman" w:cs="Times New Roman"/>
          <w:color w:val="auto"/>
          <w:sz w:val="24"/>
          <w:szCs w:val="24"/>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sidRPr="006A5C2B">
        <w:rPr>
          <w:rFonts w:ascii="Times New Roman" w:hAnsi="Times New Roman" w:cs="Times New Roman"/>
          <w:color w:val="auto"/>
          <w:sz w:val="24"/>
          <w:szCs w:val="24"/>
        </w:rPr>
        <w:t>,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2B57AA" w:rsidRPr="006A5C2B" w:rsidRDefault="002B57AA" w:rsidP="002B57AA">
      <w:pPr>
        <w:spacing w:after="0" w:line="240" w:lineRule="auto"/>
        <w:ind w:firstLine="709"/>
        <w:jc w:val="both"/>
        <w:rPr>
          <w:rFonts w:ascii="Times New Roman" w:hAnsi="Times New Roman" w:cs="Times New Roman"/>
          <w:color w:val="auto"/>
          <w:sz w:val="24"/>
          <w:szCs w:val="24"/>
        </w:rPr>
      </w:pPr>
    </w:p>
    <w:p w:rsidR="005B5BE4" w:rsidRPr="006A5C2B" w:rsidRDefault="002B57AA" w:rsidP="00CC5DB6">
      <w:pPr>
        <w:pStyle w:val="14TexstOSNOVA1012"/>
        <w:spacing w:before="120" w:line="240" w:lineRule="auto"/>
        <w:ind w:firstLine="709"/>
        <w:rPr>
          <w:rFonts w:ascii="Times New Roman" w:hAnsi="Times New Roman" w:cs="Times New Roman"/>
          <w:sz w:val="24"/>
          <w:szCs w:val="24"/>
        </w:rPr>
      </w:pPr>
      <w:r w:rsidRPr="006A5C2B">
        <w:rPr>
          <w:rFonts w:ascii="Times New Roman" w:hAnsi="Times New Roman" w:cs="Times New Roman"/>
          <w:b/>
          <w:sz w:val="24"/>
          <w:szCs w:val="24"/>
        </w:rPr>
        <w:t>Описание особых</w:t>
      </w:r>
      <w:r w:rsidR="005B5BE4" w:rsidRPr="006A5C2B">
        <w:rPr>
          <w:rFonts w:ascii="Times New Roman" w:hAnsi="Times New Roman" w:cs="Times New Roman"/>
          <w:b/>
          <w:sz w:val="24"/>
          <w:szCs w:val="24"/>
        </w:rPr>
        <w:t xml:space="preserve"> образовательны</w:t>
      </w:r>
      <w:r w:rsidRPr="006A5C2B">
        <w:rPr>
          <w:rFonts w:ascii="Times New Roman" w:hAnsi="Times New Roman" w:cs="Times New Roman"/>
          <w:b/>
          <w:sz w:val="24"/>
          <w:szCs w:val="24"/>
        </w:rPr>
        <w:t>х</w:t>
      </w:r>
      <w:r w:rsidR="005B5BE4" w:rsidRPr="006A5C2B">
        <w:rPr>
          <w:rFonts w:ascii="Times New Roman" w:hAnsi="Times New Roman" w:cs="Times New Roman"/>
          <w:b/>
          <w:sz w:val="24"/>
          <w:szCs w:val="24"/>
        </w:rPr>
        <w:t xml:space="preserve"> потребност</w:t>
      </w:r>
      <w:r w:rsidRPr="006A5C2B">
        <w:rPr>
          <w:rFonts w:ascii="Times New Roman" w:hAnsi="Times New Roman" w:cs="Times New Roman"/>
          <w:b/>
          <w:sz w:val="24"/>
          <w:szCs w:val="24"/>
        </w:rPr>
        <w:t>ей</w:t>
      </w:r>
      <w:r w:rsidR="005B5BE4" w:rsidRPr="006A5C2B">
        <w:rPr>
          <w:rFonts w:ascii="Times New Roman" w:hAnsi="Times New Roman" w:cs="Times New Roman"/>
          <w:b/>
          <w:sz w:val="24"/>
          <w:szCs w:val="24"/>
        </w:rPr>
        <w:t xml:space="preserve"> обучающихсяс легкой умственной отсталостью (ин</w:t>
      </w:r>
      <w:r w:rsidR="005B5BE4" w:rsidRPr="006A5C2B">
        <w:rPr>
          <w:rFonts w:ascii="Times New Roman" w:hAnsi="Times New Roman" w:cs="Times New Roman"/>
          <w:b/>
          <w:sz w:val="24"/>
          <w:szCs w:val="24"/>
        </w:rPr>
        <w:softHyphen/>
        <w:t>те</w:t>
      </w:r>
      <w:r w:rsidR="005B5BE4" w:rsidRPr="006A5C2B">
        <w:rPr>
          <w:rFonts w:ascii="Times New Roman" w:hAnsi="Times New Roman" w:cs="Times New Roman"/>
          <w:b/>
          <w:sz w:val="24"/>
          <w:szCs w:val="24"/>
        </w:rPr>
        <w:softHyphen/>
        <w:t>л</w:t>
      </w:r>
      <w:r w:rsidR="005B5BE4" w:rsidRPr="006A5C2B">
        <w:rPr>
          <w:rFonts w:ascii="Times New Roman" w:hAnsi="Times New Roman" w:cs="Times New Roman"/>
          <w:b/>
          <w:sz w:val="24"/>
          <w:szCs w:val="24"/>
        </w:rPr>
        <w:softHyphen/>
        <w:t>ле</w:t>
      </w:r>
      <w:r w:rsidR="005B5BE4" w:rsidRPr="006A5C2B">
        <w:rPr>
          <w:rFonts w:ascii="Times New Roman" w:hAnsi="Times New Roman" w:cs="Times New Roman"/>
          <w:b/>
          <w:sz w:val="24"/>
          <w:szCs w:val="24"/>
        </w:rPr>
        <w:softHyphen/>
        <w:t>к</w:t>
      </w:r>
      <w:r w:rsidR="005B5BE4" w:rsidRPr="006A5C2B">
        <w:rPr>
          <w:rFonts w:ascii="Times New Roman" w:hAnsi="Times New Roman" w:cs="Times New Roman"/>
          <w:b/>
          <w:sz w:val="24"/>
          <w:szCs w:val="24"/>
        </w:rPr>
        <w:softHyphen/>
        <w:t>ту</w:t>
      </w:r>
      <w:r w:rsidR="005B5BE4" w:rsidRPr="006A5C2B">
        <w:rPr>
          <w:rFonts w:ascii="Times New Roman" w:hAnsi="Times New Roman" w:cs="Times New Roman"/>
          <w:b/>
          <w:sz w:val="24"/>
          <w:szCs w:val="24"/>
        </w:rPr>
        <w:softHyphen/>
        <w:t>аль</w:t>
      </w:r>
      <w:r w:rsidR="005B5BE4" w:rsidRPr="006A5C2B">
        <w:rPr>
          <w:rFonts w:ascii="Times New Roman" w:hAnsi="Times New Roman" w:cs="Times New Roman"/>
          <w:b/>
          <w:sz w:val="24"/>
          <w:szCs w:val="24"/>
        </w:rPr>
        <w:softHyphen/>
        <w:t>ны</w:t>
      </w:r>
      <w:r w:rsidR="005B5BE4" w:rsidRPr="006A5C2B">
        <w:rPr>
          <w:rFonts w:ascii="Times New Roman" w:hAnsi="Times New Roman" w:cs="Times New Roman"/>
          <w:b/>
          <w:sz w:val="24"/>
          <w:szCs w:val="24"/>
        </w:rPr>
        <w:softHyphen/>
        <w:t>ми нарушениями)</w:t>
      </w:r>
    </w:p>
    <w:p w:rsidR="005B5BE4" w:rsidRPr="006A5C2B" w:rsidRDefault="005B5BE4" w:rsidP="0049278B">
      <w:pPr>
        <w:spacing w:after="0" w:line="240" w:lineRule="auto"/>
        <w:ind w:firstLine="709"/>
        <w:jc w:val="both"/>
        <w:rPr>
          <w:rFonts w:ascii="Times New Roman" w:hAnsi="Times New Roman" w:cs="Times New Roman"/>
          <w:color w:val="auto"/>
          <w:sz w:val="24"/>
          <w:szCs w:val="24"/>
          <w:shd w:val="clear" w:color="auto" w:fill="FFFFFF"/>
        </w:rPr>
      </w:pPr>
      <w:r w:rsidRPr="006A5C2B">
        <w:rPr>
          <w:rFonts w:ascii="Times New Roman" w:hAnsi="Times New Roman" w:cs="Times New Roman"/>
          <w:sz w:val="24"/>
          <w:szCs w:val="24"/>
        </w:rPr>
        <w:t>Недоразвитие познавательной, эмоционально-волевой и личностной сфер обу</w:t>
      </w:r>
      <w:r w:rsidRPr="006A5C2B">
        <w:rPr>
          <w:rFonts w:ascii="Times New Roman" w:hAnsi="Times New Roman" w:cs="Times New Roman"/>
          <w:sz w:val="24"/>
          <w:szCs w:val="24"/>
        </w:rPr>
        <w:softHyphen/>
        <w:t>ча</w:t>
      </w:r>
      <w:r w:rsidRPr="006A5C2B">
        <w:rPr>
          <w:rFonts w:ascii="Times New Roman" w:hAnsi="Times New Roman" w:cs="Times New Roman"/>
          <w:sz w:val="24"/>
          <w:szCs w:val="24"/>
        </w:rPr>
        <w:softHyphen/>
        <w:t>ю</w:t>
      </w:r>
      <w:r w:rsidRPr="006A5C2B">
        <w:rPr>
          <w:rFonts w:ascii="Times New Roman" w:hAnsi="Times New Roman" w:cs="Times New Roman"/>
          <w:sz w:val="24"/>
          <w:szCs w:val="24"/>
        </w:rPr>
        <w:softHyphen/>
        <w:t>щи</w:t>
      </w:r>
      <w:r w:rsidRPr="006A5C2B">
        <w:rPr>
          <w:rFonts w:ascii="Times New Roman" w:hAnsi="Times New Roman" w:cs="Times New Roman"/>
          <w:sz w:val="24"/>
          <w:szCs w:val="24"/>
        </w:rPr>
        <w:softHyphen/>
        <w:t xml:space="preserve">хся с умственной отсталостью </w:t>
      </w:r>
      <w:r w:rsidRPr="006A5C2B">
        <w:rPr>
          <w:rFonts w:ascii="Times New Roman" w:hAnsi="Times New Roman" w:cs="Times New Roman"/>
          <w:color w:val="auto"/>
          <w:sz w:val="24"/>
          <w:szCs w:val="24"/>
          <w:shd w:val="clear" w:color="auto" w:fill="FFFFFF"/>
        </w:rPr>
        <w:t>(ин</w:t>
      </w:r>
      <w:r w:rsidRPr="006A5C2B">
        <w:rPr>
          <w:rFonts w:ascii="Times New Roman" w:hAnsi="Times New Roman" w:cs="Times New Roman"/>
          <w:color w:val="auto"/>
          <w:sz w:val="24"/>
          <w:szCs w:val="24"/>
          <w:shd w:val="clear" w:color="auto" w:fill="FFFFFF"/>
        </w:rPr>
        <w:softHyphen/>
        <w:t>те</w:t>
      </w:r>
      <w:r w:rsidRPr="006A5C2B">
        <w:rPr>
          <w:rFonts w:ascii="Times New Roman" w:hAnsi="Times New Roman" w:cs="Times New Roman"/>
          <w:color w:val="auto"/>
          <w:sz w:val="24"/>
          <w:szCs w:val="24"/>
          <w:shd w:val="clear" w:color="auto" w:fill="FFFFFF"/>
        </w:rPr>
        <w:softHyphen/>
        <w:t>л</w:t>
      </w:r>
      <w:r w:rsidRPr="006A5C2B">
        <w:rPr>
          <w:rFonts w:ascii="Times New Roman" w:hAnsi="Times New Roman" w:cs="Times New Roman"/>
          <w:color w:val="auto"/>
          <w:sz w:val="24"/>
          <w:szCs w:val="24"/>
          <w:shd w:val="clear" w:color="auto" w:fill="FFFFFF"/>
        </w:rPr>
        <w:softHyphen/>
        <w:t>ле</w:t>
      </w:r>
      <w:r w:rsidRPr="006A5C2B">
        <w:rPr>
          <w:rFonts w:ascii="Times New Roman" w:hAnsi="Times New Roman" w:cs="Times New Roman"/>
          <w:color w:val="auto"/>
          <w:sz w:val="24"/>
          <w:szCs w:val="24"/>
          <w:shd w:val="clear" w:color="auto" w:fill="FFFFFF"/>
        </w:rPr>
        <w:softHyphen/>
        <w:t>к</w:t>
      </w:r>
      <w:r w:rsidRPr="006A5C2B">
        <w:rPr>
          <w:rFonts w:ascii="Times New Roman" w:hAnsi="Times New Roman" w:cs="Times New Roman"/>
          <w:color w:val="auto"/>
          <w:sz w:val="24"/>
          <w:szCs w:val="24"/>
          <w:shd w:val="clear" w:color="auto" w:fill="FFFFFF"/>
        </w:rPr>
        <w:softHyphen/>
        <w:t>туальными нарушениями)</w:t>
      </w:r>
      <w:r w:rsidRPr="006A5C2B">
        <w:rPr>
          <w:rFonts w:ascii="Times New Roman" w:hAnsi="Times New Roman" w:cs="Times New Roman"/>
          <w:sz w:val="24"/>
          <w:szCs w:val="24"/>
        </w:rPr>
        <w:t xml:space="preserve"> про</w:t>
      </w:r>
      <w:r w:rsidRPr="006A5C2B">
        <w:rPr>
          <w:rFonts w:ascii="Times New Roman" w:hAnsi="Times New Roman" w:cs="Times New Roman"/>
          <w:sz w:val="24"/>
          <w:szCs w:val="24"/>
        </w:rPr>
        <w:softHyphen/>
        <w:t>яв</w:t>
      </w:r>
      <w:r w:rsidRPr="006A5C2B">
        <w:rPr>
          <w:rFonts w:ascii="Times New Roman" w:hAnsi="Times New Roman" w:cs="Times New Roman"/>
          <w:sz w:val="24"/>
          <w:szCs w:val="24"/>
        </w:rPr>
        <w:softHyphen/>
        <w:t>ля</w:t>
      </w:r>
      <w:r w:rsidRPr="006A5C2B">
        <w:rPr>
          <w:rFonts w:ascii="Times New Roman" w:hAnsi="Times New Roman" w:cs="Times New Roman"/>
          <w:sz w:val="24"/>
          <w:szCs w:val="24"/>
        </w:rPr>
        <w:softHyphen/>
        <w:t>ется не только в качественных и количественных отклонениях от нормы, но и в глу</w:t>
      </w:r>
      <w:r w:rsidRPr="006A5C2B">
        <w:rPr>
          <w:rFonts w:ascii="Times New Roman" w:hAnsi="Times New Roman" w:cs="Times New Roman"/>
          <w:sz w:val="24"/>
          <w:szCs w:val="24"/>
        </w:rPr>
        <w:softHyphen/>
        <w:t>бо</w:t>
      </w:r>
      <w:r w:rsidRPr="006A5C2B">
        <w:rPr>
          <w:rFonts w:ascii="Times New Roman" w:hAnsi="Times New Roman" w:cs="Times New Roman"/>
          <w:sz w:val="24"/>
          <w:szCs w:val="24"/>
        </w:rPr>
        <w:softHyphen/>
        <w:t>ком сво</w:t>
      </w:r>
      <w:r w:rsidRPr="006A5C2B">
        <w:rPr>
          <w:rFonts w:ascii="Times New Roman" w:hAnsi="Times New Roman" w:cs="Times New Roman"/>
          <w:sz w:val="24"/>
          <w:szCs w:val="24"/>
        </w:rPr>
        <w:softHyphen/>
        <w:t>еобразии их социализации. Они способны к развитию, хотя оно и осу</w:t>
      </w:r>
      <w:r w:rsidRPr="006A5C2B">
        <w:rPr>
          <w:rFonts w:ascii="Times New Roman" w:hAnsi="Times New Roman" w:cs="Times New Roman"/>
          <w:sz w:val="24"/>
          <w:szCs w:val="24"/>
        </w:rPr>
        <w:softHyphen/>
        <w:t>ще</w:t>
      </w:r>
      <w:r w:rsidRPr="006A5C2B">
        <w:rPr>
          <w:rFonts w:ascii="Times New Roman" w:hAnsi="Times New Roman" w:cs="Times New Roman"/>
          <w:sz w:val="24"/>
          <w:szCs w:val="24"/>
        </w:rPr>
        <w:softHyphen/>
        <w:t>с</w:t>
      </w:r>
      <w:r w:rsidRPr="006A5C2B">
        <w:rPr>
          <w:rFonts w:ascii="Times New Roman" w:hAnsi="Times New Roman" w:cs="Times New Roman"/>
          <w:sz w:val="24"/>
          <w:szCs w:val="24"/>
        </w:rPr>
        <w:softHyphen/>
        <w:t>т</w:t>
      </w:r>
      <w:r w:rsidRPr="006A5C2B">
        <w:rPr>
          <w:rFonts w:ascii="Times New Roman" w:hAnsi="Times New Roman" w:cs="Times New Roman"/>
          <w:sz w:val="24"/>
          <w:szCs w:val="24"/>
        </w:rPr>
        <w:softHyphen/>
        <w:t>вляется замедленно, атипично, а иногда с резкими изменениями всей пси</w:t>
      </w:r>
      <w:r w:rsidRPr="006A5C2B">
        <w:rPr>
          <w:rFonts w:ascii="Times New Roman" w:hAnsi="Times New Roman" w:cs="Times New Roman"/>
          <w:sz w:val="24"/>
          <w:szCs w:val="24"/>
        </w:rPr>
        <w:softHyphen/>
        <w:t>хи</w:t>
      </w:r>
      <w:r w:rsidRPr="006A5C2B">
        <w:rPr>
          <w:rFonts w:ascii="Times New Roman" w:hAnsi="Times New Roman" w:cs="Times New Roman"/>
          <w:sz w:val="24"/>
          <w:szCs w:val="24"/>
        </w:rPr>
        <w:softHyphen/>
        <w:t>чес</w:t>
      </w:r>
      <w:r w:rsidRPr="006A5C2B">
        <w:rPr>
          <w:rFonts w:ascii="Times New Roman" w:hAnsi="Times New Roman" w:cs="Times New Roman"/>
          <w:sz w:val="24"/>
          <w:szCs w:val="24"/>
        </w:rPr>
        <w:softHyphen/>
        <w:t>кой дея</w:t>
      </w:r>
      <w:r w:rsidRPr="006A5C2B">
        <w:rPr>
          <w:rFonts w:ascii="Times New Roman" w:hAnsi="Times New Roman" w:cs="Times New Roman"/>
          <w:sz w:val="24"/>
          <w:szCs w:val="24"/>
        </w:rPr>
        <w:softHyphen/>
        <w:t>тель</w:t>
      </w:r>
      <w:r w:rsidRPr="006A5C2B">
        <w:rPr>
          <w:rFonts w:ascii="Times New Roman" w:hAnsi="Times New Roman" w:cs="Times New Roman"/>
          <w:sz w:val="24"/>
          <w:szCs w:val="24"/>
        </w:rPr>
        <w:softHyphen/>
        <w:t>ности ре</w:t>
      </w:r>
      <w:r w:rsidRPr="006A5C2B">
        <w:rPr>
          <w:rFonts w:ascii="Times New Roman" w:hAnsi="Times New Roman" w:cs="Times New Roman"/>
          <w:sz w:val="24"/>
          <w:szCs w:val="24"/>
        </w:rPr>
        <w:softHyphen/>
        <w:t>бёнка. При этом, несмотря на многообразие ин</w:t>
      </w:r>
      <w:r w:rsidRPr="006A5C2B">
        <w:rPr>
          <w:rFonts w:ascii="Times New Roman" w:hAnsi="Times New Roman" w:cs="Times New Roman"/>
          <w:sz w:val="24"/>
          <w:szCs w:val="24"/>
        </w:rPr>
        <w:softHyphen/>
        <w:t>ди</w:t>
      </w:r>
      <w:r w:rsidRPr="006A5C2B">
        <w:rPr>
          <w:rFonts w:ascii="Times New Roman" w:hAnsi="Times New Roman" w:cs="Times New Roman"/>
          <w:sz w:val="24"/>
          <w:szCs w:val="24"/>
        </w:rPr>
        <w:softHyphen/>
        <w:t>ви</w:t>
      </w:r>
      <w:r w:rsidRPr="006A5C2B">
        <w:rPr>
          <w:rFonts w:ascii="Times New Roman" w:hAnsi="Times New Roman" w:cs="Times New Roman"/>
          <w:sz w:val="24"/>
          <w:szCs w:val="24"/>
        </w:rPr>
        <w:softHyphen/>
        <w:t>ду</w:t>
      </w:r>
      <w:r w:rsidRPr="006A5C2B">
        <w:rPr>
          <w:rFonts w:ascii="Times New Roman" w:hAnsi="Times New Roman" w:cs="Times New Roman"/>
          <w:sz w:val="24"/>
          <w:szCs w:val="24"/>
        </w:rPr>
        <w:softHyphen/>
        <w:t>альных вариантов стру</w:t>
      </w:r>
      <w:r w:rsidRPr="006A5C2B">
        <w:rPr>
          <w:rFonts w:ascii="Times New Roman" w:hAnsi="Times New Roman" w:cs="Times New Roman"/>
          <w:sz w:val="24"/>
          <w:szCs w:val="24"/>
        </w:rPr>
        <w:softHyphen/>
        <w:t>к</w:t>
      </w:r>
      <w:r w:rsidRPr="006A5C2B">
        <w:rPr>
          <w:rFonts w:ascii="Times New Roman" w:hAnsi="Times New Roman" w:cs="Times New Roman"/>
          <w:sz w:val="24"/>
          <w:szCs w:val="24"/>
        </w:rPr>
        <w:softHyphen/>
        <w:t>туры данно</w:t>
      </w:r>
      <w:r w:rsidRPr="006A5C2B">
        <w:rPr>
          <w:rFonts w:ascii="Times New Roman" w:hAnsi="Times New Roman" w:cs="Times New Roman"/>
          <w:sz w:val="24"/>
          <w:szCs w:val="24"/>
        </w:rPr>
        <w:softHyphen/>
        <w:t>го нарушения, перспективы об</w:t>
      </w:r>
      <w:r w:rsidRPr="006A5C2B">
        <w:rPr>
          <w:rFonts w:ascii="Times New Roman" w:hAnsi="Times New Roman" w:cs="Times New Roman"/>
          <w:sz w:val="24"/>
          <w:szCs w:val="24"/>
        </w:rPr>
        <w:softHyphen/>
        <w:t>ра</w:t>
      </w:r>
      <w:r w:rsidRPr="006A5C2B">
        <w:rPr>
          <w:rFonts w:ascii="Times New Roman" w:hAnsi="Times New Roman" w:cs="Times New Roman"/>
          <w:sz w:val="24"/>
          <w:szCs w:val="24"/>
        </w:rPr>
        <w:softHyphen/>
        <w:t>зо</w:t>
      </w:r>
      <w:r w:rsidRPr="006A5C2B">
        <w:rPr>
          <w:rFonts w:ascii="Times New Roman" w:hAnsi="Times New Roman" w:cs="Times New Roman"/>
          <w:sz w:val="24"/>
          <w:szCs w:val="24"/>
        </w:rPr>
        <w:softHyphen/>
        <w:t>ва</w:t>
      </w:r>
      <w:r w:rsidRPr="006A5C2B">
        <w:rPr>
          <w:rFonts w:ascii="Times New Roman" w:hAnsi="Times New Roman" w:cs="Times New Roman"/>
          <w:sz w:val="24"/>
          <w:szCs w:val="24"/>
        </w:rPr>
        <w:softHyphen/>
        <w:t>ния детей с умственной отсталостью (ин</w:t>
      </w:r>
      <w:r w:rsidRPr="006A5C2B">
        <w:rPr>
          <w:rFonts w:ascii="Times New Roman" w:hAnsi="Times New Roman" w:cs="Times New Roman"/>
          <w:sz w:val="24"/>
          <w:szCs w:val="24"/>
        </w:rPr>
        <w:softHyphen/>
        <w:t>те</w:t>
      </w:r>
      <w:r w:rsidRPr="006A5C2B">
        <w:rPr>
          <w:rFonts w:ascii="Times New Roman" w:hAnsi="Times New Roman" w:cs="Times New Roman"/>
          <w:sz w:val="24"/>
          <w:szCs w:val="24"/>
        </w:rPr>
        <w:softHyphen/>
        <w:t>л</w:t>
      </w:r>
      <w:r w:rsidRPr="006A5C2B">
        <w:rPr>
          <w:rFonts w:ascii="Times New Roman" w:hAnsi="Times New Roman" w:cs="Times New Roman"/>
          <w:sz w:val="24"/>
          <w:szCs w:val="24"/>
        </w:rPr>
        <w:softHyphen/>
        <w:t>ле</w:t>
      </w:r>
      <w:r w:rsidRPr="006A5C2B">
        <w:rPr>
          <w:rFonts w:ascii="Times New Roman" w:hAnsi="Times New Roman" w:cs="Times New Roman"/>
          <w:sz w:val="24"/>
          <w:szCs w:val="24"/>
        </w:rPr>
        <w:softHyphen/>
        <w:t>к</w:t>
      </w:r>
      <w:r w:rsidRPr="006A5C2B">
        <w:rPr>
          <w:rFonts w:ascii="Times New Roman" w:hAnsi="Times New Roman" w:cs="Times New Roman"/>
          <w:sz w:val="24"/>
          <w:szCs w:val="24"/>
        </w:rPr>
        <w:softHyphen/>
        <w:t>ту</w:t>
      </w:r>
      <w:r w:rsidRPr="006A5C2B">
        <w:rPr>
          <w:rFonts w:ascii="Times New Roman" w:hAnsi="Times New Roman" w:cs="Times New Roman"/>
          <w:sz w:val="24"/>
          <w:szCs w:val="24"/>
        </w:rPr>
        <w:softHyphen/>
        <w:t>аль</w:t>
      </w:r>
      <w:r w:rsidRPr="006A5C2B">
        <w:rPr>
          <w:rFonts w:ascii="Times New Roman" w:hAnsi="Times New Roman" w:cs="Times New Roman"/>
          <w:sz w:val="24"/>
          <w:szCs w:val="24"/>
        </w:rPr>
        <w:softHyphen/>
        <w:t>ными нарушениями) детерминированы в основном степенью вы</w:t>
      </w:r>
      <w:r w:rsidRPr="006A5C2B">
        <w:rPr>
          <w:rFonts w:ascii="Times New Roman" w:hAnsi="Times New Roman" w:cs="Times New Roman"/>
          <w:sz w:val="24"/>
          <w:szCs w:val="24"/>
        </w:rPr>
        <w:softHyphen/>
        <w:t>ра</w:t>
      </w:r>
      <w:r w:rsidRPr="006A5C2B">
        <w:rPr>
          <w:rFonts w:ascii="Times New Roman" w:hAnsi="Times New Roman" w:cs="Times New Roman"/>
          <w:sz w:val="24"/>
          <w:szCs w:val="24"/>
        </w:rPr>
        <w:softHyphen/>
        <w:t>жен</w:t>
      </w:r>
      <w:r w:rsidRPr="006A5C2B">
        <w:rPr>
          <w:rFonts w:ascii="Times New Roman" w:hAnsi="Times New Roman" w:cs="Times New Roman"/>
          <w:sz w:val="24"/>
          <w:szCs w:val="24"/>
        </w:rPr>
        <w:softHyphen/>
        <w:t>ности не</w:t>
      </w:r>
      <w:r w:rsidRPr="006A5C2B">
        <w:rPr>
          <w:rFonts w:ascii="Times New Roman" w:hAnsi="Times New Roman" w:cs="Times New Roman"/>
          <w:sz w:val="24"/>
          <w:szCs w:val="24"/>
        </w:rPr>
        <w:softHyphen/>
        <w:t>до</w:t>
      </w:r>
      <w:r w:rsidRPr="006A5C2B">
        <w:rPr>
          <w:rFonts w:ascii="Times New Roman" w:hAnsi="Times New Roman" w:cs="Times New Roman"/>
          <w:sz w:val="24"/>
          <w:szCs w:val="24"/>
        </w:rPr>
        <w:softHyphen/>
        <w:t>раз</w:t>
      </w:r>
      <w:r w:rsidRPr="006A5C2B">
        <w:rPr>
          <w:rFonts w:ascii="Times New Roman" w:hAnsi="Times New Roman" w:cs="Times New Roman"/>
          <w:sz w:val="24"/>
          <w:szCs w:val="24"/>
        </w:rPr>
        <w:softHyphen/>
        <w:t>ви</w:t>
      </w:r>
      <w:r w:rsidRPr="006A5C2B">
        <w:rPr>
          <w:rFonts w:ascii="Times New Roman" w:hAnsi="Times New Roman" w:cs="Times New Roman"/>
          <w:sz w:val="24"/>
          <w:szCs w:val="24"/>
        </w:rPr>
        <w:softHyphen/>
        <w:t xml:space="preserve">тия интеллекта, при этом образование, в любом случае, остается нецензовым. </w:t>
      </w:r>
    </w:p>
    <w:p w:rsidR="0049278B" w:rsidRPr="006A5C2B" w:rsidRDefault="0049278B" w:rsidP="0049278B">
      <w:pPr>
        <w:pStyle w:val="14TexstOSNOVA1012"/>
        <w:spacing w:line="240" w:lineRule="auto"/>
        <w:ind w:firstLine="709"/>
        <w:rPr>
          <w:rFonts w:ascii="Times New Roman" w:hAnsi="Times New Roman" w:cs="Times New Roman"/>
          <w:bCs/>
          <w:color w:val="auto"/>
          <w:sz w:val="24"/>
          <w:szCs w:val="24"/>
          <w:shd w:val="clear" w:color="auto" w:fill="FFFFFF"/>
        </w:rPr>
      </w:pPr>
      <w:r w:rsidRPr="006A5C2B">
        <w:rPr>
          <w:rFonts w:ascii="Times New Roman" w:hAnsi="Times New Roman" w:cs="Times New Roman"/>
          <w:bCs/>
          <w:color w:val="auto"/>
          <w:sz w:val="24"/>
          <w:szCs w:val="24"/>
          <w:shd w:val="clear" w:color="auto" w:fill="FFFFFF"/>
        </w:rPr>
        <w:t>Таким образом, современные научные представления об особенностях психофизического развития разных групп обучающихся с умственной отсталостью (интеллектуальными нарушениями) позволяют выделить образовательные потребности, как общие для всех обучающихся с ОВЗ, так и специфические.</w:t>
      </w:r>
    </w:p>
    <w:p w:rsidR="0049278B" w:rsidRPr="006A5C2B" w:rsidRDefault="0049278B" w:rsidP="0049278B">
      <w:pPr>
        <w:pStyle w:val="14TexstOSNOVA1012"/>
        <w:spacing w:line="240" w:lineRule="auto"/>
        <w:ind w:firstLine="709"/>
        <w:rPr>
          <w:rFonts w:ascii="Times New Roman" w:hAnsi="Times New Roman" w:cs="Times New Roman"/>
          <w:bCs/>
          <w:color w:val="auto"/>
          <w:sz w:val="24"/>
          <w:szCs w:val="24"/>
          <w:shd w:val="clear" w:color="auto" w:fill="FFFFFF"/>
        </w:rPr>
      </w:pPr>
      <w:r w:rsidRPr="006A5C2B">
        <w:rPr>
          <w:rFonts w:ascii="Times New Roman" w:hAnsi="Times New Roman" w:cs="Times New Roman"/>
          <w:bCs/>
          <w:color w:val="auto"/>
          <w:sz w:val="24"/>
          <w:szCs w:val="24"/>
          <w:shd w:val="clear" w:color="auto" w:fill="FFFFFF"/>
        </w:rPr>
        <w:t>К общим потребностям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49278B" w:rsidRPr="006A5C2B" w:rsidRDefault="0049278B" w:rsidP="0049278B">
      <w:pPr>
        <w:pStyle w:val="14TexstOSNOVA1012"/>
        <w:spacing w:line="240" w:lineRule="auto"/>
        <w:ind w:firstLine="709"/>
        <w:rPr>
          <w:rFonts w:ascii="Times New Roman" w:hAnsi="Times New Roman" w:cs="Times New Roman"/>
          <w:bCs/>
          <w:color w:val="auto"/>
          <w:sz w:val="24"/>
          <w:szCs w:val="24"/>
          <w:shd w:val="clear" w:color="auto" w:fill="FFFFFF"/>
        </w:rPr>
      </w:pPr>
      <w:r w:rsidRPr="006A5C2B">
        <w:rPr>
          <w:rFonts w:ascii="Times New Roman" w:hAnsi="Times New Roman" w:cs="Times New Roman"/>
          <w:bCs/>
          <w:color w:val="auto"/>
          <w:sz w:val="24"/>
          <w:szCs w:val="24"/>
          <w:shd w:val="clear" w:color="auto" w:fill="FFFFFF"/>
        </w:rPr>
        <w:t>Для обучающихся с умственной отсталостью (интеллектуальными нарушениями) легкой степени, осваивающих АООП, характерны следующие специфические образовательные потребности:</w:t>
      </w:r>
    </w:p>
    <w:p w:rsidR="0049278B" w:rsidRPr="006A5C2B" w:rsidRDefault="0049278B" w:rsidP="0049278B">
      <w:pPr>
        <w:pStyle w:val="14TexstOSNOVA1012"/>
        <w:spacing w:line="240" w:lineRule="auto"/>
        <w:ind w:firstLine="709"/>
        <w:rPr>
          <w:rFonts w:ascii="Times New Roman" w:hAnsi="Times New Roman" w:cs="Times New Roman"/>
          <w:bCs/>
          <w:color w:val="auto"/>
          <w:sz w:val="24"/>
          <w:szCs w:val="24"/>
          <w:shd w:val="clear" w:color="auto" w:fill="FFFFFF"/>
        </w:rPr>
      </w:pPr>
      <w:r w:rsidRPr="006A5C2B">
        <w:rPr>
          <w:rFonts w:ascii="Times New Roman" w:hAnsi="Times New Roman" w:cs="Times New Roman"/>
          <w:bCs/>
          <w:color w:val="auto"/>
          <w:sz w:val="24"/>
          <w:szCs w:val="24"/>
          <w:shd w:val="clear" w:color="auto" w:fill="FFFFFF"/>
        </w:rPr>
        <w:t>- раннее получение специальной помощи средствами образования;</w:t>
      </w:r>
    </w:p>
    <w:p w:rsidR="0049278B" w:rsidRPr="006A5C2B" w:rsidRDefault="0049278B" w:rsidP="0049278B">
      <w:pPr>
        <w:pStyle w:val="14TexstOSNOVA1012"/>
        <w:spacing w:line="240" w:lineRule="auto"/>
        <w:ind w:firstLine="709"/>
        <w:rPr>
          <w:rFonts w:ascii="Times New Roman" w:hAnsi="Times New Roman" w:cs="Times New Roman"/>
          <w:bCs/>
          <w:color w:val="auto"/>
          <w:sz w:val="24"/>
          <w:szCs w:val="24"/>
          <w:shd w:val="clear" w:color="auto" w:fill="FFFFFF"/>
        </w:rPr>
      </w:pPr>
      <w:r w:rsidRPr="006A5C2B">
        <w:rPr>
          <w:rFonts w:ascii="Times New Roman" w:hAnsi="Times New Roman" w:cs="Times New Roman"/>
          <w:bCs/>
          <w:color w:val="auto"/>
          <w:sz w:val="24"/>
          <w:szCs w:val="24"/>
          <w:shd w:val="clear" w:color="auto" w:fill="FFFFFF"/>
        </w:rPr>
        <w:t>- выделение пропедевтического периода в образовании, обеспечивающего преемственность между дошкольным и школьным этапами;</w:t>
      </w:r>
    </w:p>
    <w:p w:rsidR="0049278B" w:rsidRPr="006A5C2B" w:rsidRDefault="0049278B" w:rsidP="0049278B">
      <w:pPr>
        <w:pStyle w:val="14TexstOSNOVA1012"/>
        <w:spacing w:line="240" w:lineRule="auto"/>
        <w:ind w:firstLine="709"/>
        <w:rPr>
          <w:rFonts w:ascii="Times New Roman" w:hAnsi="Times New Roman" w:cs="Times New Roman"/>
          <w:bCs/>
          <w:color w:val="auto"/>
          <w:sz w:val="24"/>
          <w:szCs w:val="24"/>
          <w:shd w:val="clear" w:color="auto" w:fill="FFFFFF"/>
        </w:rPr>
      </w:pPr>
      <w:r w:rsidRPr="006A5C2B">
        <w:rPr>
          <w:rFonts w:ascii="Times New Roman" w:hAnsi="Times New Roman" w:cs="Times New Roman"/>
          <w:bCs/>
          <w:color w:val="auto"/>
          <w:sz w:val="24"/>
          <w:szCs w:val="24"/>
          <w:shd w:val="clear" w:color="auto" w:fill="FFFFFF"/>
        </w:rPr>
        <w:t>- 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49278B" w:rsidRPr="006A5C2B" w:rsidRDefault="0049278B" w:rsidP="0049278B">
      <w:pPr>
        <w:pStyle w:val="14TexstOSNOVA1012"/>
        <w:spacing w:line="240" w:lineRule="auto"/>
        <w:ind w:firstLine="709"/>
        <w:rPr>
          <w:rFonts w:ascii="Times New Roman" w:hAnsi="Times New Roman" w:cs="Times New Roman"/>
          <w:bCs/>
          <w:color w:val="auto"/>
          <w:sz w:val="24"/>
          <w:szCs w:val="24"/>
          <w:shd w:val="clear" w:color="auto" w:fill="FFFFFF"/>
        </w:rPr>
      </w:pPr>
      <w:r w:rsidRPr="006A5C2B">
        <w:rPr>
          <w:rFonts w:ascii="Times New Roman" w:hAnsi="Times New Roman" w:cs="Times New Roman"/>
          <w:bCs/>
          <w:color w:val="auto"/>
          <w:sz w:val="24"/>
          <w:szCs w:val="24"/>
          <w:shd w:val="clear" w:color="auto" w:fill="FFFFFF"/>
        </w:rPr>
        <w:t>- увеличение сроков освоения АООП до 12 лет;</w:t>
      </w:r>
    </w:p>
    <w:p w:rsidR="0049278B" w:rsidRPr="006A5C2B" w:rsidRDefault="0049278B" w:rsidP="0049278B">
      <w:pPr>
        <w:pStyle w:val="14TexstOSNOVA1012"/>
        <w:spacing w:line="240" w:lineRule="auto"/>
        <w:ind w:firstLine="709"/>
        <w:rPr>
          <w:rFonts w:ascii="Times New Roman" w:hAnsi="Times New Roman" w:cs="Times New Roman"/>
          <w:bCs/>
          <w:color w:val="auto"/>
          <w:sz w:val="24"/>
          <w:szCs w:val="24"/>
          <w:shd w:val="clear" w:color="auto" w:fill="FFFFFF"/>
        </w:rPr>
      </w:pPr>
      <w:r w:rsidRPr="006A5C2B">
        <w:rPr>
          <w:rFonts w:ascii="Times New Roman" w:hAnsi="Times New Roman" w:cs="Times New Roman"/>
          <w:bCs/>
          <w:color w:val="auto"/>
          <w:sz w:val="24"/>
          <w:szCs w:val="24"/>
          <w:shd w:val="clear" w:color="auto" w:fill="FFFFFF"/>
        </w:rPr>
        <w:t>- научный, практико-ориентированный, действенный характер содержания образования;</w:t>
      </w:r>
    </w:p>
    <w:p w:rsidR="0049278B" w:rsidRPr="006A5C2B" w:rsidRDefault="0049278B" w:rsidP="0049278B">
      <w:pPr>
        <w:pStyle w:val="14TexstOSNOVA1012"/>
        <w:spacing w:line="240" w:lineRule="auto"/>
        <w:ind w:firstLine="709"/>
        <w:rPr>
          <w:rFonts w:ascii="Times New Roman" w:hAnsi="Times New Roman" w:cs="Times New Roman"/>
          <w:bCs/>
          <w:color w:val="auto"/>
          <w:sz w:val="24"/>
          <w:szCs w:val="24"/>
          <w:shd w:val="clear" w:color="auto" w:fill="FFFFFF"/>
        </w:rPr>
      </w:pPr>
      <w:r w:rsidRPr="006A5C2B">
        <w:rPr>
          <w:rFonts w:ascii="Times New Roman" w:hAnsi="Times New Roman" w:cs="Times New Roman"/>
          <w:bCs/>
          <w:color w:val="auto"/>
          <w:sz w:val="24"/>
          <w:szCs w:val="24"/>
          <w:shd w:val="clear" w:color="auto" w:fill="FFFFFF"/>
        </w:rPr>
        <w:t>- доступность содержания познавательных задач, реализуемых в процессе образования;</w:t>
      </w:r>
    </w:p>
    <w:p w:rsidR="0049278B" w:rsidRPr="006A5C2B" w:rsidRDefault="0049278B" w:rsidP="0049278B">
      <w:pPr>
        <w:pStyle w:val="14TexstOSNOVA1012"/>
        <w:spacing w:line="240" w:lineRule="auto"/>
        <w:ind w:firstLine="709"/>
        <w:rPr>
          <w:rFonts w:ascii="Times New Roman" w:hAnsi="Times New Roman" w:cs="Times New Roman"/>
          <w:bCs/>
          <w:color w:val="auto"/>
          <w:sz w:val="24"/>
          <w:szCs w:val="24"/>
          <w:shd w:val="clear" w:color="auto" w:fill="FFFFFF"/>
        </w:rPr>
      </w:pPr>
      <w:r w:rsidRPr="006A5C2B">
        <w:rPr>
          <w:rFonts w:ascii="Times New Roman" w:hAnsi="Times New Roman" w:cs="Times New Roman"/>
          <w:bCs/>
          <w:color w:val="auto"/>
          <w:sz w:val="24"/>
          <w:szCs w:val="24"/>
          <w:shd w:val="clear" w:color="auto" w:fill="FFFFFF"/>
        </w:rPr>
        <w:t>- введение учебных предметов, способствующих формированию представлений о природных и социальных компонентах окружающего мира;</w:t>
      </w:r>
    </w:p>
    <w:p w:rsidR="0049278B" w:rsidRPr="006A5C2B" w:rsidRDefault="0049278B" w:rsidP="0049278B">
      <w:pPr>
        <w:pStyle w:val="14TexstOSNOVA1012"/>
        <w:spacing w:line="240" w:lineRule="auto"/>
        <w:ind w:firstLine="709"/>
        <w:rPr>
          <w:rFonts w:ascii="Times New Roman" w:hAnsi="Times New Roman" w:cs="Times New Roman"/>
          <w:bCs/>
          <w:color w:val="auto"/>
          <w:sz w:val="24"/>
          <w:szCs w:val="24"/>
          <w:shd w:val="clear" w:color="auto" w:fill="FFFFFF"/>
        </w:rPr>
      </w:pPr>
      <w:r w:rsidRPr="006A5C2B">
        <w:rPr>
          <w:rFonts w:ascii="Times New Roman" w:hAnsi="Times New Roman" w:cs="Times New Roman"/>
          <w:bCs/>
          <w:color w:val="auto"/>
          <w:sz w:val="24"/>
          <w:szCs w:val="24"/>
          <w:shd w:val="clear" w:color="auto" w:fill="FFFFFF"/>
        </w:rPr>
        <w:t>-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49278B" w:rsidRPr="006A5C2B" w:rsidRDefault="0049278B" w:rsidP="0049278B">
      <w:pPr>
        <w:pStyle w:val="14TexstOSNOVA1012"/>
        <w:spacing w:line="240" w:lineRule="auto"/>
        <w:ind w:firstLine="709"/>
        <w:rPr>
          <w:rFonts w:ascii="Times New Roman" w:hAnsi="Times New Roman" w:cs="Times New Roman"/>
          <w:bCs/>
          <w:color w:val="auto"/>
          <w:sz w:val="24"/>
          <w:szCs w:val="24"/>
          <w:shd w:val="clear" w:color="auto" w:fill="FFFFFF"/>
        </w:rPr>
      </w:pPr>
      <w:r w:rsidRPr="006A5C2B">
        <w:rPr>
          <w:rFonts w:ascii="Times New Roman" w:hAnsi="Times New Roman" w:cs="Times New Roman"/>
          <w:bCs/>
          <w:color w:val="auto"/>
          <w:sz w:val="24"/>
          <w:szCs w:val="24"/>
          <w:shd w:val="clear" w:color="auto" w:fill="FFFFFF"/>
        </w:rPr>
        <w:t>- 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49278B" w:rsidRPr="006A5C2B" w:rsidRDefault="0049278B" w:rsidP="0049278B">
      <w:pPr>
        <w:pStyle w:val="14TexstOSNOVA1012"/>
        <w:spacing w:line="240" w:lineRule="auto"/>
        <w:ind w:firstLine="709"/>
        <w:rPr>
          <w:rFonts w:ascii="Times New Roman" w:hAnsi="Times New Roman" w:cs="Times New Roman"/>
          <w:bCs/>
          <w:color w:val="auto"/>
          <w:sz w:val="24"/>
          <w:szCs w:val="24"/>
          <w:shd w:val="clear" w:color="auto" w:fill="FFFFFF"/>
        </w:rPr>
      </w:pPr>
      <w:r w:rsidRPr="006A5C2B">
        <w:rPr>
          <w:rFonts w:ascii="Times New Roman" w:hAnsi="Times New Roman" w:cs="Times New Roman"/>
          <w:bCs/>
          <w:color w:val="auto"/>
          <w:sz w:val="24"/>
          <w:szCs w:val="24"/>
          <w:shd w:val="clear" w:color="auto" w:fill="FFFFFF"/>
        </w:rPr>
        <w:t>- обеспечение обязательности начального профессионального образования;</w:t>
      </w:r>
    </w:p>
    <w:p w:rsidR="0049278B" w:rsidRPr="006A5C2B" w:rsidRDefault="0049278B" w:rsidP="0049278B">
      <w:pPr>
        <w:pStyle w:val="14TexstOSNOVA1012"/>
        <w:spacing w:line="240" w:lineRule="auto"/>
        <w:ind w:firstLine="709"/>
        <w:rPr>
          <w:rFonts w:ascii="Times New Roman" w:hAnsi="Times New Roman" w:cs="Times New Roman"/>
          <w:bCs/>
          <w:color w:val="auto"/>
          <w:sz w:val="24"/>
          <w:szCs w:val="24"/>
          <w:shd w:val="clear" w:color="auto" w:fill="FFFFFF"/>
        </w:rPr>
      </w:pPr>
      <w:r w:rsidRPr="006A5C2B">
        <w:rPr>
          <w:rFonts w:ascii="Times New Roman" w:hAnsi="Times New Roman" w:cs="Times New Roman"/>
          <w:bCs/>
          <w:color w:val="auto"/>
          <w:sz w:val="24"/>
          <w:szCs w:val="24"/>
          <w:shd w:val="clear" w:color="auto" w:fill="FFFFFF"/>
        </w:rPr>
        <w:lastRenderedPageBreak/>
        <w:t>- необходимость постоянной актуализации знаний, умений и одобряемых обществом норм поведения;</w:t>
      </w:r>
    </w:p>
    <w:p w:rsidR="0049278B" w:rsidRPr="006A5C2B" w:rsidRDefault="0049278B" w:rsidP="0049278B">
      <w:pPr>
        <w:pStyle w:val="14TexstOSNOVA1012"/>
        <w:spacing w:line="240" w:lineRule="auto"/>
        <w:ind w:firstLine="709"/>
        <w:rPr>
          <w:rFonts w:ascii="Times New Roman" w:hAnsi="Times New Roman" w:cs="Times New Roman"/>
          <w:bCs/>
          <w:color w:val="auto"/>
          <w:sz w:val="24"/>
          <w:szCs w:val="24"/>
          <w:shd w:val="clear" w:color="auto" w:fill="FFFFFF"/>
        </w:rPr>
      </w:pPr>
      <w:r w:rsidRPr="006A5C2B">
        <w:rPr>
          <w:rFonts w:ascii="Times New Roman" w:hAnsi="Times New Roman" w:cs="Times New Roman"/>
          <w:bCs/>
          <w:color w:val="auto"/>
          <w:sz w:val="24"/>
          <w:szCs w:val="24"/>
          <w:shd w:val="clear" w:color="auto" w:fill="FFFFFF"/>
        </w:rPr>
        <w:t xml:space="preserve">- обеспечение особой пространственной и временной организации образовательной среды с учетом функционального состояния центральной нервной системы и </w:t>
      </w:r>
      <w:proofErr w:type="spellStart"/>
      <w:r w:rsidRPr="006A5C2B">
        <w:rPr>
          <w:rFonts w:ascii="Times New Roman" w:hAnsi="Times New Roman" w:cs="Times New Roman"/>
          <w:bCs/>
          <w:color w:val="auto"/>
          <w:sz w:val="24"/>
          <w:szCs w:val="24"/>
          <w:shd w:val="clear" w:color="auto" w:fill="FFFFFF"/>
        </w:rPr>
        <w:t>нейродинамики</w:t>
      </w:r>
      <w:proofErr w:type="spellEnd"/>
      <w:r w:rsidRPr="006A5C2B">
        <w:rPr>
          <w:rFonts w:ascii="Times New Roman" w:hAnsi="Times New Roman" w:cs="Times New Roman"/>
          <w:bCs/>
          <w:color w:val="auto"/>
          <w:sz w:val="24"/>
          <w:szCs w:val="24"/>
          <w:shd w:val="clear" w:color="auto" w:fill="FFFFFF"/>
        </w:rPr>
        <w:t xml:space="preserve"> психических процессов обучающихся с умственной отсталостью (интеллектуальными нарушениями);</w:t>
      </w:r>
    </w:p>
    <w:p w:rsidR="0049278B" w:rsidRPr="006A5C2B" w:rsidRDefault="0049278B" w:rsidP="0049278B">
      <w:pPr>
        <w:pStyle w:val="14TexstOSNOVA1012"/>
        <w:spacing w:line="240" w:lineRule="auto"/>
        <w:ind w:firstLine="709"/>
        <w:rPr>
          <w:rFonts w:ascii="Times New Roman" w:hAnsi="Times New Roman" w:cs="Times New Roman"/>
          <w:bCs/>
          <w:color w:val="auto"/>
          <w:sz w:val="24"/>
          <w:szCs w:val="24"/>
          <w:shd w:val="clear" w:color="auto" w:fill="FFFFFF"/>
        </w:rPr>
      </w:pPr>
      <w:r w:rsidRPr="006A5C2B">
        <w:rPr>
          <w:rFonts w:ascii="Times New Roman" w:hAnsi="Times New Roman" w:cs="Times New Roman"/>
          <w:bCs/>
          <w:color w:val="auto"/>
          <w:sz w:val="24"/>
          <w:szCs w:val="24"/>
          <w:shd w:val="clear" w:color="auto" w:fill="FFFFFF"/>
        </w:rPr>
        <w:t>- 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49278B" w:rsidRPr="006A5C2B" w:rsidRDefault="0049278B" w:rsidP="0049278B">
      <w:pPr>
        <w:pStyle w:val="14TexstOSNOVA1012"/>
        <w:spacing w:line="240" w:lineRule="auto"/>
        <w:ind w:firstLine="709"/>
        <w:rPr>
          <w:rFonts w:ascii="Times New Roman" w:hAnsi="Times New Roman" w:cs="Times New Roman"/>
          <w:bCs/>
          <w:color w:val="auto"/>
          <w:sz w:val="24"/>
          <w:szCs w:val="24"/>
          <w:shd w:val="clear" w:color="auto" w:fill="FFFFFF"/>
        </w:rPr>
      </w:pPr>
      <w:r w:rsidRPr="006A5C2B">
        <w:rPr>
          <w:rFonts w:ascii="Times New Roman" w:hAnsi="Times New Roman" w:cs="Times New Roman"/>
          <w:bCs/>
          <w:color w:val="auto"/>
          <w:sz w:val="24"/>
          <w:szCs w:val="24"/>
          <w:shd w:val="clear" w:color="auto" w:fill="FFFFFF"/>
        </w:rPr>
        <w:t>-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49278B" w:rsidRPr="006A5C2B" w:rsidRDefault="0049278B" w:rsidP="0049278B">
      <w:pPr>
        <w:pStyle w:val="14TexstOSNOVA1012"/>
        <w:spacing w:line="240" w:lineRule="auto"/>
        <w:ind w:firstLine="709"/>
        <w:rPr>
          <w:rFonts w:ascii="Times New Roman" w:hAnsi="Times New Roman" w:cs="Times New Roman"/>
          <w:bCs/>
          <w:color w:val="auto"/>
          <w:sz w:val="24"/>
          <w:szCs w:val="24"/>
          <w:shd w:val="clear" w:color="auto" w:fill="FFFFFF"/>
        </w:rPr>
      </w:pPr>
      <w:r w:rsidRPr="006A5C2B">
        <w:rPr>
          <w:rFonts w:ascii="Times New Roman" w:hAnsi="Times New Roman" w:cs="Times New Roman"/>
          <w:bCs/>
          <w:color w:val="auto"/>
          <w:sz w:val="24"/>
          <w:szCs w:val="24"/>
          <w:shd w:val="clear" w:color="auto" w:fill="FFFFFF"/>
        </w:rPr>
        <w:t>- стимуляция познавательной активности, формирование позитивного отношения к окружающему миру;</w:t>
      </w:r>
    </w:p>
    <w:p w:rsidR="0049278B" w:rsidRPr="006A5C2B" w:rsidRDefault="0049278B" w:rsidP="0049278B">
      <w:pPr>
        <w:pStyle w:val="14TexstOSNOVA1012"/>
        <w:spacing w:line="240" w:lineRule="auto"/>
        <w:ind w:firstLine="709"/>
        <w:rPr>
          <w:rFonts w:ascii="Times New Roman" w:hAnsi="Times New Roman" w:cs="Times New Roman"/>
          <w:bCs/>
          <w:color w:val="auto"/>
          <w:sz w:val="24"/>
          <w:szCs w:val="24"/>
          <w:shd w:val="clear" w:color="auto" w:fill="FFFFFF"/>
        </w:rPr>
      </w:pPr>
      <w:r w:rsidRPr="006A5C2B">
        <w:rPr>
          <w:rFonts w:ascii="Times New Roman" w:hAnsi="Times New Roman" w:cs="Times New Roman"/>
          <w:bCs/>
          <w:color w:val="auto"/>
          <w:sz w:val="24"/>
          <w:szCs w:val="24"/>
          <w:shd w:val="clear" w:color="auto" w:fill="FFFFFF"/>
        </w:rPr>
        <w:t>- психологическое сопровождение, оптимизирующее взаимодействие ребенка с педагогами и соучениками;</w:t>
      </w:r>
    </w:p>
    <w:p w:rsidR="0049278B" w:rsidRPr="006A5C2B" w:rsidRDefault="0049278B" w:rsidP="0049278B">
      <w:pPr>
        <w:pStyle w:val="14TexstOSNOVA1012"/>
        <w:spacing w:line="240" w:lineRule="auto"/>
        <w:rPr>
          <w:rFonts w:ascii="Times New Roman" w:hAnsi="Times New Roman" w:cs="Times New Roman"/>
          <w:bCs/>
          <w:color w:val="auto"/>
          <w:sz w:val="24"/>
          <w:szCs w:val="24"/>
          <w:shd w:val="clear" w:color="auto" w:fill="FFFFFF"/>
        </w:rPr>
      </w:pPr>
      <w:r w:rsidRPr="006A5C2B">
        <w:rPr>
          <w:rFonts w:ascii="Times New Roman" w:hAnsi="Times New Roman" w:cs="Times New Roman"/>
          <w:bCs/>
          <w:color w:val="auto"/>
          <w:sz w:val="24"/>
          <w:szCs w:val="24"/>
          <w:shd w:val="clear" w:color="auto" w:fill="FFFFFF"/>
        </w:rPr>
        <w:t>- психологическое сопровождение, направленное на установление взаимодействия семьи и образовательного учреждения;</w:t>
      </w:r>
    </w:p>
    <w:p w:rsidR="0049278B" w:rsidRPr="006A5C2B" w:rsidRDefault="0049278B" w:rsidP="0049278B">
      <w:pPr>
        <w:pStyle w:val="14TexstOSNOVA1012"/>
        <w:spacing w:line="240" w:lineRule="auto"/>
        <w:ind w:firstLine="709"/>
        <w:rPr>
          <w:rFonts w:ascii="Times New Roman" w:hAnsi="Times New Roman" w:cs="Times New Roman"/>
          <w:bCs/>
          <w:color w:val="auto"/>
          <w:sz w:val="24"/>
          <w:szCs w:val="24"/>
          <w:shd w:val="clear" w:color="auto" w:fill="FFFFFF"/>
        </w:rPr>
      </w:pPr>
      <w:r w:rsidRPr="006A5C2B">
        <w:rPr>
          <w:rFonts w:ascii="Times New Roman" w:hAnsi="Times New Roman" w:cs="Times New Roman"/>
          <w:bCs/>
          <w:color w:val="auto"/>
          <w:sz w:val="24"/>
          <w:szCs w:val="24"/>
          <w:shd w:val="clear" w:color="auto" w:fill="FFFFFF"/>
        </w:rPr>
        <w:t>- постепенное расширение образовательного пространства, выходящего за пределы образовательного учреждения.</w:t>
      </w:r>
    </w:p>
    <w:p w:rsidR="0049278B" w:rsidRPr="006A5C2B" w:rsidRDefault="0049278B" w:rsidP="0049278B">
      <w:pPr>
        <w:pStyle w:val="14TexstOSNOVA1012"/>
        <w:spacing w:line="240" w:lineRule="auto"/>
        <w:ind w:firstLine="709"/>
        <w:rPr>
          <w:rFonts w:ascii="Times New Roman" w:hAnsi="Times New Roman" w:cs="Times New Roman"/>
          <w:bCs/>
          <w:color w:val="auto"/>
          <w:sz w:val="24"/>
          <w:szCs w:val="24"/>
          <w:shd w:val="clear" w:color="auto" w:fill="FFFFFF"/>
        </w:rPr>
      </w:pPr>
      <w:r w:rsidRPr="006A5C2B">
        <w:rPr>
          <w:rFonts w:ascii="Times New Roman" w:hAnsi="Times New Roman" w:cs="Times New Roman"/>
          <w:bCs/>
          <w:color w:val="auto"/>
          <w:sz w:val="24"/>
          <w:szCs w:val="24"/>
          <w:shd w:val="clear" w:color="auto" w:fill="FFFFFF"/>
        </w:rPr>
        <w:t>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w:t>
      </w:r>
    </w:p>
    <w:p w:rsidR="00AB0165" w:rsidRPr="006A5C2B" w:rsidRDefault="0049278B" w:rsidP="0049278B">
      <w:pPr>
        <w:pStyle w:val="14TexstOSNOVA1012"/>
        <w:spacing w:line="240" w:lineRule="auto"/>
        <w:ind w:firstLine="709"/>
        <w:rPr>
          <w:rFonts w:ascii="Times New Roman" w:hAnsi="Times New Roman" w:cs="Times New Roman"/>
          <w:bCs/>
          <w:color w:val="auto"/>
          <w:sz w:val="24"/>
          <w:szCs w:val="24"/>
          <w:shd w:val="clear" w:color="auto" w:fill="FFFFFF"/>
        </w:rPr>
      </w:pPr>
      <w:r w:rsidRPr="006A5C2B">
        <w:rPr>
          <w:rFonts w:ascii="Times New Roman" w:hAnsi="Times New Roman" w:cs="Times New Roman"/>
          <w:bCs/>
          <w:color w:val="auto"/>
          <w:sz w:val="24"/>
          <w:szCs w:val="24"/>
          <w:shd w:val="clear" w:color="auto" w:fill="FFFFFF"/>
        </w:rPr>
        <w:t>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rsidR="0049278B" w:rsidRPr="006A5C2B" w:rsidRDefault="0049278B" w:rsidP="0049278B">
      <w:pPr>
        <w:pStyle w:val="14TexstOSNOVA1012"/>
        <w:spacing w:before="120" w:line="240" w:lineRule="auto"/>
        <w:rPr>
          <w:rFonts w:ascii="Times New Roman" w:hAnsi="Times New Roman" w:cs="Times New Roman"/>
          <w:b/>
          <w:sz w:val="24"/>
          <w:szCs w:val="24"/>
        </w:rPr>
      </w:pPr>
    </w:p>
    <w:p w:rsidR="005B5BE4" w:rsidRPr="006A5C2B" w:rsidRDefault="0049278B" w:rsidP="00CC5DB6">
      <w:pPr>
        <w:pStyle w:val="14TexstOSNOVA1012"/>
        <w:spacing w:line="240" w:lineRule="auto"/>
        <w:ind w:firstLine="709"/>
        <w:rPr>
          <w:rFonts w:ascii="Times New Roman" w:hAnsi="Times New Roman" w:cs="Times New Roman"/>
          <w:color w:val="auto"/>
          <w:sz w:val="24"/>
          <w:szCs w:val="24"/>
        </w:rPr>
      </w:pPr>
      <w:r w:rsidRPr="006A5C2B">
        <w:rPr>
          <w:rFonts w:ascii="Times New Roman" w:hAnsi="Times New Roman" w:cs="Times New Roman"/>
          <w:b/>
          <w:sz w:val="24"/>
          <w:szCs w:val="24"/>
        </w:rPr>
        <w:t>1</w:t>
      </w:r>
      <w:r w:rsidR="005B5BE4" w:rsidRPr="006A5C2B">
        <w:rPr>
          <w:rFonts w:ascii="Times New Roman" w:hAnsi="Times New Roman" w:cs="Times New Roman"/>
          <w:b/>
          <w:sz w:val="24"/>
          <w:szCs w:val="24"/>
        </w:rPr>
        <w:t>.2.</w:t>
      </w:r>
      <w:r w:rsidR="005B5BE4" w:rsidRPr="006A5C2B">
        <w:rPr>
          <w:rFonts w:ascii="Times New Roman" w:hAnsi="Times New Roman" w:cs="Times New Roman"/>
          <w:b/>
          <w:i/>
          <w:sz w:val="24"/>
          <w:szCs w:val="24"/>
        </w:rPr>
        <w:t> Планируемые результаты освоения обучающимися с легкойумственной отсталостью (интеллектуальными нарушениями)адаптированной основной общеобразовательной программы</w:t>
      </w:r>
    </w:p>
    <w:p w:rsidR="005B5BE4" w:rsidRPr="006A5C2B" w:rsidRDefault="005B5BE4" w:rsidP="0049278B">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Pr="006A5C2B" w:rsidRDefault="005B5BE4" w:rsidP="0049278B">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Освоение обучающимися АООП, которая создана на основе ФГОС, предполагает достижение ими двух видов результатов: </w:t>
      </w:r>
      <w:r w:rsidRPr="006A5C2B">
        <w:rPr>
          <w:rFonts w:ascii="Times New Roman" w:hAnsi="Times New Roman" w:cs="Times New Roman"/>
          <w:i/>
          <w:color w:val="auto"/>
          <w:sz w:val="24"/>
          <w:szCs w:val="24"/>
        </w:rPr>
        <w:t xml:space="preserve">личностных и предметных. </w:t>
      </w:r>
    </w:p>
    <w:p w:rsidR="005B5BE4" w:rsidRPr="006A5C2B" w:rsidRDefault="005B5BE4" w:rsidP="0049278B">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В структуре планируемых результатов ведущее место принадлежит </w:t>
      </w:r>
      <w:r w:rsidRPr="006A5C2B">
        <w:rPr>
          <w:rFonts w:ascii="Times New Roman" w:hAnsi="Times New Roman" w:cs="Times New Roman"/>
          <w:i/>
          <w:color w:val="auto"/>
          <w:sz w:val="24"/>
          <w:szCs w:val="24"/>
        </w:rPr>
        <w:t>личностным</w:t>
      </w:r>
      <w:r w:rsidRPr="006A5C2B">
        <w:rPr>
          <w:rFonts w:ascii="Times New Roman" w:hAnsi="Times New Roman" w:cs="Times New Roman"/>
          <w:color w:val="auto"/>
          <w:sz w:val="24"/>
          <w:szCs w:val="24"/>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Pr="006A5C2B" w:rsidRDefault="005B5BE4" w:rsidP="0049278B">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b/>
          <w:color w:val="auto"/>
          <w:sz w:val="24"/>
          <w:szCs w:val="24"/>
        </w:rPr>
        <w:t>Личностные результатыосвоения АООП</w:t>
      </w:r>
      <w:r w:rsidRPr="006A5C2B">
        <w:rPr>
          <w:rFonts w:ascii="Times New Roman" w:hAnsi="Times New Roman" w:cs="Times New Roman"/>
          <w:color w:val="auto"/>
          <w:sz w:val="24"/>
          <w:szCs w:val="24"/>
        </w:rPr>
        <w:t xml:space="preserve">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Pr="006A5C2B" w:rsidRDefault="005B5BE4" w:rsidP="0049278B">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color w:val="auto"/>
          <w:sz w:val="24"/>
          <w:szCs w:val="24"/>
        </w:rPr>
        <w:t xml:space="preserve">К личностным результатам освоения АООП относятся: </w:t>
      </w:r>
    </w:p>
    <w:p w:rsidR="005B5BE4" w:rsidRPr="006A5C2B" w:rsidRDefault="005B5BE4" w:rsidP="0049278B">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w:t>
      </w:r>
    </w:p>
    <w:p w:rsidR="005B5BE4" w:rsidRPr="006A5C2B" w:rsidRDefault="005B5BE4" w:rsidP="0049278B">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2) </w:t>
      </w:r>
      <w:r w:rsidR="00000AC8" w:rsidRPr="006A5C2B">
        <w:rPr>
          <w:rFonts w:ascii="Times New Roman" w:hAnsi="Times New Roman" w:cs="Times New Roman"/>
          <w:sz w:val="24"/>
          <w:szCs w:val="24"/>
        </w:rPr>
        <w:t>воспитание</w:t>
      </w:r>
      <w:r w:rsidRPr="006A5C2B">
        <w:rPr>
          <w:rFonts w:ascii="Times New Roman" w:hAnsi="Times New Roman" w:cs="Times New Roman"/>
          <w:sz w:val="24"/>
          <w:szCs w:val="24"/>
        </w:rPr>
        <w:t xml:space="preserve"> уважительного отношения к иному мнению, истории и культуре других народов; </w:t>
      </w:r>
    </w:p>
    <w:p w:rsidR="005B5BE4" w:rsidRPr="006A5C2B" w:rsidRDefault="005B5BE4" w:rsidP="0049278B">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3) </w:t>
      </w:r>
      <w:proofErr w:type="spellStart"/>
      <w:r w:rsidRPr="006A5C2B">
        <w:rPr>
          <w:rFonts w:ascii="Times New Roman" w:hAnsi="Times New Roman" w:cs="Times New Roman"/>
          <w:color w:val="auto"/>
          <w:sz w:val="24"/>
          <w:szCs w:val="24"/>
        </w:rPr>
        <w:t>сформированность</w:t>
      </w:r>
      <w:r w:rsidRPr="006A5C2B">
        <w:rPr>
          <w:rFonts w:ascii="Times New Roman" w:hAnsi="Times New Roman" w:cs="Times New Roman"/>
          <w:sz w:val="24"/>
          <w:szCs w:val="24"/>
        </w:rPr>
        <w:t>адекватных</w:t>
      </w:r>
      <w:proofErr w:type="spellEnd"/>
      <w:r w:rsidRPr="006A5C2B">
        <w:rPr>
          <w:rFonts w:ascii="Times New Roman" w:hAnsi="Times New Roman" w:cs="Times New Roman"/>
          <w:sz w:val="24"/>
          <w:szCs w:val="24"/>
        </w:rPr>
        <w:t xml:space="preserve"> представлений о собственных возможностях, о насущно необходимом жизнеобеспечении; </w:t>
      </w:r>
    </w:p>
    <w:p w:rsidR="005B5BE4" w:rsidRPr="006A5C2B" w:rsidRDefault="005B5BE4" w:rsidP="0049278B">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lastRenderedPageBreak/>
        <w:t xml:space="preserve">4) овладение начальными навыками адаптации в динамично изменяющемся и развивающемся мире; </w:t>
      </w:r>
    </w:p>
    <w:p w:rsidR="005B5BE4" w:rsidRPr="006A5C2B" w:rsidRDefault="005B5BE4" w:rsidP="0049278B">
      <w:pPr>
        <w:spacing w:after="0" w:line="240" w:lineRule="auto"/>
        <w:ind w:firstLine="709"/>
        <w:jc w:val="both"/>
        <w:rPr>
          <w:rFonts w:ascii="Times New Roman" w:hAnsi="Times New Roman" w:cs="Times New Roman"/>
          <w:color w:val="FF0000"/>
          <w:sz w:val="24"/>
          <w:szCs w:val="24"/>
        </w:rPr>
      </w:pPr>
      <w:r w:rsidRPr="006A5C2B">
        <w:rPr>
          <w:rFonts w:ascii="Times New Roman" w:hAnsi="Times New Roman" w:cs="Times New Roman"/>
          <w:sz w:val="24"/>
          <w:szCs w:val="24"/>
        </w:rPr>
        <w:t xml:space="preserve">5) овладение социально-бытовыми </w:t>
      </w:r>
      <w:r w:rsidRPr="006A5C2B">
        <w:rPr>
          <w:rFonts w:ascii="Times New Roman" w:hAnsi="Times New Roman" w:cs="Times New Roman"/>
          <w:color w:val="auto"/>
          <w:sz w:val="24"/>
          <w:szCs w:val="24"/>
        </w:rPr>
        <w:t>навыками</w:t>
      </w:r>
      <w:r w:rsidRPr="006A5C2B">
        <w:rPr>
          <w:rFonts w:ascii="Times New Roman" w:hAnsi="Times New Roman" w:cs="Times New Roman"/>
          <w:sz w:val="24"/>
          <w:szCs w:val="24"/>
        </w:rPr>
        <w:t xml:space="preserve">, используемыми в повседневной жизни; </w:t>
      </w:r>
    </w:p>
    <w:p w:rsidR="005B5BE4" w:rsidRPr="006A5C2B" w:rsidRDefault="005B5BE4" w:rsidP="0049278B">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6) владение навыками коммуникации и принятыми нормами социального взаимодействия; </w:t>
      </w:r>
    </w:p>
    <w:p w:rsidR="005B5BE4" w:rsidRPr="006A5C2B" w:rsidRDefault="005B5BE4" w:rsidP="0049278B">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Pr="006A5C2B" w:rsidRDefault="005B5BE4" w:rsidP="0049278B">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8) принятие и освоение социальной роли обучающегося, </w:t>
      </w:r>
      <w:r w:rsidRPr="006A5C2B">
        <w:rPr>
          <w:rFonts w:ascii="Times New Roman" w:hAnsi="Times New Roman" w:cs="Times New Roman"/>
          <w:color w:val="auto"/>
          <w:sz w:val="24"/>
          <w:szCs w:val="24"/>
        </w:rPr>
        <w:t xml:space="preserve">проявление </w:t>
      </w:r>
      <w:r w:rsidRPr="006A5C2B">
        <w:rPr>
          <w:rFonts w:ascii="Times New Roman" w:hAnsi="Times New Roman" w:cs="Times New Roman"/>
          <w:sz w:val="24"/>
          <w:szCs w:val="24"/>
        </w:rPr>
        <w:t xml:space="preserve">социально значимых мотивов учебной деятельности; </w:t>
      </w:r>
    </w:p>
    <w:p w:rsidR="005B5BE4" w:rsidRPr="006A5C2B" w:rsidRDefault="005B5BE4" w:rsidP="0049278B">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9) </w:t>
      </w:r>
      <w:proofErr w:type="spellStart"/>
      <w:r w:rsidRPr="006A5C2B">
        <w:rPr>
          <w:rFonts w:ascii="Times New Roman" w:hAnsi="Times New Roman" w:cs="Times New Roman"/>
          <w:color w:val="auto"/>
          <w:sz w:val="24"/>
          <w:szCs w:val="24"/>
        </w:rPr>
        <w:t>сформированность</w:t>
      </w:r>
      <w:r w:rsidRPr="006A5C2B">
        <w:rPr>
          <w:rFonts w:ascii="Times New Roman" w:hAnsi="Times New Roman" w:cs="Times New Roman"/>
          <w:sz w:val="24"/>
          <w:szCs w:val="24"/>
        </w:rPr>
        <w:t>навыков</w:t>
      </w:r>
      <w:proofErr w:type="spellEnd"/>
      <w:r w:rsidRPr="006A5C2B">
        <w:rPr>
          <w:rFonts w:ascii="Times New Roman" w:hAnsi="Times New Roman" w:cs="Times New Roman"/>
          <w:sz w:val="24"/>
          <w:szCs w:val="24"/>
        </w:rPr>
        <w:t xml:space="preserve"> сотрудничества с взрослыми и сверстниками в разных социальных ситуациях; </w:t>
      </w:r>
    </w:p>
    <w:p w:rsidR="005B5BE4" w:rsidRPr="006A5C2B" w:rsidRDefault="005B5BE4" w:rsidP="0049278B">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10) </w:t>
      </w:r>
      <w:r w:rsidR="00912D8C" w:rsidRPr="006A5C2B">
        <w:rPr>
          <w:rFonts w:ascii="Times New Roman" w:hAnsi="Times New Roman" w:cs="Times New Roman"/>
          <w:sz w:val="24"/>
          <w:szCs w:val="24"/>
        </w:rPr>
        <w:t>воспитание</w:t>
      </w:r>
      <w:r w:rsidRPr="006A5C2B">
        <w:rPr>
          <w:rFonts w:ascii="Times New Roman" w:hAnsi="Times New Roman" w:cs="Times New Roman"/>
          <w:sz w:val="24"/>
          <w:szCs w:val="24"/>
        </w:rPr>
        <w:t xml:space="preserve"> эстетических потребностей, ценностей и чувств; </w:t>
      </w:r>
    </w:p>
    <w:p w:rsidR="005B5BE4" w:rsidRPr="006A5C2B" w:rsidRDefault="005B5BE4" w:rsidP="0049278B">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11) </w:t>
      </w:r>
      <w:r w:rsidR="00584ED6" w:rsidRPr="006A5C2B">
        <w:rPr>
          <w:rFonts w:ascii="Times New Roman" w:hAnsi="Times New Roman" w:cs="Times New Roman"/>
          <w:sz w:val="24"/>
          <w:szCs w:val="24"/>
        </w:rPr>
        <w:t>развитие этических чувств,</w:t>
      </w:r>
      <w:r w:rsidRPr="006A5C2B">
        <w:rPr>
          <w:rFonts w:ascii="Times New Roman" w:hAnsi="Times New Roman" w:cs="Times New Roman"/>
          <w:color w:val="auto"/>
          <w:sz w:val="24"/>
          <w:szCs w:val="24"/>
        </w:rPr>
        <w:t>проявление</w:t>
      </w:r>
      <w:r w:rsidRPr="006A5C2B">
        <w:rPr>
          <w:rFonts w:ascii="Times New Roman" w:hAnsi="Times New Roman" w:cs="Times New Roman"/>
          <w:sz w:val="24"/>
          <w:szCs w:val="24"/>
        </w:rPr>
        <w:t xml:space="preserve"> доброжелательности</w:t>
      </w:r>
      <w:r w:rsidRPr="006A5C2B">
        <w:rPr>
          <w:rFonts w:ascii="Times New Roman" w:hAnsi="Times New Roman" w:cs="Times New Roman"/>
          <w:color w:val="auto"/>
          <w:sz w:val="24"/>
          <w:szCs w:val="24"/>
        </w:rPr>
        <w:t>,</w:t>
      </w:r>
      <w:r w:rsidRPr="006A5C2B">
        <w:rPr>
          <w:rFonts w:ascii="Times New Roman" w:hAnsi="Times New Roman" w:cs="Times New Roman"/>
          <w:sz w:val="24"/>
          <w:szCs w:val="24"/>
        </w:rPr>
        <w:t xml:space="preserve"> эмоционально-нра</w:t>
      </w:r>
      <w:r w:rsidRPr="006A5C2B">
        <w:rPr>
          <w:rFonts w:ascii="Times New Roman" w:hAnsi="Times New Roman" w:cs="Times New Roman"/>
          <w:sz w:val="24"/>
          <w:szCs w:val="24"/>
        </w:rPr>
        <w:softHyphen/>
        <w:t xml:space="preserve">вственной отзывчивости </w:t>
      </w:r>
      <w:r w:rsidRPr="006A5C2B">
        <w:rPr>
          <w:rFonts w:ascii="Times New Roman" w:hAnsi="Times New Roman" w:cs="Times New Roman"/>
          <w:color w:val="auto"/>
          <w:sz w:val="24"/>
          <w:szCs w:val="24"/>
        </w:rPr>
        <w:t>и взаимопомощи, проявление</w:t>
      </w:r>
      <w:r w:rsidRPr="006A5C2B">
        <w:rPr>
          <w:rFonts w:ascii="Times New Roman" w:hAnsi="Times New Roman" w:cs="Times New Roman"/>
          <w:sz w:val="24"/>
          <w:szCs w:val="24"/>
        </w:rPr>
        <w:t xml:space="preserve">сопереживания </w:t>
      </w:r>
      <w:r w:rsidRPr="006A5C2B">
        <w:rPr>
          <w:rFonts w:ascii="Times New Roman" w:hAnsi="Times New Roman" w:cs="Times New Roman"/>
          <w:color w:val="auto"/>
          <w:sz w:val="24"/>
          <w:szCs w:val="24"/>
        </w:rPr>
        <w:t xml:space="preserve">к </w:t>
      </w:r>
      <w:r w:rsidRPr="006A5C2B">
        <w:rPr>
          <w:rFonts w:ascii="Times New Roman" w:hAnsi="Times New Roman" w:cs="Times New Roman"/>
          <w:sz w:val="24"/>
          <w:szCs w:val="24"/>
        </w:rPr>
        <w:t xml:space="preserve">чувствам других людей; </w:t>
      </w:r>
    </w:p>
    <w:p w:rsidR="00584ED6" w:rsidRPr="006A5C2B" w:rsidRDefault="005B5BE4" w:rsidP="0049278B">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12) </w:t>
      </w:r>
      <w:proofErr w:type="spellStart"/>
      <w:r w:rsidRPr="006A5C2B">
        <w:rPr>
          <w:rFonts w:ascii="Times New Roman" w:hAnsi="Times New Roman" w:cs="Times New Roman"/>
          <w:color w:val="auto"/>
          <w:sz w:val="24"/>
          <w:szCs w:val="24"/>
        </w:rPr>
        <w:t>сформированность</w:t>
      </w:r>
      <w:r w:rsidRPr="006A5C2B">
        <w:rPr>
          <w:rFonts w:ascii="Times New Roman" w:hAnsi="Times New Roman" w:cs="Times New Roman"/>
          <w:sz w:val="24"/>
          <w:szCs w:val="24"/>
        </w:rPr>
        <w:t>установки</w:t>
      </w:r>
      <w:proofErr w:type="spellEnd"/>
      <w:r w:rsidRPr="006A5C2B">
        <w:rPr>
          <w:rFonts w:ascii="Times New Roman" w:hAnsi="Times New Roman" w:cs="Times New Roman"/>
          <w:sz w:val="24"/>
          <w:szCs w:val="24"/>
        </w:rPr>
        <w:t xml:space="preserve">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Pr="006A5C2B" w:rsidRDefault="005B5BE4" w:rsidP="0049278B">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color w:val="auto"/>
          <w:sz w:val="24"/>
          <w:szCs w:val="24"/>
        </w:rPr>
        <w:t>1</w:t>
      </w:r>
      <w:r w:rsidR="00584ED6" w:rsidRPr="006A5C2B">
        <w:rPr>
          <w:rFonts w:ascii="Times New Roman" w:hAnsi="Times New Roman" w:cs="Times New Roman"/>
          <w:color w:val="auto"/>
          <w:sz w:val="24"/>
          <w:szCs w:val="24"/>
        </w:rPr>
        <w:t>3</w:t>
      </w:r>
      <w:r w:rsidRPr="006A5C2B">
        <w:rPr>
          <w:rFonts w:ascii="Times New Roman" w:hAnsi="Times New Roman" w:cs="Times New Roman"/>
          <w:color w:val="auto"/>
          <w:sz w:val="24"/>
          <w:szCs w:val="24"/>
        </w:rPr>
        <w:t>) </w:t>
      </w:r>
      <w:proofErr w:type="spellStart"/>
      <w:r w:rsidR="0049278B" w:rsidRPr="006A5C2B">
        <w:rPr>
          <w:rFonts w:ascii="Times New Roman" w:hAnsi="Times New Roman" w:cs="Times New Roman"/>
          <w:color w:val="auto"/>
          <w:sz w:val="24"/>
          <w:szCs w:val="24"/>
        </w:rPr>
        <w:t>сформированность</w:t>
      </w:r>
      <w:r w:rsidRPr="006A5C2B">
        <w:rPr>
          <w:rFonts w:ascii="Times New Roman" w:hAnsi="Times New Roman" w:cs="Times New Roman"/>
          <w:sz w:val="24"/>
          <w:szCs w:val="24"/>
        </w:rPr>
        <w:t>готовности</w:t>
      </w:r>
      <w:proofErr w:type="spellEnd"/>
      <w:r w:rsidRPr="006A5C2B">
        <w:rPr>
          <w:rFonts w:ascii="Times New Roman" w:hAnsi="Times New Roman" w:cs="Times New Roman"/>
          <w:sz w:val="24"/>
          <w:szCs w:val="24"/>
        </w:rPr>
        <w:t xml:space="preserve"> к самостоятельной жизни.</w:t>
      </w:r>
    </w:p>
    <w:p w:rsidR="005B5BE4" w:rsidRPr="006A5C2B" w:rsidRDefault="005B5BE4" w:rsidP="0049278B">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b/>
          <w:i/>
          <w:color w:val="auto"/>
          <w:sz w:val="24"/>
          <w:szCs w:val="24"/>
        </w:rPr>
        <w:t>Предметные результаты</w:t>
      </w:r>
      <w:r w:rsidRPr="006A5C2B">
        <w:rPr>
          <w:rFonts w:ascii="Times New Roman" w:hAnsi="Times New Roman" w:cs="Times New Roman"/>
          <w:color w:val="auto"/>
          <w:sz w:val="24"/>
          <w:szCs w:val="24"/>
        </w:rPr>
        <w:t xml:space="preserve"> освоения АООП образования вклю</w:t>
      </w:r>
      <w:r w:rsidRPr="006A5C2B">
        <w:rPr>
          <w:rFonts w:ascii="Times New Roman" w:hAnsi="Times New Roman" w:cs="Times New Roman"/>
          <w:color w:val="auto"/>
          <w:sz w:val="24"/>
          <w:szCs w:val="24"/>
        </w:rPr>
        <w:softHyphen/>
        <w:t>ча</w:t>
      </w:r>
      <w:r w:rsidRPr="006A5C2B">
        <w:rPr>
          <w:rFonts w:ascii="Times New Roman" w:hAnsi="Times New Roman" w:cs="Times New Roman"/>
          <w:color w:val="auto"/>
          <w:sz w:val="24"/>
          <w:szCs w:val="24"/>
        </w:rPr>
        <w:softHyphen/>
        <w:t>ют освоенные обучающимися знания и умения, специфичные для каждой предметной области, готовность их применения. Предметные ре</w:t>
      </w:r>
      <w:r w:rsidRPr="006A5C2B">
        <w:rPr>
          <w:rFonts w:ascii="Times New Roman" w:hAnsi="Times New Roman" w:cs="Times New Roman"/>
          <w:color w:val="auto"/>
          <w:sz w:val="24"/>
          <w:szCs w:val="24"/>
        </w:rPr>
        <w:softHyphen/>
        <w:t>зуль</w:t>
      </w:r>
      <w:r w:rsidRPr="006A5C2B">
        <w:rPr>
          <w:rFonts w:ascii="Times New Roman" w:hAnsi="Times New Roman" w:cs="Times New Roman"/>
          <w:color w:val="auto"/>
          <w:sz w:val="24"/>
          <w:szCs w:val="24"/>
        </w:rPr>
        <w:softHyphen/>
        <w:t>та</w:t>
      </w:r>
      <w:r w:rsidRPr="006A5C2B">
        <w:rPr>
          <w:rFonts w:ascii="Times New Roman" w:hAnsi="Times New Roman" w:cs="Times New Roman"/>
          <w:color w:val="auto"/>
          <w:sz w:val="24"/>
          <w:szCs w:val="24"/>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6A5C2B">
        <w:rPr>
          <w:rFonts w:ascii="Times New Roman" w:hAnsi="Times New Roman" w:cs="Times New Roman"/>
          <w:color w:val="auto"/>
          <w:sz w:val="24"/>
          <w:szCs w:val="24"/>
        </w:rPr>
        <w:softHyphen/>
        <w:t xml:space="preserve">сматриваются как одна из составляющих при оценке итоговых достижений. </w:t>
      </w:r>
    </w:p>
    <w:p w:rsidR="005B5BE4" w:rsidRPr="006A5C2B" w:rsidRDefault="005B5BE4" w:rsidP="0049278B">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color w:val="auto"/>
          <w:sz w:val="24"/>
          <w:szCs w:val="24"/>
        </w:rPr>
        <w:t xml:space="preserve">АООП определяет два уровня овладения предметными результатами: минимальный и достаточный. </w:t>
      </w:r>
    </w:p>
    <w:p w:rsidR="005B5BE4" w:rsidRDefault="005B5BE4" w:rsidP="0049278B">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sz w:val="24"/>
          <w:szCs w:val="24"/>
        </w:rPr>
        <w:t>Минимальный уровень является обязательным для большинства обучающихся с ум</w:t>
      </w:r>
      <w:r w:rsidRPr="006A5C2B">
        <w:rPr>
          <w:rFonts w:ascii="Times New Roman" w:hAnsi="Times New Roman" w:cs="Times New Roman"/>
          <w:sz w:val="24"/>
          <w:szCs w:val="24"/>
        </w:rPr>
        <w:softHyphen/>
        <w:t xml:space="preserve">ственной отсталостью </w:t>
      </w:r>
      <w:r w:rsidRPr="006A5C2B">
        <w:rPr>
          <w:rFonts w:ascii="Times New Roman" w:hAnsi="Times New Roman" w:cs="Times New Roman"/>
          <w:caps/>
          <w:sz w:val="24"/>
          <w:szCs w:val="24"/>
        </w:rPr>
        <w:t>(</w:t>
      </w:r>
      <w:r w:rsidRPr="006A5C2B">
        <w:rPr>
          <w:rFonts w:ascii="Times New Roman" w:hAnsi="Times New Roman" w:cs="Times New Roman"/>
          <w:sz w:val="24"/>
          <w:szCs w:val="24"/>
        </w:rPr>
        <w:t>интеллектуальными нарушениями</w:t>
      </w:r>
      <w:r w:rsidRPr="006A5C2B">
        <w:rPr>
          <w:rFonts w:ascii="Times New Roman" w:hAnsi="Times New Roman" w:cs="Times New Roman"/>
          <w:caps/>
          <w:sz w:val="24"/>
          <w:szCs w:val="24"/>
        </w:rPr>
        <w:t>)</w:t>
      </w:r>
      <w:r w:rsidRPr="006A5C2B">
        <w:rPr>
          <w:rFonts w:ascii="Times New Roman" w:hAnsi="Times New Roman" w:cs="Times New Roman"/>
          <w:sz w:val="24"/>
          <w:szCs w:val="24"/>
        </w:rPr>
        <w:t>. Вместе с тем, отсутствие достижения это</w:t>
      </w:r>
      <w:r w:rsidRPr="006A5C2B">
        <w:rPr>
          <w:rFonts w:ascii="Times New Roman" w:hAnsi="Times New Roman" w:cs="Times New Roman"/>
          <w:sz w:val="24"/>
          <w:szCs w:val="24"/>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sidRPr="006A5C2B">
        <w:rPr>
          <w:rFonts w:ascii="Times New Roman" w:hAnsi="Times New Roman" w:cs="Times New Roman"/>
          <w:color w:val="auto"/>
          <w:sz w:val="24"/>
          <w:szCs w:val="24"/>
        </w:rPr>
        <w:t>В том случае, если обу</w:t>
      </w:r>
      <w:r w:rsidRPr="006A5C2B">
        <w:rPr>
          <w:rFonts w:ascii="Times New Roman" w:hAnsi="Times New Roman" w:cs="Times New Roman"/>
          <w:color w:val="auto"/>
          <w:sz w:val="24"/>
          <w:szCs w:val="24"/>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w:t>
      </w:r>
      <w:r w:rsidR="0049278B" w:rsidRPr="006A5C2B">
        <w:rPr>
          <w:rFonts w:ascii="Times New Roman" w:hAnsi="Times New Roman" w:cs="Times New Roman"/>
          <w:color w:val="auto"/>
          <w:sz w:val="24"/>
          <w:szCs w:val="24"/>
        </w:rPr>
        <w:t>МБОУ ООШ №22</w:t>
      </w:r>
      <w:r w:rsidRPr="006A5C2B">
        <w:rPr>
          <w:rFonts w:ascii="Times New Roman" w:hAnsi="Times New Roman" w:cs="Times New Roman"/>
          <w:color w:val="auto"/>
          <w:sz w:val="24"/>
          <w:szCs w:val="24"/>
        </w:rPr>
        <w:t xml:space="preserve"> может перевести обучающегося на обучение по индивидуальному плану или на АООП (вариант 2). </w:t>
      </w:r>
    </w:p>
    <w:p w:rsidR="00CC5DB6" w:rsidRPr="006A5C2B" w:rsidRDefault="00CC5DB6" w:rsidP="0049278B">
      <w:pPr>
        <w:spacing w:after="0" w:line="240" w:lineRule="auto"/>
        <w:ind w:firstLine="709"/>
        <w:jc w:val="both"/>
        <w:rPr>
          <w:rFonts w:ascii="Times New Roman" w:hAnsi="Times New Roman" w:cs="Times New Roman"/>
          <w:color w:val="auto"/>
          <w:sz w:val="24"/>
          <w:szCs w:val="24"/>
        </w:rPr>
      </w:pPr>
    </w:p>
    <w:p w:rsidR="005B5BE4" w:rsidRPr="006A5C2B" w:rsidRDefault="005B5BE4" w:rsidP="00CC5DB6">
      <w:pPr>
        <w:spacing w:after="0" w:line="240" w:lineRule="auto"/>
        <w:ind w:firstLine="709"/>
        <w:jc w:val="both"/>
        <w:rPr>
          <w:rFonts w:ascii="Times New Roman" w:hAnsi="Times New Roman" w:cs="Times New Roman"/>
          <w:b/>
          <w:i/>
          <w:color w:val="auto"/>
          <w:sz w:val="24"/>
          <w:szCs w:val="24"/>
        </w:rPr>
      </w:pPr>
      <w:r w:rsidRPr="006A5C2B">
        <w:rPr>
          <w:rFonts w:ascii="Times New Roman" w:hAnsi="Times New Roman" w:cs="Times New Roman"/>
          <w:b/>
          <w:color w:val="auto"/>
          <w:sz w:val="24"/>
          <w:szCs w:val="24"/>
        </w:rPr>
        <w:t>Минимальный и достаточный уровни усвоения предметных результатов по отдельным учебным предметам на конец обучения в младших классах (</w:t>
      </w:r>
      <w:r w:rsidR="00F22A30" w:rsidRPr="006A5C2B">
        <w:rPr>
          <w:rFonts w:ascii="Times New Roman" w:hAnsi="Times New Roman" w:cs="Times New Roman"/>
          <w:b/>
          <w:color w:val="auto"/>
          <w:sz w:val="24"/>
          <w:szCs w:val="24"/>
          <w:lang w:val="en-US"/>
        </w:rPr>
        <w:t>I</w:t>
      </w:r>
      <w:r w:rsidR="00F22A30" w:rsidRPr="006A5C2B">
        <w:rPr>
          <w:rFonts w:ascii="Times New Roman" w:hAnsi="Times New Roman" w:cs="Times New Roman"/>
          <w:b/>
          <w:color w:val="auto"/>
          <w:sz w:val="24"/>
          <w:szCs w:val="24"/>
        </w:rPr>
        <w:t>-</w:t>
      </w:r>
      <w:r w:rsidRPr="006A5C2B">
        <w:rPr>
          <w:rFonts w:ascii="Times New Roman" w:hAnsi="Times New Roman" w:cs="Times New Roman"/>
          <w:b/>
          <w:color w:val="auto"/>
          <w:sz w:val="24"/>
          <w:szCs w:val="24"/>
          <w:lang w:val="en-US"/>
        </w:rPr>
        <w:t>IV</w:t>
      </w:r>
      <w:r w:rsidRPr="006A5C2B">
        <w:rPr>
          <w:rFonts w:ascii="Times New Roman" w:hAnsi="Times New Roman" w:cs="Times New Roman"/>
          <w:b/>
          <w:color w:val="auto"/>
          <w:sz w:val="24"/>
          <w:szCs w:val="24"/>
        </w:rPr>
        <w:t xml:space="preserve"> класс):</w:t>
      </w:r>
    </w:p>
    <w:p w:rsidR="00CC5DB6" w:rsidRDefault="00CC5DB6" w:rsidP="0049278B">
      <w:pPr>
        <w:spacing w:after="0" w:line="360" w:lineRule="auto"/>
        <w:ind w:firstLine="709"/>
        <w:jc w:val="center"/>
        <w:rPr>
          <w:rFonts w:ascii="Times New Roman" w:hAnsi="Times New Roman" w:cs="Times New Roman"/>
          <w:b/>
          <w:i/>
          <w:color w:val="auto"/>
          <w:sz w:val="24"/>
          <w:szCs w:val="24"/>
        </w:rPr>
      </w:pPr>
    </w:p>
    <w:p w:rsidR="005B5BE4" w:rsidRPr="006A5C2B" w:rsidRDefault="005B5BE4" w:rsidP="0049278B">
      <w:pPr>
        <w:spacing w:after="0" w:line="360" w:lineRule="auto"/>
        <w:ind w:firstLine="709"/>
        <w:jc w:val="center"/>
        <w:rPr>
          <w:rFonts w:ascii="Times New Roman" w:hAnsi="Times New Roman" w:cs="Times New Roman"/>
          <w:sz w:val="24"/>
          <w:szCs w:val="24"/>
          <w:u w:val="single"/>
        </w:rPr>
      </w:pPr>
      <w:r w:rsidRPr="006A5C2B">
        <w:rPr>
          <w:rFonts w:ascii="Times New Roman" w:hAnsi="Times New Roman" w:cs="Times New Roman"/>
          <w:b/>
          <w:i/>
          <w:color w:val="auto"/>
          <w:sz w:val="24"/>
          <w:szCs w:val="24"/>
        </w:rPr>
        <w:t>Русский язык</w:t>
      </w:r>
    </w:p>
    <w:p w:rsidR="005B5BE4" w:rsidRPr="006A5C2B" w:rsidRDefault="005B5BE4" w:rsidP="00F22A30">
      <w:pPr>
        <w:pStyle w:val="p16"/>
        <w:shd w:val="clear" w:color="auto" w:fill="FFFFFF"/>
        <w:spacing w:before="0" w:after="0"/>
        <w:ind w:firstLine="709"/>
        <w:jc w:val="both"/>
      </w:pPr>
      <w:r w:rsidRPr="00CC5DB6">
        <w:rPr>
          <w:i/>
          <w:u w:val="single"/>
        </w:rPr>
        <w:t>Минимальный уровень</w:t>
      </w:r>
      <w:r w:rsidRPr="006A5C2B">
        <w:rPr>
          <w:u w:val="single"/>
        </w:rPr>
        <w:t>:</w:t>
      </w:r>
    </w:p>
    <w:p w:rsidR="005B5BE4" w:rsidRPr="006A5C2B" w:rsidRDefault="005B5BE4" w:rsidP="00F22A30">
      <w:pPr>
        <w:pStyle w:val="p16"/>
        <w:shd w:val="clear" w:color="auto" w:fill="FFFFFF"/>
        <w:spacing w:before="0" w:after="0"/>
        <w:ind w:firstLine="709"/>
        <w:jc w:val="both"/>
      </w:pPr>
      <w:r w:rsidRPr="006A5C2B">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Pr="006A5C2B" w:rsidRDefault="005B5BE4" w:rsidP="00F22A30">
      <w:pPr>
        <w:pStyle w:val="p16"/>
        <w:shd w:val="clear" w:color="auto" w:fill="FFFFFF"/>
        <w:spacing w:before="0" w:after="0"/>
        <w:ind w:firstLine="709"/>
        <w:jc w:val="both"/>
      </w:pPr>
      <w:r w:rsidRPr="006A5C2B">
        <w:t>деление слов на слоги для переноса;</w:t>
      </w:r>
    </w:p>
    <w:p w:rsidR="005B5BE4" w:rsidRPr="006A5C2B" w:rsidRDefault="005B5BE4" w:rsidP="00F22A30">
      <w:pPr>
        <w:pStyle w:val="p16"/>
        <w:shd w:val="clear" w:color="auto" w:fill="FFFFFF"/>
        <w:spacing w:before="0" w:after="0"/>
        <w:ind w:firstLine="709"/>
        <w:jc w:val="both"/>
      </w:pPr>
      <w:r w:rsidRPr="006A5C2B">
        <w:t>списывание по слогам и целыми словами с рукописного и печатного текста с орфографическим проговариванием;</w:t>
      </w:r>
    </w:p>
    <w:p w:rsidR="005B5BE4" w:rsidRPr="006A5C2B" w:rsidRDefault="005B5BE4" w:rsidP="00F22A30">
      <w:pPr>
        <w:pStyle w:val="p16"/>
        <w:shd w:val="clear" w:color="auto" w:fill="FFFFFF"/>
        <w:spacing w:before="0" w:after="0"/>
        <w:ind w:firstLine="709"/>
        <w:jc w:val="both"/>
      </w:pPr>
      <w:r w:rsidRPr="006A5C2B">
        <w:t>запись под диктовку слов и коротких предложений (2-4 слова) с изученными орфограммами;</w:t>
      </w:r>
    </w:p>
    <w:p w:rsidR="005B5BE4" w:rsidRPr="006A5C2B" w:rsidRDefault="005B5BE4" w:rsidP="00F22A30">
      <w:pPr>
        <w:pStyle w:val="p16"/>
        <w:shd w:val="clear" w:color="auto" w:fill="FFFFFF"/>
        <w:spacing w:before="0" w:after="0"/>
        <w:ind w:firstLine="709"/>
        <w:jc w:val="both"/>
      </w:pPr>
      <w:r w:rsidRPr="006A5C2B">
        <w:lastRenderedPageBreak/>
        <w:t>обозначение мягкости и твердости согласных звуков на письме гласными буквами и буквой Ь (после предварительной отработки);</w:t>
      </w:r>
    </w:p>
    <w:p w:rsidR="005B5BE4" w:rsidRPr="006A5C2B" w:rsidRDefault="005B5BE4" w:rsidP="00F22A30">
      <w:pPr>
        <w:pStyle w:val="p16"/>
        <w:shd w:val="clear" w:color="auto" w:fill="FFFFFF"/>
        <w:spacing w:before="0" w:after="0"/>
        <w:ind w:firstLine="709"/>
        <w:jc w:val="both"/>
      </w:pPr>
      <w:r w:rsidRPr="006A5C2B">
        <w:t>дифференциация и подбор слов, обозначающих предметы, действия, признаки;</w:t>
      </w:r>
    </w:p>
    <w:p w:rsidR="005B5BE4" w:rsidRPr="006A5C2B" w:rsidRDefault="005B5BE4" w:rsidP="00F22A30">
      <w:pPr>
        <w:pStyle w:val="p16"/>
        <w:shd w:val="clear" w:color="auto" w:fill="FFFFFF"/>
        <w:spacing w:before="0" w:after="0"/>
        <w:ind w:firstLine="709"/>
        <w:jc w:val="both"/>
      </w:pPr>
      <w:r w:rsidRPr="006A5C2B">
        <w:t>составление предложений, восстановление в них нарушенного порядка слов с ориентацией на серию сюжетных картинок;</w:t>
      </w:r>
    </w:p>
    <w:p w:rsidR="005B5BE4" w:rsidRPr="006A5C2B" w:rsidRDefault="005B5BE4" w:rsidP="00F22A30">
      <w:pPr>
        <w:pStyle w:val="p16"/>
        <w:shd w:val="clear" w:color="auto" w:fill="FFFFFF"/>
        <w:spacing w:before="0" w:after="0"/>
        <w:ind w:firstLine="709"/>
        <w:jc w:val="both"/>
      </w:pPr>
      <w:r w:rsidRPr="006A5C2B">
        <w:t>выделение из текста предложений на заданную тему;</w:t>
      </w:r>
    </w:p>
    <w:p w:rsidR="005B5BE4" w:rsidRPr="006A5C2B" w:rsidRDefault="005B5BE4" w:rsidP="00F22A30">
      <w:pPr>
        <w:pStyle w:val="p16"/>
        <w:shd w:val="clear" w:color="auto" w:fill="FFFFFF"/>
        <w:spacing w:before="0" w:after="0"/>
        <w:ind w:firstLine="709"/>
        <w:jc w:val="both"/>
        <w:rPr>
          <w:u w:val="single"/>
        </w:rPr>
      </w:pPr>
      <w:r w:rsidRPr="006A5C2B">
        <w:t>участие в обсуждении темы текста и выбора заголовка к нему.</w:t>
      </w:r>
    </w:p>
    <w:p w:rsidR="005B5BE4" w:rsidRPr="00CC5DB6" w:rsidRDefault="005B5BE4" w:rsidP="00F22A30">
      <w:pPr>
        <w:spacing w:after="0" w:line="240" w:lineRule="auto"/>
        <w:ind w:firstLine="709"/>
        <w:jc w:val="both"/>
        <w:rPr>
          <w:rFonts w:ascii="Times New Roman" w:hAnsi="Times New Roman" w:cs="Times New Roman"/>
          <w:i/>
          <w:sz w:val="24"/>
          <w:szCs w:val="24"/>
        </w:rPr>
      </w:pPr>
      <w:r w:rsidRPr="00CC5DB6">
        <w:rPr>
          <w:rFonts w:ascii="Times New Roman" w:hAnsi="Times New Roman" w:cs="Times New Roman"/>
          <w:i/>
          <w:color w:val="auto"/>
          <w:sz w:val="24"/>
          <w:szCs w:val="24"/>
          <w:u w:val="single"/>
        </w:rPr>
        <w:t>Достаточный уровень:</w:t>
      </w:r>
    </w:p>
    <w:p w:rsidR="005B5BE4" w:rsidRPr="006A5C2B" w:rsidRDefault="005B5BE4" w:rsidP="00F22A30">
      <w:pPr>
        <w:pStyle w:val="p15"/>
        <w:shd w:val="clear" w:color="auto" w:fill="FFFFFF"/>
        <w:spacing w:before="0" w:after="0"/>
        <w:ind w:firstLine="709"/>
        <w:jc w:val="both"/>
      </w:pPr>
      <w:r w:rsidRPr="006A5C2B">
        <w:t xml:space="preserve">различение звуков и букв; </w:t>
      </w:r>
    </w:p>
    <w:p w:rsidR="005B5BE4" w:rsidRPr="006A5C2B" w:rsidRDefault="005B5BE4" w:rsidP="00F22A30">
      <w:pPr>
        <w:pStyle w:val="p15"/>
        <w:shd w:val="clear" w:color="auto" w:fill="FFFFFF"/>
        <w:spacing w:before="0" w:after="0"/>
        <w:ind w:firstLine="709"/>
        <w:jc w:val="both"/>
      </w:pPr>
      <w:r w:rsidRPr="006A5C2B">
        <w:t>характеристика гласных и согласных звуков с опорой на образец и опорную схему;</w:t>
      </w:r>
    </w:p>
    <w:p w:rsidR="005B5BE4" w:rsidRPr="006A5C2B" w:rsidRDefault="005B5BE4" w:rsidP="00F22A30">
      <w:pPr>
        <w:pStyle w:val="p15"/>
        <w:shd w:val="clear" w:color="auto" w:fill="FFFFFF"/>
        <w:spacing w:before="0" w:after="0"/>
        <w:ind w:firstLine="709"/>
        <w:jc w:val="both"/>
      </w:pPr>
      <w:r w:rsidRPr="006A5C2B">
        <w:t>списывание рукописного и печатного текста целыми словами с орфографическим проговариванием;</w:t>
      </w:r>
    </w:p>
    <w:p w:rsidR="005B5BE4" w:rsidRPr="006A5C2B" w:rsidRDefault="005B5BE4" w:rsidP="00F22A30">
      <w:pPr>
        <w:pStyle w:val="p15"/>
        <w:shd w:val="clear" w:color="auto" w:fill="FFFFFF"/>
        <w:spacing w:before="0" w:after="0"/>
        <w:ind w:firstLine="709"/>
        <w:jc w:val="both"/>
      </w:pPr>
      <w:r w:rsidRPr="006A5C2B">
        <w:t>запись под диктовку текста, включающего слова с изученными орфограммами (30-35 слов);</w:t>
      </w:r>
    </w:p>
    <w:p w:rsidR="005B5BE4" w:rsidRPr="006A5C2B" w:rsidRDefault="005B5BE4" w:rsidP="00F22A30">
      <w:pPr>
        <w:pStyle w:val="p15"/>
        <w:shd w:val="clear" w:color="auto" w:fill="FFFFFF"/>
        <w:spacing w:before="0" w:after="0"/>
        <w:ind w:firstLine="709"/>
        <w:jc w:val="both"/>
      </w:pPr>
      <w:r w:rsidRPr="006A5C2B">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Pr="006A5C2B" w:rsidRDefault="005B5BE4" w:rsidP="00F22A30">
      <w:pPr>
        <w:pStyle w:val="p15"/>
        <w:shd w:val="clear" w:color="auto" w:fill="FFFFFF"/>
        <w:spacing w:before="0" w:after="0"/>
        <w:ind w:firstLine="709"/>
        <w:jc w:val="both"/>
      </w:pPr>
      <w:r w:rsidRPr="006A5C2B">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Pr="006A5C2B" w:rsidRDefault="005B5BE4" w:rsidP="00F22A30">
      <w:pPr>
        <w:pStyle w:val="p15"/>
        <w:shd w:val="clear" w:color="auto" w:fill="FFFFFF"/>
        <w:spacing w:before="0" w:after="0"/>
        <w:ind w:firstLine="709"/>
        <w:jc w:val="both"/>
      </w:pPr>
      <w:r w:rsidRPr="006A5C2B">
        <w:t>деление текста на предложения;</w:t>
      </w:r>
    </w:p>
    <w:p w:rsidR="005B5BE4" w:rsidRPr="006A5C2B" w:rsidRDefault="005B5BE4" w:rsidP="00F22A30">
      <w:pPr>
        <w:pStyle w:val="p15"/>
        <w:shd w:val="clear" w:color="auto" w:fill="FFFFFF"/>
        <w:spacing w:before="0" w:after="0"/>
        <w:ind w:firstLine="709"/>
        <w:jc w:val="both"/>
      </w:pPr>
      <w:r w:rsidRPr="006A5C2B">
        <w:t>выделение темы текста (о чём идет речь), выбор одного заголовка из нескольких, подходящего по смыслу;</w:t>
      </w:r>
    </w:p>
    <w:p w:rsidR="005B5BE4" w:rsidRDefault="005B5BE4" w:rsidP="00F22A30">
      <w:pPr>
        <w:pStyle w:val="p15"/>
        <w:shd w:val="clear" w:color="auto" w:fill="FFFFFF"/>
        <w:spacing w:before="0" w:after="0"/>
        <w:ind w:firstLine="709"/>
        <w:jc w:val="both"/>
      </w:pPr>
      <w:r w:rsidRPr="006A5C2B">
        <w:t>самостоятельная запись 3-4 предложений из составленного текста после его анализа.</w:t>
      </w:r>
    </w:p>
    <w:p w:rsidR="00CC5DB6" w:rsidRPr="006A5C2B" w:rsidRDefault="00CC5DB6" w:rsidP="00F22A30">
      <w:pPr>
        <w:pStyle w:val="p15"/>
        <w:shd w:val="clear" w:color="auto" w:fill="FFFFFF"/>
        <w:spacing w:before="0" w:after="0"/>
        <w:ind w:firstLine="709"/>
        <w:jc w:val="both"/>
        <w:rPr>
          <w:b/>
          <w:i/>
        </w:rPr>
      </w:pPr>
    </w:p>
    <w:p w:rsidR="005B5BE4" w:rsidRPr="006A5C2B" w:rsidRDefault="005B5BE4">
      <w:pPr>
        <w:spacing w:after="0" w:line="360" w:lineRule="auto"/>
        <w:ind w:firstLine="709"/>
        <w:jc w:val="both"/>
        <w:rPr>
          <w:rFonts w:ascii="Times New Roman" w:hAnsi="Times New Roman" w:cs="Times New Roman"/>
          <w:color w:val="auto"/>
          <w:sz w:val="24"/>
          <w:szCs w:val="24"/>
          <w:u w:val="single"/>
        </w:rPr>
      </w:pPr>
      <w:r w:rsidRPr="006A5C2B">
        <w:rPr>
          <w:rFonts w:ascii="Times New Roman" w:hAnsi="Times New Roman" w:cs="Times New Roman"/>
          <w:b/>
          <w:i/>
          <w:color w:val="auto"/>
          <w:sz w:val="24"/>
          <w:szCs w:val="24"/>
        </w:rPr>
        <w:t>Чтение</w:t>
      </w:r>
    </w:p>
    <w:p w:rsidR="005B5BE4" w:rsidRPr="00CC5DB6" w:rsidRDefault="005B5BE4" w:rsidP="00F22A30">
      <w:pPr>
        <w:spacing w:after="0" w:line="240" w:lineRule="auto"/>
        <w:ind w:firstLine="709"/>
        <w:jc w:val="both"/>
        <w:rPr>
          <w:rFonts w:ascii="Times New Roman" w:hAnsi="Times New Roman" w:cs="Times New Roman"/>
          <w:i/>
          <w:sz w:val="24"/>
          <w:szCs w:val="24"/>
        </w:rPr>
      </w:pPr>
      <w:r w:rsidRPr="00CC5DB6">
        <w:rPr>
          <w:rFonts w:ascii="Times New Roman" w:hAnsi="Times New Roman" w:cs="Times New Roman"/>
          <w:i/>
          <w:color w:val="auto"/>
          <w:sz w:val="24"/>
          <w:szCs w:val="24"/>
          <w:u w:val="single"/>
        </w:rPr>
        <w:t>Минимальный уровень:</w:t>
      </w:r>
    </w:p>
    <w:p w:rsidR="005B5BE4" w:rsidRPr="006A5C2B" w:rsidRDefault="005B5BE4" w:rsidP="00F22A30">
      <w:pPr>
        <w:pStyle w:val="p23"/>
        <w:shd w:val="clear" w:color="auto" w:fill="FFFFFF"/>
        <w:spacing w:before="0" w:after="0"/>
        <w:ind w:firstLine="709"/>
        <w:jc w:val="both"/>
      </w:pPr>
      <w:r w:rsidRPr="006A5C2B">
        <w:t>осознанное и правильное чтение текст вслух по слогам и целыми словами;</w:t>
      </w:r>
    </w:p>
    <w:p w:rsidR="005B5BE4" w:rsidRPr="006A5C2B" w:rsidRDefault="005B5BE4" w:rsidP="00F22A30">
      <w:pPr>
        <w:pStyle w:val="p23"/>
        <w:shd w:val="clear" w:color="auto" w:fill="FFFFFF"/>
        <w:spacing w:before="0" w:after="0"/>
        <w:ind w:firstLine="709"/>
        <w:jc w:val="both"/>
      </w:pPr>
      <w:r w:rsidRPr="006A5C2B">
        <w:t>пересказ содержания прочитанного текста по вопросам;</w:t>
      </w:r>
    </w:p>
    <w:p w:rsidR="005B5BE4" w:rsidRPr="006A5C2B" w:rsidRDefault="005B5BE4" w:rsidP="00F22A30">
      <w:pPr>
        <w:pStyle w:val="p23"/>
        <w:shd w:val="clear" w:color="auto" w:fill="FFFFFF"/>
        <w:spacing w:before="0" w:after="0"/>
        <w:ind w:firstLine="709"/>
        <w:jc w:val="both"/>
      </w:pPr>
      <w:r w:rsidRPr="006A5C2B">
        <w:t>участие в коллективной работе по оценке поступков героев и событий;</w:t>
      </w:r>
    </w:p>
    <w:p w:rsidR="005B5BE4" w:rsidRPr="006A5C2B" w:rsidRDefault="005B5BE4" w:rsidP="00F22A30">
      <w:pPr>
        <w:pStyle w:val="p23"/>
        <w:shd w:val="clear" w:color="auto" w:fill="FFFFFF"/>
        <w:spacing w:before="0" w:after="0"/>
        <w:ind w:firstLine="709"/>
        <w:jc w:val="both"/>
        <w:rPr>
          <w:u w:val="single"/>
        </w:rPr>
      </w:pPr>
      <w:r w:rsidRPr="006A5C2B">
        <w:t>выразительное чтение наизусть 5-7 коротких стихотворений.</w:t>
      </w:r>
    </w:p>
    <w:p w:rsidR="005B5BE4" w:rsidRPr="00CC5DB6" w:rsidRDefault="005B5BE4" w:rsidP="00F22A30">
      <w:pPr>
        <w:spacing w:after="0" w:line="240" w:lineRule="auto"/>
        <w:ind w:firstLine="709"/>
        <w:jc w:val="both"/>
        <w:rPr>
          <w:rFonts w:ascii="Times New Roman" w:hAnsi="Times New Roman" w:cs="Times New Roman"/>
          <w:i/>
          <w:sz w:val="24"/>
          <w:szCs w:val="24"/>
        </w:rPr>
      </w:pPr>
      <w:r w:rsidRPr="00CC5DB6">
        <w:rPr>
          <w:rFonts w:ascii="Times New Roman" w:hAnsi="Times New Roman" w:cs="Times New Roman"/>
          <w:i/>
          <w:color w:val="auto"/>
          <w:sz w:val="24"/>
          <w:szCs w:val="24"/>
          <w:u w:val="single"/>
        </w:rPr>
        <w:t>Достаточный уровень:</w:t>
      </w:r>
    </w:p>
    <w:p w:rsidR="005B5BE4" w:rsidRPr="006A5C2B" w:rsidRDefault="005B5BE4" w:rsidP="00F22A30">
      <w:pPr>
        <w:pStyle w:val="p22"/>
        <w:shd w:val="clear" w:color="auto" w:fill="FFFFFF"/>
        <w:spacing w:before="0" w:after="0"/>
        <w:ind w:firstLine="709"/>
        <w:jc w:val="both"/>
      </w:pPr>
      <w:r w:rsidRPr="006A5C2B">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Pr="006A5C2B" w:rsidRDefault="005B5BE4" w:rsidP="00F22A30">
      <w:pPr>
        <w:pStyle w:val="p22"/>
        <w:shd w:val="clear" w:color="auto" w:fill="FFFFFF"/>
        <w:spacing w:before="0" w:after="0"/>
        <w:ind w:firstLine="709"/>
        <w:jc w:val="both"/>
      </w:pPr>
      <w:r w:rsidRPr="006A5C2B">
        <w:t>ответы на вопросы учителя по прочитанному тексту;</w:t>
      </w:r>
    </w:p>
    <w:p w:rsidR="005B5BE4" w:rsidRPr="006A5C2B" w:rsidRDefault="005B5BE4" w:rsidP="00F22A30">
      <w:pPr>
        <w:pStyle w:val="p22"/>
        <w:shd w:val="clear" w:color="auto" w:fill="FFFFFF"/>
        <w:spacing w:before="0" w:after="0"/>
        <w:ind w:firstLine="709"/>
        <w:jc w:val="both"/>
      </w:pPr>
      <w:r w:rsidRPr="006A5C2B">
        <w:t>определение основной мысли текста после предварительного его анализа;</w:t>
      </w:r>
    </w:p>
    <w:p w:rsidR="005B5BE4" w:rsidRPr="006A5C2B" w:rsidRDefault="005B5BE4" w:rsidP="00F22A30">
      <w:pPr>
        <w:pStyle w:val="p22"/>
        <w:shd w:val="clear" w:color="auto" w:fill="FFFFFF"/>
        <w:spacing w:before="0" w:after="0"/>
        <w:ind w:firstLine="709"/>
        <w:jc w:val="both"/>
      </w:pPr>
      <w:r w:rsidRPr="006A5C2B">
        <w:t>чтение текста молча с выполнением заданий учителя;</w:t>
      </w:r>
    </w:p>
    <w:p w:rsidR="005B5BE4" w:rsidRPr="006A5C2B" w:rsidRDefault="005B5BE4" w:rsidP="00F22A30">
      <w:pPr>
        <w:pStyle w:val="p22"/>
        <w:shd w:val="clear" w:color="auto" w:fill="FFFFFF"/>
        <w:spacing w:before="0" w:after="0"/>
        <w:ind w:firstLine="709"/>
        <w:jc w:val="both"/>
      </w:pPr>
      <w:r w:rsidRPr="006A5C2B">
        <w:t>определение главных действующих лиц произведения; элементарная оценка их поступков;</w:t>
      </w:r>
    </w:p>
    <w:p w:rsidR="005B5BE4" w:rsidRPr="006A5C2B" w:rsidRDefault="005B5BE4" w:rsidP="00F22A30">
      <w:pPr>
        <w:pStyle w:val="p22"/>
        <w:shd w:val="clear" w:color="auto" w:fill="FFFFFF"/>
        <w:spacing w:before="0" w:after="0"/>
        <w:ind w:firstLine="709"/>
        <w:jc w:val="both"/>
      </w:pPr>
      <w:r w:rsidRPr="006A5C2B">
        <w:t>чтение диалогов по ролям с использованием некоторых средств устной выразительности (после предварительного разбора);</w:t>
      </w:r>
    </w:p>
    <w:p w:rsidR="005B5BE4" w:rsidRPr="006A5C2B" w:rsidRDefault="005B5BE4" w:rsidP="00F22A30">
      <w:pPr>
        <w:pStyle w:val="p22"/>
        <w:shd w:val="clear" w:color="auto" w:fill="FFFFFF"/>
        <w:spacing w:before="0" w:after="0"/>
        <w:ind w:firstLine="709"/>
        <w:jc w:val="both"/>
        <w:rPr>
          <w:rStyle w:val="s12"/>
        </w:rPr>
      </w:pPr>
      <w:r w:rsidRPr="006A5C2B">
        <w:t>пересказ текста по частям с опорой на вопросы учителя, картинный план или иллюстрацию;</w:t>
      </w:r>
    </w:p>
    <w:p w:rsidR="005B5BE4" w:rsidRPr="006A5C2B" w:rsidRDefault="005B5BE4" w:rsidP="00F22A30">
      <w:pPr>
        <w:pStyle w:val="p22"/>
        <w:shd w:val="clear" w:color="auto" w:fill="FFFFFF"/>
        <w:spacing w:before="0" w:after="0"/>
        <w:ind w:firstLine="709"/>
        <w:jc w:val="both"/>
        <w:rPr>
          <w:b/>
          <w:i/>
        </w:rPr>
      </w:pPr>
      <w:r w:rsidRPr="006A5C2B">
        <w:rPr>
          <w:rStyle w:val="s12"/>
        </w:rPr>
        <w:t>в</w:t>
      </w:r>
      <w:r w:rsidRPr="006A5C2B">
        <w:t>ыразительное чтение наизусть 7-8 стихотворений.</w:t>
      </w:r>
    </w:p>
    <w:p w:rsidR="00F22A30" w:rsidRPr="006A5C2B" w:rsidRDefault="00F22A30">
      <w:pPr>
        <w:spacing w:after="0" w:line="360" w:lineRule="auto"/>
        <w:ind w:firstLine="709"/>
        <w:jc w:val="both"/>
        <w:rPr>
          <w:rFonts w:ascii="Times New Roman" w:hAnsi="Times New Roman" w:cs="Times New Roman"/>
          <w:b/>
          <w:i/>
          <w:color w:val="auto"/>
          <w:sz w:val="24"/>
          <w:szCs w:val="24"/>
        </w:rPr>
      </w:pPr>
    </w:p>
    <w:p w:rsidR="005B5BE4" w:rsidRPr="006A5C2B" w:rsidRDefault="005B5BE4">
      <w:pPr>
        <w:spacing w:after="0" w:line="360" w:lineRule="auto"/>
        <w:ind w:firstLine="709"/>
        <w:jc w:val="both"/>
        <w:rPr>
          <w:rFonts w:ascii="Times New Roman" w:hAnsi="Times New Roman" w:cs="Times New Roman"/>
          <w:color w:val="auto"/>
          <w:sz w:val="24"/>
          <w:szCs w:val="24"/>
          <w:u w:val="single"/>
        </w:rPr>
      </w:pPr>
      <w:r w:rsidRPr="006A5C2B">
        <w:rPr>
          <w:rFonts w:ascii="Times New Roman" w:hAnsi="Times New Roman" w:cs="Times New Roman"/>
          <w:b/>
          <w:i/>
          <w:color w:val="auto"/>
          <w:sz w:val="24"/>
          <w:szCs w:val="24"/>
        </w:rPr>
        <w:t>Речевая практика</w:t>
      </w:r>
    </w:p>
    <w:p w:rsidR="005B5BE4" w:rsidRPr="00CC5DB6" w:rsidRDefault="005B5BE4" w:rsidP="00F22A30">
      <w:pPr>
        <w:spacing w:after="0" w:line="240" w:lineRule="auto"/>
        <w:ind w:firstLine="709"/>
        <w:jc w:val="both"/>
        <w:rPr>
          <w:rFonts w:ascii="Times New Roman" w:hAnsi="Times New Roman" w:cs="Times New Roman"/>
          <w:i/>
          <w:sz w:val="24"/>
          <w:szCs w:val="24"/>
        </w:rPr>
      </w:pPr>
      <w:r w:rsidRPr="00CC5DB6">
        <w:rPr>
          <w:rFonts w:ascii="Times New Roman" w:hAnsi="Times New Roman" w:cs="Times New Roman"/>
          <w:i/>
          <w:color w:val="auto"/>
          <w:sz w:val="24"/>
          <w:szCs w:val="24"/>
          <w:u w:val="single"/>
        </w:rPr>
        <w:t>Минимальный уровень:</w:t>
      </w:r>
    </w:p>
    <w:p w:rsidR="005B5BE4" w:rsidRPr="006A5C2B" w:rsidRDefault="005B5BE4" w:rsidP="00F22A30">
      <w:pPr>
        <w:pStyle w:val="p28"/>
        <w:shd w:val="clear" w:color="auto" w:fill="FFFFFF"/>
        <w:spacing w:before="0" w:after="0"/>
        <w:ind w:firstLine="709"/>
        <w:jc w:val="both"/>
      </w:pPr>
      <w:r w:rsidRPr="006A5C2B">
        <w:t>формулировка просьб и желаний с использованием этикетных слов и выражений;</w:t>
      </w:r>
    </w:p>
    <w:p w:rsidR="005B5BE4" w:rsidRPr="006A5C2B" w:rsidRDefault="005B5BE4" w:rsidP="00F22A30">
      <w:pPr>
        <w:pStyle w:val="p28"/>
        <w:shd w:val="clear" w:color="auto" w:fill="FFFFFF"/>
        <w:spacing w:before="0" w:after="0"/>
        <w:ind w:firstLine="709"/>
        <w:jc w:val="both"/>
      </w:pPr>
      <w:r w:rsidRPr="006A5C2B">
        <w:t>участие в ролевых играх в соответствии с речевыми возможностями;</w:t>
      </w:r>
    </w:p>
    <w:p w:rsidR="005B5BE4" w:rsidRPr="006A5C2B" w:rsidRDefault="005B5BE4" w:rsidP="00F22A30">
      <w:pPr>
        <w:pStyle w:val="p28"/>
        <w:shd w:val="clear" w:color="auto" w:fill="FFFFFF"/>
        <w:spacing w:before="0" w:after="0"/>
        <w:ind w:firstLine="709"/>
        <w:jc w:val="both"/>
      </w:pPr>
      <w:r w:rsidRPr="006A5C2B">
        <w:lastRenderedPageBreak/>
        <w:t>восприятие на слух сказок и рассказов; ответы на вопросы учителя по их содержанию с опорой на иллюстративный материал;</w:t>
      </w:r>
    </w:p>
    <w:p w:rsidR="005B5BE4" w:rsidRPr="006A5C2B" w:rsidRDefault="005B5BE4" w:rsidP="00F22A30">
      <w:pPr>
        <w:pStyle w:val="p28"/>
        <w:shd w:val="clear" w:color="auto" w:fill="FFFFFF"/>
        <w:spacing w:before="0" w:after="0"/>
        <w:ind w:firstLine="709"/>
        <w:jc w:val="both"/>
      </w:pPr>
      <w:r w:rsidRPr="006A5C2B">
        <w:t xml:space="preserve">выразительное произнесение </w:t>
      </w:r>
      <w:proofErr w:type="spellStart"/>
      <w:r w:rsidRPr="006A5C2B">
        <w:t>чистоговорок</w:t>
      </w:r>
      <w:proofErr w:type="spellEnd"/>
      <w:r w:rsidRPr="006A5C2B">
        <w:t>, коротких стихотворений с опорой на образец чтения учителя;</w:t>
      </w:r>
    </w:p>
    <w:p w:rsidR="005B5BE4" w:rsidRPr="006A5C2B" w:rsidRDefault="005B5BE4" w:rsidP="00F22A30">
      <w:pPr>
        <w:pStyle w:val="p28"/>
        <w:shd w:val="clear" w:color="auto" w:fill="FFFFFF"/>
        <w:spacing w:before="0" w:after="0"/>
        <w:ind w:firstLine="709"/>
        <w:jc w:val="both"/>
      </w:pPr>
      <w:r w:rsidRPr="006A5C2B">
        <w:t>участие в беседах на темы, близкие личному опыту ребенка;</w:t>
      </w:r>
    </w:p>
    <w:p w:rsidR="005B5BE4" w:rsidRPr="006A5C2B" w:rsidRDefault="005B5BE4" w:rsidP="00F22A30">
      <w:pPr>
        <w:pStyle w:val="p28"/>
        <w:shd w:val="clear" w:color="auto" w:fill="FFFFFF"/>
        <w:spacing w:before="0" w:after="0"/>
        <w:ind w:firstLine="709"/>
        <w:jc w:val="both"/>
        <w:rPr>
          <w:u w:val="single"/>
        </w:rPr>
      </w:pPr>
      <w:r w:rsidRPr="006A5C2B">
        <w:t>ответы на вопросы учителя по содержанию прослушанных и/или просмотренных радио- и телепередач.</w:t>
      </w:r>
    </w:p>
    <w:p w:rsidR="005B5BE4" w:rsidRPr="006A5C2B" w:rsidRDefault="005B5BE4" w:rsidP="00F22A30">
      <w:pPr>
        <w:pStyle w:val="p28"/>
        <w:shd w:val="clear" w:color="auto" w:fill="FFFFFF"/>
        <w:spacing w:before="0" w:after="0"/>
        <w:ind w:firstLine="709"/>
        <w:jc w:val="both"/>
        <w:rPr>
          <w:rStyle w:val="s13"/>
        </w:rPr>
      </w:pPr>
      <w:r w:rsidRPr="00CC5DB6">
        <w:rPr>
          <w:i/>
          <w:u w:val="single"/>
        </w:rPr>
        <w:t>Достаточный уровень</w:t>
      </w:r>
      <w:r w:rsidRPr="006A5C2B">
        <w:rPr>
          <w:u w:val="single"/>
        </w:rPr>
        <w:t>:</w:t>
      </w:r>
    </w:p>
    <w:p w:rsidR="005B5BE4" w:rsidRPr="006A5C2B" w:rsidRDefault="005B5BE4" w:rsidP="00F22A30">
      <w:pPr>
        <w:pStyle w:val="p28"/>
        <w:shd w:val="clear" w:color="auto" w:fill="FFFFFF"/>
        <w:spacing w:before="0" w:after="0"/>
        <w:ind w:firstLine="709"/>
        <w:jc w:val="both"/>
      </w:pPr>
      <w:r w:rsidRPr="006A5C2B">
        <w:rPr>
          <w:rStyle w:val="s13"/>
        </w:rPr>
        <w:t>п</w:t>
      </w:r>
      <w:r w:rsidRPr="006A5C2B">
        <w:t>онимание содержания небольших по объему сказок, рассказов и стихотворений; ответы на вопросы;</w:t>
      </w:r>
    </w:p>
    <w:p w:rsidR="005B5BE4" w:rsidRPr="006A5C2B" w:rsidRDefault="005B5BE4" w:rsidP="00F22A30">
      <w:pPr>
        <w:pStyle w:val="p28"/>
        <w:shd w:val="clear" w:color="auto" w:fill="FFFFFF"/>
        <w:spacing w:before="0" w:after="0"/>
        <w:ind w:firstLine="709"/>
        <w:jc w:val="both"/>
      </w:pPr>
      <w:r w:rsidRPr="006A5C2B">
        <w:t>понимание содержания детских радио- и телепередач, ответы на вопросы учителя;</w:t>
      </w:r>
    </w:p>
    <w:p w:rsidR="005B5BE4" w:rsidRPr="006A5C2B" w:rsidRDefault="005B5BE4" w:rsidP="00F22A30">
      <w:pPr>
        <w:pStyle w:val="p28"/>
        <w:shd w:val="clear" w:color="auto" w:fill="FFFFFF"/>
        <w:spacing w:before="0" w:after="0"/>
        <w:ind w:firstLine="709"/>
        <w:jc w:val="both"/>
      </w:pPr>
      <w:r w:rsidRPr="006A5C2B">
        <w:t>выбор правильных средств интонации с опорой на образец речи учителя и анализ речевой ситуации;</w:t>
      </w:r>
    </w:p>
    <w:p w:rsidR="005B5BE4" w:rsidRPr="006A5C2B" w:rsidRDefault="005B5BE4" w:rsidP="00F22A30">
      <w:pPr>
        <w:pStyle w:val="p28"/>
        <w:shd w:val="clear" w:color="auto" w:fill="FFFFFF"/>
        <w:spacing w:before="0" w:after="0"/>
        <w:ind w:firstLine="709"/>
        <w:jc w:val="both"/>
      </w:pPr>
      <w:r w:rsidRPr="006A5C2B">
        <w:t>активное участие в диалогах по темам речевых ситуаций;</w:t>
      </w:r>
    </w:p>
    <w:p w:rsidR="005B5BE4" w:rsidRPr="006A5C2B" w:rsidRDefault="005B5BE4" w:rsidP="00F22A30">
      <w:pPr>
        <w:pStyle w:val="p28"/>
        <w:shd w:val="clear" w:color="auto" w:fill="FFFFFF"/>
        <w:spacing w:before="0" w:after="0"/>
        <w:ind w:firstLine="709"/>
        <w:jc w:val="both"/>
      </w:pPr>
      <w:r w:rsidRPr="006A5C2B">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Pr="006A5C2B" w:rsidRDefault="005B5BE4" w:rsidP="00F22A30">
      <w:pPr>
        <w:pStyle w:val="p28"/>
        <w:shd w:val="clear" w:color="auto" w:fill="FFFFFF"/>
        <w:spacing w:before="0" w:after="0"/>
        <w:ind w:firstLine="709"/>
        <w:jc w:val="both"/>
      </w:pPr>
      <w:r w:rsidRPr="006A5C2B">
        <w:t>участие в коллективном составлении рассказа или сказки по темам речевых ситуаций;</w:t>
      </w:r>
    </w:p>
    <w:p w:rsidR="005B5BE4" w:rsidRPr="006A5C2B" w:rsidRDefault="005B5BE4" w:rsidP="00F22A30">
      <w:pPr>
        <w:pStyle w:val="p28"/>
        <w:shd w:val="clear" w:color="auto" w:fill="FFFFFF"/>
        <w:spacing w:before="0" w:after="0"/>
        <w:ind w:firstLine="709"/>
        <w:jc w:val="both"/>
        <w:rPr>
          <w:b/>
          <w:i/>
        </w:rPr>
      </w:pPr>
      <w:r w:rsidRPr="006A5C2B">
        <w:t>составление рассказов с опорой на картинный или картинно-символический план.</w:t>
      </w:r>
    </w:p>
    <w:p w:rsidR="00CC5DB6" w:rsidRDefault="00CC5DB6">
      <w:pPr>
        <w:spacing w:after="0" w:line="360" w:lineRule="auto"/>
        <w:ind w:firstLine="709"/>
        <w:jc w:val="both"/>
        <w:rPr>
          <w:rFonts w:ascii="Times New Roman" w:hAnsi="Times New Roman" w:cs="Times New Roman"/>
          <w:b/>
          <w:i/>
          <w:color w:val="auto"/>
          <w:sz w:val="24"/>
          <w:szCs w:val="24"/>
        </w:rPr>
      </w:pPr>
    </w:p>
    <w:p w:rsidR="005B5BE4" w:rsidRPr="006A5C2B" w:rsidRDefault="005B5BE4">
      <w:pPr>
        <w:spacing w:after="0" w:line="360" w:lineRule="auto"/>
        <w:ind w:firstLine="709"/>
        <w:jc w:val="both"/>
        <w:rPr>
          <w:rFonts w:ascii="Times New Roman" w:hAnsi="Times New Roman" w:cs="Times New Roman"/>
          <w:sz w:val="24"/>
          <w:szCs w:val="24"/>
          <w:u w:val="single"/>
        </w:rPr>
      </w:pPr>
      <w:r w:rsidRPr="006A5C2B">
        <w:rPr>
          <w:rFonts w:ascii="Times New Roman" w:hAnsi="Times New Roman" w:cs="Times New Roman"/>
          <w:b/>
          <w:i/>
          <w:color w:val="auto"/>
          <w:sz w:val="24"/>
          <w:szCs w:val="24"/>
        </w:rPr>
        <w:t>Математика:</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CC5DB6">
        <w:rPr>
          <w:rFonts w:ascii="Times New Roman" w:hAnsi="Times New Roman" w:cs="Times New Roman"/>
          <w:i/>
          <w:sz w:val="24"/>
          <w:szCs w:val="24"/>
          <w:u w:val="single"/>
        </w:rPr>
        <w:t>Минимальный уровень</w:t>
      </w:r>
      <w:r w:rsidRPr="006A5C2B">
        <w:rPr>
          <w:rFonts w:ascii="Times New Roman" w:hAnsi="Times New Roman" w:cs="Times New Roman"/>
          <w:sz w:val="24"/>
          <w:szCs w:val="24"/>
          <w:u w:val="single"/>
        </w:rPr>
        <w:t>:</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знание числового ряда 1—100 в прямом порядке; откладывание любых чисел в пределах 100, с использованием счетного материала;</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знание названий компонентов сложения, вычитания, умножения, деления;</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знание таблицы умножения однозначных чисел до 5;</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знание порядка действий в примерах в два арифметических действия;</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знание и применение переместительного свойства сложения и умножения;</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выполнение устных и письменных действий сложения и вычитания чисел в пределах 100;</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знание единиц измерения (меры) стоимости, длины, массы, времени и их соотношения;</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различение чисел, полученных при счете и измерении, запись числа, полученного при измерении двумя мерами;</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пользование календарем для установления порядка месяцев в году, количества суток в месяцах;</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определение времени по часам (одним способом);</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решение, составление, иллюстрирование изученных простых арифметических задач;</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решение составных арифметических задач в два действия (с помощью учителя);</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различение замкнутых, незамкнутых кривых, ломаных линий; вычисление длины ломаной;</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lastRenderedPageBreak/>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Pr="006A5C2B" w:rsidRDefault="005B5BE4" w:rsidP="00F22A30">
      <w:pPr>
        <w:spacing w:after="0" w:line="240" w:lineRule="auto"/>
        <w:ind w:firstLine="709"/>
        <w:jc w:val="both"/>
        <w:rPr>
          <w:rFonts w:ascii="Times New Roman" w:hAnsi="Times New Roman" w:cs="Times New Roman"/>
          <w:sz w:val="24"/>
          <w:szCs w:val="24"/>
          <w:u w:val="single"/>
        </w:rPr>
      </w:pPr>
      <w:r w:rsidRPr="006A5C2B">
        <w:rPr>
          <w:rFonts w:ascii="Times New Roman" w:hAnsi="Times New Roman" w:cs="Times New Roman"/>
          <w:sz w:val="24"/>
          <w:szCs w:val="24"/>
        </w:rPr>
        <w:t>различение окружности и круга, вычерчивание окружности разных радиусов.</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CC5DB6">
        <w:rPr>
          <w:rFonts w:ascii="Times New Roman" w:hAnsi="Times New Roman" w:cs="Times New Roman"/>
          <w:i/>
          <w:sz w:val="24"/>
          <w:szCs w:val="24"/>
          <w:u w:val="single"/>
        </w:rPr>
        <w:t>Достаточный уровень</w:t>
      </w:r>
      <w:r w:rsidRPr="006A5C2B">
        <w:rPr>
          <w:rFonts w:ascii="Times New Roman" w:hAnsi="Times New Roman" w:cs="Times New Roman"/>
          <w:sz w:val="24"/>
          <w:szCs w:val="24"/>
          <w:u w:val="single"/>
        </w:rPr>
        <w:t>:</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знание числового ряда 1—100 в прямом и обратном порядке; </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счет, присчитыванием, отсчитыванием по единице и равными числовыми группами в пределах 100; </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откладывание любых чисел в пределах 100 с использованием счетного материала;</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знание названия компонентов сложения, вычитания, умножения, деления;</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знание порядка действий в примерах в два арифметических действия;</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знание и применение переместительного свойство сложения и умножения;</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выполнение устных и письменных действий сложения и вычитания чисел в пределах 100;</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знание единиц (мер) измерения стоимости, длины, массы, времени и их соотношения;</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определение времени по часам тремя способами с точностью до 1 мин;</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решение, составление, иллюстрирование всех изученных простых арифметических задач;</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краткая запись, моделирование содержания, решение составных арифметических задач в два действия;</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различение замкнутых, незамкнутых кривых, ломаных линий; вычисление длины ломаной;</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Pr="006A5C2B" w:rsidRDefault="005B5BE4" w:rsidP="00F22A30">
      <w:pPr>
        <w:spacing w:after="0" w:line="240" w:lineRule="auto"/>
        <w:ind w:firstLine="709"/>
        <w:jc w:val="both"/>
        <w:rPr>
          <w:rFonts w:ascii="Times New Roman" w:hAnsi="Times New Roman" w:cs="Times New Roman"/>
          <w:b/>
          <w:i/>
          <w:color w:val="auto"/>
          <w:sz w:val="24"/>
          <w:szCs w:val="24"/>
        </w:rPr>
      </w:pPr>
      <w:r w:rsidRPr="006A5C2B">
        <w:rPr>
          <w:rFonts w:ascii="Times New Roman" w:hAnsi="Times New Roman" w:cs="Times New Roman"/>
          <w:sz w:val="24"/>
          <w:szCs w:val="24"/>
        </w:rPr>
        <w:t>вычерчивание окружности разных радиусов, различение окружности и круга.</w:t>
      </w:r>
    </w:p>
    <w:p w:rsidR="00CC5DB6" w:rsidRDefault="00CC5DB6" w:rsidP="00F22A30">
      <w:pPr>
        <w:spacing w:after="0" w:line="240" w:lineRule="auto"/>
        <w:ind w:firstLine="709"/>
        <w:jc w:val="both"/>
        <w:rPr>
          <w:rFonts w:ascii="Times New Roman" w:hAnsi="Times New Roman" w:cs="Times New Roman"/>
          <w:b/>
          <w:i/>
          <w:color w:val="auto"/>
          <w:sz w:val="24"/>
          <w:szCs w:val="24"/>
        </w:rPr>
      </w:pPr>
    </w:p>
    <w:p w:rsidR="005B5BE4" w:rsidRPr="006A5C2B" w:rsidRDefault="005B5BE4" w:rsidP="00F22A30">
      <w:pPr>
        <w:spacing w:after="0" w:line="240" w:lineRule="auto"/>
        <w:ind w:firstLine="709"/>
        <w:jc w:val="both"/>
        <w:rPr>
          <w:rFonts w:ascii="Times New Roman" w:hAnsi="Times New Roman" w:cs="Times New Roman"/>
          <w:color w:val="auto"/>
          <w:sz w:val="24"/>
          <w:szCs w:val="24"/>
          <w:u w:val="single"/>
        </w:rPr>
      </w:pPr>
      <w:r w:rsidRPr="006A5C2B">
        <w:rPr>
          <w:rFonts w:ascii="Times New Roman" w:hAnsi="Times New Roman" w:cs="Times New Roman"/>
          <w:b/>
          <w:i/>
          <w:color w:val="auto"/>
          <w:sz w:val="24"/>
          <w:szCs w:val="24"/>
        </w:rPr>
        <w:t>Мир природы и человека</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CC5DB6">
        <w:rPr>
          <w:rFonts w:ascii="Times New Roman" w:hAnsi="Times New Roman" w:cs="Times New Roman"/>
          <w:i/>
          <w:color w:val="auto"/>
          <w:sz w:val="24"/>
          <w:szCs w:val="24"/>
          <w:u w:val="single"/>
        </w:rPr>
        <w:t>Минимальный уровень</w:t>
      </w:r>
      <w:r w:rsidRPr="006A5C2B">
        <w:rPr>
          <w:rFonts w:ascii="Times New Roman" w:hAnsi="Times New Roman" w:cs="Times New Roman"/>
          <w:color w:val="auto"/>
          <w:sz w:val="24"/>
          <w:szCs w:val="24"/>
          <w:u w:val="single"/>
        </w:rPr>
        <w:t>:</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представления о назначении объектов изучения; </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sz w:val="24"/>
          <w:szCs w:val="24"/>
        </w:rPr>
        <w:t>узнавание и называние изученных объектов на иллюстрациях, фотографиях;</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sz w:val="24"/>
          <w:szCs w:val="24"/>
        </w:rPr>
        <w:t>отнесение изученных объектов к определенным группам (</w:t>
      </w:r>
      <w:proofErr w:type="spellStart"/>
      <w:r w:rsidRPr="006A5C2B">
        <w:rPr>
          <w:rFonts w:ascii="Times New Roman" w:hAnsi="Times New Roman"/>
          <w:sz w:val="24"/>
          <w:szCs w:val="24"/>
        </w:rPr>
        <w:t>видо-родовые</w:t>
      </w:r>
      <w:proofErr w:type="spellEnd"/>
      <w:r w:rsidRPr="006A5C2B">
        <w:rPr>
          <w:rFonts w:ascii="Times New Roman" w:hAnsi="Times New Roman"/>
          <w:sz w:val="24"/>
          <w:szCs w:val="24"/>
        </w:rPr>
        <w:t xml:space="preserve"> понятия); </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называние сходных объектов, отнесенных к одной и той же изучаемой группе; </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представления об элементарных правилах безопасного поведения в природе и обществе; </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sz w:val="24"/>
          <w:szCs w:val="24"/>
        </w:rPr>
        <w:t>знание требований к режиму дня школьника и понимание необходимости его выполнения;</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sz w:val="24"/>
          <w:szCs w:val="24"/>
        </w:rPr>
        <w:t>знание основных правил личной гигиены и выполнение их в повседневной жизни;</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sz w:val="24"/>
          <w:szCs w:val="24"/>
        </w:rPr>
        <w:lastRenderedPageBreak/>
        <w:t>ухаживание за комнатными растениями; кормление зимующих птиц;</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sz w:val="24"/>
          <w:szCs w:val="24"/>
        </w:rPr>
        <w:t>составление повествовательного или описательного рассказа из 3-5 предложений об изученных объектах по предложенному плану;</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u w:val="single"/>
        </w:rPr>
      </w:pPr>
      <w:r w:rsidRPr="006A5C2B">
        <w:rPr>
          <w:rFonts w:ascii="Times New Roman" w:hAnsi="Times New Roman"/>
          <w:sz w:val="24"/>
          <w:szCs w:val="24"/>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Pr="00CC5DB6" w:rsidRDefault="005B5BE4" w:rsidP="00F22A30">
      <w:pPr>
        <w:spacing w:after="0" w:line="240" w:lineRule="auto"/>
        <w:ind w:firstLine="709"/>
        <w:jc w:val="both"/>
        <w:rPr>
          <w:rFonts w:ascii="Times New Roman" w:hAnsi="Times New Roman" w:cs="Times New Roman"/>
          <w:i/>
          <w:sz w:val="24"/>
          <w:szCs w:val="24"/>
        </w:rPr>
      </w:pPr>
      <w:r w:rsidRPr="00CC5DB6">
        <w:rPr>
          <w:rFonts w:ascii="Times New Roman" w:hAnsi="Times New Roman" w:cs="Times New Roman"/>
          <w:i/>
          <w:color w:val="auto"/>
          <w:sz w:val="24"/>
          <w:szCs w:val="24"/>
          <w:u w:val="single"/>
        </w:rPr>
        <w:t>Достаточный уровень:</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представления о взаимосвязях между изученными объектами, их месте в окружающем мире; </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sz w:val="24"/>
          <w:szCs w:val="24"/>
        </w:rPr>
        <w:t>узнавание и называние изученных объектов в натуральном виде в естественных условиях;</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отнесение изученных объектов к определенным группам с учетом различных оснований для классификации; </w:t>
      </w:r>
    </w:p>
    <w:p w:rsidR="005B5BE4" w:rsidRPr="006A5C2B" w:rsidRDefault="005B5BE4" w:rsidP="00F22A30">
      <w:pPr>
        <w:pStyle w:val="af5"/>
        <w:spacing w:after="0" w:line="240" w:lineRule="auto"/>
        <w:ind w:firstLine="709"/>
        <w:jc w:val="both"/>
        <w:rPr>
          <w:rFonts w:ascii="Times New Roman" w:hAnsi="Times New Roman"/>
          <w:sz w:val="24"/>
          <w:szCs w:val="24"/>
        </w:rPr>
      </w:pPr>
      <w:r w:rsidRPr="006A5C2B">
        <w:rPr>
          <w:rFonts w:ascii="Times New Roman" w:hAnsi="Times New Roman"/>
          <w:color w:val="auto"/>
          <w:sz w:val="24"/>
          <w:szCs w:val="24"/>
        </w:rPr>
        <w:t>развернутая характеристика своего отношения к изученным объектам;</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sz w:val="24"/>
          <w:szCs w:val="24"/>
        </w:rPr>
        <w:t>знание отличительных существенных признаков групп объектов;</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sz w:val="24"/>
          <w:szCs w:val="24"/>
        </w:rPr>
        <w:t>знание правил гигиены органов чувств;</w:t>
      </w:r>
    </w:p>
    <w:p w:rsidR="005B5BE4" w:rsidRPr="006A5C2B" w:rsidRDefault="005B5BE4" w:rsidP="00F22A30">
      <w:pPr>
        <w:pStyle w:val="aff2"/>
        <w:shd w:val="clear" w:color="auto" w:fill="FFFFFF"/>
        <w:spacing w:after="0" w:line="240" w:lineRule="auto"/>
        <w:ind w:left="0" w:firstLine="709"/>
        <w:jc w:val="both"/>
        <w:rPr>
          <w:rFonts w:ascii="Times New Roman" w:hAnsi="Times New Roman"/>
          <w:bCs/>
          <w:sz w:val="24"/>
          <w:szCs w:val="24"/>
        </w:rPr>
      </w:pPr>
      <w:r w:rsidRPr="006A5C2B">
        <w:rPr>
          <w:rFonts w:ascii="Times New Roman" w:hAnsi="Times New Roman"/>
          <w:sz w:val="24"/>
          <w:szCs w:val="24"/>
        </w:rPr>
        <w:t>знание некоторых правила безопасного поведения в природе и обществе с учетом возрастных особенностей;</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bCs/>
          <w:sz w:val="24"/>
          <w:szCs w:val="24"/>
        </w:rPr>
        <w:t>готовность к использованию полученных знаний при решении учебных, учебно-бытовых и учебно-трудовых задач.</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sz w:val="24"/>
          <w:szCs w:val="24"/>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sz w:val="24"/>
          <w:szCs w:val="24"/>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sz w:val="24"/>
          <w:szCs w:val="24"/>
        </w:rPr>
        <w:t>соблюдение элементарных санитарно-гигиенических норм;</w:t>
      </w:r>
    </w:p>
    <w:p w:rsidR="005B5BE4" w:rsidRPr="006A5C2B" w:rsidRDefault="005B5BE4" w:rsidP="00F22A30">
      <w:pPr>
        <w:pStyle w:val="aff2"/>
        <w:shd w:val="clear" w:color="auto" w:fill="FFFFFF"/>
        <w:spacing w:after="0" w:line="240" w:lineRule="auto"/>
        <w:ind w:left="0" w:firstLine="709"/>
        <w:jc w:val="both"/>
        <w:rPr>
          <w:rFonts w:ascii="Times New Roman" w:hAnsi="Times New Roman"/>
          <w:bCs/>
          <w:sz w:val="24"/>
          <w:szCs w:val="24"/>
        </w:rPr>
      </w:pPr>
      <w:r w:rsidRPr="006A5C2B">
        <w:rPr>
          <w:rFonts w:ascii="Times New Roman" w:hAnsi="Times New Roman"/>
          <w:sz w:val="24"/>
          <w:szCs w:val="24"/>
        </w:rPr>
        <w:t>выполнение доступных природоохранительных действий;</w:t>
      </w:r>
    </w:p>
    <w:p w:rsidR="005B5BE4" w:rsidRPr="006A5C2B" w:rsidRDefault="005B5BE4" w:rsidP="00F22A30">
      <w:pPr>
        <w:pStyle w:val="aff2"/>
        <w:shd w:val="clear" w:color="auto" w:fill="FFFFFF"/>
        <w:spacing w:after="0" w:line="240" w:lineRule="auto"/>
        <w:ind w:left="0" w:firstLine="709"/>
        <w:jc w:val="both"/>
        <w:rPr>
          <w:rFonts w:ascii="Times New Roman" w:hAnsi="Times New Roman"/>
          <w:b/>
          <w:sz w:val="24"/>
          <w:szCs w:val="24"/>
        </w:rPr>
      </w:pPr>
      <w:r w:rsidRPr="006A5C2B">
        <w:rPr>
          <w:rFonts w:ascii="Times New Roman" w:hAnsi="Times New Roman"/>
          <w:bCs/>
          <w:sz w:val="24"/>
          <w:szCs w:val="24"/>
        </w:rPr>
        <w:t>готовность к использованию сформированных умений при решении учебных, учебно-бытовых и учебно-трудовых задач в объеме программы.</w:t>
      </w:r>
    </w:p>
    <w:p w:rsidR="00F22A30" w:rsidRPr="006A5C2B" w:rsidRDefault="00F22A30">
      <w:pPr>
        <w:pStyle w:val="aff2"/>
        <w:shd w:val="clear" w:color="auto" w:fill="FFFFFF"/>
        <w:spacing w:after="0" w:line="360" w:lineRule="auto"/>
        <w:ind w:left="0" w:firstLine="709"/>
        <w:jc w:val="both"/>
        <w:rPr>
          <w:rFonts w:ascii="Times New Roman" w:hAnsi="Times New Roman"/>
          <w:b/>
          <w:sz w:val="24"/>
          <w:szCs w:val="24"/>
        </w:rPr>
      </w:pPr>
    </w:p>
    <w:p w:rsidR="005B5BE4" w:rsidRPr="006A5C2B" w:rsidRDefault="005B5BE4">
      <w:pPr>
        <w:pStyle w:val="aff2"/>
        <w:shd w:val="clear" w:color="auto" w:fill="FFFFFF"/>
        <w:spacing w:after="0" w:line="360" w:lineRule="auto"/>
        <w:ind w:left="0" w:firstLine="709"/>
        <w:jc w:val="both"/>
        <w:rPr>
          <w:rFonts w:ascii="Times New Roman" w:hAnsi="Times New Roman"/>
          <w:sz w:val="24"/>
          <w:szCs w:val="24"/>
          <w:u w:val="single"/>
        </w:rPr>
      </w:pPr>
      <w:r w:rsidRPr="006A5C2B">
        <w:rPr>
          <w:rFonts w:ascii="Times New Roman" w:hAnsi="Times New Roman"/>
          <w:b/>
          <w:sz w:val="24"/>
          <w:szCs w:val="24"/>
        </w:rPr>
        <w:t>Изобразительное искусство</w:t>
      </w:r>
      <w:r w:rsidRPr="006A5C2B">
        <w:rPr>
          <w:rFonts w:ascii="Times New Roman" w:hAnsi="Times New Roman"/>
          <w:sz w:val="24"/>
          <w:szCs w:val="24"/>
        </w:rPr>
        <w:t xml:space="preserve"> (</w:t>
      </w:r>
      <w:r w:rsidRPr="006A5C2B">
        <w:rPr>
          <w:rFonts w:ascii="Times New Roman" w:hAnsi="Times New Roman"/>
          <w:sz w:val="24"/>
          <w:szCs w:val="24"/>
          <w:lang w:val="en-US"/>
        </w:rPr>
        <w:t>V</w:t>
      </w:r>
      <w:r w:rsidRPr="006A5C2B">
        <w:rPr>
          <w:rFonts w:ascii="Times New Roman" w:hAnsi="Times New Roman"/>
          <w:sz w:val="24"/>
          <w:szCs w:val="24"/>
        </w:rPr>
        <w:t xml:space="preserve"> класс)</w:t>
      </w:r>
    </w:p>
    <w:p w:rsidR="005B5BE4" w:rsidRPr="00CC5DB6" w:rsidRDefault="005B5BE4" w:rsidP="00F22A30">
      <w:pPr>
        <w:pStyle w:val="aff2"/>
        <w:shd w:val="clear" w:color="auto" w:fill="FFFFFF"/>
        <w:spacing w:after="0" w:line="240" w:lineRule="auto"/>
        <w:ind w:left="0" w:firstLine="709"/>
        <w:jc w:val="both"/>
        <w:rPr>
          <w:rFonts w:ascii="Times New Roman" w:hAnsi="Times New Roman"/>
          <w:i/>
          <w:sz w:val="24"/>
          <w:szCs w:val="24"/>
        </w:rPr>
      </w:pPr>
      <w:r w:rsidRPr="00CC5DB6">
        <w:rPr>
          <w:rFonts w:ascii="Times New Roman" w:hAnsi="Times New Roman"/>
          <w:i/>
          <w:sz w:val="24"/>
          <w:szCs w:val="24"/>
          <w:u w:val="single"/>
        </w:rPr>
        <w:t>Минимальный уровень:</w:t>
      </w:r>
    </w:p>
    <w:p w:rsidR="005B5BE4" w:rsidRPr="006A5C2B" w:rsidRDefault="005B5BE4" w:rsidP="00F22A30">
      <w:pPr>
        <w:suppressAutoHyphens w:val="0"/>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знание</w:t>
      </w:r>
      <w:r w:rsidRPr="006A5C2B">
        <w:rPr>
          <w:rFonts w:ascii="Times New Roman" w:hAnsi="Times New Roman" w:cs="Times New Roman"/>
          <w:color w:val="auto"/>
          <w:sz w:val="24"/>
          <w:szCs w:val="24"/>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Pr="006A5C2B" w:rsidRDefault="005B5BE4" w:rsidP="00F22A30">
      <w:pPr>
        <w:suppressAutoHyphens w:val="0"/>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знание</w:t>
      </w:r>
      <w:r w:rsidRPr="006A5C2B">
        <w:rPr>
          <w:rFonts w:ascii="Times New Roman" w:hAnsi="Times New Roman" w:cs="Times New Roman"/>
          <w:color w:val="auto"/>
          <w:sz w:val="24"/>
          <w:szCs w:val="24"/>
        </w:rPr>
        <w:t xml:space="preserve"> элементарных правил композиции, </w:t>
      </w:r>
      <w:proofErr w:type="spellStart"/>
      <w:r w:rsidRPr="006A5C2B">
        <w:rPr>
          <w:rFonts w:ascii="Times New Roman" w:hAnsi="Times New Roman" w:cs="Times New Roman"/>
          <w:color w:val="auto"/>
          <w:sz w:val="24"/>
          <w:szCs w:val="24"/>
        </w:rPr>
        <w:t>цветоведения</w:t>
      </w:r>
      <w:proofErr w:type="spellEnd"/>
      <w:r w:rsidRPr="006A5C2B">
        <w:rPr>
          <w:rFonts w:ascii="Times New Roman" w:hAnsi="Times New Roman" w:cs="Times New Roman"/>
          <w:color w:val="auto"/>
          <w:sz w:val="24"/>
          <w:szCs w:val="24"/>
        </w:rPr>
        <w:t>, передачи формы предмета и др.;</w:t>
      </w:r>
    </w:p>
    <w:p w:rsidR="005B5BE4" w:rsidRPr="006A5C2B" w:rsidRDefault="005B5BE4" w:rsidP="00F22A30">
      <w:pPr>
        <w:suppressAutoHyphens w:val="0"/>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знание</w:t>
      </w:r>
      <w:r w:rsidRPr="006A5C2B">
        <w:rPr>
          <w:rFonts w:ascii="Times New Roman" w:hAnsi="Times New Roman" w:cs="Times New Roman"/>
          <w:color w:val="auto"/>
          <w:sz w:val="24"/>
          <w:szCs w:val="24"/>
        </w:rPr>
        <w:t xml:space="preserve"> некоторых выразительных средств изобразительного искусства: «изобразительная поверхность», «точка», «линия», «штриховка», «пятно», «цвет»;</w:t>
      </w:r>
    </w:p>
    <w:p w:rsidR="005B5BE4" w:rsidRPr="006A5C2B" w:rsidRDefault="005B5BE4" w:rsidP="00F22A30">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пользование </w:t>
      </w:r>
      <w:r w:rsidRPr="006A5C2B">
        <w:rPr>
          <w:rFonts w:ascii="Times New Roman" w:hAnsi="Times New Roman"/>
          <w:bCs/>
          <w:sz w:val="24"/>
          <w:szCs w:val="24"/>
        </w:rPr>
        <w:t>материалами для рисования, аппликации, лепки;</w:t>
      </w:r>
    </w:p>
    <w:p w:rsidR="005B5BE4" w:rsidRPr="006A5C2B" w:rsidRDefault="005B5BE4" w:rsidP="00F22A30">
      <w:pPr>
        <w:suppressAutoHyphens w:val="0"/>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знание</w:t>
      </w:r>
      <w:r w:rsidRPr="006A5C2B">
        <w:rPr>
          <w:rFonts w:ascii="Times New Roman" w:hAnsi="Times New Roman" w:cs="Times New Roman"/>
          <w:color w:val="auto"/>
          <w:sz w:val="24"/>
          <w:szCs w:val="24"/>
        </w:rPr>
        <w:t xml:space="preserve"> названий предметов, подлежащих рисованию, лепке и аппликации;</w:t>
      </w:r>
    </w:p>
    <w:p w:rsidR="005B5BE4" w:rsidRPr="006A5C2B" w:rsidRDefault="005B5BE4" w:rsidP="00F22A30">
      <w:pPr>
        <w:suppressAutoHyphens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sz w:val="24"/>
          <w:szCs w:val="24"/>
        </w:rPr>
        <w:t>знание</w:t>
      </w:r>
      <w:r w:rsidRPr="006A5C2B">
        <w:rPr>
          <w:rFonts w:ascii="Times New Roman" w:hAnsi="Times New Roman" w:cs="Times New Roman"/>
          <w:color w:val="auto"/>
          <w:sz w:val="24"/>
          <w:szCs w:val="24"/>
        </w:rPr>
        <w:t xml:space="preserve"> названий некоторых народных и национальных промыслов, изготавливающих игрушки: Дымково, Гжель, Городец, Каргополь и др.;</w:t>
      </w:r>
    </w:p>
    <w:p w:rsidR="005B5BE4" w:rsidRPr="006A5C2B" w:rsidRDefault="005B5BE4" w:rsidP="00F22A30">
      <w:pPr>
        <w:suppressAutoHyphens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организация рабочего места в зависимости от характера выполняемой работы;</w:t>
      </w:r>
    </w:p>
    <w:p w:rsidR="005B5BE4" w:rsidRPr="006A5C2B" w:rsidRDefault="005B5BE4" w:rsidP="00F22A30">
      <w:pPr>
        <w:suppressAutoHyphens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Pr="006A5C2B" w:rsidRDefault="005B5BE4" w:rsidP="00F22A30">
      <w:pPr>
        <w:suppressAutoHyphens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lastRenderedPageBreak/>
        <w:t xml:space="preserve">владение некоторыми приемами лепки (раскатывание, сплющивание, </w:t>
      </w:r>
      <w:proofErr w:type="spellStart"/>
      <w:r w:rsidRPr="006A5C2B">
        <w:rPr>
          <w:rFonts w:ascii="Times New Roman" w:hAnsi="Times New Roman" w:cs="Times New Roman"/>
          <w:color w:val="auto"/>
          <w:sz w:val="24"/>
          <w:szCs w:val="24"/>
        </w:rPr>
        <w:t>отщипывание</w:t>
      </w:r>
      <w:proofErr w:type="spellEnd"/>
      <w:r w:rsidRPr="006A5C2B">
        <w:rPr>
          <w:rFonts w:ascii="Times New Roman" w:hAnsi="Times New Roman" w:cs="Times New Roman"/>
          <w:color w:val="auto"/>
          <w:sz w:val="24"/>
          <w:szCs w:val="24"/>
        </w:rPr>
        <w:t>) и аппликации (вырезание и наклеивание);</w:t>
      </w:r>
    </w:p>
    <w:p w:rsidR="005B5BE4" w:rsidRPr="006A5C2B" w:rsidRDefault="005B5BE4" w:rsidP="00F22A30">
      <w:pPr>
        <w:suppressAutoHyphens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рисование по образцу</w:t>
      </w:r>
      <w:r w:rsidRPr="006A5C2B">
        <w:rPr>
          <w:rFonts w:ascii="Times New Roman" w:hAnsi="Times New Roman" w:cs="Times New Roman"/>
          <w:color w:val="FF0000"/>
          <w:sz w:val="24"/>
          <w:szCs w:val="24"/>
        </w:rPr>
        <w:t xml:space="preserve">, </w:t>
      </w:r>
      <w:r w:rsidRPr="006A5C2B">
        <w:rPr>
          <w:rFonts w:ascii="Times New Roman" w:hAnsi="Times New Roman" w:cs="Times New Roman"/>
          <w:color w:val="auto"/>
          <w:sz w:val="24"/>
          <w:szCs w:val="24"/>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Pr="006A5C2B" w:rsidRDefault="005B5BE4" w:rsidP="00F22A30">
      <w:pPr>
        <w:suppressAutoHyphens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применение приемов работы карандашом, </w:t>
      </w:r>
      <w:proofErr w:type="spellStart"/>
      <w:r w:rsidRPr="006A5C2B">
        <w:rPr>
          <w:rFonts w:ascii="Times New Roman" w:hAnsi="Times New Roman" w:cs="Times New Roman"/>
          <w:color w:val="auto"/>
          <w:sz w:val="24"/>
          <w:szCs w:val="24"/>
        </w:rPr>
        <w:t>гуашью,акварельными</w:t>
      </w:r>
      <w:proofErr w:type="spellEnd"/>
      <w:r w:rsidRPr="006A5C2B">
        <w:rPr>
          <w:rFonts w:ascii="Times New Roman" w:hAnsi="Times New Roman" w:cs="Times New Roman"/>
          <w:color w:val="auto"/>
          <w:sz w:val="24"/>
          <w:szCs w:val="24"/>
        </w:rPr>
        <w:t xml:space="preserve"> красками с целью передачи фактуры предмета;</w:t>
      </w:r>
    </w:p>
    <w:p w:rsidR="005B5BE4" w:rsidRPr="006A5C2B" w:rsidRDefault="005B5BE4" w:rsidP="00F22A30">
      <w:pPr>
        <w:suppressAutoHyphens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Pr="006A5C2B" w:rsidRDefault="005B5BE4" w:rsidP="00F22A30">
      <w:pPr>
        <w:suppressAutoHyphens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Pr="006A5C2B" w:rsidRDefault="005B5BE4" w:rsidP="00F22A30">
      <w:pPr>
        <w:suppressAutoHyphens w:val="0"/>
        <w:spacing w:after="0" w:line="240" w:lineRule="auto"/>
        <w:ind w:firstLine="709"/>
        <w:jc w:val="both"/>
        <w:rPr>
          <w:rFonts w:ascii="Times New Roman" w:hAnsi="Times New Roman" w:cs="Times New Roman"/>
          <w:bCs/>
          <w:sz w:val="24"/>
          <w:szCs w:val="24"/>
          <w:u w:val="single"/>
        </w:rPr>
      </w:pPr>
      <w:r w:rsidRPr="006A5C2B">
        <w:rPr>
          <w:rFonts w:ascii="Times New Roman" w:hAnsi="Times New Roman" w:cs="Times New Roman"/>
          <w:color w:val="auto"/>
          <w:sz w:val="24"/>
          <w:szCs w:val="24"/>
        </w:rPr>
        <w:t>узнавание и различение в книжных иллюстрациях и репродукциях изображенных предметов и действий.</w:t>
      </w:r>
    </w:p>
    <w:p w:rsidR="005B5BE4" w:rsidRPr="00CC5DB6" w:rsidRDefault="005B5BE4" w:rsidP="00F22A30">
      <w:pPr>
        <w:pStyle w:val="aff2"/>
        <w:shd w:val="clear" w:color="auto" w:fill="FFFFFF"/>
        <w:spacing w:after="0" w:line="240" w:lineRule="auto"/>
        <w:ind w:left="0" w:firstLine="709"/>
        <w:jc w:val="both"/>
        <w:rPr>
          <w:rFonts w:ascii="Times New Roman" w:hAnsi="Times New Roman"/>
          <w:i/>
          <w:sz w:val="24"/>
          <w:szCs w:val="24"/>
        </w:rPr>
      </w:pPr>
      <w:r w:rsidRPr="00CC5DB6">
        <w:rPr>
          <w:rFonts w:ascii="Times New Roman" w:hAnsi="Times New Roman"/>
          <w:bCs/>
          <w:i/>
          <w:sz w:val="24"/>
          <w:szCs w:val="24"/>
          <w:u w:val="single"/>
        </w:rPr>
        <w:t>Достаточный уровень:</w:t>
      </w:r>
    </w:p>
    <w:p w:rsidR="005B5BE4" w:rsidRPr="006A5C2B" w:rsidRDefault="005B5BE4" w:rsidP="00F22A30">
      <w:pPr>
        <w:suppressAutoHyphens w:val="0"/>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знание</w:t>
      </w:r>
      <w:r w:rsidRPr="006A5C2B">
        <w:rPr>
          <w:rFonts w:ascii="Times New Roman" w:hAnsi="Times New Roman" w:cs="Times New Roman"/>
          <w:color w:val="auto"/>
          <w:sz w:val="24"/>
          <w:szCs w:val="24"/>
        </w:rPr>
        <w:t xml:space="preserve"> названий жанров изобразительного искусства (портрет, натюрморт, пейзаж и др.);</w:t>
      </w:r>
    </w:p>
    <w:p w:rsidR="005B5BE4" w:rsidRPr="006A5C2B" w:rsidRDefault="005B5BE4" w:rsidP="00F22A30">
      <w:pPr>
        <w:suppressAutoHyphens w:val="0"/>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знание</w:t>
      </w:r>
      <w:r w:rsidRPr="006A5C2B">
        <w:rPr>
          <w:rFonts w:ascii="Times New Roman" w:hAnsi="Times New Roman" w:cs="Times New Roman"/>
          <w:color w:val="auto"/>
          <w:sz w:val="24"/>
          <w:szCs w:val="24"/>
        </w:rPr>
        <w:t xml:space="preserve"> названий некоторых народных и национальных промыслов (Дымково, Гжель, Городец, Хохлома и др.);</w:t>
      </w:r>
    </w:p>
    <w:p w:rsidR="005B5BE4" w:rsidRPr="006A5C2B" w:rsidRDefault="005B5BE4" w:rsidP="00F22A30">
      <w:pPr>
        <w:suppressAutoHyphens w:val="0"/>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знание</w:t>
      </w:r>
      <w:r w:rsidRPr="006A5C2B">
        <w:rPr>
          <w:rFonts w:ascii="Times New Roman" w:hAnsi="Times New Roman" w:cs="Times New Roman"/>
          <w:color w:val="auto"/>
          <w:sz w:val="24"/>
          <w:szCs w:val="24"/>
        </w:rPr>
        <w:t xml:space="preserve"> основных особенностей некоторых материалов, используемых в рисовании, лепке и аппликации;</w:t>
      </w:r>
    </w:p>
    <w:p w:rsidR="005B5BE4" w:rsidRPr="006A5C2B" w:rsidRDefault="005B5BE4" w:rsidP="00F22A30">
      <w:pPr>
        <w:suppressAutoHyphens w:val="0"/>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знание</w:t>
      </w:r>
      <w:r w:rsidRPr="006A5C2B">
        <w:rPr>
          <w:rFonts w:ascii="Times New Roman" w:hAnsi="Times New Roman" w:cs="Times New Roman"/>
          <w:color w:val="auto"/>
          <w:sz w:val="24"/>
          <w:szCs w:val="24"/>
        </w:rPr>
        <w:t xml:space="preserve"> выразительных средств изобразительного искусства: «изобразительная поверхность», «точка», «линия», «штриховка», «контур», «пятно», «цвет», объем и др.;</w:t>
      </w:r>
    </w:p>
    <w:p w:rsidR="005B5BE4" w:rsidRPr="006A5C2B" w:rsidRDefault="005B5BE4" w:rsidP="00F22A30">
      <w:pPr>
        <w:suppressAutoHyphens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sz w:val="24"/>
          <w:szCs w:val="24"/>
        </w:rPr>
        <w:t>знание</w:t>
      </w:r>
      <w:r w:rsidRPr="006A5C2B">
        <w:rPr>
          <w:rFonts w:ascii="Times New Roman" w:hAnsi="Times New Roman" w:cs="Times New Roman"/>
          <w:color w:val="auto"/>
          <w:sz w:val="24"/>
          <w:szCs w:val="24"/>
        </w:rPr>
        <w:t xml:space="preserve"> правил </w:t>
      </w:r>
      <w:proofErr w:type="spellStart"/>
      <w:r w:rsidRPr="006A5C2B">
        <w:rPr>
          <w:rFonts w:ascii="Times New Roman" w:hAnsi="Times New Roman" w:cs="Times New Roman"/>
          <w:color w:val="auto"/>
          <w:sz w:val="24"/>
          <w:szCs w:val="24"/>
        </w:rPr>
        <w:t>цветоведения</w:t>
      </w:r>
      <w:proofErr w:type="spellEnd"/>
      <w:r w:rsidRPr="006A5C2B">
        <w:rPr>
          <w:rFonts w:ascii="Times New Roman" w:hAnsi="Times New Roman" w:cs="Times New Roman"/>
          <w:color w:val="auto"/>
          <w:sz w:val="24"/>
          <w:szCs w:val="24"/>
        </w:rPr>
        <w:t>, светотени, перспективы; построения орнамента, стилизации формы предмета и др.;</w:t>
      </w:r>
    </w:p>
    <w:p w:rsidR="005B5BE4" w:rsidRPr="006A5C2B" w:rsidRDefault="005B5BE4" w:rsidP="00F22A30">
      <w:pPr>
        <w:suppressAutoHyphens w:val="0"/>
        <w:spacing w:after="0" w:line="240" w:lineRule="auto"/>
        <w:ind w:firstLine="709"/>
        <w:jc w:val="both"/>
        <w:rPr>
          <w:rFonts w:ascii="Times New Roman" w:hAnsi="Times New Roman" w:cs="Times New Roman"/>
          <w:bCs/>
          <w:color w:val="auto"/>
          <w:sz w:val="24"/>
          <w:szCs w:val="24"/>
        </w:rPr>
      </w:pPr>
      <w:r w:rsidRPr="006A5C2B">
        <w:rPr>
          <w:rFonts w:ascii="Times New Roman" w:hAnsi="Times New Roman" w:cs="Times New Roman"/>
          <w:color w:val="auto"/>
          <w:sz w:val="24"/>
          <w:szCs w:val="24"/>
        </w:rPr>
        <w:t xml:space="preserve">знание видов аппликации </w:t>
      </w:r>
      <w:r w:rsidRPr="006A5C2B">
        <w:rPr>
          <w:rFonts w:ascii="Times New Roman" w:hAnsi="Times New Roman" w:cs="Times New Roman"/>
          <w:bCs/>
          <w:color w:val="auto"/>
          <w:sz w:val="24"/>
          <w:szCs w:val="24"/>
        </w:rPr>
        <w:t>(предметная, сюжетная, декоративная);</w:t>
      </w:r>
    </w:p>
    <w:p w:rsidR="005B5BE4" w:rsidRPr="006A5C2B" w:rsidRDefault="005B5BE4" w:rsidP="00F22A30">
      <w:pPr>
        <w:suppressAutoHyphens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bCs/>
          <w:color w:val="auto"/>
          <w:sz w:val="24"/>
          <w:szCs w:val="24"/>
        </w:rPr>
        <w:t>знание способов лепки (конструктивный, пластический, комбинированный);</w:t>
      </w:r>
    </w:p>
    <w:p w:rsidR="005B5BE4" w:rsidRPr="006A5C2B" w:rsidRDefault="005B5BE4" w:rsidP="00F22A30">
      <w:pPr>
        <w:suppressAutoHyphens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нахождение необходимой для выполнения работы информации в материалах учебника, рабочей тетради; </w:t>
      </w:r>
    </w:p>
    <w:p w:rsidR="005B5BE4" w:rsidRPr="006A5C2B" w:rsidRDefault="005B5BE4" w:rsidP="00F22A30">
      <w:pPr>
        <w:suppressAutoHyphens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Pr="006A5C2B" w:rsidRDefault="005B5BE4" w:rsidP="00F22A30">
      <w:pPr>
        <w:suppressAutoHyphens w:val="0"/>
        <w:spacing w:after="0" w:line="240" w:lineRule="auto"/>
        <w:ind w:firstLine="709"/>
        <w:jc w:val="both"/>
        <w:rPr>
          <w:rFonts w:ascii="Times New Roman" w:hAnsi="Times New Roman" w:cs="Times New Roman"/>
          <w:bCs/>
          <w:sz w:val="24"/>
          <w:szCs w:val="24"/>
        </w:rPr>
      </w:pPr>
      <w:r w:rsidRPr="006A5C2B">
        <w:rPr>
          <w:rFonts w:ascii="Times New Roman" w:hAnsi="Times New Roman" w:cs="Times New Roman"/>
          <w:color w:val="auto"/>
          <w:sz w:val="24"/>
          <w:szCs w:val="24"/>
        </w:rPr>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Pr="006A5C2B" w:rsidRDefault="005B5BE4" w:rsidP="00F22A30">
      <w:pPr>
        <w:pStyle w:val="aff2"/>
        <w:spacing w:after="0" w:line="240" w:lineRule="auto"/>
        <w:ind w:left="0" w:firstLine="709"/>
        <w:jc w:val="both"/>
        <w:rPr>
          <w:rFonts w:ascii="Times New Roman" w:hAnsi="Times New Roman"/>
          <w:bCs/>
          <w:sz w:val="24"/>
          <w:szCs w:val="24"/>
        </w:rPr>
      </w:pPr>
      <w:r w:rsidRPr="006A5C2B">
        <w:rPr>
          <w:rFonts w:ascii="Times New Roman" w:hAnsi="Times New Roman"/>
          <w:bCs/>
          <w:sz w:val="24"/>
          <w:szCs w:val="24"/>
        </w:rPr>
        <w:t>использование разнообразных технологических способов выполнения аппликации;</w:t>
      </w:r>
    </w:p>
    <w:p w:rsidR="005B5BE4" w:rsidRPr="006A5C2B" w:rsidRDefault="005B5BE4" w:rsidP="00F22A30">
      <w:pPr>
        <w:pStyle w:val="aff2"/>
        <w:spacing w:after="0" w:line="240" w:lineRule="auto"/>
        <w:ind w:left="0" w:firstLine="709"/>
        <w:jc w:val="both"/>
        <w:rPr>
          <w:rFonts w:ascii="Times New Roman" w:hAnsi="Times New Roman"/>
          <w:sz w:val="24"/>
          <w:szCs w:val="24"/>
        </w:rPr>
      </w:pPr>
      <w:r w:rsidRPr="006A5C2B">
        <w:rPr>
          <w:rFonts w:ascii="Times New Roman" w:hAnsi="Times New Roman"/>
          <w:bCs/>
          <w:sz w:val="24"/>
          <w:szCs w:val="24"/>
        </w:rPr>
        <w:t>применение разных способов лепки;</w:t>
      </w:r>
    </w:p>
    <w:p w:rsidR="005B5BE4" w:rsidRPr="006A5C2B" w:rsidRDefault="005B5BE4" w:rsidP="00F22A30">
      <w:pPr>
        <w:suppressAutoHyphens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Pr="006A5C2B" w:rsidRDefault="005B5BE4" w:rsidP="00F22A30">
      <w:pPr>
        <w:suppressAutoHyphens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различение и передача в рисунке эмоционального состояния и своего отношения к природе, человеку, семье и обществу;</w:t>
      </w:r>
    </w:p>
    <w:p w:rsidR="005B5BE4" w:rsidRPr="006A5C2B" w:rsidRDefault="005B5BE4" w:rsidP="00F22A30">
      <w:pPr>
        <w:suppressAutoHyphens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различение произведений живописи, графики, скульптуры, архитектуры и декоративно-прикладного искусства;</w:t>
      </w:r>
    </w:p>
    <w:p w:rsidR="005B5BE4" w:rsidRPr="006A5C2B" w:rsidRDefault="005B5BE4" w:rsidP="00F22A30">
      <w:pPr>
        <w:suppressAutoHyphens w:val="0"/>
        <w:spacing w:after="0" w:line="240" w:lineRule="auto"/>
        <w:ind w:firstLine="709"/>
        <w:jc w:val="both"/>
        <w:rPr>
          <w:rFonts w:ascii="Times New Roman" w:hAnsi="Times New Roman" w:cs="Times New Roman"/>
          <w:b/>
          <w:i/>
          <w:color w:val="auto"/>
          <w:sz w:val="24"/>
          <w:szCs w:val="24"/>
        </w:rPr>
      </w:pPr>
      <w:r w:rsidRPr="006A5C2B">
        <w:rPr>
          <w:rFonts w:ascii="Times New Roman" w:hAnsi="Times New Roman" w:cs="Times New Roman"/>
          <w:color w:val="auto"/>
          <w:sz w:val="24"/>
          <w:szCs w:val="24"/>
        </w:rPr>
        <w:t>различение жанров изобразительного искусства: пейзаж, портрет, натюрморт, сюжетное изображение.</w:t>
      </w:r>
    </w:p>
    <w:p w:rsidR="00F22A30" w:rsidRPr="006A5C2B" w:rsidRDefault="00F22A30">
      <w:pPr>
        <w:autoSpaceDE w:val="0"/>
        <w:spacing w:after="0" w:line="360" w:lineRule="auto"/>
        <w:ind w:firstLine="709"/>
        <w:jc w:val="both"/>
        <w:rPr>
          <w:rFonts w:ascii="Times New Roman" w:hAnsi="Times New Roman" w:cs="Times New Roman"/>
          <w:b/>
          <w:i/>
          <w:color w:val="auto"/>
          <w:sz w:val="24"/>
          <w:szCs w:val="24"/>
        </w:rPr>
      </w:pPr>
    </w:p>
    <w:p w:rsidR="005B5BE4" w:rsidRPr="006A5C2B" w:rsidRDefault="005B5BE4">
      <w:pPr>
        <w:autoSpaceDE w:val="0"/>
        <w:spacing w:after="0" w:line="360" w:lineRule="auto"/>
        <w:ind w:firstLine="709"/>
        <w:jc w:val="both"/>
        <w:rPr>
          <w:rFonts w:ascii="Times New Roman" w:hAnsi="Times New Roman" w:cs="Times New Roman"/>
          <w:color w:val="auto"/>
          <w:sz w:val="24"/>
          <w:szCs w:val="24"/>
          <w:u w:val="single"/>
        </w:rPr>
      </w:pPr>
      <w:r w:rsidRPr="006A5C2B">
        <w:rPr>
          <w:rFonts w:ascii="Times New Roman" w:hAnsi="Times New Roman" w:cs="Times New Roman"/>
          <w:b/>
          <w:i/>
          <w:color w:val="auto"/>
          <w:sz w:val="24"/>
          <w:szCs w:val="24"/>
        </w:rPr>
        <w:t xml:space="preserve">Музыка </w:t>
      </w:r>
      <w:r w:rsidRPr="006A5C2B">
        <w:rPr>
          <w:rFonts w:ascii="Times New Roman" w:hAnsi="Times New Roman" w:cs="Times New Roman"/>
          <w:color w:val="auto"/>
          <w:sz w:val="24"/>
          <w:szCs w:val="24"/>
        </w:rPr>
        <w:t>(</w:t>
      </w:r>
      <w:r w:rsidRPr="006A5C2B">
        <w:rPr>
          <w:rFonts w:ascii="Times New Roman" w:hAnsi="Times New Roman" w:cs="Times New Roman"/>
          <w:sz w:val="24"/>
          <w:szCs w:val="24"/>
          <w:lang w:val="en-US"/>
        </w:rPr>
        <w:t>V</w:t>
      </w:r>
      <w:r w:rsidRPr="006A5C2B">
        <w:rPr>
          <w:rFonts w:ascii="Times New Roman" w:hAnsi="Times New Roman" w:cs="Times New Roman"/>
          <w:sz w:val="24"/>
          <w:szCs w:val="24"/>
        </w:rPr>
        <w:t xml:space="preserve"> класс)</w:t>
      </w:r>
    </w:p>
    <w:p w:rsidR="005B5BE4" w:rsidRPr="00CC5DB6" w:rsidRDefault="005B5BE4" w:rsidP="00F22A30">
      <w:pPr>
        <w:autoSpaceDE w:val="0"/>
        <w:spacing w:after="0" w:line="240" w:lineRule="auto"/>
        <w:ind w:firstLine="709"/>
        <w:jc w:val="both"/>
        <w:rPr>
          <w:rFonts w:ascii="Times New Roman" w:hAnsi="Times New Roman" w:cs="Times New Roman"/>
          <w:i/>
          <w:sz w:val="24"/>
          <w:szCs w:val="24"/>
        </w:rPr>
      </w:pPr>
      <w:r w:rsidRPr="00CC5DB6">
        <w:rPr>
          <w:rFonts w:ascii="Times New Roman" w:hAnsi="Times New Roman" w:cs="Times New Roman"/>
          <w:i/>
          <w:color w:val="auto"/>
          <w:sz w:val="24"/>
          <w:szCs w:val="24"/>
          <w:u w:val="single"/>
        </w:rPr>
        <w:t>Минимальный уровень:</w:t>
      </w:r>
    </w:p>
    <w:p w:rsidR="005B5BE4" w:rsidRPr="006A5C2B" w:rsidRDefault="005B5BE4" w:rsidP="00F22A30">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определение характера и содержания знакомых музыкальных произведений, предусмотренных Программой;</w:t>
      </w:r>
    </w:p>
    <w:p w:rsidR="005B5BE4" w:rsidRPr="006A5C2B" w:rsidRDefault="005B5BE4" w:rsidP="00F22A30">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представления о некоторых музыкальных инструментах и их звучании (труба, баян, гитара);</w:t>
      </w:r>
    </w:p>
    <w:p w:rsidR="005B5BE4" w:rsidRPr="006A5C2B" w:rsidRDefault="005B5BE4" w:rsidP="00F22A30">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пение с инструментальным сопровождением и без него (с помощью педагога);</w:t>
      </w:r>
    </w:p>
    <w:p w:rsidR="005B5BE4" w:rsidRPr="006A5C2B" w:rsidRDefault="005B5BE4" w:rsidP="00F22A30">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lastRenderedPageBreak/>
        <w:t>выразительное, слаженное и достаточно эмоциональное исполнение выученных песен с простейшими элементами динамических оттенков;</w:t>
      </w:r>
    </w:p>
    <w:p w:rsidR="005B5BE4" w:rsidRPr="006A5C2B" w:rsidRDefault="005B5BE4" w:rsidP="00F22A30">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правильное формирование при пении гласных звуков и отчетливое произнесение согласных звуков в конце и в середине слов;</w:t>
      </w:r>
    </w:p>
    <w:p w:rsidR="005B5BE4" w:rsidRPr="006A5C2B" w:rsidRDefault="005B5BE4" w:rsidP="00F22A30">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правильная передача мелодии в диапазоне </w:t>
      </w:r>
      <w:r w:rsidRPr="006A5C2B">
        <w:rPr>
          <w:rFonts w:ascii="Times New Roman" w:hAnsi="Times New Roman"/>
          <w:i/>
          <w:sz w:val="24"/>
          <w:szCs w:val="24"/>
        </w:rPr>
        <w:t>ре1-си1</w:t>
      </w:r>
      <w:r w:rsidRPr="006A5C2B">
        <w:rPr>
          <w:rFonts w:ascii="Times New Roman" w:hAnsi="Times New Roman"/>
          <w:sz w:val="24"/>
          <w:szCs w:val="24"/>
        </w:rPr>
        <w:t>;</w:t>
      </w:r>
    </w:p>
    <w:p w:rsidR="005B5BE4" w:rsidRPr="006A5C2B" w:rsidRDefault="005B5BE4" w:rsidP="00F22A30">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различение вступления, запева, припева, проигрыша, окончания песни;</w:t>
      </w:r>
    </w:p>
    <w:p w:rsidR="005B5BE4" w:rsidRPr="006A5C2B" w:rsidRDefault="005B5BE4" w:rsidP="00F22A30">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различение песни, танца, марша;</w:t>
      </w:r>
    </w:p>
    <w:p w:rsidR="005B5BE4" w:rsidRPr="006A5C2B" w:rsidRDefault="005B5BE4" w:rsidP="00F22A30">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передача ритмического рисунка </w:t>
      </w:r>
      <w:proofErr w:type="spellStart"/>
      <w:r w:rsidRPr="006A5C2B">
        <w:rPr>
          <w:rFonts w:ascii="Times New Roman" w:hAnsi="Times New Roman"/>
          <w:sz w:val="24"/>
          <w:szCs w:val="24"/>
        </w:rPr>
        <w:t>попевок</w:t>
      </w:r>
      <w:proofErr w:type="spellEnd"/>
      <w:r w:rsidRPr="006A5C2B">
        <w:rPr>
          <w:rFonts w:ascii="Times New Roman" w:hAnsi="Times New Roman"/>
          <w:sz w:val="24"/>
          <w:szCs w:val="24"/>
        </w:rPr>
        <w:t xml:space="preserve"> (хлопками, на металлофоне, голосом);</w:t>
      </w:r>
    </w:p>
    <w:p w:rsidR="005B5BE4" w:rsidRPr="006A5C2B" w:rsidRDefault="005B5BE4" w:rsidP="00F22A30">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определение разнообразных по содержанию и характеру музыкальных произведений (веселые, грустные и спокойные);</w:t>
      </w:r>
    </w:p>
    <w:p w:rsidR="005B5BE4" w:rsidRPr="006A5C2B" w:rsidRDefault="005B5BE4" w:rsidP="00F22A30">
      <w:pPr>
        <w:pStyle w:val="aff2"/>
        <w:shd w:val="clear" w:color="auto" w:fill="FFFFFF"/>
        <w:spacing w:after="0" w:line="240" w:lineRule="auto"/>
        <w:ind w:left="0" w:firstLine="709"/>
        <w:jc w:val="both"/>
        <w:textAlignment w:val="baseline"/>
        <w:rPr>
          <w:rFonts w:ascii="Times New Roman" w:hAnsi="Times New Roman"/>
          <w:sz w:val="24"/>
          <w:szCs w:val="24"/>
          <w:u w:val="single"/>
        </w:rPr>
      </w:pPr>
      <w:r w:rsidRPr="006A5C2B">
        <w:rPr>
          <w:rFonts w:ascii="Times New Roman" w:hAnsi="Times New Roman"/>
          <w:sz w:val="24"/>
          <w:szCs w:val="24"/>
        </w:rPr>
        <w:t>владение элементарными представлениями о нотной грамоте.</w:t>
      </w:r>
    </w:p>
    <w:p w:rsidR="005B5BE4" w:rsidRPr="00CC5DB6" w:rsidRDefault="005B5BE4" w:rsidP="00F22A30">
      <w:pPr>
        <w:autoSpaceDE w:val="0"/>
        <w:spacing w:after="0" w:line="240" w:lineRule="auto"/>
        <w:ind w:firstLine="709"/>
        <w:jc w:val="both"/>
        <w:rPr>
          <w:rFonts w:ascii="Times New Roman" w:hAnsi="Times New Roman" w:cs="Times New Roman"/>
          <w:i/>
          <w:sz w:val="24"/>
          <w:szCs w:val="24"/>
        </w:rPr>
      </w:pPr>
      <w:r w:rsidRPr="00CC5DB6">
        <w:rPr>
          <w:rFonts w:ascii="Times New Roman" w:hAnsi="Times New Roman" w:cs="Times New Roman"/>
          <w:i/>
          <w:sz w:val="24"/>
          <w:szCs w:val="24"/>
          <w:u w:val="single"/>
        </w:rPr>
        <w:t>Достаточный уровень</w:t>
      </w:r>
      <w:r w:rsidRPr="00CC5DB6">
        <w:rPr>
          <w:rFonts w:ascii="Times New Roman" w:hAnsi="Times New Roman" w:cs="Times New Roman"/>
          <w:i/>
          <w:sz w:val="24"/>
          <w:szCs w:val="24"/>
        </w:rPr>
        <w:t>:</w:t>
      </w:r>
    </w:p>
    <w:p w:rsidR="005B5BE4" w:rsidRPr="006A5C2B" w:rsidRDefault="005B5BE4" w:rsidP="00F22A30">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самостоятельное исполнение разученных детских песен; знание динамических оттенков (</w:t>
      </w:r>
      <w:r w:rsidRPr="006A5C2B">
        <w:rPr>
          <w:rFonts w:ascii="Times New Roman" w:hAnsi="Times New Roman"/>
          <w:i/>
          <w:sz w:val="24"/>
          <w:szCs w:val="24"/>
        </w:rPr>
        <w:t>форте-громко, пиано-тихо)</w:t>
      </w:r>
      <w:r w:rsidRPr="006A5C2B">
        <w:rPr>
          <w:rFonts w:ascii="Times New Roman" w:hAnsi="Times New Roman"/>
          <w:sz w:val="24"/>
          <w:szCs w:val="24"/>
        </w:rPr>
        <w:t>;</w:t>
      </w:r>
    </w:p>
    <w:p w:rsidR="005B5BE4" w:rsidRPr="006A5C2B" w:rsidRDefault="005B5BE4" w:rsidP="00F22A30">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представления о народных музыкальных инструментах и их звучании (домра, мандолина, баян, гусли, свирель, гармонь, трещотка и др.);</w:t>
      </w:r>
    </w:p>
    <w:p w:rsidR="005B5BE4" w:rsidRPr="006A5C2B" w:rsidRDefault="005B5BE4" w:rsidP="00F22A30">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представления об особенностях мелодического голосоведения (плавно, отрывисто, скачкообразно);</w:t>
      </w:r>
    </w:p>
    <w:p w:rsidR="005B5BE4" w:rsidRPr="006A5C2B" w:rsidRDefault="005B5BE4" w:rsidP="00F22A30">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пение хором с выполнением требований художественного исполнения;</w:t>
      </w:r>
    </w:p>
    <w:p w:rsidR="005B5BE4" w:rsidRPr="006A5C2B" w:rsidRDefault="005B5BE4" w:rsidP="00F22A30">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ясное и четкое произнесение слов в песнях подвижного характера;</w:t>
      </w:r>
    </w:p>
    <w:p w:rsidR="005B5BE4" w:rsidRPr="006A5C2B" w:rsidRDefault="005B5BE4" w:rsidP="00F22A30">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исполнение выученных песен без музыкального сопровождения, самостоятельно;</w:t>
      </w:r>
    </w:p>
    <w:p w:rsidR="005B5BE4" w:rsidRPr="006A5C2B" w:rsidRDefault="005B5BE4" w:rsidP="00F22A30">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различение разнообразных по характеру и звучанию песен, маршей, танцев;</w:t>
      </w:r>
    </w:p>
    <w:p w:rsidR="005B5BE4" w:rsidRPr="006A5C2B" w:rsidRDefault="005B5BE4" w:rsidP="00F22A30">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владение элементами музыкальной грамоты, как средства осознания музыкальной речи.</w:t>
      </w:r>
    </w:p>
    <w:p w:rsidR="00F22A30" w:rsidRPr="006A5C2B" w:rsidRDefault="00F22A30" w:rsidP="00F22A30">
      <w:pPr>
        <w:pStyle w:val="aff2"/>
        <w:spacing w:after="0" w:line="240" w:lineRule="auto"/>
        <w:ind w:left="0" w:firstLine="709"/>
        <w:jc w:val="both"/>
        <w:rPr>
          <w:rFonts w:ascii="Times New Roman" w:hAnsi="Times New Roman"/>
          <w:b/>
          <w:bCs/>
          <w:i/>
          <w:sz w:val="24"/>
          <w:szCs w:val="24"/>
        </w:rPr>
      </w:pPr>
    </w:p>
    <w:p w:rsidR="005B5BE4" w:rsidRPr="006A5C2B" w:rsidRDefault="005B5BE4">
      <w:pPr>
        <w:pStyle w:val="aff2"/>
        <w:shd w:val="clear" w:color="auto" w:fill="FFFFFF"/>
        <w:spacing w:after="0" w:line="360" w:lineRule="auto"/>
        <w:ind w:left="0" w:firstLine="709"/>
        <w:jc w:val="both"/>
        <w:rPr>
          <w:rFonts w:ascii="Times New Roman" w:hAnsi="Times New Roman"/>
          <w:bCs/>
          <w:sz w:val="24"/>
          <w:szCs w:val="24"/>
          <w:u w:val="single"/>
        </w:rPr>
      </w:pPr>
      <w:r w:rsidRPr="006A5C2B">
        <w:rPr>
          <w:rFonts w:ascii="Times New Roman" w:hAnsi="Times New Roman"/>
          <w:b/>
          <w:bCs/>
          <w:i/>
          <w:sz w:val="24"/>
          <w:szCs w:val="24"/>
        </w:rPr>
        <w:t>Физическая культура</w:t>
      </w:r>
    </w:p>
    <w:p w:rsidR="005B5BE4" w:rsidRPr="00CC5DB6" w:rsidRDefault="005B5BE4" w:rsidP="00F22A30">
      <w:pPr>
        <w:pStyle w:val="aff2"/>
        <w:shd w:val="clear" w:color="auto" w:fill="FFFFFF"/>
        <w:spacing w:after="0" w:line="240" w:lineRule="auto"/>
        <w:ind w:left="0" w:firstLine="709"/>
        <w:jc w:val="both"/>
        <w:rPr>
          <w:rFonts w:ascii="Times New Roman" w:hAnsi="Times New Roman"/>
          <w:i/>
          <w:sz w:val="24"/>
          <w:szCs w:val="24"/>
        </w:rPr>
      </w:pPr>
      <w:r w:rsidRPr="00CC5DB6">
        <w:rPr>
          <w:rFonts w:ascii="Times New Roman" w:hAnsi="Times New Roman"/>
          <w:bCs/>
          <w:i/>
          <w:sz w:val="24"/>
          <w:szCs w:val="24"/>
          <w:u w:val="single"/>
        </w:rPr>
        <w:t>Минимальный уровень:</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выполнение комплексов утренней гимнастики под руководством </w:t>
      </w:r>
      <w:r w:rsidRPr="006A5C2B">
        <w:rPr>
          <w:rStyle w:val="s2"/>
          <w:rFonts w:ascii="Times New Roman" w:hAnsi="Times New Roman"/>
          <w:sz w:val="24"/>
          <w:szCs w:val="24"/>
        </w:rPr>
        <w:t>учителя</w:t>
      </w:r>
      <w:r w:rsidRPr="006A5C2B">
        <w:rPr>
          <w:rFonts w:ascii="Times New Roman" w:hAnsi="Times New Roman"/>
          <w:sz w:val="24"/>
          <w:szCs w:val="24"/>
        </w:rPr>
        <w:t>;</w:t>
      </w:r>
    </w:p>
    <w:p w:rsidR="005B5BE4" w:rsidRPr="006A5C2B" w:rsidRDefault="005B5BE4" w:rsidP="00F22A30">
      <w:pPr>
        <w:pStyle w:val="p6"/>
        <w:spacing w:before="0" w:after="0"/>
        <w:ind w:firstLine="709"/>
        <w:jc w:val="both"/>
        <w:rPr>
          <w:rStyle w:val="s2"/>
        </w:rPr>
      </w:pPr>
      <w:r w:rsidRPr="006A5C2B">
        <w:t>знание</w:t>
      </w:r>
      <w:r w:rsidRPr="006A5C2B">
        <w:rPr>
          <w:rStyle w:val="s2"/>
        </w:rPr>
        <w:t xml:space="preserve"> основных правил поведения на уроках физической культуры и осознанное их применение;</w:t>
      </w:r>
    </w:p>
    <w:p w:rsidR="005B5BE4" w:rsidRPr="006A5C2B" w:rsidRDefault="005B5BE4" w:rsidP="00F22A30">
      <w:pPr>
        <w:pStyle w:val="p6"/>
        <w:spacing w:before="0" w:after="0"/>
        <w:ind w:firstLine="709"/>
        <w:jc w:val="both"/>
        <w:rPr>
          <w:rStyle w:val="s2"/>
        </w:rPr>
      </w:pPr>
      <w:r w:rsidRPr="006A5C2B">
        <w:rPr>
          <w:rStyle w:val="s2"/>
        </w:rPr>
        <w:t>выполнение несложных упражнений по словесной инструкции при выполнении строевых команд;</w:t>
      </w:r>
    </w:p>
    <w:p w:rsidR="005B5BE4" w:rsidRPr="006A5C2B" w:rsidRDefault="005B5BE4" w:rsidP="00F22A30">
      <w:pPr>
        <w:pStyle w:val="p6"/>
        <w:spacing w:before="0" w:after="0"/>
        <w:ind w:firstLine="709"/>
        <w:jc w:val="both"/>
        <w:rPr>
          <w:rStyle w:val="s2"/>
        </w:rPr>
      </w:pPr>
      <w:r w:rsidRPr="006A5C2B">
        <w:rPr>
          <w:rStyle w:val="s2"/>
        </w:rPr>
        <w:t>представления о двигательных действиях; знание основных строевых команд; подсчёт при выполнении общеразвивающих упражнений;</w:t>
      </w:r>
    </w:p>
    <w:p w:rsidR="005B5BE4" w:rsidRPr="006A5C2B" w:rsidRDefault="005B5BE4" w:rsidP="00F22A30">
      <w:pPr>
        <w:pStyle w:val="p6"/>
        <w:spacing w:before="0" w:after="0"/>
        <w:ind w:firstLine="709"/>
        <w:jc w:val="both"/>
        <w:rPr>
          <w:rStyle w:val="s2"/>
        </w:rPr>
      </w:pPr>
      <w:r w:rsidRPr="006A5C2B">
        <w:rPr>
          <w:rStyle w:val="s2"/>
        </w:rPr>
        <w:t>ходьба в различном темпе с различными исходными положениями;</w:t>
      </w:r>
    </w:p>
    <w:p w:rsidR="005B5BE4" w:rsidRPr="006A5C2B" w:rsidRDefault="005B5BE4" w:rsidP="00F22A30">
      <w:pPr>
        <w:pStyle w:val="p6"/>
        <w:spacing w:before="0" w:after="0"/>
        <w:ind w:firstLine="709"/>
        <w:jc w:val="both"/>
      </w:pPr>
      <w:r w:rsidRPr="006A5C2B">
        <w:rPr>
          <w:rStyle w:val="s2"/>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Pr="006A5C2B" w:rsidRDefault="005B5BE4" w:rsidP="00F22A30">
      <w:pPr>
        <w:pStyle w:val="p6"/>
        <w:spacing w:before="0" w:after="0"/>
        <w:ind w:firstLine="709"/>
        <w:jc w:val="both"/>
        <w:rPr>
          <w:u w:val="single"/>
        </w:rPr>
      </w:pPr>
      <w:r w:rsidRPr="006A5C2B">
        <w:t>знание</w:t>
      </w:r>
      <w:r w:rsidRPr="006A5C2B">
        <w:rPr>
          <w:rStyle w:val="s2"/>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Pr="00CC5DB6" w:rsidRDefault="005B5BE4" w:rsidP="00F22A30">
      <w:pPr>
        <w:pStyle w:val="aff2"/>
        <w:shd w:val="clear" w:color="auto" w:fill="FFFFFF"/>
        <w:spacing w:after="0" w:line="240" w:lineRule="auto"/>
        <w:ind w:left="0" w:firstLine="709"/>
        <w:jc w:val="both"/>
        <w:rPr>
          <w:rStyle w:val="s2"/>
          <w:rFonts w:ascii="Times New Roman" w:hAnsi="Times New Roman"/>
          <w:i/>
          <w:sz w:val="24"/>
          <w:szCs w:val="24"/>
        </w:rPr>
      </w:pPr>
      <w:r w:rsidRPr="00CC5DB6">
        <w:rPr>
          <w:rFonts w:ascii="Times New Roman" w:hAnsi="Times New Roman"/>
          <w:i/>
          <w:sz w:val="24"/>
          <w:szCs w:val="24"/>
          <w:u w:val="single"/>
        </w:rPr>
        <w:t>Достаточный уровень:</w:t>
      </w:r>
    </w:p>
    <w:p w:rsidR="005B5BE4" w:rsidRPr="006A5C2B" w:rsidRDefault="005B5BE4" w:rsidP="00F22A30">
      <w:pPr>
        <w:pStyle w:val="p6"/>
        <w:spacing w:before="0" w:after="0"/>
        <w:ind w:firstLine="709"/>
        <w:jc w:val="both"/>
        <w:rPr>
          <w:rStyle w:val="s2"/>
        </w:rPr>
      </w:pPr>
      <w:r w:rsidRPr="006A5C2B">
        <w:rPr>
          <w:rStyle w:val="s2"/>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Pr="006A5C2B" w:rsidRDefault="005B5BE4" w:rsidP="00F22A30">
      <w:pPr>
        <w:pStyle w:val="p6"/>
        <w:spacing w:before="0" w:after="0"/>
        <w:ind w:firstLine="709"/>
        <w:jc w:val="both"/>
        <w:rPr>
          <w:rStyle w:val="s2"/>
        </w:rPr>
      </w:pPr>
      <w:r w:rsidRPr="006A5C2B">
        <w:rPr>
          <w:rStyle w:val="s2"/>
        </w:rPr>
        <w:t>самостоятельное выполнение комплексов утренней гимнастики;</w:t>
      </w:r>
    </w:p>
    <w:p w:rsidR="005B5BE4" w:rsidRPr="006A5C2B" w:rsidRDefault="005B5BE4" w:rsidP="00F22A30">
      <w:pPr>
        <w:pStyle w:val="p6"/>
        <w:spacing w:before="0" w:after="0"/>
        <w:ind w:firstLine="709"/>
        <w:jc w:val="both"/>
        <w:rPr>
          <w:rStyle w:val="s2"/>
        </w:rPr>
      </w:pPr>
      <w:r w:rsidRPr="006A5C2B">
        <w:rPr>
          <w:rStyle w:val="s2"/>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Pr="006A5C2B" w:rsidRDefault="005B5BE4" w:rsidP="00F22A30">
      <w:pPr>
        <w:pStyle w:val="p6"/>
        <w:spacing w:before="0" w:after="0"/>
        <w:ind w:firstLine="709"/>
        <w:jc w:val="both"/>
        <w:rPr>
          <w:rStyle w:val="s2"/>
        </w:rPr>
      </w:pPr>
      <w:r w:rsidRPr="006A5C2B">
        <w:rPr>
          <w:rStyle w:val="s2"/>
        </w:rPr>
        <w:t>выполнение основных двигательных действий в соответствии с заданием учителя: бег, ходьба, прыжки и др.;</w:t>
      </w:r>
    </w:p>
    <w:p w:rsidR="005B5BE4" w:rsidRPr="006A5C2B" w:rsidRDefault="005B5BE4" w:rsidP="00F22A30">
      <w:pPr>
        <w:pStyle w:val="p6"/>
        <w:spacing w:before="0" w:after="0"/>
        <w:ind w:firstLine="709"/>
        <w:jc w:val="both"/>
        <w:rPr>
          <w:rStyle w:val="s2"/>
        </w:rPr>
      </w:pPr>
      <w:r w:rsidRPr="006A5C2B">
        <w:rPr>
          <w:rStyle w:val="s2"/>
        </w:rPr>
        <w:lastRenderedPageBreak/>
        <w:t>подача и выполнение строевых команд, ведение подсчёта при выполнении общеразвивающих упражнений.</w:t>
      </w:r>
    </w:p>
    <w:p w:rsidR="005B5BE4" w:rsidRPr="006A5C2B" w:rsidRDefault="005B5BE4" w:rsidP="00F22A30">
      <w:pPr>
        <w:pStyle w:val="p6"/>
        <w:spacing w:before="0" w:after="0"/>
        <w:ind w:firstLine="709"/>
        <w:jc w:val="both"/>
        <w:rPr>
          <w:rStyle w:val="s2"/>
        </w:rPr>
      </w:pPr>
      <w:r w:rsidRPr="006A5C2B">
        <w:rPr>
          <w:rStyle w:val="s2"/>
        </w:rPr>
        <w:t>совместное участие со сверстниками в подвижных играх и эстафетах;</w:t>
      </w:r>
    </w:p>
    <w:p w:rsidR="005B5BE4" w:rsidRPr="006A5C2B" w:rsidRDefault="005B5BE4" w:rsidP="00F22A30">
      <w:pPr>
        <w:pStyle w:val="p6"/>
        <w:spacing w:before="0" w:after="0"/>
        <w:ind w:firstLine="709"/>
        <w:jc w:val="both"/>
      </w:pPr>
      <w:r w:rsidRPr="006A5C2B">
        <w:rPr>
          <w:rStyle w:val="s2"/>
        </w:rPr>
        <w:t>оказание посильной помощь и поддержки сверстникам в процессе участия в подвижных играх и сор</w:t>
      </w:r>
      <w:r w:rsidRPr="006A5C2B">
        <w:rPr>
          <w:rStyle w:val="s5"/>
        </w:rPr>
        <w:t>е</w:t>
      </w:r>
      <w:r w:rsidRPr="006A5C2B">
        <w:rPr>
          <w:rStyle w:val="s2"/>
        </w:rPr>
        <w:t xml:space="preserve">внованиях; </w:t>
      </w:r>
    </w:p>
    <w:p w:rsidR="005B5BE4" w:rsidRPr="006A5C2B" w:rsidRDefault="005B5BE4" w:rsidP="00F22A30">
      <w:pPr>
        <w:pStyle w:val="p6"/>
        <w:spacing w:before="0" w:after="0"/>
        <w:ind w:firstLine="709"/>
        <w:jc w:val="both"/>
      </w:pPr>
      <w:r w:rsidRPr="006A5C2B">
        <w:t>знание</w:t>
      </w:r>
      <w:r w:rsidRPr="006A5C2B">
        <w:rPr>
          <w:rStyle w:val="s2"/>
        </w:rPr>
        <w:t xml:space="preserve"> спортивных традиций своего народа и других народов; </w:t>
      </w:r>
    </w:p>
    <w:p w:rsidR="005B5BE4" w:rsidRPr="006A5C2B" w:rsidRDefault="005B5BE4" w:rsidP="00F22A30">
      <w:pPr>
        <w:pStyle w:val="p6"/>
        <w:spacing w:before="0" w:after="0"/>
        <w:ind w:firstLine="709"/>
        <w:jc w:val="both"/>
      </w:pPr>
      <w:r w:rsidRPr="006A5C2B">
        <w:t>знание</w:t>
      </w:r>
      <w:r w:rsidRPr="006A5C2B">
        <w:rPr>
          <w:rStyle w:val="s2"/>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Pr="006A5C2B" w:rsidRDefault="005B5BE4" w:rsidP="00F22A30">
      <w:pPr>
        <w:pStyle w:val="p6"/>
        <w:spacing w:before="0" w:after="0"/>
        <w:ind w:firstLine="709"/>
        <w:jc w:val="both"/>
      </w:pPr>
      <w:r w:rsidRPr="006A5C2B">
        <w:t>знание</w:t>
      </w:r>
      <w:r w:rsidRPr="006A5C2B">
        <w:rPr>
          <w:rStyle w:val="s2"/>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Pr="006A5C2B" w:rsidRDefault="005B5BE4" w:rsidP="00F22A30">
      <w:pPr>
        <w:pStyle w:val="p6"/>
        <w:spacing w:before="0" w:after="0"/>
        <w:ind w:firstLine="709"/>
        <w:jc w:val="both"/>
        <w:rPr>
          <w:rStyle w:val="s2"/>
        </w:rPr>
      </w:pPr>
      <w:r w:rsidRPr="006A5C2B">
        <w:t>знание</w:t>
      </w:r>
      <w:r w:rsidRPr="006A5C2B">
        <w:rPr>
          <w:rStyle w:val="s2"/>
        </w:rPr>
        <w:t xml:space="preserve"> и применение правил бережного обращения с инвентарём и оборудованием в повседневной жизни; </w:t>
      </w:r>
    </w:p>
    <w:p w:rsidR="005B5BE4" w:rsidRPr="006A5C2B" w:rsidRDefault="005B5BE4" w:rsidP="00F22A30">
      <w:pPr>
        <w:pStyle w:val="p6"/>
        <w:spacing w:before="0" w:after="0"/>
        <w:ind w:firstLine="709"/>
        <w:jc w:val="both"/>
        <w:rPr>
          <w:b/>
          <w:i/>
        </w:rPr>
      </w:pPr>
      <w:r w:rsidRPr="006A5C2B">
        <w:rPr>
          <w:rStyle w:val="s2"/>
        </w:rPr>
        <w:t>соблюдение требований техники безопасности в процессе участия в физкультурно-спортивных мероприятиях.</w:t>
      </w:r>
    </w:p>
    <w:p w:rsidR="00F22A30" w:rsidRPr="006A5C2B" w:rsidRDefault="00F22A30">
      <w:pPr>
        <w:pStyle w:val="aff2"/>
        <w:shd w:val="clear" w:color="auto" w:fill="FFFFFF"/>
        <w:spacing w:after="0" w:line="360" w:lineRule="auto"/>
        <w:ind w:left="0" w:firstLine="709"/>
        <w:jc w:val="both"/>
        <w:rPr>
          <w:rFonts w:ascii="Times New Roman" w:hAnsi="Times New Roman"/>
          <w:b/>
          <w:i/>
          <w:sz w:val="24"/>
          <w:szCs w:val="24"/>
        </w:rPr>
      </w:pPr>
    </w:p>
    <w:p w:rsidR="005B5BE4" w:rsidRPr="006A5C2B" w:rsidRDefault="005B5BE4">
      <w:pPr>
        <w:pStyle w:val="aff2"/>
        <w:shd w:val="clear" w:color="auto" w:fill="FFFFFF"/>
        <w:spacing w:after="0" w:line="360" w:lineRule="auto"/>
        <w:ind w:left="0" w:firstLine="709"/>
        <w:jc w:val="both"/>
        <w:rPr>
          <w:rFonts w:ascii="Times New Roman" w:hAnsi="Times New Roman"/>
          <w:sz w:val="24"/>
          <w:szCs w:val="24"/>
          <w:u w:val="single"/>
        </w:rPr>
      </w:pPr>
      <w:r w:rsidRPr="006A5C2B">
        <w:rPr>
          <w:rFonts w:ascii="Times New Roman" w:hAnsi="Times New Roman"/>
          <w:b/>
          <w:i/>
          <w:sz w:val="24"/>
          <w:szCs w:val="24"/>
        </w:rPr>
        <w:t>Ручной труд</w:t>
      </w:r>
    </w:p>
    <w:p w:rsidR="005B5BE4" w:rsidRPr="00CC5DB6" w:rsidRDefault="005B5BE4">
      <w:pPr>
        <w:pStyle w:val="aff2"/>
        <w:shd w:val="clear" w:color="auto" w:fill="FFFFFF"/>
        <w:spacing w:after="0" w:line="360" w:lineRule="auto"/>
        <w:ind w:left="0" w:firstLine="709"/>
        <w:jc w:val="both"/>
        <w:rPr>
          <w:rFonts w:ascii="Times New Roman" w:hAnsi="Times New Roman"/>
          <w:bCs/>
          <w:i/>
          <w:sz w:val="24"/>
          <w:szCs w:val="24"/>
        </w:rPr>
      </w:pPr>
      <w:r w:rsidRPr="00CC5DB6">
        <w:rPr>
          <w:rFonts w:ascii="Times New Roman" w:hAnsi="Times New Roman"/>
          <w:i/>
          <w:sz w:val="24"/>
          <w:szCs w:val="24"/>
          <w:u w:val="single"/>
        </w:rPr>
        <w:t>Минимальный уровень:</w:t>
      </w:r>
    </w:p>
    <w:p w:rsidR="005B5BE4" w:rsidRPr="006A5C2B" w:rsidRDefault="005B5BE4" w:rsidP="00F22A30">
      <w:pPr>
        <w:pStyle w:val="aff2"/>
        <w:shd w:val="clear" w:color="auto" w:fill="FFFFFF"/>
        <w:spacing w:after="0" w:line="240" w:lineRule="auto"/>
        <w:ind w:left="0" w:firstLine="709"/>
        <w:jc w:val="both"/>
        <w:rPr>
          <w:rFonts w:ascii="Times New Roman" w:hAnsi="Times New Roman"/>
          <w:bCs/>
          <w:sz w:val="24"/>
          <w:szCs w:val="24"/>
        </w:rPr>
      </w:pPr>
      <w:r w:rsidRPr="006A5C2B">
        <w:rPr>
          <w:rFonts w:ascii="Times New Roman" w:hAnsi="Times New Roman"/>
          <w:bCs/>
          <w:sz w:val="24"/>
          <w:szCs w:val="24"/>
        </w:rPr>
        <w:t xml:space="preserve">знание правил организации рабочего места и </w:t>
      </w:r>
      <w:r w:rsidRPr="006A5C2B">
        <w:rPr>
          <w:rFonts w:ascii="Times New Roman" w:hAnsi="Times New Roman"/>
          <w:sz w:val="24"/>
          <w:szCs w:val="24"/>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Pr="006A5C2B" w:rsidRDefault="005B5BE4" w:rsidP="00F22A30">
      <w:pPr>
        <w:pStyle w:val="aff2"/>
        <w:shd w:val="clear" w:color="auto" w:fill="FFFFFF"/>
        <w:spacing w:after="0" w:line="240" w:lineRule="auto"/>
        <w:ind w:left="0" w:firstLine="709"/>
        <w:jc w:val="both"/>
        <w:rPr>
          <w:rFonts w:ascii="Times New Roman" w:hAnsi="Times New Roman"/>
          <w:bCs/>
          <w:sz w:val="24"/>
          <w:szCs w:val="24"/>
        </w:rPr>
      </w:pPr>
      <w:r w:rsidRPr="006A5C2B">
        <w:rPr>
          <w:rFonts w:ascii="Times New Roman" w:hAnsi="Times New Roman"/>
          <w:bCs/>
          <w:sz w:val="24"/>
          <w:szCs w:val="24"/>
        </w:rPr>
        <w:t xml:space="preserve">знание видов трудовых работ; </w:t>
      </w:r>
    </w:p>
    <w:p w:rsidR="005B5BE4" w:rsidRPr="006A5C2B" w:rsidRDefault="005B5BE4" w:rsidP="00F22A30">
      <w:pPr>
        <w:pStyle w:val="aff2"/>
        <w:shd w:val="clear" w:color="auto" w:fill="FFFFFF"/>
        <w:spacing w:after="0" w:line="240" w:lineRule="auto"/>
        <w:ind w:left="0" w:firstLine="709"/>
        <w:jc w:val="both"/>
        <w:rPr>
          <w:rFonts w:ascii="Times New Roman" w:hAnsi="Times New Roman"/>
          <w:bCs/>
          <w:sz w:val="24"/>
          <w:szCs w:val="24"/>
        </w:rPr>
      </w:pPr>
      <w:r w:rsidRPr="006A5C2B">
        <w:rPr>
          <w:rFonts w:ascii="Times New Roman" w:hAnsi="Times New Roman"/>
          <w:bCs/>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Pr="006A5C2B" w:rsidRDefault="005B5BE4" w:rsidP="00F22A30">
      <w:pPr>
        <w:pStyle w:val="aff2"/>
        <w:shd w:val="clear" w:color="auto" w:fill="FFFFFF"/>
        <w:spacing w:after="0" w:line="240" w:lineRule="auto"/>
        <w:ind w:left="0" w:firstLine="709"/>
        <w:jc w:val="both"/>
        <w:rPr>
          <w:rFonts w:ascii="Times New Roman" w:hAnsi="Times New Roman"/>
          <w:bCs/>
          <w:sz w:val="24"/>
          <w:szCs w:val="24"/>
        </w:rPr>
      </w:pPr>
      <w:r w:rsidRPr="006A5C2B">
        <w:rPr>
          <w:rFonts w:ascii="Times New Roman" w:hAnsi="Times New Roman"/>
          <w:bCs/>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bCs/>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sz w:val="24"/>
          <w:szCs w:val="24"/>
        </w:rPr>
        <w:t>пользование доступными технологическими (инструкционными) картами;</w:t>
      </w:r>
    </w:p>
    <w:p w:rsidR="005B5BE4" w:rsidRPr="006A5C2B" w:rsidRDefault="005B5BE4" w:rsidP="00F22A30">
      <w:pPr>
        <w:pStyle w:val="aff2"/>
        <w:tabs>
          <w:tab w:val="left" w:pos="0"/>
        </w:tabs>
        <w:spacing w:after="0" w:line="240" w:lineRule="auto"/>
        <w:ind w:left="0" w:firstLine="709"/>
        <w:jc w:val="both"/>
        <w:rPr>
          <w:rFonts w:ascii="Times New Roman" w:hAnsi="Times New Roman"/>
          <w:bCs/>
          <w:sz w:val="24"/>
          <w:szCs w:val="24"/>
        </w:rPr>
      </w:pPr>
      <w:r w:rsidRPr="006A5C2B">
        <w:rPr>
          <w:rFonts w:ascii="Times New Roman" w:hAnsi="Times New Roman"/>
          <w:sz w:val="24"/>
          <w:szCs w:val="24"/>
        </w:rPr>
        <w:t>составление стандартного плана работы по пунктам;</w:t>
      </w:r>
    </w:p>
    <w:p w:rsidR="005B5BE4" w:rsidRPr="006A5C2B" w:rsidRDefault="005B5BE4" w:rsidP="00F22A30">
      <w:pPr>
        <w:pStyle w:val="Standard"/>
        <w:widowControl/>
        <w:ind w:firstLine="709"/>
        <w:jc w:val="both"/>
        <w:rPr>
          <w:rFonts w:ascii="Times New Roman" w:hAnsi="Times New Roman" w:cs="Times New Roman"/>
        </w:rPr>
      </w:pPr>
      <w:r w:rsidRPr="006A5C2B">
        <w:rPr>
          <w:rFonts w:ascii="Times New Roman" w:hAnsi="Times New Roman" w:cs="Times New Roman"/>
          <w:bCs/>
        </w:rPr>
        <w:t>владение некоторыми технологическими приемами ручной обработки материалов;</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6A5C2B">
        <w:rPr>
          <w:rFonts w:ascii="Times New Roman" w:hAnsi="Times New Roman"/>
          <w:sz w:val="24"/>
          <w:szCs w:val="24"/>
        </w:rPr>
        <w:t>металлоконструктора</w:t>
      </w:r>
      <w:proofErr w:type="spellEnd"/>
      <w:r w:rsidRPr="006A5C2B">
        <w:rPr>
          <w:rFonts w:ascii="Times New Roman" w:hAnsi="Times New Roman"/>
          <w:sz w:val="24"/>
          <w:szCs w:val="24"/>
        </w:rPr>
        <w:t>);</w:t>
      </w:r>
    </w:p>
    <w:p w:rsidR="005B5BE4" w:rsidRPr="006A5C2B" w:rsidRDefault="005B5BE4" w:rsidP="00F22A30">
      <w:pPr>
        <w:pStyle w:val="aff2"/>
        <w:spacing w:after="0" w:line="240" w:lineRule="auto"/>
        <w:ind w:left="0" w:firstLine="709"/>
        <w:jc w:val="both"/>
        <w:rPr>
          <w:rFonts w:ascii="Times New Roman" w:hAnsi="Times New Roman"/>
          <w:sz w:val="24"/>
          <w:szCs w:val="24"/>
          <w:u w:val="single"/>
        </w:rPr>
      </w:pPr>
      <w:r w:rsidRPr="006A5C2B">
        <w:rPr>
          <w:rFonts w:ascii="Times New Roman" w:hAnsi="Times New Roman"/>
          <w:sz w:val="24"/>
          <w:szCs w:val="24"/>
        </w:rPr>
        <w:t>выполнение несложного ремонта одежды.</w:t>
      </w:r>
    </w:p>
    <w:p w:rsidR="005B5BE4" w:rsidRPr="00CC5DB6" w:rsidRDefault="005B5BE4" w:rsidP="00F22A30">
      <w:pPr>
        <w:pStyle w:val="aff2"/>
        <w:spacing w:after="0" w:line="240" w:lineRule="auto"/>
        <w:ind w:left="0" w:firstLine="709"/>
        <w:jc w:val="both"/>
        <w:rPr>
          <w:rFonts w:ascii="Times New Roman" w:hAnsi="Times New Roman"/>
          <w:bCs/>
          <w:i/>
          <w:sz w:val="24"/>
          <w:szCs w:val="24"/>
        </w:rPr>
      </w:pPr>
      <w:r w:rsidRPr="00CC5DB6">
        <w:rPr>
          <w:rFonts w:ascii="Times New Roman" w:hAnsi="Times New Roman"/>
          <w:i/>
          <w:sz w:val="24"/>
          <w:szCs w:val="24"/>
          <w:u w:val="single"/>
        </w:rPr>
        <w:t>Достаточный уровень:</w:t>
      </w:r>
    </w:p>
    <w:p w:rsidR="005B5BE4" w:rsidRPr="006A5C2B" w:rsidRDefault="005B5BE4" w:rsidP="00F22A30">
      <w:pPr>
        <w:pStyle w:val="aff2"/>
        <w:shd w:val="clear" w:color="auto" w:fill="FFFFFF"/>
        <w:spacing w:after="0" w:line="240" w:lineRule="auto"/>
        <w:ind w:left="0" w:firstLine="709"/>
        <w:jc w:val="both"/>
        <w:rPr>
          <w:rFonts w:ascii="Times New Roman" w:hAnsi="Times New Roman"/>
          <w:bCs/>
          <w:sz w:val="24"/>
          <w:szCs w:val="24"/>
        </w:rPr>
      </w:pPr>
      <w:r w:rsidRPr="006A5C2B">
        <w:rPr>
          <w:rFonts w:ascii="Times New Roman" w:hAnsi="Times New Roman"/>
          <w:bCs/>
          <w:sz w:val="24"/>
          <w:szCs w:val="24"/>
        </w:rPr>
        <w:t>знание правил рациональной организации труда, включающих упорядоченность действий и самодисциплину;</w:t>
      </w:r>
    </w:p>
    <w:p w:rsidR="005B5BE4" w:rsidRPr="006A5C2B" w:rsidRDefault="005B5BE4" w:rsidP="00F22A30">
      <w:pPr>
        <w:pStyle w:val="aff2"/>
        <w:shd w:val="clear" w:color="auto" w:fill="FFFFFF"/>
        <w:spacing w:after="0" w:line="240" w:lineRule="auto"/>
        <w:ind w:left="0" w:firstLine="709"/>
        <w:jc w:val="both"/>
        <w:rPr>
          <w:rFonts w:ascii="Times New Roman" w:hAnsi="Times New Roman"/>
          <w:bCs/>
          <w:sz w:val="24"/>
          <w:szCs w:val="24"/>
        </w:rPr>
      </w:pPr>
      <w:r w:rsidRPr="006A5C2B">
        <w:rPr>
          <w:rFonts w:ascii="Times New Roman" w:hAnsi="Times New Roman"/>
          <w:bCs/>
          <w:sz w:val="24"/>
          <w:szCs w:val="24"/>
        </w:rPr>
        <w:t>знание</w:t>
      </w:r>
      <w:r w:rsidRPr="006A5C2B">
        <w:rPr>
          <w:rFonts w:ascii="Times New Roman" w:hAnsi="Times New Roman"/>
          <w:sz w:val="24"/>
          <w:szCs w:val="24"/>
        </w:rPr>
        <w:t xml:space="preserve"> об исторической, культурной  и эстетической ценности вещей;</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bCs/>
          <w:sz w:val="24"/>
          <w:szCs w:val="24"/>
        </w:rPr>
        <w:t>знание видов художественных ремесел;</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sz w:val="24"/>
          <w:szCs w:val="24"/>
        </w:rPr>
        <w:t>нахождение необходимой информации в материалах учебника, рабочей тетради;</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осознанный подбор материалов по их физическим, декоративно-художественным и конструктивным свойствам;  </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sz w:val="24"/>
          <w:szCs w:val="24"/>
        </w:rPr>
        <w:lastRenderedPageBreak/>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осуществление текущего самоконтроля выполняемых практических действий и корректировка хода практической работы; </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оценка своих изделий (красиво, некрасиво, аккуратно, похоже на образец); </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sz w:val="24"/>
          <w:szCs w:val="24"/>
        </w:rPr>
        <w:t>установление причинно-следственных связей между выполняемыми действиями и их результатами;</w:t>
      </w:r>
    </w:p>
    <w:p w:rsidR="005B5BE4" w:rsidRPr="006A5C2B" w:rsidRDefault="005B5BE4" w:rsidP="00F22A30">
      <w:pPr>
        <w:pStyle w:val="aff2"/>
        <w:shd w:val="clear" w:color="auto" w:fill="FFFFFF"/>
        <w:spacing w:after="0" w:line="240" w:lineRule="auto"/>
        <w:ind w:left="0" w:firstLine="709"/>
        <w:jc w:val="both"/>
        <w:rPr>
          <w:rFonts w:ascii="Times New Roman" w:hAnsi="Times New Roman"/>
          <w:b/>
          <w:sz w:val="24"/>
          <w:szCs w:val="24"/>
        </w:rPr>
      </w:pPr>
      <w:r w:rsidRPr="006A5C2B">
        <w:rPr>
          <w:rFonts w:ascii="Times New Roman" w:hAnsi="Times New Roman"/>
          <w:sz w:val="24"/>
          <w:szCs w:val="24"/>
        </w:rPr>
        <w:t>выполнение общественных поручений по уборке класса/мастерской после уроков трудового обучения.</w:t>
      </w:r>
    </w:p>
    <w:p w:rsidR="00F22A30" w:rsidRPr="006A5C2B" w:rsidRDefault="00F22A30">
      <w:pPr>
        <w:pStyle w:val="26"/>
        <w:autoSpaceDE w:val="0"/>
        <w:spacing w:after="0" w:line="360" w:lineRule="auto"/>
        <w:ind w:left="0" w:firstLine="709"/>
        <w:jc w:val="both"/>
        <w:rPr>
          <w:rFonts w:ascii="Times New Roman" w:hAnsi="Times New Roman"/>
          <w:b/>
          <w:sz w:val="24"/>
          <w:szCs w:val="24"/>
        </w:rPr>
      </w:pPr>
    </w:p>
    <w:p w:rsidR="005B5BE4" w:rsidRPr="006A5C2B" w:rsidRDefault="005B5BE4" w:rsidP="009C329E">
      <w:pPr>
        <w:pStyle w:val="26"/>
        <w:autoSpaceDE w:val="0"/>
        <w:spacing w:after="0" w:line="240" w:lineRule="auto"/>
        <w:ind w:left="0" w:firstLine="709"/>
        <w:jc w:val="both"/>
        <w:rPr>
          <w:rFonts w:ascii="Times New Roman" w:hAnsi="Times New Roman"/>
          <w:b/>
          <w:i/>
          <w:sz w:val="24"/>
          <w:szCs w:val="24"/>
        </w:rPr>
      </w:pPr>
      <w:r w:rsidRPr="006A5C2B">
        <w:rPr>
          <w:rFonts w:ascii="Times New Roman" w:hAnsi="Times New Roman"/>
          <w:b/>
          <w:sz w:val="24"/>
          <w:szCs w:val="24"/>
        </w:rPr>
        <w:t>Минимальный и достаточный уровни усвоения предметных результатов по отдельным учебным предметам на конец школьного обучения (</w:t>
      </w:r>
      <w:r w:rsidRPr="006A5C2B">
        <w:rPr>
          <w:rFonts w:ascii="Times New Roman" w:hAnsi="Times New Roman"/>
          <w:b/>
          <w:sz w:val="24"/>
          <w:szCs w:val="24"/>
          <w:lang w:val="en-US"/>
        </w:rPr>
        <w:t>IX</w:t>
      </w:r>
      <w:r w:rsidRPr="006A5C2B">
        <w:rPr>
          <w:rFonts w:ascii="Times New Roman" w:hAnsi="Times New Roman"/>
          <w:b/>
          <w:sz w:val="24"/>
          <w:szCs w:val="24"/>
        </w:rPr>
        <w:t xml:space="preserve"> класс)</w:t>
      </w:r>
      <w:r w:rsidRPr="006A5C2B">
        <w:rPr>
          <w:rFonts w:ascii="Times New Roman" w:hAnsi="Times New Roman"/>
          <w:sz w:val="24"/>
          <w:szCs w:val="24"/>
        </w:rPr>
        <w:t>:</w:t>
      </w:r>
    </w:p>
    <w:p w:rsidR="00CC5DB6" w:rsidRDefault="00CC5DB6" w:rsidP="00F22A30">
      <w:pPr>
        <w:pStyle w:val="aff2"/>
        <w:shd w:val="clear" w:color="auto" w:fill="FFFFFF"/>
        <w:spacing w:after="0" w:line="360" w:lineRule="auto"/>
        <w:ind w:left="0" w:firstLine="709"/>
        <w:jc w:val="center"/>
        <w:rPr>
          <w:rFonts w:ascii="Times New Roman" w:hAnsi="Times New Roman"/>
          <w:b/>
          <w:i/>
          <w:sz w:val="24"/>
          <w:szCs w:val="24"/>
        </w:rPr>
      </w:pPr>
    </w:p>
    <w:p w:rsidR="005B5BE4" w:rsidRPr="006A5C2B" w:rsidRDefault="005B5BE4" w:rsidP="00F22A30">
      <w:pPr>
        <w:pStyle w:val="aff2"/>
        <w:shd w:val="clear" w:color="auto" w:fill="FFFFFF"/>
        <w:spacing w:after="0" w:line="360" w:lineRule="auto"/>
        <w:ind w:left="0" w:firstLine="709"/>
        <w:jc w:val="center"/>
        <w:rPr>
          <w:rFonts w:ascii="Times New Roman" w:hAnsi="Times New Roman"/>
          <w:sz w:val="24"/>
          <w:szCs w:val="24"/>
          <w:u w:val="single"/>
        </w:rPr>
      </w:pPr>
      <w:r w:rsidRPr="006A5C2B">
        <w:rPr>
          <w:rFonts w:ascii="Times New Roman" w:hAnsi="Times New Roman"/>
          <w:b/>
          <w:i/>
          <w:sz w:val="24"/>
          <w:szCs w:val="24"/>
        </w:rPr>
        <w:t>Русский язык</w:t>
      </w:r>
    </w:p>
    <w:p w:rsidR="005B5BE4" w:rsidRPr="00CC5DB6" w:rsidRDefault="005B5BE4" w:rsidP="00F22A30">
      <w:pPr>
        <w:pStyle w:val="aff2"/>
        <w:shd w:val="clear" w:color="auto" w:fill="FFFFFF"/>
        <w:spacing w:after="0" w:line="240" w:lineRule="auto"/>
        <w:ind w:left="0" w:firstLine="709"/>
        <w:jc w:val="both"/>
        <w:rPr>
          <w:rFonts w:ascii="Times New Roman" w:hAnsi="Times New Roman"/>
          <w:i/>
          <w:sz w:val="24"/>
          <w:szCs w:val="24"/>
        </w:rPr>
      </w:pPr>
      <w:r w:rsidRPr="00CC5DB6">
        <w:rPr>
          <w:rFonts w:ascii="Times New Roman" w:hAnsi="Times New Roman"/>
          <w:i/>
          <w:sz w:val="24"/>
          <w:szCs w:val="24"/>
          <w:u w:val="single"/>
        </w:rPr>
        <w:t>Минимальный уровень:</w:t>
      </w:r>
    </w:p>
    <w:p w:rsidR="005B5BE4" w:rsidRPr="006A5C2B" w:rsidRDefault="005B5BE4" w:rsidP="00F22A30">
      <w:pPr>
        <w:pStyle w:val="p20"/>
        <w:shd w:val="clear" w:color="auto" w:fill="FFFFFF"/>
        <w:spacing w:before="0" w:after="0"/>
        <w:ind w:firstLine="709"/>
        <w:jc w:val="both"/>
      </w:pPr>
      <w:r w:rsidRPr="006A5C2B">
        <w:t>знание отличительных грамматических признаков основных частей слова;</w:t>
      </w:r>
    </w:p>
    <w:p w:rsidR="005B5BE4" w:rsidRPr="006A5C2B" w:rsidRDefault="005B5BE4" w:rsidP="00F22A30">
      <w:pPr>
        <w:pStyle w:val="p20"/>
        <w:shd w:val="clear" w:color="auto" w:fill="FFFFFF"/>
        <w:spacing w:before="0" w:after="0"/>
        <w:ind w:firstLine="709"/>
        <w:jc w:val="both"/>
      </w:pPr>
      <w:r w:rsidRPr="006A5C2B">
        <w:t>разбор слова с опорой на представленный образец, схему, вопросы учителя;</w:t>
      </w:r>
    </w:p>
    <w:p w:rsidR="005B5BE4" w:rsidRPr="006A5C2B" w:rsidRDefault="005B5BE4" w:rsidP="00F22A30">
      <w:pPr>
        <w:pStyle w:val="p20"/>
        <w:shd w:val="clear" w:color="auto" w:fill="FFFFFF"/>
        <w:spacing w:before="0" w:after="0"/>
        <w:ind w:firstLine="709"/>
        <w:jc w:val="both"/>
        <w:rPr>
          <w:rStyle w:val="s11"/>
          <w:rFonts w:eastAsia="Arial Unicode MS"/>
        </w:rPr>
      </w:pPr>
      <w:r w:rsidRPr="006A5C2B">
        <w:t>образование слов с новым значением с опорой на образец;</w:t>
      </w:r>
    </w:p>
    <w:p w:rsidR="005B5BE4" w:rsidRPr="006A5C2B" w:rsidRDefault="005B5BE4" w:rsidP="00F22A30">
      <w:pPr>
        <w:pStyle w:val="p20"/>
        <w:shd w:val="clear" w:color="auto" w:fill="FFFFFF"/>
        <w:spacing w:before="0" w:after="0"/>
        <w:ind w:firstLine="709"/>
        <w:jc w:val="both"/>
        <w:rPr>
          <w:rStyle w:val="s11"/>
          <w:rFonts w:eastAsia="Arial Unicode MS"/>
        </w:rPr>
      </w:pPr>
      <w:r w:rsidRPr="006A5C2B">
        <w:rPr>
          <w:rStyle w:val="s11"/>
          <w:rFonts w:eastAsia="Arial Unicode MS"/>
        </w:rPr>
        <w:t xml:space="preserve">представления о грамматических разрядах слов; </w:t>
      </w:r>
    </w:p>
    <w:p w:rsidR="005B5BE4" w:rsidRPr="006A5C2B" w:rsidRDefault="005B5BE4" w:rsidP="00F22A30">
      <w:pPr>
        <w:pStyle w:val="p20"/>
        <w:shd w:val="clear" w:color="auto" w:fill="FFFFFF"/>
        <w:spacing w:before="0" w:after="0"/>
        <w:ind w:firstLine="709"/>
        <w:jc w:val="both"/>
        <w:rPr>
          <w:rStyle w:val="s11"/>
          <w:rFonts w:eastAsia="Arial Unicode MS"/>
        </w:rPr>
      </w:pPr>
      <w:r w:rsidRPr="006A5C2B">
        <w:rPr>
          <w:rStyle w:val="s11"/>
          <w:rFonts w:eastAsia="Arial Unicode MS"/>
        </w:rPr>
        <w:t>различение изученных частей речи</w:t>
      </w:r>
      <w:r w:rsidRPr="006A5C2B">
        <w:t xml:space="preserve"> по вопросу и значению;</w:t>
      </w:r>
    </w:p>
    <w:p w:rsidR="005B5BE4" w:rsidRPr="006A5C2B" w:rsidRDefault="005B5BE4" w:rsidP="00F22A30">
      <w:pPr>
        <w:pStyle w:val="p20"/>
        <w:shd w:val="clear" w:color="auto" w:fill="FFFFFF"/>
        <w:spacing w:before="0" w:after="0"/>
        <w:ind w:firstLine="709"/>
        <w:jc w:val="both"/>
      </w:pPr>
      <w:r w:rsidRPr="006A5C2B">
        <w:rPr>
          <w:rStyle w:val="s11"/>
          <w:rFonts w:eastAsia="Arial Unicode MS"/>
        </w:rPr>
        <w:t>и</w:t>
      </w:r>
      <w:r w:rsidRPr="006A5C2B">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Pr="006A5C2B" w:rsidRDefault="005B5BE4" w:rsidP="00F22A30">
      <w:pPr>
        <w:pStyle w:val="p20"/>
        <w:shd w:val="clear" w:color="auto" w:fill="FFFFFF"/>
        <w:spacing w:before="0" w:after="0"/>
        <w:ind w:firstLine="709"/>
        <w:jc w:val="both"/>
      </w:pPr>
      <w:r w:rsidRPr="006A5C2B">
        <w:t>составление различных конструкций предложений с опорой на представленный образец;</w:t>
      </w:r>
    </w:p>
    <w:p w:rsidR="005B5BE4" w:rsidRPr="006A5C2B" w:rsidRDefault="005B5BE4" w:rsidP="00F22A30">
      <w:pPr>
        <w:pStyle w:val="p20"/>
        <w:shd w:val="clear" w:color="auto" w:fill="FFFFFF"/>
        <w:spacing w:before="0" w:after="0"/>
        <w:ind w:firstLine="709"/>
        <w:jc w:val="both"/>
      </w:pPr>
      <w:r w:rsidRPr="006A5C2B">
        <w:t>установление смысловых связей в словосочетании по образцу, вопросам учителя;</w:t>
      </w:r>
    </w:p>
    <w:p w:rsidR="005B5BE4" w:rsidRPr="006A5C2B" w:rsidRDefault="005B5BE4" w:rsidP="00F22A30">
      <w:pPr>
        <w:pStyle w:val="p20"/>
        <w:shd w:val="clear" w:color="auto" w:fill="FFFFFF"/>
        <w:spacing w:before="0" w:after="0"/>
        <w:ind w:firstLine="709"/>
        <w:jc w:val="both"/>
      </w:pPr>
      <w:r w:rsidRPr="006A5C2B">
        <w:t>нахождение главных и второстепенных членов предложения без деления на виды (с помощью учителя);</w:t>
      </w:r>
    </w:p>
    <w:p w:rsidR="005B5BE4" w:rsidRPr="006A5C2B" w:rsidRDefault="005B5BE4" w:rsidP="00F22A30">
      <w:pPr>
        <w:pStyle w:val="p20"/>
        <w:shd w:val="clear" w:color="auto" w:fill="FFFFFF"/>
        <w:spacing w:before="0" w:after="0"/>
        <w:ind w:firstLine="709"/>
        <w:jc w:val="both"/>
      </w:pPr>
      <w:r w:rsidRPr="006A5C2B">
        <w:t>нахождение в тексте однородных членов предложения;</w:t>
      </w:r>
    </w:p>
    <w:p w:rsidR="005B5BE4" w:rsidRPr="006A5C2B" w:rsidRDefault="005B5BE4" w:rsidP="00F22A30">
      <w:pPr>
        <w:pStyle w:val="p20"/>
        <w:shd w:val="clear" w:color="auto" w:fill="FFFFFF"/>
        <w:spacing w:before="0" w:after="0"/>
        <w:ind w:firstLine="709"/>
        <w:jc w:val="both"/>
      </w:pPr>
      <w:r w:rsidRPr="006A5C2B">
        <w:t>различение предложений, разных по интонации;</w:t>
      </w:r>
    </w:p>
    <w:p w:rsidR="005B5BE4" w:rsidRPr="006A5C2B" w:rsidRDefault="005B5BE4" w:rsidP="00F22A30">
      <w:pPr>
        <w:pStyle w:val="p20"/>
        <w:shd w:val="clear" w:color="auto" w:fill="FFFFFF"/>
        <w:spacing w:before="0" w:after="0"/>
        <w:ind w:firstLine="709"/>
        <w:jc w:val="both"/>
      </w:pPr>
      <w:r w:rsidRPr="006A5C2B">
        <w:t>нахождение в тексте предложений, различных по цели высказывания (с помощью учителя);</w:t>
      </w:r>
    </w:p>
    <w:p w:rsidR="005B5BE4" w:rsidRPr="006A5C2B" w:rsidRDefault="005B5BE4" w:rsidP="00F22A30">
      <w:pPr>
        <w:pStyle w:val="p20"/>
        <w:shd w:val="clear" w:color="auto" w:fill="FFFFFF"/>
        <w:spacing w:before="0" w:after="0"/>
        <w:ind w:firstLine="709"/>
        <w:jc w:val="both"/>
      </w:pPr>
      <w:r w:rsidRPr="006A5C2B">
        <w:t>участие в обсуждении фактического материала высказывания, необходимого для раскрытия его темы и основной мысли;</w:t>
      </w:r>
    </w:p>
    <w:p w:rsidR="005B5BE4" w:rsidRPr="006A5C2B" w:rsidRDefault="005B5BE4" w:rsidP="00F22A30">
      <w:pPr>
        <w:pStyle w:val="p20"/>
        <w:shd w:val="clear" w:color="auto" w:fill="FFFFFF"/>
        <w:spacing w:before="0" w:after="0"/>
        <w:ind w:firstLine="709"/>
        <w:jc w:val="both"/>
        <w:rPr>
          <w:rStyle w:val="s11"/>
          <w:rFonts w:eastAsia="Arial Unicode MS"/>
        </w:rPr>
      </w:pPr>
      <w:r w:rsidRPr="006A5C2B">
        <w:t>выбор одного заголовка из нескольких предложенных, соответствующих теме текста;</w:t>
      </w:r>
    </w:p>
    <w:p w:rsidR="005B5BE4" w:rsidRPr="006A5C2B" w:rsidRDefault="005B5BE4" w:rsidP="00F22A30">
      <w:pPr>
        <w:pStyle w:val="p20"/>
        <w:shd w:val="clear" w:color="auto" w:fill="FFFFFF"/>
        <w:spacing w:before="0" w:after="0"/>
        <w:ind w:firstLine="709"/>
        <w:jc w:val="both"/>
        <w:rPr>
          <w:rStyle w:val="s11"/>
          <w:rFonts w:eastAsia="Arial Unicode MS"/>
        </w:rPr>
      </w:pPr>
      <w:r w:rsidRPr="006A5C2B">
        <w:rPr>
          <w:rStyle w:val="s11"/>
          <w:rFonts w:eastAsia="Arial Unicode MS"/>
        </w:rPr>
        <w:t>о</w:t>
      </w:r>
      <w:r w:rsidRPr="006A5C2B">
        <w:t>формление изученных видов деловых бумаг с опорой на представленный образец;</w:t>
      </w:r>
    </w:p>
    <w:p w:rsidR="005B5BE4" w:rsidRPr="006A5C2B" w:rsidRDefault="005B5BE4" w:rsidP="00F22A30">
      <w:pPr>
        <w:pStyle w:val="p20"/>
        <w:shd w:val="clear" w:color="auto" w:fill="FFFFFF"/>
        <w:spacing w:before="0" w:after="0"/>
        <w:ind w:firstLine="709"/>
        <w:jc w:val="both"/>
        <w:rPr>
          <w:rStyle w:val="s11"/>
          <w:rFonts w:eastAsia="Arial Unicode MS"/>
        </w:rPr>
      </w:pPr>
      <w:r w:rsidRPr="006A5C2B">
        <w:rPr>
          <w:rStyle w:val="s11"/>
          <w:rFonts w:eastAsia="Arial Unicode MS"/>
        </w:rPr>
        <w:t>п</w:t>
      </w:r>
      <w:r w:rsidRPr="006A5C2B">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Pr="006A5C2B" w:rsidRDefault="005B5BE4" w:rsidP="00F22A30">
      <w:pPr>
        <w:pStyle w:val="p20"/>
        <w:shd w:val="clear" w:color="auto" w:fill="FFFFFF"/>
        <w:spacing w:before="0" w:after="0"/>
        <w:ind w:firstLine="709"/>
        <w:jc w:val="both"/>
        <w:rPr>
          <w:u w:val="single"/>
        </w:rPr>
      </w:pPr>
      <w:r w:rsidRPr="006A5C2B">
        <w:rPr>
          <w:rStyle w:val="s11"/>
          <w:rFonts w:eastAsia="Arial Unicode MS"/>
        </w:rPr>
        <w:t>с</w:t>
      </w:r>
      <w:r w:rsidRPr="006A5C2B">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Pr="00CC5DB6" w:rsidRDefault="005B5BE4" w:rsidP="00F22A30">
      <w:pPr>
        <w:pStyle w:val="p20"/>
        <w:shd w:val="clear" w:color="auto" w:fill="FFFFFF"/>
        <w:spacing w:before="0" w:after="0"/>
        <w:ind w:firstLine="709"/>
        <w:jc w:val="both"/>
        <w:rPr>
          <w:i/>
        </w:rPr>
      </w:pPr>
      <w:r w:rsidRPr="00CC5DB6">
        <w:rPr>
          <w:i/>
          <w:u w:val="single"/>
        </w:rPr>
        <w:t>Достаточный уровень:</w:t>
      </w:r>
    </w:p>
    <w:p w:rsidR="005B5BE4" w:rsidRPr="006A5C2B" w:rsidRDefault="005B5BE4" w:rsidP="00F22A30">
      <w:pPr>
        <w:pStyle w:val="p19"/>
        <w:shd w:val="clear" w:color="auto" w:fill="FFFFFF"/>
        <w:spacing w:before="0" w:after="0"/>
        <w:ind w:firstLine="709"/>
        <w:jc w:val="both"/>
      </w:pPr>
      <w:r w:rsidRPr="006A5C2B">
        <w:t xml:space="preserve">знание значимых частей слова и их дифференцировка по существенным признакам; </w:t>
      </w:r>
    </w:p>
    <w:p w:rsidR="005B5BE4" w:rsidRPr="006A5C2B" w:rsidRDefault="005B5BE4" w:rsidP="00F22A30">
      <w:pPr>
        <w:pStyle w:val="p19"/>
        <w:shd w:val="clear" w:color="auto" w:fill="FFFFFF"/>
        <w:spacing w:before="0" w:after="0"/>
        <w:ind w:firstLine="709"/>
        <w:jc w:val="both"/>
      </w:pPr>
      <w:r w:rsidRPr="006A5C2B">
        <w:t xml:space="preserve">разбор слова по составу с использованием опорных схем; </w:t>
      </w:r>
    </w:p>
    <w:p w:rsidR="005B5BE4" w:rsidRPr="006A5C2B" w:rsidRDefault="005B5BE4" w:rsidP="00F22A30">
      <w:pPr>
        <w:pStyle w:val="p19"/>
        <w:shd w:val="clear" w:color="auto" w:fill="FFFFFF"/>
        <w:spacing w:before="0" w:after="0"/>
        <w:ind w:firstLine="709"/>
        <w:jc w:val="both"/>
      </w:pPr>
      <w:r w:rsidRPr="006A5C2B">
        <w:lastRenderedPageBreak/>
        <w:t>образование слов с новым значением, относящихся к разным частям речи, с использованием приставок и суффиксов с опорой на схему;</w:t>
      </w:r>
    </w:p>
    <w:p w:rsidR="005B5BE4" w:rsidRPr="006A5C2B" w:rsidRDefault="005B5BE4" w:rsidP="00F22A30">
      <w:pPr>
        <w:pStyle w:val="p19"/>
        <w:shd w:val="clear" w:color="auto" w:fill="FFFFFF"/>
        <w:spacing w:before="0" w:after="0"/>
        <w:ind w:firstLine="709"/>
        <w:jc w:val="both"/>
      </w:pPr>
      <w:r w:rsidRPr="006A5C2B">
        <w:t xml:space="preserve">дифференцировка слов, относящихся к различным частям речи по существенным признакам; </w:t>
      </w:r>
    </w:p>
    <w:p w:rsidR="005B5BE4" w:rsidRPr="006A5C2B" w:rsidRDefault="005B5BE4" w:rsidP="00F22A30">
      <w:pPr>
        <w:pStyle w:val="p19"/>
        <w:shd w:val="clear" w:color="auto" w:fill="FFFFFF"/>
        <w:spacing w:before="0" w:after="0"/>
        <w:ind w:firstLine="709"/>
        <w:jc w:val="both"/>
        <w:rPr>
          <w:rStyle w:val="s11"/>
          <w:rFonts w:eastAsia="Arial Unicode MS"/>
        </w:rPr>
      </w:pPr>
      <w:r w:rsidRPr="006A5C2B">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p>
    <w:p w:rsidR="005B5BE4" w:rsidRPr="006A5C2B" w:rsidRDefault="005B5BE4" w:rsidP="00F22A30">
      <w:pPr>
        <w:pStyle w:val="p19"/>
        <w:shd w:val="clear" w:color="auto" w:fill="FFFFFF"/>
        <w:spacing w:before="0" w:after="0"/>
        <w:ind w:firstLine="709"/>
        <w:jc w:val="both"/>
      </w:pPr>
      <w:r w:rsidRPr="006A5C2B">
        <w:rPr>
          <w:rStyle w:val="s11"/>
          <w:rFonts w:eastAsia="Arial Unicode MS"/>
        </w:rPr>
        <w:t>нахождение орфографической трудности в слове</w:t>
      </w:r>
      <w:r w:rsidRPr="006A5C2B">
        <w:t xml:space="preserve"> и решение орографической задачи (под руководством учителя);</w:t>
      </w:r>
    </w:p>
    <w:p w:rsidR="005B5BE4" w:rsidRPr="006A5C2B" w:rsidRDefault="005B5BE4" w:rsidP="00F22A30">
      <w:pPr>
        <w:pStyle w:val="p19"/>
        <w:shd w:val="clear" w:color="auto" w:fill="FFFFFF"/>
        <w:spacing w:before="0" w:after="0"/>
        <w:ind w:firstLine="709"/>
        <w:jc w:val="both"/>
      </w:pPr>
      <w:r w:rsidRPr="006A5C2B">
        <w:t>пользование орфографическим словарем для уточнения написания слова;</w:t>
      </w:r>
    </w:p>
    <w:p w:rsidR="005B5BE4" w:rsidRPr="006A5C2B" w:rsidRDefault="005B5BE4" w:rsidP="00F22A30">
      <w:pPr>
        <w:pStyle w:val="p19"/>
        <w:shd w:val="clear" w:color="auto" w:fill="FFFFFF"/>
        <w:spacing w:before="0" w:after="0"/>
        <w:ind w:firstLine="709"/>
        <w:jc w:val="both"/>
      </w:pPr>
      <w:r w:rsidRPr="006A5C2B">
        <w:t>составление простых распространенных и сложных предложений по схеме, опорным словам, на предложенную тему и т. д.;</w:t>
      </w:r>
    </w:p>
    <w:p w:rsidR="005B5BE4" w:rsidRPr="006A5C2B" w:rsidRDefault="005B5BE4" w:rsidP="00F22A30">
      <w:pPr>
        <w:pStyle w:val="p19"/>
        <w:shd w:val="clear" w:color="auto" w:fill="FFFFFF"/>
        <w:spacing w:before="0" w:after="0"/>
        <w:ind w:firstLine="709"/>
        <w:jc w:val="both"/>
      </w:pPr>
      <w:r w:rsidRPr="006A5C2B">
        <w:t>установление смысловых связей в несложных по содержанию и структуре предложениях (не более 4-5 слов) по вопросам учителя, опорной схеме;</w:t>
      </w:r>
    </w:p>
    <w:p w:rsidR="005B5BE4" w:rsidRPr="006A5C2B" w:rsidRDefault="005B5BE4" w:rsidP="00F22A30">
      <w:pPr>
        <w:pStyle w:val="p19"/>
        <w:shd w:val="clear" w:color="auto" w:fill="FFFFFF"/>
        <w:spacing w:before="0" w:after="0"/>
        <w:ind w:firstLine="709"/>
        <w:jc w:val="both"/>
      </w:pPr>
      <w:r w:rsidRPr="006A5C2B">
        <w:t>нахождение главных и второстепенных членов предложения с использованием опорных схем;</w:t>
      </w:r>
    </w:p>
    <w:p w:rsidR="005B5BE4" w:rsidRPr="006A5C2B" w:rsidRDefault="005B5BE4" w:rsidP="00F22A30">
      <w:pPr>
        <w:pStyle w:val="p19"/>
        <w:shd w:val="clear" w:color="auto" w:fill="FFFFFF"/>
        <w:spacing w:before="0" w:after="0"/>
        <w:ind w:firstLine="709"/>
        <w:jc w:val="both"/>
      </w:pPr>
      <w:r w:rsidRPr="006A5C2B">
        <w:t>составление предложений с однородными членами с опорой на образец;</w:t>
      </w:r>
    </w:p>
    <w:p w:rsidR="005B5BE4" w:rsidRPr="006A5C2B" w:rsidRDefault="005B5BE4" w:rsidP="00F22A30">
      <w:pPr>
        <w:pStyle w:val="p19"/>
        <w:shd w:val="clear" w:color="auto" w:fill="FFFFFF"/>
        <w:spacing w:before="0" w:after="0"/>
        <w:ind w:firstLine="709"/>
        <w:jc w:val="both"/>
      </w:pPr>
      <w:r w:rsidRPr="006A5C2B">
        <w:t xml:space="preserve">составление предложений, разных по интонации с опорой на образец; </w:t>
      </w:r>
    </w:p>
    <w:p w:rsidR="005B5BE4" w:rsidRPr="006A5C2B" w:rsidRDefault="005B5BE4" w:rsidP="00F22A30">
      <w:pPr>
        <w:pStyle w:val="p19"/>
        <w:shd w:val="clear" w:color="auto" w:fill="FFFFFF"/>
        <w:spacing w:before="0" w:after="0"/>
        <w:ind w:firstLine="709"/>
        <w:jc w:val="both"/>
      </w:pPr>
      <w:r w:rsidRPr="006A5C2B">
        <w:t>различение предложений (с помощью учителя) различных по цели высказывания;</w:t>
      </w:r>
    </w:p>
    <w:p w:rsidR="005B5BE4" w:rsidRPr="006A5C2B" w:rsidRDefault="005B5BE4" w:rsidP="00F22A30">
      <w:pPr>
        <w:pStyle w:val="p19"/>
        <w:shd w:val="clear" w:color="auto" w:fill="FFFFFF"/>
        <w:spacing w:before="0" w:after="0"/>
        <w:ind w:firstLine="709"/>
        <w:jc w:val="both"/>
      </w:pPr>
      <w:r w:rsidRPr="006A5C2B">
        <w:t>отбор фактического материала, необходимого для раскрытия темы текста;</w:t>
      </w:r>
    </w:p>
    <w:p w:rsidR="005B5BE4" w:rsidRPr="006A5C2B" w:rsidRDefault="005B5BE4" w:rsidP="00F22A30">
      <w:pPr>
        <w:pStyle w:val="p19"/>
        <w:shd w:val="clear" w:color="auto" w:fill="FFFFFF"/>
        <w:spacing w:before="0" w:after="0"/>
        <w:ind w:firstLine="709"/>
        <w:jc w:val="both"/>
      </w:pPr>
      <w:r w:rsidRPr="006A5C2B">
        <w:t>отбор фактического материала, необходимого для раскрытия основной мысли текста (с помощью учителя);</w:t>
      </w:r>
    </w:p>
    <w:p w:rsidR="005B5BE4" w:rsidRPr="006A5C2B" w:rsidRDefault="005B5BE4" w:rsidP="00F22A30">
      <w:pPr>
        <w:pStyle w:val="p19"/>
        <w:shd w:val="clear" w:color="auto" w:fill="FFFFFF"/>
        <w:spacing w:before="0" w:after="0"/>
        <w:ind w:firstLine="709"/>
        <w:jc w:val="both"/>
        <w:rPr>
          <w:rStyle w:val="s11"/>
          <w:rFonts w:eastAsia="Arial Unicode MS"/>
        </w:rPr>
      </w:pPr>
      <w:r w:rsidRPr="006A5C2B">
        <w:t>выбор одного заголовка из нескольких предложенных, соответствующих теме и основной мысли текста;</w:t>
      </w:r>
    </w:p>
    <w:p w:rsidR="005B5BE4" w:rsidRPr="006A5C2B" w:rsidRDefault="005B5BE4" w:rsidP="00F22A30">
      <w:pPr>
        <w:pStyle w:val="p19"/>
        <w:shd w:val="clear" w:color="auto" w:fill="FFFFFF"/>
        <w:spacing w:before="0" w:after="0"/>
        <w:ind w:firstLine="709"/>
        <w:jc w:val="both"/>
        <w:rPr>
          <w:rStyle w:val="s11"/>
          <w:rFonts w:eastAsia="Arial Unicode MS"/>
        </w:rPr>
      </w:pPr>
      <w:r w:rsidRPr="006A5C2B">
        <w:rPr>
          <w:rStyle w:val="s11"/>
          <w:rFonts w:eastAsia="Arial Unicode MS"/>
        </w:rPr>
        <w:t>о</w:t>
      </w:r>
      <w:r w:rsidRPr="006A5C2B">
        <w:t>формление всех видов изученных деловых бумаг;</w:t>
      </w:r>
    </w:p>
    <w:p w:rsidR="005B5BE4" w:rsidRPr="006A5C2B" w:rsidRDefault="005B5BE4" w:rsidP="00F22A30">
      <w:pPr>
        <w:pStyle w:val="p19"/>
        <w:shd w:val="clear" w:color="auto" w:fill="FFFFFF"/>
        <w:spacing w:before="0" w:after="0"/>
        <w:ind w:firstLine="709"/>
        <w:jc w:val="both"/>
        <w:rPr>
          <w:rStyle w:val="s11"/>
          <w:rFonts w:eastAsia="Arial Unicode MS"/>
        </w:rPr>
      </w:pPr>
      <w:r w:rsidRPr="006A5C2B">
        <w:rPr>
          <w:rStyle w:val="s11"/>
          <w:rFonts w:eastAsia="Arial Unicode MS"/>
        </w:rPr>
        <w:t>п</w:t>
      </w:r>
      <w:r w:rsidRPr="006A5C2B">
        <w:t>исьмо изложений повествовательных текстов и текстов с элементами описания и рассуждения после предварительного разбора (до 70 слов);</w:t>
      </w:r>
    </w:p>
    <w:p w:rsidR="005B5BE4" w:rsidRPr="006A5C2B" w:rsidRDefault="005B5BE4" w:rsidP="00F22A30">
      <w:pPr>
        <w:pStyle w:val="p19"/>
        <w:shd w:val="clear" w:color="auto" w:fill="FFFFFF"/>
        <w:spacing w:before="0" w:after="0"/>
        <w:ind w:firstLine="709"/>
        <w:jc w:val="both"/>
        <w:rPr>
          <w:b/>
          <w:i/>
        </w:rPr>
      </w:pPr>
      <w:r w:rsidRPr="006A5C2B">
        <w:rPr>
          <w:rStyle w:val="s11"/>
          <w:rFonts w:eastAsia="Arial Unicode MS"/>
        </w:rPr>
        <w:t>п</w:t>
      </w:r>
      <w:r w:rsidRPr="006A5C2B">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CC5DB6" w:rsidRDefault="00CC5DB6">
      <w:pPr>
        <w:pStyle w:val="aff2"/>
        <w:shd w:val="clear" w:color="auto" w:fill="FFFFFF"/>
        <w:spacing w:after="0" w:line="360" w:lineRule="auto"/>
        <w:ind w:left="0" w:firstLine="709"/>
        <w:jc w:val="both"/>
        <w:rPr>
          <w:rFonts w:ascii="Times New Roman" w:hAnsi="Times New Roman"/>
          <w:b/>
          <w:i/>
          <w:sz w:val="24"/>
          <w:szCs w:val="24"/>
        </w:rPr>
      </w:pPr>
    </w:p>
    <w:p w:rsidR="005B5BE4" w:rsidRPr="006A5C2B" w:rsidRDefault="005B5BE4">
      <w:pPr>
        <w:pStyle w:val="aff2"/>
        <w:shd w:val="clear" w:color="auto" w:fill="FFFFFF"/>
        <w:spacing w:after="0" w:line="360" w:lineRule="auto"/>
        <w:ind w:left="0" w:firstLine="709"/>
        <w:jc w:val="both"/>
        <w:rPr>
          <w:rFonts w:ascii="Times New Roman" w:hAnsi="Times New Roman"/>
          <w:sz w:val="24"/>
          <w:szCs w:val="24"/>
          <w:u w:val="single"/>
        </w:rPr>
      </w:pPr>
      <w:r w:rsidRPr="006A5C2B">
        <w:rPr>
          <w:rFonts w:ascii="Times New Roman" w:hAnsi="Times New Roman"/>
          <w:b/>
          <w:i/>
          <w:sz w:val="24"/>
          <w:szCs w:val="24"/>
        </w:rPr>
        <w:t>Чтение</w:t>
      </w:r>
    </w:p>
    <w:p w:rsidR="005B5BE4" w:rsidRPr="00CC5DB6" w:rsidRDefault="005B5BE4" w:rsidP="00F22A30">
      <w:pPr>
        <w:pStyle w:val="aff2"/>
        <w:shd w:val="clear" w:color="auto" w:fill="FFFFFF"/>
        <w:spacing w:after="0" w:line="240" w:lineRule="auto"/>
        <w:ind w:left="0" w:firstLine="709"/>
        <w:jc w:val="both"/>
        <w:rPr>
          <w:rFonts w:ascii="Times New Roman" w:hAnsi="Times New Roman"/>
          <w:i/>
          <w:sz w:val="24"/>
          <w:szCs w:val="24"/>
        </w:rPr>
      </w:pPr>
      <w:r w:rsidRPr="00CC5DB6">
        <w:rPr>
          <w:rFonts w:ascii="Times New Roman" w:hAnsi="Times New Roman"/>
          <w:i/>
          <w:sz w:val="24"/>
          <w:szCs w:val="24"/>
          <w:u w:val="single"/>
        </w:rPr>
        <w:t>Минимальный уровень</w:t>
      </w:r>
      <w:r w:rsidRPr="00CC5DB6">
        <w:rPr>
          <w:rFonts w:ascii="Times New Roman" w:hAnsi="Times New Roman"/>
          <w:i/>
          <w:sz w:val="24"/>
          <w:szCs w:val="24"/>
        </w:rPr>
        <w:t>:</w:t>
      </w:r>
    </w:p>
    <w:p w:rsidR="005B5BE4" w:rsidRPr="006A5C2B" w:rsidRDefault="005B5BE4" w:rsidP="00F22A30">
      <w:pPr>
        <w:pStyle w:val="p29"/>
        <w:shd w:val="clear" w:color="auto" w:fill="FFFFFF"/>
        <w:spacing w:before="0" w:after="0"/>
        <w:ind w:firstLine="709"/>
        <w:jc w:val="both"/>
      </w:pPr>
      <w:r w:rsidRPr="006A5C2B">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Pr="006A5C2B" w:rsidRDefault="005B5BE4" w:rsidP="00F22A30">
      <w:pPr>
        <w:pStyle w:val="p29"/>
        <w:shd w:val="clear" w:color="auto" w:fill="FFFFFF"/>
        <w:spacing w:before="0" w:after="0"/>
        <w:ind w:firstLine="709"/>
        <w:jc w:val="both"/>
      </w:pPr>
      <w:r w:rsidRPr="006A5C2B">
        <w:t>определение темы произведения (под руководством учителя);</w:t>
      </w:r>
    </w:p>
    <w:p w:rsidR="005B5BE4" w:rsidRPr="006A5C2B" w:rsidRDefault="005B5BE4" w:rsidP="00F22A30">
      <w:pPr>
        <w:pStyle w:val="p29"/>
        <w:shd w:val="clear" w:color="auto" w:fill="FFFFFF"/>
        <w:spacing w:before="0" w:after="0"/>
        <w:ind w:firstLine="709"/>
        <w:jc w:val="both"/>
      </w:pPr>
      <w:r w:rsidRPr="006A5C2B">
        <w:t>ответы на вопросы учителя по фактическому содержанию произведения своими словами;</w:t>
      </w:r>
    </w:p>
    <w:p w:rsidR="005B5BE4" w:rsidRPr="006A5C2B" w:rsidRDefault="005B5BE4" w:rsidP="00F22A30">
      <w:pPr>
        <w:pStyle w:val="p29"/>
        <w:shd w:val="clear" w:color="auto" w:fill="FFFFFF"/>
        <w:spacing w:before="0" w:after="0"/>
        <w:ind w:firstLine="709"/>
        <w:jc w:val="both"/>
      </w:pPr>
      <w:r w:rsidRPr="006A5C2B">
        <w:t>участие в коллективном составлении словесно-логического плана прочитанного и разобранного под руководством учителя текста;</w:t>
      </w:r>
    </w:p>
    <w:p w:rsidR="005B5BE4" w:rsidRPr="006A5C2B" w:rsidRDefault="005B5BE4" w:rsidP="00F22A30">
      <w:pPr>
        <w:pStyle w:val="p29"/>
        <w:shd w:val="clear" w:color="auto" w:fill="FFFFFF"/>
        <w:spacing w:before="0" w:after="0"/>
        <w:ind w:firstLine="709"/>
        <w:jc w:val="both"/>
      </w:pPr>
      <w:r w:rsidRPr="006A5C2B">
        <w:t>пересказ текста по частям на основе коллективно составленного плана (с помощью учителя);</w:t>
      </w:r>
    </w:p>
    <w:p w:rsidR="005B5BE4" w:rsidRPr="006A5C2B" w:rsidRDefault="005B5BE4" w:rsidP="00F22A30">
      <w:pPr>
        <w:pStyle w:val="p29"/>
        <w:shd w:val="clear" w:color="auto" w:fill="FFFFFF"/>
        <w:spacing w:before="0" w:after="0"/>
        <w:ind w:firstLine="709"/>
        <w:jc w:val="both"/>
      </w:pPr>
      <w:r w:rsidRPr="006A5C2B">
        <w:t>выбор заголовка к пунктам плана из нескольких предложенных;</w:t>
      </w:r>
    </w:p>
    <w:p w:rsidR="005B5BE4" w:rsidRPr="006A5C2B" w:rsidRDefault="005B5BE4" w:rsidP="00F22A30">
      <w:pPr>
        <w:pStyle w:val="p29"/>
        <w:shd w:val="clear" w:color="auto" w:fill="FFFFFF"/>
        <w:spacing w:before="0" w:after="0"/>
        <w:ind w:firstLine="709"/>
        <w:jc w:val="both"/>
      </w:pPr>
      <w:r w:rsidRPr="006A5C2B">
        <w:t>установление последовательности событий в произведении;</w:t>
      </w:r>
    </w:p>
    <w:p w:rsidR="005B5BE4" w:rsidRPr="006A5C2B" w:rsidRDefault="005B5BE4" w:rsidP="00F22A30">
      <w:pPr>
        <w:pStyle w:val="p29"/>
        <w:shd w:val="clear" w:color="auto" w:fill="FFFFFF"/>
        <w:spacing w:before="0" w:after="0"/>
        <w:ind w:firstLine="709"/>
        <w:jc w:val="both"/>
      </w:pPr>
      <w:r w:rsidRPr="006A5C2B">
        <w:t>определение главных героев текста;</w:t>
      </w:r>
    </w:p>
    <w:p w:rsidR="005B5BE4" w:rsidRPr="006A5C2B" w:rsidRDefault="005B5BE4" w:rsidP="00F22A30">
      <w:pPr>
        <w:pStyle w:val="p29"/>
        <w:shd w:val="clear" w:color="auto" w:fill="FFFFFF"/>
        <w:spacing w:before="0" w:after="0"/>
        <w:ind w:firstLine="709"/>
        <w:jc w:val="both"/>
      </w:pPr>
      <w:r w:rsidRPr="006A5C2B">
        <w:t xml:space="preserve">составление элементарной характеристики героя на основе предложенного плана и по вопросам учителя; </w:t>
      </w:r>
    </w:p>
    <w:p w:rsidR="005B5BE4" w:rsidRPr="006A5C2B" w:rsidRDefault="005B5BE4" w:rsidP="00F22A30">
      <w:pPr>
        <w:pStyle w:val="p29"/>
        <w:shd w:val="clear" w:color="auto" w:fill="FFFFFF"/>
        <w:spacing w:before="0" w:after="0"/>
        <w:ind w:firstLine="709"/>
        <w:jc w:val="both"/>
      </w:pPr>
      <w:r w:rsidRPr="006A5C2B">
        <w:t>нахождение в тексте незнакомых слов и выражений, объяснение их значения с помощью учителя;</w:t>
      </w:r>
    </w:p>
    <w:p w:rsidR="005B5BE4" w:rsidRPr="006A5C2B" w:rsidRDefault="005B5BE4" w:rsidP="00F22A30">
      <w:pPr>
        <w:pStyle w:val="p29"/>
        <w:shd w:val="clear" w:color="auto" w:fill="FFFFFF"/>
        <w:spacing w:before="0" w:after="0"/>
        <w:ind w:firstLine="709"/>
        <w:jc w:val="both"/>
      </w:pPr>
      <w:r w:rsidRPr="006A5C2B">
        <w:t xml:space="preserve">заучивание стихотворений наизусть (7-9); </w:t>
      </w:r>
    </w:p>
    <w:p w:rsidR="005B5BE4" w:rsidRPr="006A5C2B" w:rsidRDefault="005B5BE4" w:rsidP="00F22A30">
      <w:pPr>
        <w:pStyle w:val="p29"/>
        <w:shd w:val="clear" w:color="auto" w:fill="FFFFFF"/>
        <w:spacing w:before="0" w:after="0"/>
        <w:ind w:firstLine="709"/>
        <w:jc w:val="both"/>
        <w:rPr>
          <w:u w:val="single"/>
        </w:rPr>
      </w:pPr>
      <w:r w:rsidRPr="006A5C2B">
        <w:lastRenderedPageBreak/>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Pr="00CC5DB6" w:rsidRDefault="005B5BE4" w:rsidP="00F22A30">
      <w:pPr>
        <w:pStyle w:val="p29"/>
        <w:shd w:val="clear" w:color="auto" w:fill="FFFFFF"/>
        <w:spacing w:before="0" w:after="0"/>
        <w:ind w:firstLine="709"/>
        <w:jc w:val="both"/>
        <w:rPr>
          <w:rStyle w:val="s13"/>
          <w:i/>
        </w:rPr>
      </w:pPr>
      <w:r w:rsidRPr="00CC5DB6">
        <w:rPr>
          <w:i/>
          <w:u w:val="single"/>
        </w:rPr>
        <w:t>Достаточный уровень:</w:t>
      </w:r>
    </w:p>
    <w:p w:rsidR="005B5BE4" w:rsidRPr="006A5C2B" w:rsidRDefault="005B5BE4" w:rsidP="00F22A30">
      <w:pPr>
        <w:pStyle w:val="p28"/>
        <w:shd w:val="clear" w:color="auto" w:fill="FFFFFF"/>
        <w:spacing w:before="0" w:after="0"/>
        <w:ind w:firstLine="709"/>
        <w:jc w:val="both"/>
      </w:pPr>
      <w:r w:rsidRPr="006A5C2B">
        <w:rPr>
          <w:rStyle w:val="s13"/>
        </w:rPr>
        <w:t>п</w:t>
      </w:r>
      <w:r w:rsidRPr="006A5C2B">
        <w:t>равильное, осознанное и беглое чтение вслух, с соблюдением некоторых усвоенных норм орфоэпии;</w:t>
      </w:r>
    </w:p>
    <w:p w:rsidR="005B5BE4" w:rsidRPr="006A5C2B" w:rsidRDefault="005B5BE4" w:rsidP="00F22A30">
      <w:pPr>
        <w:pStyle w:val="p28"/>
        <w:shd w:val="clear" w:color="auto" w:fill="FFFFFF"/>
        <w:spacing w:before="0" w:after="0"/>
        <w:ind w:firstLine="709"/>
        <w:jc w:val="both"/>
      </w:pPr>
      <w:r w:rsidRPr="006A5C2B">
        <w:t>ответы на вопросы учителя своими словами и словами автора (выборочное чтение);</w:t>
      </w:r>
    </w:p>
    <w:p w:rsidR="005B5BE4" w:rsidRPr="006A5C2B" w:rsidRDefault="005B5BE4" w:rsidP="00F22A30">
      <w:pPr>
        <w:pStyle w:val="p28"/>
        <w:shd w:val="clear" w:color="auto" w:fill="FFFFFF"/>
        <w:spacing w:before="0" w:after="0"/>
        <w:ind w:firstLine="709"/>
        <w:jc w:val="both"/>
      </w:pPr>
      <w:r w:rsidRPr="006A5C2B">
        <w:t xml:space="preserve">определение темы художественного произведения; </w:t>
      </w:r>
    </w:p>
    <w:p w:rsidR="005B5BE4" w:rsidRPr="006A5C2B" w:rsidRDefault="005B5BE4" w:rsidP="00F22A30">
      <w:pPr>
        <w:pStyle w:val="p28"/>
        <w:shd w:val="clear" w:color="auto" w:fill="FFFFFF"/>
        <w:spacing w:before="0" w:after="0"/>
        <w:ind w:firstLine="709"/>
        <w:jc w:val="both"/>
      </w:pPr>
      <w:r w:rsidRPr="006A5C2B">
        <w:t>определение основной мысли произведения (с помощью учителя);</w:t>
      </w:r>
    </w:p>
    <w:p w:rsidR="005B5BE4" w:rsidRPr="006A5C2B" w:rsidRDefault="005B5BE4" w:rsidP="00F22A30">
      <w:pPr>
        <w:pStyle w:val="p28"/>
        <w:shd w:val="clear" w:color="auto" w:fill="FFFFFF"/>
        <w:spacing w:before="0" w:after="0"/>
        <w:ind w:firstLine="709"/>
        <w:jc w:val="both"/>
      </w:pPr>
      <w:r w:rsidRPr="006A5C2B">
        <w:t>самостоятельное деление на части несложного по структуре и содержанию текста;</w:t>
      </w:r>
    </w:p>
    <w:p w:rsidR="005B5BE4" w:rsidRPr="006A5C2B" w:rsidRDefault="005B5BE4" w:rsidP="00F22A30">
      <w:pPr>
        <w:pStyle w:val="p28"/>
        <w:shd w:val="clear" w:color="auto" w:fill="FFFFFF"/>
        <w:spacing w:before="0" w:after="0"/>
        <w:ind w:firstLine="709"/>
        <w:jc w:val="both"/>
      </w:pPr>
      <w:r w:rsidRPr="006A5C2B">
        <w:t>формулировка заголовков пунктов плана (с помощью учителя);</w:t>
      </w:r>
    </w:p>
    <w:p w:rsidR="005B5BE4" w:rsidRPr="006A5C2B" w:rsidRDefault="005B5BE4" w:rsidP="00F22A30">
      <w:pPr>
        <w:pStyle w:val="p28"/>
        <w:shd w:val="clear" w:color="auto" w:fill="FFFFFF"/>
        <w:spacing w:before="0" w:after="0"/>
        <w:ind w:firstLine="709"/>
        <w:jc w:val="both"/>
      </w:pPr>
      <w:r w:rsidRPr="006A5C2B">
        <w:t>различение главных и второстепенных героев произведения с элементарным обоснованием;</w:t>
      </w:r>
    </w:p>
    <w:p w:rsidR="005B5BE4" w:rsidRPr="006A5C2B" w:rsidRDefault="005B5BE4" w:rsidP="00F22A30">
      <w:pPr>
        <w:pStyle w:val="p28"/>
        <w:shd w:val="clear" w:color="auto" w:fill="FFFFFF"/>
        <w:spacing w:before="0" w:after="0"/>
        <w:ind w:firstLine="709"/>
        <w:jc w:val="both"/>
      </w:pPr>
      <w:r w:rsidRPr="006A5C2B">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Pr="006A5C2B" w:rsidRDefault="005B5BE4" w:rsidP="00F22A30">
      <w:pPr>
        <w:pStyle w:val="p28"/>
        <w:shd w:val="clear" w:color="auto" w:fill="FFFFFF"/>
        <w:spacing w:before="0" w:after="0"/>
        <w:ind w:firstLine="709"/>
        <w:jc w:val="both"/>
      </w:pPr>
      <w:r w:rsidRPr="006A5C2B">
        <w:t xml:space="preserve">пересказ текста по коллективно составленному плану; </w:t>
      </w:r>
    </w:p>
    <w:p w:rsidR="005B5BE4" w:rsidRPr="006A5C2B" w:rsidRDefault="005B5BE4" w:rsidP="00F22A30">
      <w:pPr>
        <w:pStyle w:val="p28"/>
        <w:shd w:val="clear" w:color="auto" w:fill="FFFFFF"/>
        <w:spacing w:before="0" w:after="0"/>
        <w:ind w:firstLine="709"/>
        <w:jc w:val="both"/>
      </w:pPr>
      <w:r w:rsidRPr="006A5C2B">
        <w:t>нахождение в тексте непонятных слов и выражений, объяснение их значения и смысла с опорой на контекст;</w:t>
      </w:r>
    </w:p>
    <w:p w:rsidR="005B5BE4" w:rsidRPr="006A5C2B" w:rsidRDefault="005B5BE4" w:rsidP="00F22A30">
      <w:pPr>
        <w:pStyle w:val="p28"/>
        <w:shd w:val="clear" w:color="auto" w:fill="FFFFFF"/>
        <w:spacing w:before="0" w:after="0"/>
        <w:ind w:firstLine="709"/>
        <w:jc w:val="both"/>
      </w:pPr>
      <w:r w:rsidRPr="006A5C2B">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Pr="006A5C2B" w:rsidRDefault="005B5BE4" w:rsidP="00F22A30">
      <w:pPr>
        <w:pStyle w:val="p28"/>
        <w:shd w:val="clear" w:color="auto" w:fill="FFFFFF"/>
        <w:spacing w:before="0" w:after="0"/>
        <w:ind w:firstLine="709"/>
        <w:jc w:val="both"/>
        <w:rPr>
          <w:b/>
          <w:i/>
        </w:rPr>
      </w:pPr>
      <w:r w:rsidRPr="006A5C2B">
        <w:t>знание наизусть 10-12 стихотворений и 1 прозаического отрывка.</w:t>
      </w:r>
    </w:p>
    <w:p w:rsidR="00F22A30" w:rsidRPr="006A5C2B" w:rsidRDefault="00F22A30">
      <w:pPr>
        <w:pStyle w:val="p28"/>
        <w:shd w:val="clear" w:color="auto" w:fill="FFFFFF"/>
        <w:spacing w:before="0" w:after="0" w:line="360" w:lineRule="auto"/>
        <w:ind w:firstLine="709"/>
        <w:jc w:val="both"/>
        <w:rPr>
          <w:b/>
          <w:i/>
        </w:rPr>
      </w:pPr>
    </w:p>
    <w:p w:rsidR="005B5BE4" w:rsidRPr="006A5C2B" w:rsidRDefault="005B5BE4">
      <w:pPr>
        <w:pStyle w:val="p28"/>
        <w:shd w:val="clear" w:color="auto" w:fill="FFFFFF"/>
        <w:spacing w:before="0" w:after="0" w:line="360" w:lineRule="auto"/>
        <w:ind w:firstLine="709"/>
        <w:jc w:val="both"/>
        <w:rPr>
          <w:u w:val="single"/>
        </w:rPr>
      </w:pPr>
      <w:r w:rsidRPr="006A5C2B">
        <w:rPr>
          <w:b/>
          <w:i/>
        </w:rPr>
        <w:t>Математика</w:t>
      </w:r>
    </w:p>
    <w:p w:rsidR="005B5BE4" w:rsidRPr="00CC5DB6" w:rsidRDefault="005B5BE4" w:rsidP="00F22A30">
      <w:pPr>
        <w:spacing w:after="0" w:line="240" w:lineRule="auto"/>
        <w:ind w:firstLine="709"/>
        <w:jc w:val="both"/>
        <w:rPr>
          <w:rFonts w:ascii="Times New Roman" w:hAnsi="Times New Roman" w:cs="Times New Roman"/>
          <w:i/>
          <w:sz w:val="24"/>
          <w:szCs w:val="24"/>
        </w:rPr>
      </w:pPr>
      <w:r w:rsidRPr="00CC5DB6">
        <w:rPr>
          <w:rFonts w:ascii="Times New Roman" w:hAnsi="Times New Roman" w:cs="Times New Roman"/>
          <w:i/>
          <w:sz w:val="24"/>
          <w:szCs w:val="24"/>
          <w:u w:val="single"/>
        </w:rPr>
        <w:t>Минимальный уровень:</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знание числового ряда чисел в пределах 100 000; чтение, запись и сравнение целых чисел в пределах 100 000;</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знание таблицы сложения однозначных чисел; </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знание табличных случаев умножения и получаемых из них случаев деления;</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знание обыкновенных и десятичных дробей; их получение, запись, чтение;</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нахождение доли величины и величины по значению её доли (половина, треть, четверть, пятая, десятая часть);</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решение простых арифметических задач и составных задач в 2 действия;</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5B5BE4" w:rsidRPr="006A5C2B" w:rsidRDefault="005B5BE4" w:rsidP="00F22A30">
      <w:pPr>
        <w:spacing w:after="0" w:line="240" w:lineRule="auto"/>
        <w:ind w:firstLine="709"/>
        <w:jc w:val="both"/>
        <w:rPr>
          <w:rFonts w:ascii="Times New Roman" w:hAnsi="Times New Roman" w:cs="Times New Roman"/>
          <w:sz w:val="24"/>
          <w:szCs w:val="24"/>
          <w:u w:val="single"/>
        </w:rPr>
      </w:pPr>
      <w:r w:rsidRPr="006A5C2B">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Pr="00CC5DB6" w:rsidRDefault="005B5BE4" w:rsidP="00F22A30">
      <w:pPr>
        <w:spacing w:after="0" w:line="240" w:lineRule="auto"/>
        <w:ind w:firstLine="709"/>
        <w:jc w:val="both"/>
        <w:rPr>
          <w:rFonts w:ascii="Times New Roman" w:hAnsi="Times New Roman" w:cs="Times New Roman"/>
          <w:i/>
          <w:sz w:val="24"/>
          <w:szCs w:val="24"/>
        </w:rPr>
      </w:pPr>
      <w:r w:rsidRPr="00CC5DB6">
        <w:rPr>
          <w:rFonts w:ascii="Times New Roman" w:hAnsi="Times New Roman" w:cs="Times New Roman"/>
          <w:i/>
          <w:sz w:val="24"/>
          <w:szCs w:val="24"/>
          <w:u w:val="single"/>
        </w:rPr>
        <w:t>Достаточный уровень:</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знание числового ряда чисел в пределах 1 000 000; чтение, запись и сравнение чисел в пределах 1 000 000;</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lastRenderedPageBreak/>
        <w:t>знание таблицы сложения однозначных чисел, в том числе с переходом через десяток;</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знание табличных случаев умножения и получаемых из них случаев деления;</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знание названий, обозначений, соотношения крупных и мелких единиц измерения стоимости, длины, массы, времени, площади, объема;</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письменное выполнение арифметических действий с многозначными числами и числами, полученными при измерении, в пределах 1 000 000;</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знание обыкновенных и десятичных дробей, их получение, запись, чтение;</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выполнение арифметических действий с десятичными дробями;</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нахождение одной или нескольких долей (процентов) от числа, числа по одной его доли (проценту);</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решение простых задач в соответствии с программой, составных задач в 2-3 арифметических действия;</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распознавание, различение и называние геометрических фигур и тел (куб, шар, параллелепипед, пирамида, призма, цилиндр, конус); </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знание свойств элементов многоугольников (треугольник, прямоугольник, параллелограмм), прямоугольного параллелепипеда;</w:t>
      </w:r>
    </w:p>
    <w:p w:rsidR="005B5BE4" w:rsidRPr="006A5C2B" w:rsidRDefault="005B5BE4" w:rsidP="00F22A30">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sz w:val="24"/>
          <w:szCs w:val="24"/>
        </w:rPr>
        <w:t>вычисление площади прямоугольника, объема прямоугольного параллелепипеда (куба);</w:t>
      </w:r>
    </w:p>
    <w:p w:rsidR="005B5BE4" w:rsidRPr="006A5C2B" w:rsidRDefault="005B5BE4" w:rsidP="00F22A30">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Pr="006A5C2B" w:rsidRDefault="005B5BE4" w:rsidP="00F22A30">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применение математических знаний для решения профессиональных трудовых задач;</w:t>
      </w:r>
    </w:p>
    <w:p w:rsidR="005B5BE4" w:rsidRPr="006A5C2B" w:rsidRDefault="005B5BE4" w:rsidP="00F22A30">
      <w:pPr>
        <w:spacing w:after="0" w:line="240" w:lineRule="auto"/>
        <w:ind w:firstLine="709"/>
        <w:jc w:val="both"/>
        <w:rPr>
          <w:rFonts w:ascii="Times New Roman" w:hAnsi="Times New Roman" w:cs="Times New Roman"/>
          <w:b/>
          <w:i/>
          <w:color w:val="auto"/>
          <w:sz w:val="24"/>
          <w:szCs w:val="24"/>
        </w:rPr>
      </w:pPr>
      <w:r w:rsidRPr="006A5C2B">
        <w:rPr>
          <w:rFonts w:ascii="Times New Roman" w:hAnsi="Times New Roman" w:cs="Times New Roman"/>
          <w:color w:val="auto"/>
          <w:sz w:val="24"/>
          <w:szCs w:val="24"/>
        </w:rPr>
        <w:t xml:space="preserve">представления о персональном компьютере как техническом средстве, его основных устройствах и их назначении; </w:t>
      </w:r>
    </w:p>
    <w:p w:rsidR="00F22A30" w:rsidRPr="006A5C2B" w:rsidRDefault="00F22A30">
      <w:pPr>
        <w:spacing w:after="0" w:line="360" w:lineRule="auto"/>
        <w:ind w:firstLine="709"/>
        <w:jc w:val="both"/>
        <w:rPr>
          <w:rFonts w:ascii="Times New Roman" w:hAnsi="Times New Roman" w:cs="Times New Roman"/>
          <w:b/>
          <w:i/>
          <w:color w:val="auto"/>
          <w:sz w:val="24"/>
          <w:szCs w:val="24"/>
        </w:rPr>
      </w:pPr>
    </w:p>
    <w:p w:rsidR="005B5BE4" w:rsidRPr="006A5C2B" w:rsidRDefault="005B5BE4">
      <w:pPr>
        <w:spacing w:after="0" w:line="360" w:lineRule="auto"/>
        <w:ind w:firstLine="709"/>
        <w:jc w:val="both"/>
        <w:rPr>
          <w:rFonts w:ascii="Times New Roman" w:hAnsi="Times New Roman" w:cs="Times New Roman"/>
          <w:sz w:val="24"/>
          <w:szCs w:val="24"/>
          <w:u w:val="single"/>
        </w:rPr>
      </w:pPr>
      <w:r w:rsidRPr="006A5C2B">
        <w:rPr>
          <w:rFonts w:ascii="Times New Roman" w:hAnsi="Times New Roman" w:cs="Times New Roman"/>
          <w:b/>
          <w:i/>
          <w:color w:val="auto"/>
          <w:sz w:val="24"/>
          <w:szCs w:val="24"/>
        </w:rPr>
        <w:t xml:space="preserve">Информатика </w:t>
      </w:r>
      <w:r w:rsidRPr="006A5C2B">
        <w:rPr>
          <w:rFonts w:ascii="Times New Roman" w:hAnsi="Times New Roman" w:cs="Times New Roman"/>
          <w:color w:val="auto"/>
          <w:sz w:val="24"/>
          <w:szCs w:val="24"/>
        </w:rPr>
        <w:t>(</w:t>
      </w:r>
      <w:r w:rsidRPr="006A5C2B">
        <w:rPr>
          <w:rFonts w:ascii="Times New Roman" w:hAnsi="Times New Roman" w:cs="Times New Roman"/>
          <w:color w:val="auto"/>
          <w:sz w:val="24"/>
          <w:szCs w:val="24"/>
          <w:lang w:val="en-US"/>
        </w:rPr>
        <w:t>VII</w:t>
      </w:r>
      <w:r w:rsidRPr="006A5C2B">
        <w:rPr>
          <w:rFonts w:ascii="Times New Roman" w:hAnsi="Times New Roman" w:cs="Times New Roman"/>
          <w:color w:val="auto"/>
          <w:sz w:val="24"/>
          <w:szCs w:val="24"/>
        </w:rPr>
        <w:t>-</w:t>
      </w:r>
      <w:r w:rsidRPr="006A5C2B">
        <w:rPr>
          <w:rFonts w:ascii="Times New Roman" w:hAnsi="Times New Roman" w:cs="Times New Roman"/>
          <w:color w:val="auto"/>
          <w:sz w:val="24"/>
          <w:szCs w:val="24"/>
          <w:lang w:val="en-US"/>
        </w:rPr>
        <w:t>IX</w:t>
      </w:r>
      <w:r w:rsidRPr="006A5C2B">
        <w:rPr>
          <w:rFonts w:ascii="Times New Roman" w:hAnsi="Times New Roman" w:cs="Times New Roman"/>
          <w:color w:val="auto"/>
          <w:sz w:val="24"/>
          <w:szCs w:val="24"/>
        </w:rPr>
        <w:t xml:space="preserve"> классы)</w:t>
      </w:r>
    </w:p>
    <w:p w:rsidR="005B5BE4" w:rsidRPr="00CC5DB6" w:rsidRDefault="005B5BE4" w:rsidP="00F22A30">
      <w:pPr>
        <w:spacing w:after="0" w:line="240" w:lineRule="auto"/>
        <w:ind w:firstLine="709"/>
        <w:jc w:val="both"/>
        <w:rPr>
          <w:rFonts w:ascii="Times New Roman" w:hAnsi="Times New Roman" w:cs="Times New Roman"/>
          <w:i/>
          <w:color w:val="auto"/>
          <w:sz w:val="24"/>
          <w:szCs w:val="24"/>
        </w:rPr>
      </w:pPr>
      <w:r w:rsidRPr="00CC5DB6">
        <w:rPr>
          <w:rFonts w:ascii="Times New Roman" w:hAnsi="Times New Roman" w:cs="Times New Roman"/>
          <w:i/>
          <w:sz w:val="24"/>
          <w:szCs w:val="24"/>
          <w:u w:val="single"/>
        </w:rPr>
        <w:t>Минимальный уровень:</w:t>
      </w:r>
    </w:p>
    <w:p w:rsidR="005B5BE4" w:rsidRPr="006A5C2B" w:rsidRDefault="005B5BE4" w:rsidP="00F22A30">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представление о персональном компьютере как техническом средстве, его основных устройствах и их назначении; </w:t>
      </w:r>
    </w:p>
    <w:p w:rsidR="005B5BE4" w:rsidRPr="006A5C2B" w:rsidRDefault="005B5BE4" w:rsidP="00F22A30">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Pr="006A5C2B" w:rsidRDefault="005B5BE4" w:rsidP="00F22A30">
      <w:pPr>
        <w:spacing w:after="0" w:line="240" w:lineRule="auto"/>
        <w:ind w:firstLine="709"/>
        <w:jc w:val="both"/>
        <w:rPr>
          <w:rFonts w:ascii="Times New Roman" w:hAnsi="Times New Roman" w:cs="Times New Roman"/>
          <w:sz w:val="24"/>
          <w:szCs w:val="24"/>
          <w:u w:val="single"/>
        </w:rPr>
      </w:pPr>
      <w:r w:rsidRPr="006A5C2B">
        <w:rPr>
          <w:rFonts w:ascii="Times New Roman" w:hAnsi="Times New Roman" w:cs="Times New Roman"/>
          <w:color w:val="auto"/>
          <w:sz w:val="24"/>
          <w:szCs w:val="24"/>
        </w:rPr>
        <w:t>пользование компьютером для решения доступных учебных задач с простыми информационными объектами (текстами, рисунками и др.).</w:t>
      </w:r>
    </w:p>
    <w:p w:rsidR="005B5BE4" w:rsidRPr="00CC5DB6" w:rsidRDefault="005B5BE4" w:rsidP="00F22A30">
      <w:pPr>
        <w:spacing w:after="0" w:line="240" w:lineRule="auto"/>
        <w:ind w:firstLine="709"/>
        <w:jc w:val="both"/>
        <w:rPr>
          <w:rFonts w:ascii="Times New Roman" w:hAnsi="Times New Roman" w:cs="Times New Roman"/>
          <w:i/>
          <w:sz w:val="24"/>
          <w:szCs w:val="24"/>
        </w:rPr>
      </w:pPr>
      <w:r w:rsidRPr="00CC5DB6">
        <w:rPr>
          <w:rFonts w:ascii="Times New Roman" w:hAnsi="Times New Roman" w:cs="Times New Roman"/>
          <w:i/>
          <w:sz w:val="24"/>
          <w:szCs w:val="24"/>
          <w:u w:val="single"/>
        </w:rPr>
        <w:t>Достаточный уровень:</w:t>
      </w:r>
    </w:p>
    <w:p w:rsidR="005B5BE4" w:rsidRPr="006A5C2B" w:rsidRDefault="005B5BE4" w:rsidP="00F22A30">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sz w:val="24"/>
          <w:szCs w:val="24"/>
        </w:rPr>
        <w:t xml:space="preserve">представление о персональном компьютере как техническом средстве, его основных устройствах и их назначении; </w:t>
      </w:r>
    </w:p>
    <w:p w:rsidR="005B5BE4" w:rsidRPr="006A5C2B" w:rsidRDefault="005B5BE4" w:rsidP="00F22A30">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Pr="006A5C2B" w:rsidRDefault="005B5BE4" w:rsidP="00F22A30">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lastRenderedPageBreak/>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color w:val="auto"/>
          <w:sz w:val="24"/>
          <w:szCs w:val="24"/>
        </w:rPr>
        <w:t>пользование компьютером для поиска, получения, хранения, воспроизведения и передачи необходимой информации;</w:t>
      </w:r>
    </w:p>
    <w:p w:rsidR="005B5BE4" w:rsidRPr="006A5C2B" w:rsidRDefault="005B5BE4" w:rsidP="00F22A30">
      <w:pPr>
        <w:spacing w:after="0" w:line="240" w:lineRule="auto"/>
        <w:ind w:firstLine="709"/>
        <w:jc w:val="both"/>
        <w:rPr>
          <w:rFonts w:ascii="Times New Roman" w:hAnsi="Times New Roman" w:cs="Times New Roman"/>
          <w:b/>
          <w:bCs/>
          <w:i/>
          <w:color w:val="auto"/>
          <w:sz w:val="24"/>
          <w:szCs w:val="24"/>
        </w:rPr>
      </w:pPr>
      <w:r w:rsidRPr="006A5C2B">
        <w:rPr>
          <w:rFonts w:ascii="Times New Roman" w:hAnsi="Times New Roman" w:cs="Times New Roman"/>
          <w:sz w:val="24"/>
          <w:szCs w:val="24"/>
        </w:rPr>
        <w:t>запись (фиксация) выборочной информации об окружающем мире и о себе самом с помощью инструментов ИКТ.</w:t>
      </w:r>
    </w:p>
    <w:p w:rsidR="00F22A30" w:rsidRPr="006A5C2B" w:rsidRDefault="00F22A30">
      <w:pPr>
        <w:pStyle w:val="af5"/>
        <w:spacing w:after="0" w:line="360" w:lineRule="auto"/>
        <w:ind w:firstLine="709"/>
        <w:jc w:val="both"/>
        <w:rPr>
          <w:rFonts w:ascii="Times New Roman" w:hAnsi="Times New Roman"/>
          <w:b/>
          <w:bCs/>
          <w:i/>
          <w:color w:val="auto"/>
          <w:sz w:val="24"/>
          <w:szCs w:val="24"/>
        </w:rPr>
      </w:pPr>
    </w:p>
    <w:p w:rsidR="005B5BE4" w:rsidRPr="006A5C2B" w:rsidRDefault="005B5BE4">
      <w:pPr>
        <w:pStyle w:val="af5"/>
        <w:spacing w:after="0" w:line="360" w:lineRule="auto"/>
        <w:ind w:firstLine="709"/>
        <w:jc w:val="both"/>
        <w:rPr>
          <w:rFonts w:ascii="Times New Roman" w:hAnsi="Times New Roman"/>
          <w:bCs/>
          <w:color w:val="auto"/>
          <w:sz w:val="24"/>
          <w:szCs w:val="24"/>
          <w:u w:val="single"/>
        </w:rPr>
      </w:pPr>
      <w:r w:rsidRPr="006A5C2B">
        <w:rPr>
          <w:rFonts w:ascii="Times New Roman" w:hAnsi="Times New Roman"/>
          <w:b/>
          <w:bCs/>
          <w:i/>
          <w:color w:val="auto"/>
          <w:sz w:val="24"/>
          <w:szCs w:val="24"/>
        </w:rPr>
        <w:t xml:space="preserve">Природоведение </w:t>
      </w:r>
      <w:r w:rsidRPr="006A5C2B">
        <w:rPr>
          <w:rFonts w:ascii="Times New Roman" w:hAnsi="Times New Roman"/>
          <w:bCs/>
          <w:color w:val="auto"/>
          <w:sz w:val="24"/>
          <w:szCs w:val="24"/>
        </w:rPr>
        <w:t>(</w:t>
      </w:r>
      <w:r w:rsidRPr="006A5C2B">
        <w:rPr>
          <w:rFonts w:ascii="Times New Roman" w:hAnsi="Times New Roman"/>
          <w:bCs/>
          <w:color w:val="auto"/>
          <w:sz w:val="24"/>
          <w:szCs w:val="24"/>
          <w:lang w:val="en-US"/>
        </w:rPr>
        <w:t>V</w:t>
      </w:r>
      <w:r w:rsidRPr="006A5C2B">
        <w:rPr>
          <w:rFonts w:ascii="Times New Roman" w:hAnsi="Times New Roman"/>
          <w:bCs/>
          <w:color w:val="auto"/>
          <w:sz w:val="24"/>
          <w:szCs w:val="24"/>
        </w:rPr>
        <w:t>-</w:t>
      </w:r>
      <w:r w:rsidRPr="006A5C2B">
        <w:rPr>
          <w:rFonts w:ascii="Times New Roman" w:hAnsi="Times New Roman"/>
          <w:bCs/>
          <w:color w:val="auto"/>
          <w:sz w:val="24"/>
          <w:szCs w:val="24"/>
          <w:lang w:val="en-US"/>
        </w:rPr>
        <w:t>VI</w:t>
      </w:r>
      <w:r w:rsidRPr="006A5C2B">
        <w:rPr>
          <w:rFonts w:ascii="Times New Roman" w:hAnsi="Times New Roman"/>
          <w:bCs/>
          <w:color w:val="auto"/>
          <w:sz w:val="24"/>
          <w:szCs w:val="24"/>
        </w:rPr>
        <w:t xml:space="preserve"> класс)</w:t>
      </w:r>
    </w:p>
    <w:p w:rsidR="005B5BE4" w:rsidRPr="00CC5DB6" w:rsidRDefault="005B5BE4" w:rsidP="00F22A30">
      <w:pPr>
        <w:pStyle w:val="af5"/>
        <w:spacing w:after="0" w:line="240" w:lineRule="auto"/>
        <w:ind w:firstLine="709"/>
        <w:jc w:val="both"/>
        <w:rPr>
          <w:rFonts w:ascii="Times New Roman" w:hAnsi="Times New Roman"/>
          <w:i/>
          <w:sz w:val="24"/>
          <w:szCs w:val="24"/>
        </w:rPr>
      </w:pPr>
      <w:r w:rsidRPr="00CC5DB6">
        <w:rPr>
          <w:rFonts w:ascii="Times New Roman" w:hAnsi="Times New Roman"/>
          <w:bCs/>
          <w:i/>
          <w:color w:val="auto"/>
          <w:sz w:val="24"/>
          <w:szCs w:val="24"/>
          <w:u w:val="single"/>
        </w:rPr>
        <w:t>Минимальный уровень:</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sz w:val="24"/>
          <w:szCs w:val="24"/>
        </w:rPr>
        <w:t>узнавание и называние изученных объектов на иллюстрациях, фотографиях;</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sz w:val="24"/>
          <w:szCs w:val="24"/>
        </w:rPr>
        <w:t>представления о назначении изученных объектов, их роли в окружающем мире;</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отнесение изученных объектов к определенным группам (осина – лиственное дерево леса); </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sz w:val="24"/>
          <w:szCs w:val="24"/>
        </w:rPr>
        <w:t>называние сходных объектов, отнесенных к одной и той же изучаемой группе (полезные ископаемые);</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sz w:val="24"/>
          <w:szCs w:val="24"/>
        </w:rPr>
        <w:t>соблюдение режима дня, правил личной гигиены и здорового образа жизни, понимание их значение в жизни человека;</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sz w:val="24"/>
          <w:szCs w:val="24"/>
        </w:rPr>
        <w:t>соблюдение элементарных правил безопасного поведения в природе и обществе (под контролем взрослого);</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sz w:val="24"/>
          <w:szCs w:val="24"/>
        </w:rPr>
        <w:t>выполнение несложных заданий под контролем учителя;</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u w:val="single"/>
        </w:rPr>
      </w:pPr>
      <w:r w:rsidRPr="006A5C2B">
        <w:rPr>
          <w:rFonts w:ascii="Times New Roman" w:hAnsi="Times New Roman"/>
          <w:sz w:val="24"/>
          <w:szCs w:val="24"/>
        </w:rPr>
        <w:t>адекватная оценка своей работы, проявление к ней ценностного отношения, понимание оценки педагога.</w:t>
      </w:r>
    </w:p>
    <w:p w:rsidR="005B5BE4" w:rsidRPr="00CC5DB6" w:rsidRDefault="005B5BE4" w:rsidP="00F22A30">
      <w:pPr>
        <w:pStyle w:val="aff2"/>
        <w:shd w:val="clear" w:color="auto" w:fill="FFFFFF"/>
        <w:spacing w:after="0" w:line="240" w:lineRule="auto"/>
        <w:ind w:left="0" w:firstLine="709"/>
        <w:jc w:val="both"/>
        <w:rPr>
          <w:rFonts w:ascii="Times New Roman" w:hAnsi="Times New Roman"/>
          <w:i/>
          <w:sz w:val="24"/>
          <w:szCs w:val="24"/>
        </w:rPr>
      </w:pPr>
      <w:r w:rsidRPr="00CC5DB6">
        <w:rPr>
          <w:rFonts w:ascii="Times New Roman" w:hAnsi="Times New Roman"/>
          <w:i/>
          <w:sz w:val="24"/>
          <w:szCs w:val="24"/>
          <w:u w:val="single"/>
        </w:rPr>
        <w:t>Достаточный уровень:</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представления о взаимосвязях между изученными объектами, их месте в окружающем мире; </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sz w:val="24"/>
          <w:szCs w:val="24"/>
        </w:rPr>
        <w:t>отнесение изученных объектов к определенным группам с учетом раз</w:t>
      </w:r>
      <w:r w:rsidRPr="006A5C2B">
        <w:rPr>
          <w:rFonts w:ascii="Times New Roman" w:hAnsi="Times New Roman"/>
          <w:sz w:val="24"/>
          <w:szCs w:val="24"/>
        </w:rPr>
        <w:softHyphen/>
        <w:t>лич</w:t>
      </w:r>
      <w:r w:rsidRPr="006A5C2B">
        <w:rPr>
          <w:rFonts w:ascii="Times New Roman" w:hAnsi="Times New Roman"/>
          <w:sz w:val="24"/>
          <w:szCs w:val="24"/>
        </w:rPr>
        <w:softHyphen/>
        <w:t>ных оснований для классификации (клевер ― травянистое дикорастущее ра</w:t>
      </w:r>
      <w:r w:rsidRPr="006A5C2B">
        <w:rPr>
          <w:rFonts w:ascii="Times New Roman" w:hAnsi="Times New Roman"/>
          <w:sz w:val="24"/>
          <w:szCs w:val="24"/>
        </w:rPr>
        <w:softHyphen/>
        <w:t>стение; растение луга; кормовое растение; медонос; растение, цветущее ле</w:t>
      </w:r>
      <w:r w:rsidRPr="006A5C2B">
        <w:rPr>
          <w:rFonts w:ascii="Times New Roman" w:hAnsi="Times New Roman"/>
          <w:sz w:val="24"/>
          <w:szCs w:val="24"/>
        </w:rPr>
        <w:softHyphen/>
        <w:t xml:space="preserve">том); </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sz w:val="24"/>
          <w:szCs w:val="24"/>
        </w:rPr>
        <w:t>выделение существенных признаков групп объектов;</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знание и соблюдение правил безопасного поведения в природе и обществе, правил здорового образа жизни; </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sz w:val="24"/>
          <w:szCs w:val="24"/>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sz w:val="24"/>
          <w:szCs w:val="24"/>
        </w:rPr>
        <w:t>совершение действий по соблюдению санитарно-гигиенических норм в отношении изученных объектов и явлений;</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sz w:val="24"/>
          <w:szCs w:val="24"/>
        </w:rPr>
        <w:t>выполнение доступных возрасту природоохранительных действий;</w:t>
      </w:r>
    </w:p>
    <w:p w:rsidR="005B5BE4" w:rsidRPr="006A5C2B" w:rsidRDefault="005B5BE4" w:rsidP="00F22A30">
      <w:pPr>
        <w:pStyle w:val="aff2"/>
        <w:shd w:val="clear" w:color="auto" w:fill="FFFFFF"/>
        <w:spacing w:after="0" w:line="240" w:lineRule="auto"/>
        <w:ind w:left="0" w:firstLine="709"/>
        <w:jc w:val="both"/>
        <w:rPr>
          <w:rFonts w:ascii="Times New Roman" w:hAnsi="Times New Roman"/>
          <w:b/>
          <w:i/>
          <w:sz w:val="24"/>
          <w:szCs w:val="24"/>
        </w:rPr>
      </w:pPr>
      <w:r w:rsidRPr="006A5C2B">
        <w:rPr>
          <w:rFonts w:ascii="Times New Roman" w:hAnsi="Times New Roman"/>
          <w:sz w:val="24"/>
          <w:szCs w:val="24"/>
        </w:rPr>
        <w:t>осуществление деятельности по уходу за комнатными и культурными растениями.</w:t>
      </w:r>
    </w:p>
    <w:p w:rsidR="00CC5DB6" w:rsidRDefault="00CC5DB6" w:rsidP="00F22A30">
      <w:pPr>
        <w:spacing w:after="0" w:line="360" w:lineRule="auto"/>
        <w:ind w:firstLine="709"/>
        <w:jc w:val="center"/>
        <w:rPr>
          <w:rFonts w:ascii="Times New Roman" w:hAnsi="Times New Roman" w:cs="Times New Roman"/>
          <w:b/>
          <w:i/>
          <w:color w:val="auto"/>
          <w:sz w:val="24"/>
          <w:szCs w:val="24"/>
        </w:rPr>
      </w:pPr>
    </w:p>
    <w:p w:rsidR="00CC5DB6" w:rsidRDefault="00CC5DB6" w:rsidP="00F22A30">
      <w:pPr>
        <w:spacing w:after="0" w:line="360" w:lineRule="auto"/>
        <w:ind w:firstLine="709"/>
        <w:jc w:val="center"/>
        <w:rPr>
          <w:rFonts w:ascii="Times New Roman" w:hAnsi="Times New Roman" w:cs="Times New Roman"/>
          <w:b/>
          <w:i/>
          <w:color w:val="auto"/>
          <w:sz w:val="24"/>
          <w:szCs w:val="24"/>
        </w:rPr>
      </w:pPr>
    </w:p>
    <w:p w:rsidR="00CC5DB6" w:rsidRDefault="00CC5DB6" w:rsidP="00F22A30">
      <w:pPr>
        <w:spacing w:after="0" w:line="360" w:lineRule="auto"/>
        <w:ind w:firstLine="709"/>
        <w:jc w:val="center"/>
        <w:rPr>
          <w:rFonts w:ascii="Times New Roman" w:hAnsi="Times New Roman" w:cs="Times New Roman"/>
          <w:b/>
          <w:i/>
          <w:color w:val="auto"/>
          <w:sz w:val="24"/>
          <w:szCs w:val="24"/>
        </w:rPr>
      </w:pPr>
    </w:p>
    <w:p w:rsidR="005B5BE4" w:rsidRPr="006A5C2B" w:rsidRDefault="005B5BE4" w:rsidP="00F22A30">
      <w:pPr>
        <w:spacing w:after="0" w:line="360" w:lineRule="auto"/>
        <w:ind w:firstLine="709"/>
        <w:jc w:val="center"/>
        <w:rPr>
          <w:rFonts w:ascii="Times New Roman" w:hAnsi="Times New Roman" w:cs="Times New Roman"/>
          <w:color w:val="auto"/>
          <w:sz w:val="24"/>
          <w:szCs w:val="24"/>
          <w:u w:val="single"/>
        </w:rPr>
      </w:pPr>
      <w:r w:rsidRPr="006A5C2B">
        <w:rPr>
          <w:rFonts w:ascii="Times New Roman" w:hAnsi="Times New Roman" w:cs="Times New Roman"/>
          <w:b/>
          <w:i/>
          <w:color w:val="auto"/>
          <w:sz w:val="24"/>
          <w:szCs w:val="24"/>
        </w:rPr>
        <w:lastRenderedPageBreak/>
        <w:t>Биология</w:t>
      </w:r>
      <w:r w:rsidRPr="006A5C2B">
        <w:rPr>
          <w:rFonts w:ascii="Times New Roman" w:hAnsi="Times New Roman" w:cs="Times New Roman"/>
          <w:color w:val="auto"/>
          <w:sz w:val="24"/>
          <w:szCs w:val="24"/>
        </w:rPr>
        <w:t>:</w:t>
      </w:r>
    </w:p>
    <w:p w:rsidR="005B5BE4" w:rsidRPr="00CC5DB6" w:rsidRDefault="005B5BE4" w:rsidP="00F22A30">
      <w:pPr>
        <w:spacing w:after="0" w:line="240" w:lineRule="auto"/>
        <w:ind w:firstLine="709"/>
        <w:jc w:val="both"/>
        <w:rPr>
          <w:rFonts w:ascii="Times New Roman" w:hAnsi="Times New Roman" w:cs="Times New Roman"/>
          <w:i/>
          <w:sz w:val="24"/>
          <w:szCs w:val="24"/>
        </w:rPr>
      </w:pPr>
      <w:r w:rsidRPr="00CC5DB6">
        <w:rPr>
          <w:rFonts w:ascii="Times New Roman" w:hAnsi="Times New Roman" w:cs="Times New Roman"/>
          <w:i/>
          <w:color w:val="auto"/>
          <w:sz w:val="24"/>
          <w:szCs w:val="24"/>
          <w:u w:val="single"/>
        </w:rPr>
        <w:t>Минимальный уровень:</w:t>
      </w:r>
    </w:p>
    <w:p w:rsidR="005B5BE4" w:rsidRPr="006A5C2B" w:rsidRDefault="005B5BE4" w:rsidP="00F22A30">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представления об объектах и явлениях неживой и живой природы, организма человека; </w:t>
      </w:r>
    </w:p>
    <w:p w:rsidR="005B5BE4" w:rsidRPr="006A5C2B" w:rsidRDefault="005B5BE4" w:rsidP="00F22A30">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Pr="006A5C2B" w:rsidRDefault="005B5BE4" w:rsidP="00F22A30">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Pr="006A5C2B" w:rsidRDefault="005B5BE4" w:rsidP="00F22A30">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выполнение совместно с учителем практических работ, предусмотренных программой;</w:t>
      </w:r>
    </w:p>
    <w:p w:rsidR="005B5BE4" w:rsidRPr="006A5C2B" w:rsidRDefault="005B5BE4" w:rsidP="00F22A30">
      <w:pPr>
        <w:pStyle w:val="aff2"/>
        <w:spacing w:after="0" w:line="240" w:lineRule="auto"/>
        <w:jc w:val="both"/>
        <w:rPr>
          <w:rFonts w:ascii="Times New Roman" w:hAnsi="Times New Roman"/>
          <w:sz w:val="24"/>
          <w:szCs w:val="24"/>
        </w:rPr>
      </w:pPr>
      <w:r w:rsidRPr="006A5C2B">
        <w:rPr>
          <w:rFonts w:ascii="Times New Roman" w:hAnsi="Times New Roman"/>
          <w:sz w:val="24"/>
          <w:szCs w:val="24"/>
        </w:rPr>
        <w:t xml:space="preserve">описание особенностей состояния своего организма;  </w:t>
      </w:r>
    </w:p>
    <w:p w:rsidR="005B5BE4" w:rsidRPr="006A5C2B" w:rsidRDefault="005B5BE4" w:rsidP="00F22A30">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знание названий специализации врачей;</w:t>
      </w:r>
    </w:p>
    <w:p w:rsidR="005B5BE4" w:rsidRPr="006A5C2B" w:rsidRDefault="005B5BE4" w:rsidP="00F22A30">
      <w:pPr>
        <w:pStyle w:val="aff2"/>
        <w:spacing w:after="0" w:line="240" w:lineRule="auto"/>
        <w:ind w:left="0" w:firstLine="709"/>
        <w:jc w:val="both"/>
        <w:rPr>
          <w:rFonts w:ascii="Times New Roman" w:hAnsi="Times New Roman"/>
          <w:sz w:val="24"/>
          <w:szCs w:val="24"/>
          <w:u w:val="single"/>
        </w:rPr>
      </w:pPr>
      <w:r w:rsidRPr="006A5C2B">
        <w:rPr>
          <w:rFonts w:ascii="Times New Roman" w:hAnsi="Times New Roman"/>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Pr="00CC5DB6" w:rsidRDefault="005B5BE4" w:rsidP="00F22A30">
      <w:pPr>
        <w:spacing w:after="0" w:line="240" w:lineRule="auto"/>
        <w:ind w:firstLine="709"/>
        <w:jc w:val="both"/>
        <w:rPr>
          <w:rFonts w:ascii="Times New Roman" w:hAnsi="Times New Roman" w:cs="Times New Roman"/>
          <w:i/>
          <w:sz w:val="24"/>
          <w:szCs w:val="24"/>
        </w:rPr>
      </w:pPr>
      <w:r w:rsidRPr="00CC5DB6">
        <w:rPr>
          <w:rFonts w:ascii="Times New Roman" w:hAnsi="Times New Roman" w:cs="Times New Roman"/>
          <w:i/>
          <w:color w:val="auto"/>
          <w:sz w:val="24"/>
          <w:szCs w:val="24"/>
          <w:u w:val="single"/>
        </w:rPr>
        <w:t>Достаточный уровень:</w:t>
      </w:r>
    </w:p>
    <w:p w:rsidR="005B5BE4" w:rsidRPr="006A5C2B" w:rsidRDefault="005B5BE4" w:rsidP="00F22A30">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представления об объектах неживой и живой природы, организме человека;</w:t>
      </w:r>
    </w:p>
    <w:p w:rsidR="005B5BE4" w:rsidRPr="006A5C2B" w:rsidRDefault="005B5BE4" w:rsidP="00F22A30">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осознание основных взаимосвязей между природными компонентами, природой и человеком, органами и системами органов у человека;</w:t>
      </w:r>
    </w:p>
    <w:p w:rsidR="005B5BE4" w:rsidRPr="006A5C2B" w:rsidRDefault="005B5BE4" w:rsidP="00F22A30">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установление взаимосвязи между средой обитания и внешним видом объекта (единство формы и функции);</w:t>
      </w:r>
    </w:p>
    <w:p w:rsidR="005B5BE4" w:rsidRPr="006A5C2B" w:rsidRDefault="005B5BE4" w:rsidP="00F22A30">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Pr="006A5C2B" w:rsidRDefault="005B5BE4" w:rsidP="00F22A30">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узнавание изученных природных объектов по внешнему виду (натуральные объекты, муляжи, слайды, рисунки, схемы);</w:t>
      </w:r>
    </w:p>
    <w:p w:rsidR="005B5BE4" w:rsidRPr="006A5C2B" w:rsidRDefault="005B5BE4" w:rsidP="00F22A30">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знание названий, элементарных функций и расположения основных органов в организме человека;</w:t>
      </w:r>
    </w:p>
    <w:p w:rsidR="005B5BE4" w:rsidRPr="006A5C2B" w:rsidRDefault="005B5BE4" w:rsidP="00F22A30">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Pr="006A5C2B" w:rsidRDefault="005B5BE4" w:rsidP="00F22A30">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знание правил здорового образа жизни и безопасного поведения, использование их для объяснения новых ситуаций;</w:t>
      </w:r>
    </w:p>
    <w:p w:rsidR="005B5BE4" w:rsidRPr="006A5C2B" w:rsidRDefault="005B5BE4" w:rsidP="00F22A30">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Pr="006A5C2B" w:rsidRDefault="005B5BE4" w:rsidP="00F22A30">
      <w:pPr>
        <w:pStyle w:val="aff2"/>
        <w:spacing w:after="0" w:line="240" w:lineRule="auto"/>
        <w:ind w:left="0" w:firstLine="709"/>
        <w:jc w:val="both"/>
        <w:rPr>
          <w:rFonts w:ascii="Times New Roman" w:hAnsi="Times New Roman"/>
          <w:b/>
          <w:i/>
          <w:sz w:val="24"/>
          <w:szCs w:val="24"/>
        </w:rPr>
      </w:pPr>
      <w:r w:rsidRPr="006A5C2B">
        <w:rPr>
          <w:rFonts w:ascii="Times New Roman" w:hAnsi="Times New Roman"/>
          <w:sz w:val="24"/>
          <w:szCs w:val="24"/>
        </w:rPr>
        <w:t>владение сформированными знаниями и умениями в учебных, учебно-бытовых и учебно-трудовых ситуациях.</w:t>
      </w:r>
    </w:p>
    <w:p w:rsidR="005B5BE4" w:rsidRPr="006A5C2B" w:rsidRDefault="005B5BE4" w:rsidP="00F22A30">
      <w:pPr>
        <w:suppressAutoHyphens w:val="0"/>
        <w:spacing w:after="0" w:line="360" w:lineRule="auto"/>
        <w:ind w:firstLine="709"/>
        <w:jc w:val="center"/>
        <w:rPr>
          <w:rFonts w:ascii="Times New Roman" w:hAnsi="Times New Roman" w:cs="Times New Roman"/>
          <w:color w:val="auto"/>
          <w:sz w:val="24"/>
          <w:szCs w:val="24"/>
          <w:u w:val="single"/>
        </w:rPr>
      </w:pPr>
      <w:r w:rsidRPr="006A5C2B">
        <w:rPr>
          <w:rFonts w:ascii="Times New Roman" w:hAnsi="Times New Roman" w:cs="Times New Roman"/>
          <w:b/>
          <w:i/>
          <w:color w:val="auto"/>
          <w:sz w:val="24"/>
          <w:szCs w:val="24"/>
        </w:rPr>
        <w:t>География</w:t>
      </w:r>
      <w:r w:rsidRPr="006A5C2B">
        <w:rPr>
          <w:rFonts w:ascii="Times New Roman" w:hAnsi="Times New Roman" w:cs="Times New Roman"/>
          <w:b/>
          <w:color w:val="auto"/>
          <w:sz w:val="24"/>
          <w:szCs w:val="24"/>
        </w:rPr>
        <w:t>:</w:t>
      </w:r>
    </w:p>
    <w:p w:rsidR="005B5BE4" w:rsidRPr="006A5C2B" w:rsidRDefault="005B5BE4" w:rsidP="00F22A30">
      <w:pPr>
        <w:suppressAutoHyphens w:val="0"/>
        <w:spacing w:after="0" w:line="240" w:lineRule="auto"/>
        <w:ind w:firstLine="709"/>
        <w:jc w:val="both"/>
        <w:rPr>
          <w:rFonts w:ascii="Times New Roman" w:hAnsi="Times New Roman" w:cs="Times New Roman"/>
          <w:sz w:val="24"/>
          <w:szCs w:val="24"/>
        </w:rPr>
      </w:pPr>
      <w:r w:rsidRPr="00CC5DB6">
        <w:rPr>
          <w:rFonts w:ascii="Times New Roman" w:hAnsi="Times New Roman" w:cs="Times New Roman"/>
          <w:i/>
          <w:color w:val="auto"/>
          <w:sz w:val="24"/>
          <w:szCs w:val="24"/>
          <w:u w:val="single"/>
        </w:rPr>
        <w:t>Минимальный уровень</w:t>
      </w:r>
      <w:r w:rsidRPr="006A5C2B">
        <w:rPr>
          <w:rFonts w:ascii="Times New Roman" w:hAnsi="Times New Roman" w:cs="Times New Roman"/>
          <w:color w:val="auto"/>
          <w:sz w:val="24"/>
          <w:szCs w:val="24"/>
          <w:u w:val="single"/>
        </w:rPr>
        <w:t>:</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sz w:val="24"/>
          <w:szCs w:val="24"/>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sz w:val="24"/>
          <w:szCs w:val="24"/>
        </w:rPr>
        <w:t>выделение, описание и объяснение существенных признаков географических объектов и явлений;</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sz w:val="24"/>
          <w:szCs w:val="24"/>
        </w:rPr>
        <w:t>сравнение географических объектов, фактов, явлений, событий по заданным критериям;</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u w:val="single"/>
        </w:rPr>
      </w:pPr>
      <w:r w:rsidRPr="006A5C2B">
        <w:rPr>
          <w:rFonts w:ascii="Times New Roman" w:hAnsi="Times New Roman"/>
          <w:sz w:val="24"/>
          <w:szCs w:val="24"/>
        </w:rPr>
        <w:lastRenderedPageBreak/>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Pr="00CC5DB6" w:rsidRDefault="005B5BE4" w:rsidP="00F22A30">
      <w:pPr>
        <w:pStyle w:val="aff2"/>
        <w:shd w:val="clear" w:color="auto" w:fill="FFFFFF"/>
        <w:spacing w:after="0" w:line="240" w:lineRule="auto"/>
        <w:ind w:left="0" w:firstLine="709"/>
        <w:jc w:val="both"/>
        <w:rPr>
          <w:rFonts w:ascii="Times New Roman" w:hAnsi="Times New Roman"/>
          <w:i/>
          <w:sz w:val="24"/>
          <w:szCs w:val="24"/>
        </w:rPr>
      </w:pPr>
      <w:r w:rsidRPr="00CC5DB6">
        <w:rPr>
          <w:rFonts w:ascii="Times New Roman" w:hAnsi="Times New Roman"/>
          <w:i/>
          <w:sz w:val="24"/>
          <w:szCs w:val="24"/>
          <w:u w:val="single"/>
        </w:rPr>
        <w:t>Достаточный уровень:</w:t>
      </w:r>
    </w:p>
    <w:p w:rsidR="005B5BE4" w:rsidRPr="006A5C2B" w:rsidRDefault="005B5BE4" w:rsidP="00F22A30">
      <w:pPr>
        <w:shd w:val="clear" w:color="auto" w:fill="FFFFFF"/>
        <w:tabs>
          <w:tab w:val="left" w:pos="1440"/>
        </w:tabs>
        <w:suppressAutoHyphens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Pr="006A5C2B" w:rsidRDefault="005B5BE4" w:rsidP="00F22A30">
      <w:pPr>
        <w:shd w:val="clear" w:color="auto" w:fill="FFFFFF"/>
        <w:tabs>
          <w:tab w:val="left" w:pos="1440"/>
        </w:tabs>
        <w:suppressAutoHyphens w:val="0"/>
        <w:spacing w:after="0" w:line="240" w:lineRule="auto"/>
        <w:ind w:firstLine="709"/>
        <w:jc w:val="both"/>
        <w:rPr>
          <w:rFonts w:ascii="Times New Roman" w:hAnsi="Times New Roman" w:cs="Times New Roman"/>
          <w:bCs/>
          <w:color w:val="auto"/>
          <w:sz w:val="24"/>
          <w:szCs w:val="24"/>
        </w:rPr>
      </w:pPr>
      <w:r w:rsidRPr="006A5C2B">
        <w:rPr>
          <w:rFonts w:ascii="Times New Roman" w:hAnsi="Times New Roman" w:cs="Times New Roman"/>
          <w:color w:val="auto"/>
          <w:sz w:val="24"/>
          <w:szCs w:val="24"/>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Pr="006A5C2B" w:rsidRDefault="005B5BE4" w:rsidP="00F22A30">
      <w:pPr>
        <w:shd w:val="clear" w:color="auto" w:fill="FFFFFF"/>
        <w:tabs>
          <w:tab w:val="left" w:pos="1440"/>
        </w:tabs>
        <w:suppressAutoHyphens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bCs/>
          <w:color w:val="auto"/>
          <w:sz w:val="24"/>
          <w:szCs w:val="24"/>
        </w:rPr>
        <w:t>нахождение в различных источниках и анализ географической информации;</w:t>
      </w:r>
    </w:p>
    <w:p w:rsidR="005B5BE4" w:rsidRPr="006A5C2B" w:rsidRDefault="005B5BE4" w:rsidP="00F22A30">
      <w:pPr>
        <w:shd w:val="clear" w:color="auto" w:fill="FFFFFF"/>
        <w:tabs>
          <w:tab w:val="left" w:pos="1440"/>
        </w:tabs>
        <w:suppressAutoHyphens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применение приборов и инструментов для определения количественных и качественных характеристик компонентов природы;</w:t>
      </w:r>
    </w:p>
    <w:p w:rsidR="005B5BE4" w:rsidRPr="006A5C2B" w:rsidRDefault="005B5BE4" w:rsidP="00F22A30">
      <w:pPr>
        <w:shd w:val="clear" w:color="auto" w:fill="FFFFFF"/>
        <w:tabs>
          <w:tab w:val="left" w:pos="1440"/>
        </w:tabs>
        <w:suppressAutoHyphens w:val="0"/>
        <w:spacing w:after="0" w:line="240" w:lineRule="auto"/>
        <w:ind w:firstLine="709"/>
        <w:jc w:val="both"/>
        <w:rPr>
          <w:rFonts w:ascii="Times New Roman" w:hAnsi="Times New Roman" w:cs="Times New Roman"/>
          <w:b/>
          <w:i/>
          <w:color w:val="auto"/>
          <w:sz w:val="24"/>
          <w:szCs w:val="24"/>
        </w:rPr>
      </w:pPr>
      <w:r w:rsidRPr="006A5C2B">
        <w:rPr>
          <w:rFonts w:ascii="Times New Roman" w:hAnsi="Times New Roman" w:cs="Times New Roman"/>
          <w:color w:val="auto"/>
          <w:sz w:val="24"/>
          <w:szCs w:val="24"/>
        </w:rPr>
        <w:t>называние и показ на иллюстрациях изученных культурных и исторических памятников своей области.</w:t>
      </w:r>
    </w:p>
    <w:p w:rsidR="005B5BE4" w:rsidRPr="006A5C2B" w:rsidRDefault="005B5BE4" w:rsidP="00F22A30">
      <w:pPr>
        <w:spacing w:after="0" w:line="360" w:lineRule="auto"/>
        <w:ind w:firstLine="709"/>
        <w:jc w:val="center"/>
        <w:rPr>
          <w:rFonts w:ascii="Times New Roman" w:hAnsi="Times New Roman" w:cs="Times New Roman"/>
          <w:color w:val="auto"/>
          <w:sz w:val="24"/>
          <w:szCs w:val="24"/>
          <w:u w:val="single"/>
        </w:rPr>
      </w:pPr>
      <w:r w:rsidRPr="006A5C2B">
        <w:rPr>
          <w:rFonts w:ascii="Times New Roman" w:hAnsi="Times New Roman" w:cs="Times New Roman"/>
          <w:b/>
          <w:i/>
          <w:color w:val="auto"/>
          <w:sz w:val="24"/>
          <w:szCs w:val="24"/>
        </w:rPr>
        <w:t>Основы социальной жизни</w:t>
      </w:r>
    </w:p>
    <w:p w:rsidR="005B5BE4" w:rsidRPr="00CC5DB6" w:rsidRDefault="005B5BE4" w:rsidP="00F22A30">
      <w:pPr>
        <w:spacing w:after="0" w:line="240" w:lineRule="auto"/>
        <w:ind w:firstLine="709"/>
        <w:jc w:val="both"/>
        <w:rPr>
          <w:rFonts w:ascii="Times New Roman" w:hAnsi="Times New Roman" w:cs="Times New Roman"/>
          <w:i/>
          <w:color w:val="auto"/>
          <w:sz w:val="24"/>
          <w:szCs w:val="24"/>
        </w:rPr>
      </w:pPr>
      <w:r w:rsidRPr="00CC5DB6">
        <w:rPr>
          <w:rFonts w:ascii="Times New Roman" w:hAnsi="Times New Roman" w:cs="Times New Roman"/>
          <w:i/>
          <w:color w:val="auto"/>
          <w:sz w:val="24"/>
          <w:szCs w:val="24"/>
          <w:u w:val="single"/>
        </w:rPr>
        <w:t>Минимальный уровень:</w:t>
      </w:r>
    </w:p>
    <w:p w:rsidR="005B5BE4" w:rsidRPr="006A5C2B" w:rsidRDefault="005B5BE4" w:rsidP="00F22A30">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Pr="006A5C2B" w:rsidRDefault="005B5BE4" w:rsidP="00F22A30">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приготовление несложных видов блюд под руководством учителя;</w:t>
      </w:r>
    </w:p>
    <w:p w:rsidR="005B5BE4" w:rsidRPr="006A5C2B" w:rsidRDefault="005B5BE4" w:rsidP="00F22A30">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Pr="006A5C2B" w:rsidRDefault="005B5BE4" w:rsidP="00F22A30">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знание отдельных видов одежды и обуви, некоторых правил ухода за ними; соблюдение усвоенных правил в повседневной жизни;</w:t>
      </w:r>
    </w:p>
    <w:p w:rsidR="005B5BE4" w:rsidRPr="006A5C2B" w:rsidRDefault="005B5BE4" w:rsidP="00F22A30">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знание правил личной гигиены и их выполнение под руководством взрослого;</w:t>
      </w:r>
    </w:p>
    <w:p w:rsidR="005B5BE4" w:rsidRPr="006A5C2B" w:rsidRDefault="005B5BE4" w:rsidP="00F22A30">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Pr="006A5C2B" w:rsidRDefault="005B5BE4" w:rsidP="00F22A30">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знание названий торговых организаций, их видов и назначения; </w:t>
      </w:r>
    </w:p>
    <w:p w:rsidR="005B5BE4" w:rsidRPr="006A5C2B" w:rsidRDefault="005B5BE4" w:rsidP="00F22A30">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совершение покупок различных товаров под руководством взрослого;</w:t>
      </w:r>
    </w:p>
    <w:p w:rsidR="005B5BE4" w:rsidRPr="006A5C2B" w:rsidRDefault="005B5BE4" w:rsidP="00F22A30">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первоначальные представления о статьях семейного бюджета; </w:t>
      </w:r>
    </w:p>
    <w:p w:rsidR="005B5BE4" w:rsidRPr="006A5C2B" w:rsidRDefault="005B5BE4" w:rsidP="00F22A30">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представления о различных видах средств связи;</w:t>
      </w:r>
    </w:p>
    <w:p w:rsidR="005B5BE4" w:rsidRPr="006A5C2B" w:rsidRDefault="005B5BE4" w:rsidP="00F22A30">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знание и соблюдение правил поведения в общественных местах (магазинах, транспорте, музеях, медицинских учреждениях);</w:t>
      </w:r>
    </w:p>
    <w:p w:rsidR="005B5BE4" w:rsidRPr="006A5C2B" w:rsidRDefault="005B5BE4" w:rsidP="00F22A30">
      <w:pPr>
        <w:spacing w:after="0" w:line="240" w:lineRule="auto"/>
        <w:ind w:firstLine="709"/>
        <w:jc w:val="both"/>
        <w:rPr>
          <w:rFonts w:ascii="Times New Roman" w:hAnsi="Times New Roman" w:cs="Times New Roman"/>
          <w:color w:val="auto"/>
          <w:sz w:val="24"/>
          <w:szCs w:val="24"/>
          <w:u w:val="single"/>
        </w:rPr>
      </w:pPr>
      <w:r w:rsidRPr="006A5C2B">
        <w:rPr>
          <w:rFonts w:ascii="Times New Roman" w:hAnsi="Times New Roman" w:cs="Times New Roman"/>
          <w:color w:val="auto"/>
          <w:sz w:val="24"/>
          <w:szCs w:val="24"/>
        </w:rPr>
        <w:t>знание названий организаций социальной направленности и их назначения;</w:t>
      </w:r>
    </w:p>
    <w:p w:rsidR="005B5BE4" w:rsidRPr="00CC5DB6" w:rsidRDefault="005B5BE4" w:rsidP="00F22A30">
      <w:pPr>
        <w:spacing w:after="0" w:line="240" w:lineRule="auto"/>
        <w:ind w:firstLine="709"/>
        <w:jc w:val="both"/>
        <w:rPr>
          <w:rFonts w:ascii="Times New Roman" w:hAnsi="Times New Roman" w:cs="Times New Roman"/>
          <w:i/>
          <w:color w:val="auto"/>
          <w:sz w:val="24"/>
          <w:szCs w:val="24"/>
        </w:rPr>
      </w:pPr>
      <w:r w:rsidRPr="00CC5DB6">
        <w:rPr>
          <w:rFonts w:ascii="Times New Roman" w:hAnsi="Times New Roman" w:cs="Times New Roman"/>
          <w:i/>
          <w:color w:val="auto"/>
          <w:sz w:val="24"/>
          <w:szCs w:val="24"/>
          <w:u w:val="single"/>
        </w:rPr>
        <w:t>Достаточный уровень:</w:t>
      </w:r>
    </w:p>
    <w:p w:rsidR="005B5BE4" w:rsidRPr="006A5C2B" w:rsidRDefault="005B5BE4" w:rsidP="00F22A30">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знание способов хранения и переработки продуктов питания;</w:t>
      </w:r>
    </w:p>
    <w:p w:rsidR="005B5BE4" w:rsidRPr="006A5C2B" w:rsidRDefault="005B5BE4" w:rsidP="00F22A30">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составление ежедневного меню из предложенных продуктов питания;</w:t>
      </w:r>
    </w:p>
    <w:p w:rsidR="005B5BE4" w:rsidRPr="006A5C2B" w:rsidRDefault="005B5BE4" w:rsidP="00F22A30">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самостоятельное приготовление несложных знакомых блюд;</w:t>
      </w:r>
    </w:p>
    <w:p w:rsidR="005B5BE4" w:rsidRPr="006A5C2B" w:rsidRDefault="005B5BE4" w:rsidP="00F22A30">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самостоятельное совершение покупок товаров ежедневного назначения;</w:t>
      </w:r>
    </w:p>
    <w:p w:rsidR="005B5BE4" w:rsidRPr="006A5C2B" w:rsidRDefault="005B5BE4" w:rsidP="00F22A30">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соблюдение правил личной гигиены по уходу за полостью рта, волосами, кожей рук и т.д.;</w:t>
      </w:r>
    </w:p>
    <w:p w:rsidR="005B5BE4" w:rsidRPr="006A5C2B" w:rsidRDefault="005B5BE4" w:rsidP="00F22A30">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соблюдение правила поведения в доме и общественных местах; представления о морально-этических нормах поведения;</w:t>
      </w:r>
    </w:p>
    <w:p w:rsidR="005B5BE4" w:rsidRPr="006A5C2B" w:rsidRDefault="005B5BE4" w:rsidP="00F22A30">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некоторые навыки ведения домашнего хозяйства (уборка дома, стирка белья, мытье посуды и т. п.);</w:t>
      </w:r>
    </w:p>
    <w:p w:rsidR="005B5BE4" w:rsidRPr="006A5C2B" w:rsidRDefault="005B5BE4" w:rsidP="00F22A30">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навыки обращения в различные медицинские учреждения (под руководством взрослого);</w:t>
      </w:r>
    </w:p>
    <w:p w:rsidR="005B5BE4" w:rsidRPr="006A5C2B" w:rsidRDefault="005B5BE4" w:rsidP="00F22A30">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пользование различными средствами связи для решения практических житейских задач;</w:t>
      </w:r>
    </w:p>
    <w:p w:rsidR="005B5BE4" w:rsidRPr="006A5C2B" w:rsidRDefault="005B5BE4" w:rsidP="00F22A30">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знание основных статей семейного бюджета; коллективный расчет расходов и доходов семейного бюджета;</w:t>
      </w:r>
    </w:p>
    <w:p w:rsidR="005B5BE4" w:rsidRPr="006A5C2B" w:rsidRDefault="005B5BE4" w:rsidP="00F22A30">
      <w:pPr>
        <w:spacing w:after="0" w:line="240" w:lineRule="auto"/>
        <w:ind w:firstLine="709"/>
        <w:jc w:val="both"/>
        <w:rPr>
          <w:rFonts w:ascii="Times New Roman" w:hAnsi="Times New Roman" w:cs="Times New Roman"/>
          <w:b/>
          <w:i/>
          <w:color w:val="auto"/>
          <w:sz w:val="24"/>
          <w:szCs w:val="24"/>
        </w:rPr>
      </w:pPr>
      <w:r w:rsidRPr="006A5C2B">
        <w:rPr>
          <w:rFonts w:ascii="Times New Roman" w:hAnsi="Times New Roman" w:cs="Times New Roman"/>
          <w:color w:val="auto"/>
          <w:sz w:val="24"/>
          <w:szCs w:val="24"/>
        </w:rPr>
        <w:lastRenderedPageBreak/>
        <w:t>составление различных видов деловых бумаг под руководством учителя с целью обращения в различные организации социального назначения;</w:t>
      </w:r>
    </w:p>
    <w:p w:rsidR="00CC5DB6" w:rsidRDefault="00CC5DB6" w:rsidP="00F22A30">
      <w:pPr>
        <w:spacing w:after="0" w:line="360" w:lineRule="auto"/>
        <w:ind w:firstLine="709"/>
        <w:jc w:val="center"/>
        <w:rPr>
          <w:rFonts w:ascii="Times New Roman" w:hAnsi="Times New Roman" w:cs="Times New Roman"/>
          <w:b/>
          <w:i/>
          <w:color w:val="auto"/>
          <w:sz w:val="24"/>
          <w:szCs w:val="24"/>
        </w:rPr>
      </w:pPr>
    </w:p>
    <w:p w:rsidR="005B5BE4" w:rsidRPr="006A5C2B" w:rsidRDefault="005B5BE4" w:rsidP="00F22A30">
      <w:pPr>
        <w:spacing w:after="0" w:line="360" w:lineRule="auto"/>
        <w:ind w:firstLine="709"/>
        <w:jc w:val="center"/>
        <w:rPr>
          <w:rFonts w:ascii="Times New Roman" w:hAnsi="Times New Roman" w:cs="Times New Roman"/>
          <w:sz w:val="24"/>
          <w:szCs w:val="24"/>
          <w:u w:val="single"/>
        </w:rPr>
      </w:pPr>
      <w:r w:rsidRPr="006A5C2B">
        <w:rPr>
          <w:rFonts w:ascii="Times New Roman" w:hAnsi="Times New Roman" w:cs="Times New Roman"/>
          <w:b/>
          <w:i/>
          <w:color w:val="auto"/>
          <w:sz w:val="24"/>
          <w:szCs w:val="24"/>
        </w:rPr>
        <w:t>Мир истории</w:t>
      </w:r>
    </w:p>
    <w:p w:rsidR="005B5BE4" w:rsidRPr="00CC5DB6" w:rsidRDefault="005B5BE4" w:rsidP="00F22A30">
      <w:pPr>
        <w:spacing w:after="0" w:line="240" w:lineRule="auto"/>
        <w:ind w:firstLine="709"/>
        <w:rPr>
          <w:rFonts w:ascii="Times New Roman" w:hAnsi="Times New Roman" w:cs="Times New Roman"/>
          <w:i/>
          <w:color w:val="auto"/>
          <w:sz w:val="24"/>
          <w:szCs w:val="24"/>
        </w:rPr>
      </w:pPr>
      <w:r w:rsidRPr="00CC5DB6">
        <w:rPr>
          <w:rFonts w:ascii="Times New Roman" w:hAnsi="Times New Roman" w:cs="Times New Roman"/>
          <w:i/>
          <w:sz w:val="24"/>
          <w:szCs w:val="24"/>
          <w:u w:val="single"/>
        </w:rPr>
        <w:t>Минимальный уровень:</w:t>
      </w:r>
    </w:p>
    <w:p w:rsidR="005B5BE4" w:rsidRPr="006A5C2B" w:rsidRDefault="005B5BE4" w:rsidP="00F22A30">
      <w:pPr>
        <w:pStyle w:val="af5"/>
        <w:tabs>
          <w:tab w:val="left" w:pos="662"/>
        </w:tabs>
        <w:spacing w:after="0" w:line="240" w:lineRule="auto"/>
        <w:ind w:firstLine="709"/>
        <w:jc w:val="both"/>
        <w:rPr>
          <w:rFonts w:ascii="Times New Roman" w:hAnsi="Times New Roman"/>
          <w:color w:val="auto"/>
          <w:sz w:val="24"/>
          <w:szCs w:val="24"/>
        </w:rPr>
      </w:pPr>
      <w:r w:rsidRPr="006A5C2B">
        <w:rPr>
          <w:rFonts w:ascii="Times New Roman" w:hAnsi="Times New Roman"/>
          <w:color w:val="auto"/>
          <w:sz w:val="24"/>
          <w:szCs w:val="24"/>
        </w:rPr>
        <w:t>понимание доступных исторических фактов;</w:t>
      </w:r>
    </w:p>
    <w:p w:rsidR="005B5BE4" w:rsidRPr="006A5C2B" w:rsidRDefault="005B5BE4" w:rsidP="00F22A30">
      <w:pPr>
        <w:pStyle w:val="af5"/>
        <w:tabs>
          <w:tab w:val="left" w:pos="662"/>
        </w:tabs>
        <w:spacing w:after="0" w:line="240" w:lineRule="auto"/>
        <w:ind w:firstLine="709"/>
        <w:jc w:val="both"/>
        <w:rPr>
          <w:rFonts w:ascii="Times New Roman" w:hAnsi="Times New Roman"/>
          <w:color w:val="auto"/>
          <w:sz w:val="24"/>
          <w:szCs w:val="24"/>
        </w:rPr>
      </w:pPr>
      <w:r w:rsidRPr="006A5C2B">
        <w:rPr>
          <w:rFonts w:ascii="Times New Roman" w:hAnsi="Times New Roman"/>
          <w:color w:val="auto"/>
          <w:sz w:val="24"/>
          <w:szCs w:val="24"/>
        </w:rPr>
        <w:t>использование некоторых усвоенных понятий в активной речи;</w:t>
      </w:r>
    </w:p>
    <w:p w:rsidR="005B5BE4" w:rsidRPr="006A5C2B" w:rsidRDefault="005B5BE4" w:rsidP="00F22A30">
      <w:pPr>
        <w:pStyle w:val="af5"/>
        <w:tabs>
          <w:tab w:val="left" w:pos="655"/>
        </w:tabs>
        <w:spacing w:after="0" w:line="240" w:lineRule="auto"/>
        <w:ind w:firstLine="709"/>
        <w:jc w:val="both"/>
        <w:rPr>
          <w:rFonts w:ascii="Times New Roman" w:hAnsi="Times New Roman"/>
          <w:color w:val="auto"/>
          <w:sz w:val="24"/>
          <w:szCs w:val="24"/>
        </w:rPr>
      </w:pPr>
      <w:r w:rsidRPr="006A5C2B">
        <w:rPr>
          <w:rFonts w:ascii="Times New Roman" w:hAnsi="Times New Roman"/>
          <w:color w:val="auto"/>
          <w:sz w:val="24"/>
          <w:szCs w:val="24"/>
        </w:rPr>
        <w:t>последовательные ответы на вопросы, выбор правильного ответа из ряда предложенных вариантов;</w:t>
      </w:r>
    </w:p>
    <w:p w:rsidR="005B5BE4" w:rsidRPr="006A5C2B" w:rsidRDefault="005B5BE4" w:rsidP="00F22A30">
      <w:pPr>
        <w:pStyle w:val="af5"/>
        <w:tabs>
          <w:tab w:val="left" w:pos="662"/>
        </w:tabs>
        <w:spacing w:after="0" w:line="240" w:lineRule="auto"/>
        <w:ind w:firstLine="709"/>
        <w:jc w:val="both"/>
        <w:rPr>
          <w:rFonts w:ascii="Times New Roman" w:hAnsi="Times New Roman"/>
          <w:color w:val="auto"/>
          <w:sz w:val="24"/>
          <w:szCs w:val="24"/>
        </w:rPr>
      </w:pPr>
      <w:r w:rsidRPr="006A5C2B">
        <w:rPr>
          <w:rFonts w:ascii="Times New Roman" w:hAnsi="Times New Roman"/>
          <w:color w:val="auto"/>
          <w:sz w:val="24"/>
          <w:szCs w:val="24"/>
        </w:rPr>
        <w:t>использование помощи учителя при выполнении учебных задач, самостоятельное исправление ошибок;</w:t>
      </w:r>
    </w:p>
    <w:p w:rsidR="005B5BE4" w:rsidRPr="006A5C2B" w:rsidRDefault="005B5BE4" w:rsidP="00F22A30">
      <w:pPr>
        <w:pStyle w:val="af5"/>
        <w:tabs>
          <w:tab w:val="left" w:pos="655"/>
        </w:tabs>
        <w:spacing w:after="0" w:line="240" w:lineRule="auto"/>
        <w:ind w:firstLine="709"/>
        <w:jc w:val="both"/>
        <w:rPr>
          <w:rFonts w:ascii="Times New Roman" w:hAnsi="Times New Roman"/>
          <w:color w:val="auto"/>
          <w:sz w:val="24"/>
          <w:szCs w:val="24"/>
        </w:rPr>
      </w:pPr>
      <w:r w:rsidRPr="006A5C2B">
        <w:rPr>
          <w:rFonts w:ascii="Times New Roman" w:hAnsi="Times New Roman"/>
          <w:color w:val="auto"/>
          <w:sz w:val="24"/>
          <w:szCs w:val="24"/>
        </w:rPr>
        <w:t>усвоение элементов контроля учебной деятельности (с помощью памяток, инструкций, опорных схем);</w:t>
      </w:r>
    </w:p>
    <w:p w:rsidR="005B5BE4" w:rsidRPr="006A5C2B" w:rsidRDefault="005B5BE4" w:rsidP="00F22A30">
      <w:pPr>
        <w:pStyle w:val="af5"/>
        <w:tabs>
          <w:tab w:val="left" w:pos="662"/>
          <w:tab w:val="left" w:pos="7033"/>
        </w:tabs>
        <w:spacing w:after="0" w:line="240" w:lineRule="auto"/>
        <w:ind w:firstLine="709"/>
        <w:jc w:val="both"/>
        <w:rPr>
          <w:rFonts w:ascii="Times New Roman" w:hAnsi="Times New Roman"/>
          <w:color w:val="auto"/>
          <w:sz w:val="24"/>
          <w:szCs w:val="24"/>
          <w:u w:val="single"/>
        </w:rPr>
      </w:pPr>
      <w:r w:rsidRPr="006A5C2B">
        <w:rPr>
          <w:rFonts w:ascii="Times New Roman" w:hAnsi="Times New Roman"/>
          <w:color w:val="auto"/>
          <w:sz w:val="24"/>
          <w:szCs w:val="24"/>
        </w:rPr>
        <w:t>адекватное реагирование на оценку учебных действий.</w:t>
      </w:r>
    </w:p>
    <w:p w:rsidR="005B5BE4" w:rsidRPr="006A5C2B" w:rsidRDefault="005B5BE4" w:rsidP="00F22A30">
      <w:pPr>
        <w:spacing w:after="0" w:line="240" w:lineRule="auto"/>
        <w:ind w:firstLine="709"/>
        <w:jc w:val="both"/>
        <w:rPr>
          <w:rFonts w:ascii="Times New Roman" w:hAnsi="Times New Roman" w:cs="Times New Roman"/>
          <w:color w:val="auto"/>
          <w:sz w:val="24"/>
          <w:szCs w:val="24"/>
        </w:rPr>
      </w:pPr>
      <w:r w:rsidRPr="00CC5DB6">
        <w:rPr>
          <w:rFonts w:ascii="Times New Roman" w:hAnsi="Times New Roman" w:cs="Times New Roman"/>
          <w:i/>
          <w:color w:val="auto"/>
          <w:sz w:val="24"/>
          <w:szCs w:val="24"/>
          <w:u w:val="single"/>
        </w:rPr>
        <w:t>Достаточный уровень</w:t>
      </w:r>
      <w:r w:rsidRPr="006A5C2B">
        <w:rPr>
          <w:rFonts w:ascii="Times New Roman" w:hAnsi="Times New Roman" w:cs="Times New Roman"/>
          <w:color w:val="auto"/>
          <w:sz w:val="24"/>
          <w:szCs w:val="24"/>
          <w:u w:val="single"/>
        </w:rPr>
        <w:t>:</w:t>
      </w:r>
    </w:p>
    <w:p w:rsidR="005B5BE4" w:rsidRPr="006A5C2B" w:rsidRDefault="005B5BE4" w:rsidP="00F22A30">
      <w:pPr>
        <w:pStyle w:val="af5"/>
        <w:tabs>
          <w:tab w:val="left" w:pos="662"/>
        </w:tabs>
        <w:spacing w:after="0" w:line="240" w:lineRule="auto"/>
        <w:ind w:firstLine="709"/>
        <w:jc w:val="both"/>
        <w:rPr>
          <w:rFonts w:ascii="Times New Roman" w:hAnsi="Times New Roman"/>
          <w:color w:val="auto"/>
          <w:sz w:val="24"/>
          <w:szCs w:val="24"/>
        </w:rPr>
      </w:pPr>
      <w:r w:rsidRPr="006A5C2B">
        <w:rPr>
          <w:rFonts w:ascii="Times New Roman" w:hAnsi="Times New Roman"/>
          <w:color w:val="auto"/>
          <w:sz w:val="24"/>
          <w:szCs w:val="24"/>
        </w:rPr>
        <w:t>знание изученных понятий и наличие представлений по всем разделам программы;</w:t>
      </w:r>
    </w:p>
    <w:p w:rsidR="005B5BE4" w:rsidRPr="006A5C2B" w:rsidRDefault="005B5BE4" w:rsidP="00F22A30">
      <w:pPr>
        <w:pStyle w:val="af5"/>
        <w:tabs>
          <w:tab w:val="left" w:pos="662"/>
        </w:tabs>
        <w:spacing w:after="0" w:line="240" w:lineRule="auto"/>
        <w:ind w:firstLine="709"/>
        <w:jc w:val="both"/>
        <w:rPr>
          <w:rFonts w:ascii="Times New Roman" w:hAnsi="Times New Roman"/>
          <w:color w:val="auto"/>
          <w:sz w:val="24"/>
          <w:szCs w:val="24"/>
        </w:rPr>
      </w:pPr>
      <w:r w:rsidRPr="006A5C2B">
        <w:rPr>
          <w:rFonts w:ascii="Times New Roman" w:hAnsi="Times New Roman"/>
          <w:color w:val="auto"/>
          <w:sz w:val="24"/>
          <w:szCs w:val="24"/>
        </w:rPr>
        <w:t>использование усвоенных исторических понятий в самостоятельных высказываниях;</w:t>
      </w:r>
    </w:p>
    <w:p w:rsidR="005B5BE4" w:rsidRPr="006A5C2B" w:rsidRDefault="005B5BE4" w:rsidP="00F22A30">
      <w:pPr>
        <w:pStyle w:val="af5"/>
        <w:tabs>
          <w:tab w:val="left" w:pos="662"/>
        </w:tabs>
        <w:spacing w:after="0" w:line="240" w:lineRule="auto"/>
        <w:ind w:firstLine="709"/>
        <w:rPr>
          <w:rFonts w:ascii="Times New Roman" w:hAnsi="Times New Roman"/>
          <w:color w:val="auto"/>
          <w:sz w:val="24"/>
          <w:szCs w:val="24"/>
        </w:rPr>
      </w:pPr>
      <w:r w:rsidRPr="006A5C2B">
        <w:rPr>
          <w:rFonts w:ascii="Times New Roman" w:hAnsi="Times New Roman"/>
          <w:color w:val="auto"/>
          <w:sz w:val="24"/>
          <w:szCs w:val="24"/>
        </w:rPr>
        <w:t>участие в беседах по основным темам программы;</w:t>
      </w:r>
    </w:p>
    <w:p w:rsidR="005B5BE4" w:rsidRPr="006A5C2B" w:rsidRDefault="005B5BE4" w:rsidP="00F22A30">
      <w:pPr>
        <w:pStyle w:val="af5"/>
        <w:tabs>
          <w:tab w:val="left" w:pos="662"/>
        </w:tabs>
        <w:spacing w:after="0" w:line="240" w:lineRule="auto"/>
        <w:ind w:firstLine="709"/>
        <w:jc w:val="both"/>
        <w:rPr>
          <w:rFonts w:ascii="Times New Roman" w:hAnsi="Times New Roman"/>
          <w:color w:val="auto"/>
          <w:sz w:val="24"/>
          <w:szCs w:val="24"/>
        </w:rPr>
      </w:pPr>
      <w:r w:rsidRPr="006A5C2B">
        <w:rPr>
          <w:rFonts w:ascii="Times New Roman" w:hAnsi="Times New Roman"/>
          <w:color w:val="auto"/>
          <w:sz w:val="24"/>
          <w:szCs w:val="24"/>
        </w:rPr>
        <w:t>высказывание собственных суждений и личностное отно</w:t>
      </w:r>
      <w:r w:rsidRPr="006A5C2B">
        <w:rPr>
          <w:rFonts w:ascii="Times New Roman" w:hAnsi="Times New Roman"/>
          <w:color w:val="auto"/>
          <w:sz w:val="24"/>
          <w:szCs w:val="24"/>
        </w:rPr>
        <w:softHyphen/>
        <w:t>шение к изученным фактам;</w:t>
      </w:r>
    </w:p>
    <w:p w:rsidR="005B5BE4" w:rsidRPr="006A5C2B" w:rsidRDefault="005B5BE4" w:rsidP="00F22A30">
      <w:pPr>
        <w:pStyle w:val="af5"/>
        <w:tabs>
          <w:tab w:val="left" w:pos="662"/>
        </w:tabs>
        <w:spacing w:after="0" w:line="240" w:lineRule="auto"/>
        <w:ind w:firstLine="709"/>
        <w:jc w:val="both"/>
        <w:rPr>
          <w:rFonts w:ascii="Times New Roman" w:hAnsi="Times New Roman"/>
          <w:color w:val="auto"/>
          <w:sz w:val="24"/>
          <w:szCs w:val="24"/>
        </w:rPr>
      </w:pPr>
      <w:r w:rsidRPr="006A5C2B">
        <w:rPr>
          <w:rFonts w:ascii="Times New Roman" w:hAnsi="Times New Roman"/>
          <w:color w:val="auto"/>
          <w:sz w:val="24"/>
          <w:szCs w:val="24"/>
        </w:rPr>
        <w:t>понимание содержания учебных заданий, их выполнение самостоятельно или с помощью учителя;</w:t>
      </w:r>
    </w:p>
    <w:p w:rsidR="005B5BE4" w:rsidRPr="006A5C2B" w:rsidRDefault="005B5BE4" w:rsidP="00F22A30">
      <w:pPr>
        <w:pStyle w:val="af5"/>
        <w:tabs>
          <w:tab w:val="left" w:pos="662"/>
        </w:tabs>
        <w:spacing w:after="0" w:line="240" w:lineRule="auto"/>
        <w:ind w:firstLine="709"/>
        <w:rPr>
          <w:rFonts w:ascii="Times New Roman" w:hAnsi="Times New Roman"/>
          <w:color w:val="auto"/>
          <w:sz w:val="24"/>
          <w:szCs w:val="24"/>
        </w:rPr>
      </w:pPr>
      <w:r w:rsidRPr="006A5C2B">
        <w:rPr>
          <w:rFonts w:ascii="Times New Roman" w:hAnsi="Times New Roman"/>
          <w:color w:val="auto"/>
          <w:sz w:val="24"/>
          <w:szCs w:val="24"/>
        </w:rPr>
        <w:t>владение элементами самоконтроля при выполнении заданий;</w:t>
      </w:r>
    </w:p>
    <w:p w:rsidR="005B5BE4" w:rsidRPr="006A5C2B" w:rsidRDefault="005B5BE4" w:rsidP="00F22A30">
      <w:pPr>
        <w:pStyle w:val="af5"/>
        <w:tabs>
          <w:tab w:val="left" w:pos="662"/>
        </w:tabs>
        <w:spacing w:after="0" w:line="240" w:lineRule="auto"/>
        <w:ind w:firstLine="709"/>
        <w:rPr>
          <w:rFonts w:ascii="Times New Roman" w:hAnsi="Times New Roman"/>
          <w:color w:val="auto"/>
          <w:sz w:val="24"/>
          <w:szCs w:val="24"/>
        </w:rPr>
      </w:pPr>
      <w:r w:rsidRPr="006A5C2B">
        <w:rPr>
          <w:rFonts w:ascii="Times New Roman" w:hAnsi="Times New Roman"/>
          <w:color w:val="auto"/>
          <w:sz w:val="24"/>
          <w:szCs w:val="24"/>
        </w:rPr>
        <w:t>владение элементами оценки и самооценки;</w:t>
      </w:r>
    </w:p>
    <w:p w:rsidR="005B5BE4" w:rsidRPr="006A5C2B" w:rsidRDefault="005B5BE4" w:rsidP="00F22A30">
      <w:pPr>
        <w:pStyle w:val="af5"/>
        <w:tabs>
          <w:tab w:val="left" w:pos="669"/>
        </w:tabs>
        <w:spacing w:after="0" w:line="240" w:lineRule="auto"/>
        <w:ind w:firstLine="709"/>
        <w:rPr>
          <w:rFonts w:ascii="Times New Roman" w:hAnsi="Times New Roman"/>
          <w:b/>
          <w:i/>
          <w:color w:val="auto"/>
          <w:sz w:val="24"/>
          <w:szCs w:val="24"/>
        </w:rPr>
      </w:pPr>
      <w:r w:rsidRPr="006A5C2B">
        <w:rPr>
          <w:rFonts w:ascii="Times New Roman" w:hAnsi="Times New Roman"/>
          <w:color w:val="auto"/>
          <w:sz w:val="24"/>
          <w:szCs w:val="24"/>
        </w:rPr>
        <w:t>проявление интереса к изучению истории.</w:t>
      </w:r>
    </w:p>
    <w:p w:rsidR="00F22A30" w:rsidRPr="006A5C2B" w:rsidRDefault="00F22A30">
      <w:pPr>
        <w:spacing w:after="0" w:line="360" w:lineRule="auto"/>
        <w:ind w:firstLine="709"/>
        <w:jc w:val="both"/>
        <w:rPr>
          <w:rFonts w:ascii="Times New Roman" w:hAnsi="Times New Roman" w:cs="Times New Roman"/>
          <w:b/>
          <w:i/>
          <w:color w:val="auto"/>
          <w:sz w:val="24"/>
          <w:szCs w:val="24"/>
        </w:rPr>
      </w:pPr>
    </w:p>
    <w:p w:rsidR="005B5BE4" w:rsidRPr="006A5C2B" w:rsidRDefault="005B5BE4" w:rsidP="00F22A30">
      <w:pPr>
        <w:spacing w:after="0" w:line="360" w:lineRule="auto"/>
        <w:ind w:firstLine="709"/>
        <w:jc w:val="center"/>
        <w:rPr>
          <w:rFonts w:ascii="Times New Roman" w:hAnsi="Times New Roman" w:cs="Times New Roman"/>
          <w:color w:val="auto"/>
          <w:sz w:val="24"/>
          <w:szCs w:val="24"/>
          <w:u w:val="single"/>
        </w:rPr>
      </w:pPr>
      <w:r w:rsidRPr="006A5C2B">
        <w:rPr>
          <w:rFonts w:ascii="Times New Roman" w:hAnsi="Times New Roman" w:cs="Times New Roman"/>
          <w:b/>
          <w:i/>
          <w:color w:val="auto"/>
          <w:sz w:val="24"/>
          <w:szCs w:val="24"/>
        </w:rPr>
        <w:t>История Отечества</w:t>
      </w:r>
    </w:p>
    <w:p w:rsidR="005B5BE4" w:rsidRPr="006A5C2B" w:rsidRDefault="005B5BE4" w:rsidP="00F22A30">
      <w:pPr>
        <w:spacing w:after="0" w:line="240" w:lineRule="auto"/>
        <w:ind w:firstLine="709"/>
        <w:jc w:val="both"/>
        <w:rPr>
          <w:rFonts w:ascii="Times New Roman" w:hAnsi="Times New Roman" w:cs="Times New Roman"/>
          <w:bCs/>
          <w:sz w:val="24"/>
          <w:szCs w:val="24"/>
        </w:rPr>
      </w:pPr>
      <w:r w:rsidRPr="00CC5DB6">
        <w:rPr>
          <w:rFonts w:ascii="Times New Roman" w:hAnsi="Times New Roman" w:cs="Times New Roman"/>
          <w:i/>
          <w:color w:val="auto"/>
          <w:sz w:val="24"/>
          <w:szCs w:val="24"/>
          <w:u w:val="single"/>
        </w:rPr>
        <w:t>Минимальный уровень</w:t>
      </w:r>
      <w:r w:rsidRPr="006A5C2B">
        <w:rPr>
          <w:rFonts w:ascii="Times New Roman" w:hAnsi="Times New Roman" w:cs="Times New Roman"/>
          <w:color w:val="auto"/>
          <w:sz w:val="24"/>
          <w:szCs w:val="24"/>
          <w:u w:val="single"/>
        </w:rPr>
        <w:t>:</w:t>
      </w:r>
    </w:p>
    <w:p w:rsidR="005B5BE4" w:rsidRPr="006A5C2B" w:rsidRDefault="005B5BE4" w:rsidP="00F22A30">
      <w:pPr>
        <w:pStyle w:val="aff2"/>
        <w:shd w:val="clear" w:color="auto" w:fill="FFFFFF"/>
        <w:spacing w:after="0" w:line="240" w:lineRule="auto"/>
        <w:ind w:left="0" w:firstLine="709"/>
        <w:jc w:val="both"/>
        <w:rPr>
          <w:rFonts w:ascii="Times New Roman" w:hAnsi="Times New Roman"/>
          <w:bCs/>
          <w:sz w:val="24"/>
          <w:szCs w:val="24"/>
        </w:rPr>
      </w:pPr>
      <w:r w:rsidRPr="006A5C2B">
        <w:rPr>
          <w:rFonts w:ascii="Times New Roman" w:hAnsi="Times New Roman"/>
          <w:bCs/>
          <w:sz w:val="24"/>
          <w:szCs w:val="24"/>
        </w:rPr>
        <w:t xml:space="preserve">знание некоторых дат важнейших событий отечественной истории; </w:t>
      </w:r>
    </w:p>
    <w:p w:rsidR="005B5BE4" w:rsidRPr="006A5C2B" w:rsidRDefault="005B5BE4" w:rsidP="00F22A30">
      <w:pPr>
        <w:pStyle w:val="aff2"/>
        <w:shd w:val="clear" w:color="auto" w:fill="FFFFFF"/>
        <w:spacing w:after="0" w:line="240" w:lineRule="auto"/>
        <w:ind w:left="0" w:firstLine="709"/>
        <w:jc w:val="both"/>
        <w:rPr>
          <w:rFonts w:ascii="Times New Roman" w:hAnsi="Times New Roman"/>
          <w:bCs/>
          <w:sz w:val="24"/>
          <w:szCs w:val="24"/>
        </w:rPr>
      </w:pPr>
      <w:r w:rsidRPr="006A5C2B">
        <w:rPr>
          <w:rFonts w:ascii="Times New Roman" w:hAnsi="Times New Roman"/>
          <w:bCs/>
          <w:sz w:val="24"/>
          <w:szCs w:val="24"/>
        </w:rPr>
        <w:t xml:space="preserve">знание некоторых основных фактов исторических событий, явлений, процессов; </w:t>
      </w:r>
    </w:p>
    <w:p w:rsidR="005B5BE4" w:rsidRPr="006A5C2B" w:rsidRDefault="005B5BE4" w:rsidP="00F22A30">
      <w:pPr>
        <w:pStyle w:val="aff2"/>
        <w:shd w:val="clear" w:color="auto" w:fill="FFFFFF"/>
        <w:spacing w:after="0" w:line="240" w:lineRule="auto"/>
        <w:ind w:left="0" w:firstLine="709"/>
        <w:jc w:val="both"/>
        <w:rPr>
          <w:rFonts w:ascii="Times New Roman" w:hAnsi="Times New Roman"/>
          <w:bCs/>
          <w:sz w:val="24"/>
          <w:szCs w:val="24"/>
        </w:rPr>
      </w:pPr>
      <w:r w:rsidRPr="006A5C2B">
        <w:rPr>
          <w:rFonts w:ascii="Times New Roman" w:hAnsi="Times New Roman"/>
          <w:bCs/>
          <w:sz w:val="24"/>
          <w:szCs w:val="24"/>
        </w:rPr>
        <w:t>знание имен некоторых наиболее известных исторических деятелей (князей, царей, политиков, полководцев, ученых, деятелей культуры);</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bCs/>
          <w:sz w:val="24"/>
          <w:szCs w:val="24"/>
        </w:rPr>
        <w:t xml:space="preserve">понимание значения основных терминов-понятий; </w:t>
      </w:r>
    </w:p>
    <w:p w:rsidR="005B5BE4" w:rsidRPr="006A5C2B" w:rsidRDefault="005B5BE4" w:rsidP="00F22A30">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установление по датам последовательности и длительности исторических событий, пользование «Лентой времени»;</w:t>
      </w:r>
    </w:p>
    <w:p w:rsidR="005B5BE4" w:rsidRPr="006A5C2B" w:rsidRDefault="005B5BE4" w:rsidP="00F22A30">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описание предметов, событий, исторических героев с опорой на наглядность, составление рассказов о них  по вопросам учителя;</w:t>
      </w:r>
    </w:p>
    <w:p w:rsidR="005B5BE4" w:rsidRPr="006A5C2B" w:rsidRDefault="005B5BE4" w:rsidP="00F22A30">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нахождение и показ на исторической карте основных изучаемых объектов и событий;</w:t>
      </w:r>
    </w:p>
    <w:p w:rsidR="005B5BE4" w:rsidRPr="006A5C2B" w:rsidRDefault="005B5BE4" w:rsidP="00F22A30">
      <w:pPr>
        <w:spacing w:after="0" w:line="240" w:lineRule="auto"/>
        <w:ind w:firstLine="709"/>
        <w:jc w:val="both"/>
        <w:rPr>
          <w:rFonts w:ascii="Times New Roman" w:hAnsi="Times New Roman" w:cs="Times New Roman"/>
          <w:color w:val="auto"/>
          <w:sz w:val="24"/>
          <w:szCs w:val="24"/>
          <w:u w:val="single"/>
        </w:rPr>
      </w:pPr>
      <w:r w:rsidRPr="006A5C2B">
        <w:rPr>
          <w:rFonts w:ascii="Times New Roman" w:hAnsi="Times New Roman" w:cs="Times New Roman"/>
          <w:color w:val="auto"/>
          <w:sz w:val="24"/>
          <w:szCs w:val="24"/>
        </w:rPr>
        <w:t>объяснение значения основных исторических понятий с помощью учителя.</w:t>
      </w:r>
    </w:p>
    <w:p w:rsidR="005B5BE4" w:rsidRPr="00CC5DB6" w:rsidRDefault="005B5BE4" w:rsidP="00F22A30">
      <w:pPr>
        <w:spacing w:after="0" w:line="240" w:lineRule="auto"/>
        <w:ind w:firstLine="709"/>
        <w:jc w:val="both"/>
        <w:rPr>
          <w:rFonts w:ascii="Times New Roman" w:hAnsi="Times New Roman" w:cs="Times New Roman"/>
          <w:bCs/>
          <w:i/>
          <w:sz w:val="24"/>
          <w:szCs w:val="24"/>
        </w:rPr>
      </w:pPr>
      <w:r w:rsidRPr="00CC5DB6">
        <w:rPr>
          <w:rFonts w:ascii="Times New Roman" w:hAnsi="Times New Roman" w:cs="Times New Roman"/>
          <w:i/>
          <w:color w:val="auto"/>
          <w:sz w:val="24"/>
          <w:szCs w:val="24"/>
          <w:u w:val="single"/>
        </w:rPr>
        <w:t>Достаточный уровень:</w:t>
      </w:r>
    </w:p>
    <w:p w:rsidR="005B5BE4" w:rsidRPr="006A5C2B" w:rsidRDefault="005B5BE4" w:rsidP="00F22A30">
      <w:pPr>
        <w:pStyle w:val="aff2"/>
        <w:shd w:val="clear" w:color="auto" w:fill="FFFFFF"/>
        <w:spacing w:after="0" w:line="240" w:lineRule="auto"/>
        <w:ind w:left="0" w:firstLine="709"/>
        <w:jc w:val="both"/>
        <w:rPr>
          <w:rFonts w:ascii="Times New Roman" w:hAnsi="Times New Roman"/>
          <w:bCs/>
          <w:sz w:val="24"/>
          <w:szCs w:val="24"/>
        </w:rPr>
      </w:pPr>
      <w:r w:rsidRPr="006A5C2B">
        <w:rPr>
          <w:rFonts w:ascii="Times New Roman" w:hAnsi="Times New Roman"/>
          <w:bCs/>
          <w:sz w:val="24"/>
          <w:szCs w:val="24"/>
        </w:rPr>
        <w:t xml:space="preserve">знание хронологических рамок ключевых процессов, дат важнейших событий отечественной истории; </w:t>
      </w:r>
    </w:p>
    <w:p w:rsidR="005B5BE4" w:rsidRPr="006A5C2B" w:rsidRDefault="005B5BE4" w:rsidP="00F22A30">
      <w:pPr>
        <w:pStyle w:val="aff2"/>
        <w:shd w:val="clear" w:color="auto" w:fill="FFFFFF"/>
        <w:spacing w:after="0" w:line="240" w:lineRule="auto"/>
        <w:ind w:left="0" w:firstLine="709"/>
        <w:jc w:val="both"/>
        <w:rPr>
          <w:rFonts w:ascii="Times New Roman" w:hAnsi="Times New Roman"/>
          <w:bCs/>
          <w:sz w:val="24"/>
          <w:szCs w:val="24"/>
        </w:rPr>
      </w:pPr>
      <w:r w:rsidRPr="006A5C2B">
        <w:rPr>
          <w:rFonts w:ascii="Times New Roman" w:hAnsi="Times New Roman"/>
          <w:bCs/>
          <w:sz w:val="24"/>
          <w:szCs w:val="24"/>
        </w:rPr>
        <w:t>знание некоторых основных исторических фактов, событий, явлений, процессов; их причины, участников, результаты и значение;</w:t>
      </w:r>
      <w:r w:rsidRPr="006A5C2B">
        <w:rPr>
          <w:rFonts w:ascii="Times New Roman" w:hAnsi="Times New Roman"/>
          <w:sz w:val="24"/>
          <w:szCs w:val="24"/>
        </w:rPr>
        <w:t xml:space="preserve"> составление рассказов об исторических событиях, формулировка выводов об их значении;</w:t>
      </w:r>
    </w:p>
    <w:p w:rsidR="005B5BE4" w:rsidRPr="006A5C2B" w:rsidRDefault="005B5BE4" w:rsidP="00F22A30">
      <w:pPr>
        <w:pStyle w:val="aff2"/>
        <w:shd w:val="clear" w:color="auto" w:fill="FFFFFF"/>
        <w:spacing w:after="0" w:line="240" w:lineRule="auto"/>
        <w:ind w:left="0" w:firstLine="709"/>
        <w:jc w:val="both"/>
        <w:rPr>
          <w:rFonts w:ascii="Times New Roman" w:hAnsi="Times New Roman"/>
          <w:bCs/>
          <w:sz w:val="24"/>
          <w:szCs w:val="24"/>
        </w:rPr>
      </w:pPr>
      <w:r w:rsidRPr="006A5C2B">
        <w:rPr>
          <w:rFonts w:ascii="Times New Roman" w:hAnsi="Times New Roman"/>
          <w:bCs/>
          <w:sz w:val="24"/>
          <w:szCs w:val="24"/>
        </w:rPr>
        <w:t>знание мест совершения основных исторических событий;</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bCs/>
          <w:sz w:val="24"/>
          <w:szCs w:val="24"/>
        </w:rPr>
        <w:lastRenderedPageBreak/>
        <w:t>знание имен известных исторических деятелей (князей, царей, политиков, полководцев, ученых, деятелей культуры) и</w:t>
      </w:r>
      <w:r w:rsidRPr="006A5C2B">
        <w:rPr>
          <w:rFonts w:ascii="Times New Roman" w:hAnsi="Times New Roman"/>
          <w:sz w:val="24"/>
          <w:szCs w:val="24"/>
        </w:rPr>
        <w:t xml:space="preserve"> составление элементарной характеристики  исторических героев; </w:t>
      </w:r>
    </w:p>
    <w:p w:rsidR="005B5BE4" w:rsidRPr="006A5C2B" w:rsidRDefault="005B5BE4" w:rsidP="00F22A30">
      <w:pPr>
        <w:pStyle w:val="aff2"/>
        <w:shd w:val="clear" w:color="auto" w:fill="FFFFFF"/>
        <w:spacing w:after="0" w:line="240" w:lineRule="auto"/>
        <w:ind w:left="0" w:firstLine="709"/>
        <w:jc w:val="both"/>
        <w:rPr>
          <w:rFonts w:ascii="Times New Roman" w:hAnsi="Times New Roman"/>
          <w:bCs/>
          <w:sz w:val="24"/>
          <w:szCs w:val="24"/>
        </w:rPr>
      </w:pPr>
      <w:r w:rsidRPr="006A5C2B">
        <w:rPr>
          <w:rFonts w:ascii="Times New Roman" w:hAnsi="Times New Roman"/>
          <w:sz w:val="24"/>
          <w:szCs w:val="24"/>
        </w:rPr>
        <w:t>формирование первоначальных представлений о взаимосвязи и последовательности важнейших исторических событий;</w:t>
      </w:r>
    </w:p>
    <w:p w:rsidR="005B5BE4" w:rsidRPr="006A5C2B" w:rsidRDefault="005B5BE4" w:rsidP="00F22A30">
      <w:pPr>
        <w:pStyle w:val="aff2"/>
        <w:shd w:val="clear" w:color="auto" w:fill="FFFFFF"/>
        <w:spacing w:after="0" w:line="240" w:lineRule="auto"/>
        <w:ind w:left="0" w:firstLine="709"/>
        <w:jc w:val="both"/>
        <w:rPr>
          <w:rFonts w:ascii="Times New Roman" w:hAnsi="Times New Roman"/>
          <w:bCs/>
          <w:sz w:val="24"/>
          <w:szCs w:val="24"/>
        </w:rPr>
      </w:pPr>
      <w:r w:rsidRPr="006A5C2B">
        <w:rPr>
          <w:rFonts w:ascii="Times New Roman" w:hAnsi="Times New Roman"/>
          <w:bCs/>
          <w:sz w:val="24"/>
          <w:szCs w:val="24"/>
        </w:rPr>
        <w:t>понимание «легенды» исторической карты</w:t>
      </w:r>
      <w:r w:rsidRPr="006A5C2B">
        <w:rPr>
          <w:rFonts w:ascii="Times New Roman" w:hAnsi="Times New Roman"/>
          <w:sz w:val="24"/>
          <w:szCs w:val="24"/>
        </w:rPr>
        <w:t xml:space="preserve"> и «чтение» исторической карты с опорой на ее «легенду»</w:t>
      </w:r>
      <w:r w:rsidRPr="006A5C2B">
        <w:rPr>
          <w:rFonts w:ascii="Times New Roman" w:hAnsi="Times New Roman"/>
          <w:bCs/>
          <w:sz w:val="24"/>
          <w:szCs w:val="24"/>
        </w:rPr>
        <w:t>;</w:t>
      </w:r>
    </w:p>
    <w:p w:rsidR="005B5BE4" w:rsidRPr="006A5C2B" w:rsidRDefault="005B5BE4" w:rsidP="00F22A30">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bCs/>
          <w:sz w:val="24"/>
          <w:szCs w:val="24"/>
        </w:rPr>
        <w:t>знание основных терминов понятий и их определений;</w:t>
      </w:r>
    </w:p>
    <w:p w:rsidR="005B5BE4" w:rsidRPr="006A5C2B" w:rsidRDefault="005B5BE4" w:rsidP="00F22A30">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соотнесение года с веком, установление последовательности и длительности исторических событий;</w:t>
      </w:r>
    </w:p>
    <w:p w:rsidR="005B5BE4" w:rsidRPr="006A5C2B" w:rsidRDefault="005B5BE4" w:rsidP="00F22A30">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сравнение, анализ, обобщение исторических фактов;</w:t>
      </w:r>
    </w:p>
    <w:p w:rsidR="005B5BE4" w:rsidRPr="006A5C2B" w:rsidRDefault="005B5BE4" w:rsidP="00F22A30">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поиск информации в одном или нескольких источниках;</w:t>
      </w:r>
    </w:p>
    <w:p w:rsidR="005B5BE4" w:rsidRPr="006A5C2B" w:rsidRDefault="005B5BE4" w:rsidP="00F22A30">
      <w:pPr>
        <w:pStyle w:val="aff2"/>
        <w:spacing w:after="0" w:line="240" w:lineRule="auto"/>
        <w:ind w:left="0" w:firstLine="709"/>
        <w:jc w:val="both"/>
        <w:rPr>
          <w:rFonts w:ascii="Times New Roman" w:hAnsi="Times New Roman"/>
          <w:b/>
          <w:i/>
          <w:sz w:val="24"/>
          <w:szCs w:val="24"/>
        </w:rPr>
      </w:pPr>
      <w:r w:rsidRPr="006A5C2B">
        <w:rPr>
          <w:rFonts w:ascii="Times New Roman" w:hAnsi="Times New Roman"/>
          <w:sz w:val="24"/>
          <w:szCs w:val="24"/>
        </w:rPr>
        <w:t>установление и раскрытие причинно-следственных связей между историческими событиями и явлениями.</w:t>
      </w:r>
    </w:p>
    <w:p w:rsidR="00F22A30" w:rsidRPr="006A5C2B" w:rsidRDefault="00F22A30">
      <w:pPr>
        <w:spacing w:after="0" w:line="360" w:lineRule="auto"/>
        <w:ind w:firstLine="709"/>
        <w:jc w:val="both"/>
        <w:rPr>
          <w:rFonts w:ascii="Times New Roman" w:hAnsi="Times New Roman" w:cs="Times New Roman"/>
          <w:b/>
          <w:i/>
          <w:color w:val="auto"/>
          <w:sz w:val="24"/>
          <w:szCs w:val="24"/>
        </w:rPr>
      </w:pPr>
    </w:p>
    <w:p w:rsidR="005B5BE4" w:rsidRPr="006A5C2B" w:rsidRDefault="005B5BE4" w:rsidP="00F22A30">
      <w:pPr>
        <w:spacing w:after="0" w:line="360" w:lineRule="auto"/>
        <w:ind w:firstLine="709"/>
        <w:jc w:val="center"/>
        <w:rPr>
          <w:rFonts w:ascii="Times New Roman" w:hAnsi="Times New Roman" w:cs="Times New Roman"/>
          <w:color w:val="auto"/>
          <w:sz w:val="24"/>
          <w:szCs w:val="24"/>
          <w:u w:val="single"/>
        </w:rPr>
      </w:pPr>
      <w:r w:rsidRPr="006A5C2B">
        <w:rPr>
          <w:rFonts w:ascii="Times New Roman" w:hAnsi="Times New Roman" w:cs="Times New Roman"/>
          <w:b/>
          <w:i/>
          <w:color w:val="auto"/>
          <w:sz w:val="24"/>
          <w:szCs w:val="24"/>
        </w:rPr>
        <w:t>Физическая культура:</w:t>
      </w:r>
    </w:p>
    <w:p w:rsidR="005B5BE4" w:rsidRPr="00CC5DB6" w:rsidRDefault="005B5BE4" w:rsidP="00F22A30">
      <w:pPr>
        <w:suppressAutoHyphens w:val="0"/>
        <w:spacing w:after="0" w:line="240" w:lineRule="auto"/>
        <w:ind w:firstLine="709"/>
        <w:jc w:val="both"/>
        <w:rPr>
          <w:rFonts w:ascii="Times New Roman" w:hAnsi="Times New Roman" w:cs="Times New Roman"/>
          <w:i/>
          <w:color w:val="auto"/>
          <w:sz w:val="24"/>
          <w:szCs w:val="24"/>
        </w:rPr>
      </w:pPr>
      <w:r w:rsidRPr="00CC5DB6">
        <w:rPr>
          <w:rFonts w:ascii="Times New Roman" w:hAnsi="Times New Roman" w:cs="Times New Roman"/>
          <w:i/>
          <w:color w:val="auto"/>
          <w:sz w:val="24"/>
          <w:szCs w:val="24"/>
          <w:u w:val="single"/>
        </w:rPr>
        <w:t>Минимальный уровень:</w:t>
      </w:r>
    </w:p>
    <w:p w:rsidR="005B5BE4" w:rsidRPr="006A5C2B" w:rsidRDefault="005B5BE4" w:rsidP="00F22A30">
      <w:pPr>
        <w:suppressAutoHyphens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знания о физической культуре как системе разнообразных форм занятий физическими упражнениями по укреплению здоровья;</w:t>
      </w:r>
    </w:p>
    <w:p w:rsidR="005B5BE4" w:rsidRPr="006A5C2B" w:rsidRDefault="005B5BE4" w:rsidP="00F22A30">
      <w:pPr>
        <w:suppressAutoHyphens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Pr="006A5C2B" w:rsidRDefault="005B5BE4" w:rsidP="00F22A30">
      <w:pPr>
        <w:suppressAutoHyphens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понимание влияния физических упражнений на физическое развитие и развитие физических качеств человека;</w:t>
      </w:r>
    </w:p>
    <w:p w:rsidR="005B5BE4" w:rsidRPr="006A5C2B" w:rsidRDefault="005B5BE4" w:rsidP="00F22A30">
      <w:pPr>
        <w:suppressAutoHyphens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планирование занятий физическими упражнениями в режиме дня (под руководством учителя);</w:t>
      </w:r>
    </w:p>
    <w:p w:rsidR="005B5BE4" w:rsidRPr="006A5C2B" w:rsidRDefault="005B5BE4" w:rsidP="00F22A30">
      <w:pPr>
        <w:suppressAutoHyphens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выбор (под руководством учителя) спортивной одежды и обуви в зависимости от погодных условий и времени года;</w:t>
      </w:r>
    </w:p>
    <w:p w:rsidR="005B5BE4" w:rsidRPr="006A5C2B" w:rsidRDefault="005B5BE4" w:rsidP="00F22A30">
      <w:pPr>
        <w:suppressAutoHyphens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знания об основных физических качествах человека: сила, быстрота, выносливость, гибкость, координация;</w:t>
      </w:r>
    </w:p>
    <w:p w:rsidR="005B5BE4" w:rsidRPr="006A5C2B" w:rsidRDefault="005B5BE4" w:rsidP="00F22A30">
      <w:pPr>
        <w:suppressAutoHyphens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демонстрация жизненно важных способов передвижения человека (ходьба, бег, прыжки, лазанье, ходьба на лыжах, плавание);</w:t>
      </w:r>
    </w:p>
    <w:p w:rsidR="005B5BE4" w:rsidRPr="006A5C2B" w:rsidRDefault="005B5BE4" w:rsidP="00F22A30">
      <w:pPr>
        <w:suppressAutoHyphens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определение индивидуальных показателей физического развития (длина и масса тела) (под руководством учителя);</w:t>
      </w:r>
    </w:p>
    <w:p w:rsidR="005B5BE4" w:rsidRPr="006A5C2B" w:rsidRDefault="005B5BE4" w:rsidP="00F22A30">
      <w:pPr>
        <w:suppressAutoHyphens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выполнение технических действий из базовых видов спорта, применение их в игровой и учебной деятельности;</w:t>
      </w:r>
    </w:p>
    <w:p w:rsidR="005B5BE4" w:rsidRPr="006A5C2B" w:rsidRDefault="005B5BE4" w:rsidP="00F22A30">
      <w:pPr>
        <w:suppressAutoHyphens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выполнение акробатических и гимнастических комбинаций из числа усвоенных (под руководством учителя);</w:t>
      </w:r>
    </w:p>
    <w:p w:rsidR="005B5BE4" w:rsidRPr="006A5C2B" w:rsidRDefault="005B5BE4" w:rsidP="00F22A30">
      <w:pPr>
        <w:suppressAutoHyphens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участие со сверстниками в подвижных и спортивных играх;</w:t>
      </w:r>
    </w:p>
    <w:p w:rsidR="005B5BE4" w:rsidRPr="006A5C2B" w:rsidRDefault="005B5BE4" w:rsidP="00F22A30">
      <w:pPr>
        <w:suppressAutoHyphens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взаимодействие со сверстниками по правилам проведения подвижных игр и соревнований;</w:t>
      </w:r>
    </w:p>
    <w:p w:rsidR="005B5BE4" w:rsidRPr="006A5C2B" w:rsidRDefault="005B5BE4" w:rsidP="00F22A30">
      <w:pPr>
        <w:suppressAutoHyphens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6A5C2B" w:rsidRDefault="005B5BE4" w:rsidP="00F22A30">
      <w:pPr>
        <w:suppressAutoHyphens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оказание посильной помощи сверстникам при выполнении учебных заданий;</w:t>
      </w:r>
    </w:p>
    <w:p w:rsidR="005B5BE4" w:rsidRPr="006A5C2B" w:rsidRDefault="005B5BE4" w:rsidP="00F22A30">
      <w:pPr>
        <w:suppressAutoHyphens w:val="0"/>
        <w:spacing w:after="0" w:line="240" w:lineRule="auto"/>
        <w:ind w:firstLine="709"/>
        <w:jc w:val="both"/>
        <w:rPr>
          <w:rFonts w:ascii="Times New Roman" w:hAnsi="Times New Roman" w:cs="Times New Roman"/>
          <w:color w:val="auto"/>
          <w:sz w:val="24"/>
          <w:szCs w:val="24"/>
          <w:u w:val="single"/>
        </w:rPr>
      </w:pPr>
      <w:r w:rsidRPr="006A5C2B">
        <w:rPr>
          <w:rFonts w:ascii="Times New Roman" w:hAnsi="Times New Roman" w:cs="Times New Roman"/>
          <w:color w:val="auto"/>
          <w:sz w:val="24"/>
          <w:szCs w:val="24"/>
        </w:rPr>
        <w:t>применение спортивного инвентаря, тренажерных устройств на уроке физической культуры.</w:t>
      </w:r>
    </w:p>
    <w:p w:rsidR="005B5BE4" w:rsidRPr="00CC5DB6" w:rsidRDefault="005B5BE4" w:rsidP="00F22A30">
      <w:pPr>
        <w:suppressAutoHyphens w:val="0"/>
        <w:spacing w:after="0" w:line="240" w:lineRule="auto"/>
        <w:ind w:firstLine="709"/>
        <w:jc w:val="both"/>
        <w:rPr>
          <w:rFonts w:ascii="Times New Roman" w:hAnsi="Times New Roman" w:cs="Times New Roman"/>
          <w:i/>
          <w:color w:val="auto"/>
          <w:sz w:val="24"/>
          <w:szCs w:val="24"/>
        </w:rPr>
      </w:pPr>
      <w:r w:rsidRPr="00CC5DB6">
        <w:rPr>
          <w:rFonts w:ascii="Times New Roman" w:hAnsi="Times New Roman" w:cs="Times New Roman"/>
          <w:i/>
          <w:color w:val="auto"/>
          <w:sz w:val="24"/>
          <w:szCs w:val="24"/>
          <w:u w:val="single"/>
        </w:rPr>
        <w:t>Достаточный уровень:</w:t>
      </w:r>
    </w:p>
    <w:p w:rsidR="005B5BE4" w:rsidRPr="006A5C2B" w:rsidRDefault="005B5BE4" w:rsidP="00F22A30">
      <w:pPr>
        <w:suppressAutoHyphens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представление о состоянии и организации физической культуры и спорта в России, в том числе о Пара</w:t>
      </w:r>
      <w:r w:rsidR="00CC5DB6">
        <w:rPr>
          <w:rFonts w:ascii="Times New Roman" w:hAnsi="Times New Roman" w:cs="Times New Roman"/>
          <w:color w:val="auto"/>
          <w:sz w:val="24"/>
          <w:szCs w:val="24"/>
        </w:rPr>
        <w:t>о</w:t>
      </w:r>
      <w:r w:rsidRPr="006A5C2B">
        <w:rPr>
          <w:rFonts w:ascii="Times New Roman" w:hAnsi="Times New Roman" w:cs="Times New Roman"/>
          <w:color w:val="auto"/>
          <w:sz w:val="24"/>
          <w:szCs w:val="24"/>
        </w:rPr>
        <w:t>лимпийских играх и Специальной олимпиаде;</w:t>
      </w:r>
    </w:p>
    <w:p w:rsidR="005B5BE4" w:rsidRPr="006A5C2B" w:rsidRDefault="005B5BE4" w:rsidP="00F22A30">
      <w:pPr>
        <w:suppressAutoHyphens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lastRenderedPageBreak/>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Pr="006A5C2B" w:rsidRDefault="005B5BE4" w:rsidP="00F22A30">
      <w:pPr>
        <w:suppressAutoHyphens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выполнение строевых действий в шеренге и колонне;</w:t>
      </w:r>
    </w:p>
    <w:p w:rsidR="005B5BE4" w:rsidRPr="006A5C2B" w:rsidRDefault="005B5BE4" w:rsidP="00F22A30">
      <w:pPr>
        <w:suppressAutoHyphens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знание видов лыжного спорта, демонстрация техники лыжных ходов; знание температурных норм для занятий; </w:t>
      </w:r>
    </w:p>
    <w:p w:rsidR="005B5BE4" w:rsidRPr="006A5C2B" w:rsidRDefault="005B5BE4" w:rsidP="00F22A30">
      <w:pPr>
        <w:suppressAutoHyphens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Pr="006A5C2B" w:rsidRDefault="005B5BE4" w:rsidP="00F22A30">
      <w:pPr>
        <w:suppressAutoHyphens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знание и измерение индивидуальных показателей физического развития (длина и масса тела), </w:t>
      </w:r>
    </w:p>
    <w:p w:rsidR="005B5BE4" w:rsidRPr="006A5C2B" w:rsidRDefault="005B5BE4" w:rsidP="00F22A30">
      <w:pPr>
        <w:suppressAutoHyphens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подача строевых команд, ведение подсчёта при выполнении общеразвивающих упражнений (под руководством учителя);</w:t>
      </w:r>
    </w:p>
    <w:p w:rsidR="005B5BE4" w:rsidRPr="006A5C2B" w:rsidRDefault="005B5BE4" w:rsidP="00F22A30">
      <w:pPr>
        <w:suppressAutoHyphens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выполнение акробатических и гимнастических комбинаций на доступном техническом уровне;</w:t>
      </w:r>
    </w:p>
    <w:p w:rsidR="005B5BE4" w:rsidRPr="006A5C2B" w:rsidRDefault="005B5BE4" w:rsidP="00F22A30">
      <w:pPr>
        <w:suppressAutoHyphens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Pr="006A5C2B" w:rsidRDefault="005B5BE4" w:rsidP="00F22A30">
      <w:pPr>
        <w:suppressAutoHyphens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6A5C2B" w:rsidRDefault="005B5BE4" w:rsidP="00F22A30">
      <w:pPr>
        <w:suppressAutoHyphens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доброжелательное и уважительное объяснение ошибок при выполнении заданий и предложение способов их устранения;</w:t>
      </w:r>
    </w:p>
    <w:p w:rsidR="005B5BE4" w:rsidRPr="006A5C2B" w:rsidRDefault="005B5BE4" w:rsidP="00F22A30">
      <w:pPr>
        <w:suppressAutoHyphens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5B5BE4" w:rsidRPr="006A5C2B" w:rsidRDefault="005B5BE4" w:rsidP="00F22A30">
      <w:pPr>
        <w:suppressAutoHyphens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использование разметки спортивной площадки при выполнении физических упражнений;</w:t>
      </w:r>
    </w:p>
    <w:p w:rsidR="005B5BE4" w:rsidRPr="006A5C2B" w:rsidRDefault="005B5BE4" w:rsidP="00F22A30">
      <w:pPr>
        <w:suppressAutoHyphens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пользование спортивным инвентарем и тренажерным оборудованием;</w:t>
      </w:r>
    </w:p>
    <w:p w:rsidR="005B5BE4" w:rsidRPr="006A5C2B" w:rsidRDefault="005B5BE4" w:rsidP="00F22A30">
      <w:pPr>
        <w:suppressAutoHyphens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правильная ориентировка в пространстве спортивного зала и на стадионе;</w:t>
      </w:r>
    </w:p>
    <w:p w:rsidR="005B5BE4" w:rsidRPr="006A5C2B" w:rsidRDefault="005B5BE4" w:rsidP="00F22A30">
      <w:pPr>
        <w:suppressAutoHyphens w:val="0"/>
        <w:spacing w:after="0" w:line="240" w:lineRule="auto"/>
        <w:ind w:firstLine="709"/>
        <w:jc w:val="both"/>
        <w:rPr>
          <w:rFonts w:ascii="Times New Roman" w:hAnsi="Times New Roman" w:cs="Times New Roman"/>
          <w:b/>
          <w:i/>
          <w:sz w:val="24"/>
          <w:szCs w:val="24"/>
        </w:rPr>
      </w:pPr>
      <w:r w:rsidRPr="006A5C2B">
        <w:rPr>
          <w:rFonts w:ascii="Times New Roman" w:hAnsi="Times New Roman" w:cs="Times New Roman"/>
          <w:color w:val="auto"/>
          <w:sz w:val="24"/>
          <w:szCs w:val="24"/>
        </w:rPr>
        <w:t>правильное размещение спортивных снарядов при организации и проведении подвижных и спортивных игр.</w:t>
      </w:r>
    </w:p>
    <w:p w:rsidR="005B5BE4" w:rsidRPr="006A5C2B" w:rsidRDefault="005B5BE4" w:rsidP="00F22A30">
      <w:pPr>
        <w:pStyle w:val="26"/>
        <w:spacing w:after="0" w:line="360" w:lineRule="auto"/>
        <w:ind w:left="0" w:firstLine="709"/>
        <w:jc w:val="center"/>
        <w:rPr>
          <w:rFonts w:ascii="Times New Roman" w:hAnsi="Times New Roman"/>
          <w:sz w:val="24"/>
          <w:szCs w:val="24"/>
          <w:u w:val="single"/>
        </w:rPr>
      </w:pPr>
      <w:r w:rsidRPr="006A5C2B">
        <w:rPr>
          <w:rFonts w:ascii="Times New Roman" w:hAnsi="Times New Roman"/>
          <w:b/>
          <w:i/>
          <w:sz w:val="24"/>
          <w:szCs w:val="24"/>
        </w:rPr>
        <w:t>Профильный труд</w:t>
      </w:r>
      <w:r w:rsidRPr="006A5C2B">
        <w:rPr>
          <w:rFonts w:ascii="Times New Roman" w:hAnsi="Times New Roman"/>
          <w:i/>
          <w:sz w:val="24"/>
          <w:szCs w:val="24"/>
        </w:rPr>
        <w:t>:</w:t>
      </w:r>
    </w:p>
    <w:p w:rsidR="005B5BE4" w:rsidRPr="00CC5DB6" w:rsidRDefault="005B5BE4" w:rsidP="00F22A30">
      <w:pPr>
        <w:spacing w:after="0" w:line="240" w:lineRule="auto"/>
        <w:ind w:firstLine="709"/>
        <w:jc w:val="both"/>
        <w:rPr>
          <w:rFonts w:ascii="Times New Roman" w:hAnsi="Times New Roman" w:cs="Times New Roman"/>
          <w:bCs/>
          <w:i/>
          <w:sz w:val="24"/>
          <w:szCs w:val="24"/>
        </w:rPr>
      </w:pPr>
      <w:r w:rsidRPr="00CC5DB6">
        <w:rPr>
          <w:rFonts w:ascii="Times New Roman" w:hAnsi="Times New Roman" w:cs="Times New Roman"/>
          <w:i/>
          <w:sz w:val="24"/>
          <w:szCs w:val="24"/>
          <w:u w:val="single"/>
        </w:rPr>
        <w:t>Минимальный уровень:</w:t>
      </w:r>
    </w:p>
    <w:p w:rsidR="005B5BE4" w:rsidRPr="006A5C2B" w:rsidRDefault="005B5BE4" w:rsidP="00F22A30">
      <w:pPr>
        <w:shd w:val="clear" w:color="auto" w:fill="FFFFFF"/>
        <w:spacing w:after="0" w:line="240" w:lineRule="auto"/>
        <w:ind w:firstLine="709"/>
        <w:jc w:val="both"/>
        <w:rPr>
          <w:rFonts w:ascii="Times New Roman" w:hAnsi="Times New Roman" w:cs="Times New Roman"/>
          <w:bCs/>
          <w:sz w:val="24"/>
          <w:szCs w:val="24"/>
        </w:rPr>
      </w:pPr>
      <w:r w:rsidRPr="006A5C2B">
        <w:rPr>
          <w:rFonts w:ascii="Times New Roman" w:hAnsi="Times New Roman" w:cs="Times New Roman"/>
          <w:bCs/>
          <w:sz w:val="24"/>
          <w:szCs w:val="24"/>
        </w:rPr>
        <w:t>знание названий некоторых материалов; изделий, которые из них изготавливаются и применяются в быту, игре, учебе, отдыхе;</w:t>
      </w:r>
    </w:p>
    <w:p w:rsidR="005B5BE4" w:rsidRPr="006A5C2B" w:rsidRDefault="005B5BE4" w:rsidP="00F22A30">
      <w:pPr>
        <w:shd w:val="clear" w:color="auto" w:fill="FFFFFF"/>
        <w:spacing w:after="0" w:line="240" w:lineRule="auto"/>
        <w:ind w:firstLine="709"/>
        <w:jc w:val="both"/>
        <w:rPr>
          <w:rFonts w:ascii="Times New Roman" w:hAnsi="Times New Roman" w:cs="Times New Roman"/>
          <w:bCs/>
          <w:sz w:val="24"/>
          <w:szCs w:val="24"/>
        </w:rPr>
      </w:pPr>
      <w:r w:rsidRPr="006A5C2B">
        <w:rPr>
          <w:rFonts w:ascii="Times New Roman" w:hAnsi="Times New Roman" w:cs="Times New Roman"/>
          <w:bCs/>
          <w:sz w:val="24"/>
          <w:szCs w:val="24"/>
        </w:rPr>
        <w:t xml:space="preserve">представления об основных свойствах используемых материалов; </w:t>
      </w:r>
    </w:p>
    <w:p w:rsidR="005B5BE4" w:rsidRPr="006A5C2B" w:rsidRDefault="005B5BE4" w:rsidP="00F22A30">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bCs/>
          <w:sz w:val="24"/>
          <w:szCs w:val="24"/>
        </w:rPr>
        <w:t>знание правил хранения материалов; санитарно-гигиенических требований при работе с производственными материалами;</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отбор (с помощью учителя) материалов и инструментов, необходимых для работы;</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владение базовыми умениями, лежащими в основе наиболее распространенных про</w:t>
      </w:r>
      <w:r w:rsidRPr="006A5C2B">
        <w:rPr>
          <w:rFonts w:ascii="Times New Roman" w:hAnsi="Times New Roman" w:cs="Times New Roman"/>
          <w:sz w:val="24"/>
          <w:szCs w:val="24"/>
        </w:rPr>
        <w:softHyphen/>
        <w:t>из</w:t>
      </w:r>
      <w:r w:rsidRPr="006A5C2B">
        <w:rPr>
          <w:rFonts w:ascii="Times New Roman" w:hAnsi="Times New Roman" w:cs="Times New Roman"/>
          <w:sz w:val="24"/>
          <w:szCs w:val="24"/>
        </w:rPr>
        <w:softHyphen/>
        <w:t>во</w:t>
      </w:r>
      <w:r w:rsidRPr="006A5C2B">
        <w:rPr>
          <w:rFonts w:ascii="Times New Roman" w:hAnsi="Times New Roman" w:cs="Times New Roman"/>
          <w:sz w:val="24"/>
          <w:szCs w:val="24"/>
        </w:rPr>
        <w:softHyphen/>
        <w:t>дственных технологических процессов (шитье, литье, пиление, строгание и т. д.);</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чтение (с помощью учителя) технологической карты, используемой в процессе изготовления изделия;</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представления о разных видах профильного труда (деревообработка, ме</w:t>
      </w:r>
      <w:r w:rsidRPr="006A5C2B">
        <w:rPr>
          <w:rFonts w:ascii="Times New Roman" w:hAnsi="Times New Roman" w:cs="Times New Roman"/>
          <w:sz w:val="24"/>
          <w:szCs w:val="24"/>
        </w:rPr>
        <w:softHyphen/>
        <w:t>таллообработка, швейные, малярные, пе</w:t>
      </w:r>
      <w:r w:rsidR="00912D8C" w:rsidRPr="006A5C2B">
        <w:rPr>
          <w:rFonts w:ascii="Times New Roman" w:hAnsi="Times New Roman" w:cs="Times New Roman"/>
          <w:sz w:val="24"/>
          <w:szCs w:val="24"/>
        </w:rPr>
        <w:t>реплетно-картонажные работы, ре</w:t>
      </w:r>
      <w:r w:rsidRPr="006A5C2B">
        <w:rPr>
          <w:rFonts w:ascii="Times New Roman" w:hAnsi="Times New Roman" w:cs="Times New Roman"/>
          <w:sz w:val="24"/>
          <w:szCs w:val="24"/>
        </w:rPr>
        <w:t>монт и производств обуви, сельскохозяйственный труд, автодело, цветоводство и др.);</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понимание значения и ценности труда;</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lastRenderedPageBreak/>
        <w:t xml:space="preserve">понимание красоты труда и его результатов; </w:t>
      </w:r>
    </w:p>
    <w:p w:rsidR="005B5BE4" w:rsidRPr="006A5C2B" w:rsidRDefault="005B5BE4" w:rsidP="00F22A30">
      <w:pPr>
        <w:pStyle w:val="af9"/>
        <w:spacing w:before="0" w:after="0" w:line="240" w:lineRule="auto"/>
        <w:ind w:firstLine="709"/>
        <w:jc w:val="both"/>
      </w:pPr>
      <w:r w:rsidRPr="006A5C2B">
        <w:t>заботливое и бережное отношение к общественному достоянию и родной природе;</w:t>
      </w:r>
    </w:p>
    <w:p w:rsidR="005B5BE4" w:rsidRPr="006A5C2B" w:rsidRDefault="005B5BE4" w:rsidP="00F22A30">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понимание значимости организации школьного рабочего места, обеспечивающего внутреннюю дисциплину; </w:t>
      </w:r>
    </w:p>
    <w:p w:rsidR="005B5BE4" w:rsidRPr="006A5C2B" w:rsidRDefault="005B5BE4" w:rsidP="00F22A30">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выражение отношения к результатам собственной и чужой творческой деятельности («нравится»/«не нравится»);</w:t>
      </w:r>
    </w:p>
    <w:p w:rsidR="005B5BE4" w:rsidRPr="006A5C2B" w:rsidRDefault="005B5BE4" w:rsidP="00F22A30">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организация (под руководством учителя) совместной работы в группе; </w:t>
      </w:r>
    </w:p>
    <w:p w:rsidR="005B5BE4" w:rsidRPr="006A5C2B" w:rsidRDefault="005B5BE4" w:rsidP="00F22A30">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осознание необходимости соблюдения в процессе выполнения трудовых заданий порядка и аккуратности;</w:t>
      </w:r>
    </w:p>
    <w:p w:rsidR="005B5BE4" w:rsidRPr="006A5C2B" w:rsidRDefault="005B5BE4" w:rsidP="00F22A30">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выслушивание предложений и мнений товарищей, адекватное реагирование на них;</w:t>
      </w:r>
    </w:p>
    <w:p w:rsidR="005B5BE4" w:rsidRPr="006A5C2B" w:rsidRDefault="005B5BE4" w:rsidP="00F22A30">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комментирование и оценка в доброжелательной форме достижения товарищей, высказывание своих предложений и пожеланий;</w:t>
      </w:r>
    </w:p>
    <w:p w:rsidR="005B5BE4" w:rsidRPr="006A5C2B" w:rsidRDefault="005B5BE4" w:rsidP="00F22A30">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проявление заинтересованного отношения к деятельности своих товарищей и результатам их работы;</w:t>
      </w:r>
    </w:p>
    <w:p w:rsidR="005B5BE4" w:rsidRPr="006A5C2B" w:rsidRDefault="005B5BE4" w:rsidP="00F22A30">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выполнение общественных поручений по уборке мастерской после уроков трудового обучения; </w:t>
      </w:r>
    </w:p>
    <w:p w:rsidR="005B5BE4" w:rsidRPr="006A5C2B" w:rsidRDefault="005B5BE4" w:rsidP="00F22A30">
      <w:pPr>
        <w:pStyle w:val="26"/>
        <w:spacing w:after="0" w:line="240" w:lineRule="auto"/>
        <w:ind w:left="0" w:firstLine="709"/>
        <w:jc w:val="both"/>
        <w:rPr>
          <w:rFonts w:ascii="Times New Roman" w:hAnsi="Times New Roman"/>
          <w:sz w:val="24"/>
          <w:szCs w:val="24"/>
          <w:u w:val="single"/>
        </w:rPr>
      </w:pPr>
      <w:r w:rsidRPr="006A5C2B">
        <w:rPr>
          <w:rFonts w:ascii="Times New Roman" w:hAnsi="Times New Roman"/>
          <w:sz w:val="24"/>
          <w:szCs w:val="24"/>
        </w:rPr>
        <w:t>посильное участие в благоустройстве и озеленении территорий; охране природы и окружающей среды.</w:t>
      </w:r>
    </w:p>
    <w:p w:rsidR="005B5BE4" w:rsidRPr="00CC5DB6" w:rsidRDefault="005B5BE4" w:rsidP="00F22A30">
      <w:pPr>
        <w:spacing w:after="0" w:line="240" w:lineRule="auto"/>
        <w:ind w:firstLine="709"/>
        <w:jc w:val="both"/>
        <w:rPr>
          <w:rFonts w:ascii="Times New Roman" w:hAnsi="Times New Roman" w:cs="Times New Roman"/>
          <w:i/>
          <w:sz w:val="24"/>
          <w:szCs w:val="24"/>
        </w:rPr>
      </w:pPr>
      <w:r w:rsidRPr="00CC5DB6">
        <w:rPr>
          <w:rFonts w:ascii="Times New Roman" w:hAnsi="Times New Roman" w:cs="Times New Roman"/>
          <w:i/>
          <w:sz w:val="24"/>
          <w:szCs w:val="24"/>
          <w:u w:val="single"/>
        </w:rPr>
        <w:t>Достаточный уровень:</w:t>
      </w:r>
    </w:p>
    <w:p w:rsidR="005B5BE4" w:rsidRPr="006A5C2B" w:rsidRDefault="005B5BE4" w:rsidP="00F22A30">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экономное расходование материалов;</w:t>
      </w:r>
    </w:p>
    <w:p w:rsidR="005B5BE4" w:rsidRPr="006A5C2B" w:rsidRDefault="005B5BE4" w:rsidP="00F22A30">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планирование (с помощью учителя) предстоящей практической работы;</w:t>
      </w:r>
    </w:p>
    <w:p w:rsidR="005B5BE4" w:rsidRPr="006A5C2B" w:rsidRDefault="005B5BE4" w:rsidP="00F22A30">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Pr="006A5C2B" w:rsidRDefault="005B5BE4" w:rsidP="00F22A30">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rsidR="005B5BE4" w:rsidRPr="006A5C2B" w:rsidRDefault="005B5BE4" w:rsidP="00F22A30">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понимание общественной значимости своего труда, своих достижений в области трудовой деятельности. </w:t>
      </w:r>
    </w:p>
    <w:p w:rsidR="00F22A30" w:rsidRPr="00D867B9" w:rsidRDefault="00F22A30" w:rsidP="00F22A30">
      <w:pPr>
        <w:shd w:val="clear" w:color="auto" w:fill="FFFFFF"/>
        <w:spacing w:after="0" w:line="240" w:lineRule="auto"/>
        <w:ind w:firstLine="709"/>
        <w:jc w:val="both"/>
        <w:rPr>
          <w:rFonts w:ascii="Times New Roman" w:hAnsi="Times New Roman" w:cs="Times New Roman"/>
          <w:b/>
          <w:sz w:val="16"/>
          <w:szCs w:val="24"/>
        </w:rPr>
      </w:pPr>
    </w:p>
    <w:p w:rsidR="005B5BE4" w:rsidRPr="006A5C2B" w:rsidRDefault="005B5BE4" w:rsidP="00CC5DB6">
      <w:pPr>
        <w:spacing w:after="0" w:line="240" w:lineRule="auto"/>
        <w:ind w:firstLine="567"/>
        <w:jc w:val="both"/>
        <w:rPr>
          <w:rFonts w:ascii="Times New Roman" w:hAnsi="Times New Roman" w:cs="Times New Roman"/>
          <w:color w:val="auto"/>
          <w:sz w:val="24"/>
          <w:szCs w:val="24"/>
        </w:rPr>
      </w:pPr>
      <w:r w:rsidRPr="006A5C2B">
        <w:rPr>
          <w:rFonts w:ascii="Times New Roman" w:hAnsi="Times New Roman" w:cs="Times New Roman"/>
          <w:b/>
          <w:sz w:val="24"/>
          <w:szCs w:val="24"/>
        </w:rPr>
        <w:t>1.3.</w:t>
      </w:r>
      <w:r w:rsidRPr="006A5C2B">
        <w:rPr>
          <w:rFonts w:ascii="Times New Roman" w:hAnsi="Times New Roman" w:cs="Times New Roman"/>
          <w:b/>
          <w:i/>
          <w:sz w:val="24"/>
          <w:szCs w:val="24"/>
        </w:rPr>
        <w:t xml:space="preserve"> Система оценки достижения обучающимисяс </w:t>
      </w:r>
      <w:r w:rsidR="006E5931" w:rsidRPr="006A5C2B">
        <w:rPr>
          <w:rFonts w:ascii="Times New Roman" w:hAnsi="Times New Roman" w:cs="Times New Roman"/>
          <w:b/>
          <w:i/>
          <w:sz w:val="24"/>
          <w:szCs w:val="24"/>
        </w:rPr>
        <w:t xml:space="preserve">легкой умственной отсталостью </w:t>
      </w:r>
      <w:r w:rsidRPr="006A5C2B">
        <w:rPr>
          <w:rFonts w:ascii="Times New Roman" w:hAnsi="Times New Roman" w:cs="Times New Roman"/>
          <w:b/>
          <w:i/>
          <w:sz w:val="24"/>
          <w:szCs w:val="24"/>
        </w:rPr>
        <w:t>(интеллектуальными нарушениями)планируемых ре</w:t>
      </w:r>
      <w:r w:rsidRPr="006A5C2B">
        <w:rPr>
          <w:rFonts w:ascii="Times New Roman" w:hAnsi="Times New Roman" w:cs="Times New Roman"/>
          <w:b/>
          <w:i/>
          <w:sz w:val="24"/>
          <w:szCs w:val="24"/>
        </w:rPr>
        <w:softHyphen/>
        <w:t>зуль</w:t>
      </w:r>
      <w:r w:rsidRPr="006A5C2B">
        <w:rPr>
          <w:rFonts w:ascii="Times New Roman" w:hAnsi="Times New Roman" w:cs="Times New Roman"/>
          <w:b/>
          <w:i/>
          <w:sz w:val="24"/>
          <w:szCs w:val="24"/>
        </w:rPr>
        <w:softHyphen/>
        <w:t>та</w:t>
      </w:r>
      <w:r w:rsidRPr="006A5C2B">
        <w:rPr>
          <w:rFonts w:ascii="Times New Roman" w:hAnsi="Times New Roman" w:cs="Times New Roman"/>
          <w:b/>
          <w:i/>
          <w:sz w:val="24"/>
          <w:szCs w:val="24"/>
        </w:rPr>
        <w:softHyphen/>
        <w:t>тов освоения адаптированной основной общеобразовательной программы</w:t>
      </w:r>
    </w:p>
    <w:p w:rsidR="005B5BE4" w:rsidRPr="006A5C2B" w:rsidRDefault="005B5BE4" w:rsidP="00F22A30">
      <w:pPr>
        <w:spacing w:after="0" w:line="240" w:lineRule="auto"/>
        <w:ind w:firstLine="567"/>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Основными направлениями и целями оце</w:t>
      </w:r>
      <w:r w:rsidR="00912D8C" w:rsidRPr="006A5C2B">
        <w:rPr>
          <w:rFonts w:ascii="Times New Roman" w:hAnsi="Times New Roman" w:cs="Times New Roman"/>
          <w:color w:val="auto"/>
          <w:sz w:val="24"/>
          <w:szCs w:val="24"/>
        </w:rPr>
        <w:t>ночной деятельности в соответ</w:t>
      </w:r>
      <w:r w:rsidRPr="006A5C2B">
        <w:rPr>
          <w:rFonts w:ascii="Times New Roman" w:hAnsi="Times New Roman" w:cs="Times New Roman"/>
          <w:color w:val="auto"/>
          <w:sz w:val="24"/>
          <w:szCs w:val="24"/>
        </w:rPr>
        <w:t>ствии с тре</w:t>
      </w:r>
      <w:r w:rsidRPr="006A5C2B">
        <w:rPr>
          <w:rFonts w:ascii="Times New Roman" w:hAnsi="Times New Roman" w:cs="Times New Roman"/>
          <w:color w:val="auto"/>
          <w:sz w:val="24"/>
          <w:szCs w:val="24"/>
        </w:rPr>
        <w:softHyphen/>
        <w:t>бо</w:t>
      </w:r>
      <w:r w:rsidRPr="006A5C2B">
        <w:rPr>
          <w:rFonts w:ascii="Times New Roman" w:hAnsi="Times New Roman" w:cs="Times New Roman"/>
          <w:color w:val="auto"/>
          <w:sz w:val="24"/>
          <w:szCs w:val="24"/>
        </w:rPr>
        <w:softHyphen/>
        <w:t>ваниями Стандарта являются оценка образовательных до</w:t>
      </w:r>
      <w:r w:rsidRPr="006A5C2B">
        <w:rPr>
          <w:rFonts w:ascii="Times New Roman" w:hAnsi="Times New Roman" w:cs="Times New Roman"/>
          <w:color w:val="auto"/>
          <w:sz w:val="24"/>
          <w:szCs w:val="24"/>
        </w:rPr>
        <w:softHyphen/>
        <w:t>сти</w:t>
      </w:r>
      <w:r w:rsidRPr="006A5C2B">
        <w:rPr>
          <w:rFonts w:ascii="Times New Roman" w:hAnsi="Times New Roman" w:cs="Times New Roman"/>
          <w:color w:val="auto"/>
          <w:sz w:val="24"/>
          <w:szCs w:val="24"/>
        </w:rPr>
        <w:softHyphen/>
        <w:t>жений обучающихся и оце</w:t>
      </w:r>
      <w:r w:rsidRPr="006A5C2B">
        <w:rPr>
          <w:rFonts w:ascii="Times New Roman" w:hAnsi="Times New Roman" w:cs="Times New Roman"/>
          <w:color w:val="auto"/>
          <w:sz w:val="24"/>
          <w:szCs w:val="24"/>
        </w:rPr>
        <w:softHyphen/>
        <w:t>н</w:t>
      </w:r>
      <w:r w:rsidRPr="006A5C2B">
        <w:rPr>
          <w:rFonts w:ascii="Times New Roman" w:hAnsi="Times New Roman" w:cs="Times New Roman"/>
          <w:color w:val="auto"/>
          <w:sz w:val="24"/>
          <w:szCs w:val="24"/>
        </w:rPr>
        <w:softHyphen/>
        <w:t>ка результатов деятельности образовательных ор</w:t>
      </w:r>
      <w:r w:rsidRPr="006A5C2B">
        <w:rPr>
          <w:rFonts w:ascii="Times New Roman" w:hAnsi="Times New Roman" w:cs="Times New Roman"/>
          <w:color w:val="auto"/>
          <w:sz w:val="24"/>
          <w:szCs w:val="24"/>
        </w:rPr>
        <w:softHyphen/>
        <w:t>ганизаций и педагогических кадров. По</w:t>
      </w:r>
      <w:r w:rsidRPr="006A5C2B">
        <w:rPr>
          <w:rFonts w:ascii="Times New Roman" w:hAnsi="Times New Roman" w:cs="Times New Roman"/>
          <w:color w:val="auto"/>
          <w:sz w:val="24"/>
          <w:szCs w:val="24"/>
        </w:rPr>
        <w:softHyphen/>
        <w:t>лу</w:t>
      </w:r>
      <w:r w:rsidRPr="006A5C2B">
        <w:rPr>
          <w:rFonts w:ascii="Times New Roman" w:hAnsi="Times New Roman" w:cs="Times New Roman"/>
          <w:color w:val="auto"/>
          <w:sz w:val="24"/>
          <w:szCs w:val="24"/>
        </w:rPr>
        <w:softHyphen/>
        <w:t>ченные данные используются для оце</w:t>
      </w:r>
      <w:r w:rsidRPr="006A5C2B">
        <w:rPr>
          <w:rFonts w:ascii="Times New Roman" w:hAnsi="Times New Roman" w:cs="Times New Roman"/>
          <w:color w:val="auto"/>
          <w:sz w:val="24"/>
          <w:szCs w:val="24"/>
        </w:rPr>
        <w:softHyphen/>
        <w:t>нки состояния и т</w:t>
      </w:r>
      <w:r w:rsidR="00912D8C" w:rsidRPr="006A5C2B">
        <w:rPr>
          <w:rFonts w:ascii="Times New Roman" w:hAnsi="Times New Roman" w:cs="Times New Roman"/>
          <w:color w:val="auto"/>
          <w:sz w:val="24"/>
          <w:szCs w:val="24"/>
        </w:rPr>
        <w:t>енденций развития системы обра</w:t>
      </w:r>
      <w:r w:rsidRPr="006A5C2B">
        <w:rPr>
          <w:rFonts w:ascii="Times New Roman" w:hAnsi="Times New Roman" w:cs="Times New Roman"/>
          <w:color w:val="auto"/>
          <w:sz w:val="24"/>
          <w:szCs w:val="24"/>
        </w:rPr>
        <w:t xml:space="preserve">зования. </w:t>
      </w:r>
    </w:p>
    <w:p w:rsidR="005B5BE4" w:rsidRPr="006A5C2B" w:rsidRDefault="005B5BE4" w:rsidP="00F22A30">
      <w:pPr>
        <w:spacing w:after="0" w:line="240" w:lineRule="auto"/>
        <w:ind w:firstLine="567"/>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Pr="006A5C2B" w:rsidRDefault="005B5BE4" w:rsidP="00F22A30">
      <w:pPr>
        <w:spacing w:after="0" w:line="240" w:lineRule="auto"/>
        <w:ind w:firstLine="720"/>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Pr="006A5C2B" w:rsidRDefault="005B5BE4" w:rsidP="00F22A30">
      <w:pPr>
        <w:spacing w:after="0" w:line="240" w:lineRule="auto"/>
        <w:ind w:firstLine="720"/>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6A5C2B">
        <w:rPr>
          <w:rFonts w:ascii="Times New Roman" w:hAnsi="Times New Roman" w:cs="Times New Roman"/>
          <w:color w:val="auto"/>
          <w:sz w:val="24"/>
          <w:szCs w:val="24"/>
        </w:rPr>
        <w:softHyphen/>
        <w:t>ми</w:t>
      </w:r>
      <w:r w:rsidRPr="006A5C2B">
        <w:rPr>
          <w:rFonts w:ascii="Times New Roman" w:hAnsi="Times New Roman" w:cs="Times New Roman"/>
          <w:color w:val="auto"/>
          <w:sz w:val="24"/>
          <w:szCs w:val="24"/>
        </w:rPr>
        <w:softHyphen/>
        <w:t>ро</w:t>
      </w:r>
      <w:r w:rsidRPr="006A5C2B">
        <w:rPr>
          <w:rFonts w:ascii="Times New Roman" w:hAnsi="Times New Roman" w:cs="Times New Roman"/>
          <w:color w:val="auto"/>
          <w:sz w:val="24"/>
          <w:szCs w:val="24"/>
        </w:rPr>
        <w:softHyphen/>
        <w:t>ва</w:t>
      </w:r>
      <w:r w:rsidRPr="006A5C2B">
        <w:rPr>
          <w:rFonts w:ascii="Times New Roman" w:hAnsi="Times New Roman" w:cs="Times New Roman"/>
          <w:color w:val="auto"/>
          <w:sz w:val="24"/>
          <w:szCs w:val="24"/>
        </w:rPr>
        <w:softHyphen/>
        <w:t>ние базовых учебных действий;</w:t>
      </w:r>
    </w:p>
    <w:p w:rsidR="005B5BE4" w:rsidRPr="006A5C2B" w:rsidRDefault="005B5BE4" w:rsidP="00F22A30">
      <w:pPr>
        <w:spacing w:after="0" w:line="240" w:lineRule="auto"/>
        <w:ind w:firstLine="720"/>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обеспечивать комплексный подход к оценке результатовосвоения АООП, позволяющий вести оценку предметных и личностных результатов;</w:t>
      </w:r>
    </w:p>
    <w:p w:rsidR="005B5BE4" w:rsidRPr="006A5C2B" w:rsidRDefault="005B5BE4" w:rsidP="00F22A30">
      <w:pPr>
        <w:spacing w:after="0" w:line="240" w:lineRule="auto"/>
        <w:ind w:firstLine="720"/>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предусматривать оценку достижений обучающихся и оценку эффективности деятельности общеобразовательной организации;</w:t>
      </w:r>
    </w:p>
    <w:p w:rsidR="005B5BE4" w:rsidRPr="006A5C2B" w:rsidRDefault="005B5BE4" w:rsidP="00F22A30">
      <w:pPr>
        <w:spacing w:after="0" w:line="240" w:lineRule="auto"/>
        <w:ind w:firstLine="720"/>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lastRenderedPageBreak/>
        <w:t xml:space="preserve">позволять осуществлять оценку динамики учебных достижений обучающихся и развития их жизненной компетенции. </w:t>
      </w:r>
    </w:p>
    <w:p w:rsidR="005B5BE4" w:rsidRPr="006A5C2B" w:rsidRDefault="005B5BE4" w:rsidP="00F22A30">
      <w:pPr>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Результаты достижений обучающихся с умственной отсталостью (ин</w:t>
      </w:r>
      <w:r w:rsidRPr="006A5C2B">
        <w:rPr>
          <w:rFonts w:ascii="Times New Roman" w:hAnsi="Times New Roman" w:cs="Times New Roman"/>
          <w:color w:val="auto"/>
          <w:sz w:val="24"/>
          <w:szCs w:val="24"/>
        </w:rPr>
        <w:softHyphen/>
        <w:t>те</w:t>
      </w:r>
      <w:r w:rsidRPr="006A5C2B">
        <w:rPr>
          <w:rFonts w:ascii="Times New Roman" w:hAnsi="Times New Roman" w:cs="Times New Roman"/>
          <w:color w:val="auto"/>
          <w:sz w:val="24"/>
          <w:szCs w:val="24"/>
        </w:rPr>
        <w:softHyphen/>
        <w:t>л</w:t>
      </w:r>
      <w:r w:rsidRPr="006A5C2B">
        <w:rPr>
          <w:rFonts w:ascii="Times New Roman" w:hAnsi="Times New Roman" w:cs="Times New Roman"/>
          <w:color w:val="auto"/>
          <w:sz w:val="24"/>
          <w:szCs w:val="24"/>
        </w:rPr>
        <w:softHyphen/>
        <w:t>ле</w:t>
      </w:r>
      <w:r w:rsidRPr="006A5C2B">
        <w:rPr>
          <w:rFonts w:ascii="Times New Roman" w:hAnsi="Times New Roman" w:cs="Times New Roman"/>
          <w:color w:val="auto"/>
          <w:sz w:val="24"/>
          <w:szCs w:val="24"/>
        </w:rPr>
        <w:softHyphen/>
        <w:t>к</w:t>
      </w:r>
      <w:r w:rsidRPr="006A5C2B">
        <w:rPr>
          <w:rFonts w:ascii="Times New Roman" w:hAnsi="Times New Roman" w:cs="Times New Roman"/>
          <w:color w:val="auto"/>
          <w:sz w:val="24"/>
          <w:szCs w:val="24"/>
        </w:rPr>
        <w:softHyphen/>
        <w:t>ту</w:t>
      </w:r>
      <w:r w:rsidRPr="006A5C2B">
        <w:rPr>
          <w:rFonts w:ascii="Times New Roman" w:hAnsi="Times New Roman" w:cs="Times New Roman"/>
          <w:color w:val="auto"/>
          <w:sz w:val="24"/>
          <w:szCs w:val="24"/>
        </w:rPr>
        <w:softHyphen/>
        <w:t>аль</w:t>
      </w:r>
      <w:r w:rsidRPr="006A5C2B">
        <w:rPr>
          <w:rFonts w:ascii="Times New Roman" w:hAnsi="Times New Roman" w:cs="Times New Roman"/>
          <w:color w:val="auto"/>
          <w:sz w:val="24"/>
          <w:szCs w:val="24"/>
        </w:rPr>
        <w:softHyphen/>
        <w:t>ны</w:t>
      </w:r>
      <w:r w:rsidRPr="006A5C2B">
        <w:rPr>
          <w:rFonts w:ascii="Times New Roman" w:hAnsi="Times New Roman" w:cs="Times New Roman"/>
          <w:color w:val="auto"/>
          <w:sz w:val="24"/>
          <w:szCs w:val="24"/>
        </w:rPr>
        <w:softHyphen/>
        <w:t>ми нарушениями) в овладении АООП являются значимыми для оценки качества об</w:t>
      </w:r>
      <w:r w:rsidRPr="006A5C2B">
        <w:rPr>
          <w:rFonts w:ascii="Times New Roman" w:hAnsi="Times New Roman" w:cs="Times New Roman"/>
          <w:color w:val="auto"/>
          <w:sz w:val="24"/>
          <w:szCs w:val="24"/>
        </w:rPr>
        <w:softHyphen/>
        <w:t>ра</w:t>
      </w:r>
      <w:r w:rsidRPr="006A5C2B">
        <w:rPr>
          <w:rFonts w:ascii="Times New Roman" w:hAnsi="Times New Roman" w:cs="Times New Roman"/>
          <w:color w:val="auto"/>
          <w:sz w:val="24"/>
          <w:szCs w:val="24"/>
        </w:rPr>
        <w:softHyphen/>
        <w:t>зо</w:t>
      </w:r>
      <w:r w:rsidRPr="006A5C2B">
        <w:rPr>
          <w:rFonts w:ascii="Times New Roman" w:hAnsi="Times New Roman" w:cs="Times New Roman"/>
          <w:color w:val="auto"/>
          <w:sz w:val="24"/>
          <w:szCs w:val="24"/>
        </w:rPr>
        <w:softHyphen/>
        <w:t>вания обучающихся. При определении подходов к осуществлению оценки результатов це</w:t>
      </w:r>
      <w:r w:rsidRPr="006A5C2B">
        <w:rPr>
          <w:rFonts w:ascii="Times New Roman" w:hAnsi="Times New Roman" w:cs="Times New Roman"/>
          <w:color w:val="auto"/>
          <w:sz w:val="24"/>
          <w:szCs w:val="24"/>
        </w:rPr>
        <w:softHyphen/>
        <w:t>лесообразно опираться на следующие принципы:</w:t>
      </w:r>
    </w:p>
    <w:p w:rsidR="005B5BE4" w:rsidRPr="006A5C2B" w:rsidRDefault="005B5BE4" w:rsidP="00F22A30">
      <w:pPr>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5B5BE4" w:rsidRPr="006A5C2B" w:rsidRDefault="005B5BE4" w:rsidP="00F22A30">
      <w:pPr>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2) о</w:t>
      </w:r>
      <w:r w:rsidRPr="006A5C2B">
        <w:rPr>
          <w:rFonts w:ascii="Times New Roman" w:hAnsi="Times New Roman" w:cs="Times New Roman"/>
          <w:sz w:val="24"/>
          <w:szCs w:val="24"/>
        </w:rPr>
        <w:t xml:space="preserve">бъективности оценки, раскрывающей динамику достижений и качественных изменений в психическом и социальном развитии </w:t>
      </w:r>
      <w:r w:rsidRPr="006A5C2B">
        <w:rPr>
          <w:rFonts w:ascii="Times New Roman" w:hAnsi="Times New Roman" w:cs="Times New Roman"/>
          <w:color w:val="auto"/>
          <w:sz w:val="24"/>
          <w:szCs w:val="24"/>
        </w:rPr>
        <w:t>обучающихся;</w:t>
      </w:r>
    </w:p>
    <w:p w:rsidR="005B5BE4" w:rsidRPr="006A5C2B" w:rsidRDefault="005B5BE4" w:rsidP="00F22A30">
      <w:pPr>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Pr="006A5C2B" w:rsidRDefault="005B5BE4" w:rsidP="00F22A30">
      <w:pPr>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Эти принципы </w:t>
      </w:r>
      <w:r w:rsidRPr="006A5C2B">
        <w:rPr>
          <w:rFonts w:ascii="Times New Roman" w:hAnsi="Times New Roman" w:cs="Times New Roman"/>
          <w:sz w:val="24"/>
          <w:szCs w:val="24"/>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Pr="006A5C2B" w:rsidRDefault="005B5BE4" w:rsidP="00F22A30">
      <w:pPr>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5B5BE4" w:rsidRPr="006A5C2B" w:rsidRDefault="005B5BE4" w:rsidP="00A96BF4">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Обеспечение дифференцированной оценки достижений обучающихся с умственной от</w:t>
      </w:r>
      <w:r w:rsidRPr="006A5C2B">
        <w:rPr>
          <w:rFonts w:ascii="Times New Roman" w:hAnsi="Times New Roman" w:cs="Times New Roman"/>
          <w:color w:val="auto"/>
          <w:sz w:val="24"/>
          <w:szCs w:val="24"/>
        </w:rPr>
        <w:softHyphen/>
        <w:t>сталостью (интеллектуальными нарушениями) имеет определяющее значение для оце</w:t>
      </w:r>
      <w:r w:rsidRPr="006A5C2B">
        <w:rPr>
          <w:rFonts w:ascii="Times New Roman" w:hAnsi="Times New Roman" w:cs="Times New Roman"/>
          <w:color w:val="auto"/>
          <w:sz w:val="24"/>
          <w:szCs w:val="24"/>
        </w:rPr>
        <w:softHyphen/>
        <w:t>н</w:t>
      </w:r>
      <w:r w:rsidRPr="006A5C2B">
        <w:rPr>
          <w:rFonts w:ascii="Times New Roman" w:hAnsi="Times New Roman" w:cs="Times New Roman"/>
          <w:color w:val="auto"/>
          <w:sz w:val="24"/>
          <w:szCs w:val="24"/>
        </w:rPr>
        <w:softHyphen/>
        <w:t xml:space="preserve">ки качества образования. </w:t>
      </w:r>
    </w:p>
    <w:p w:rsidR="005B5BE4" w:rsidRPr="006A5C2B" w:rsidRDefault="005B5BE4" w:rsidP="00A96BF4">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color w:val="auto"/>
          <w:sz w:val="24"/>
          <w:szCs w:val="24"/>
        </w:rPr>
        <w:t>В соответствии с требования Стандарта для обучающихся с умственной отсталостью (ин</w:t>
      </w:r>
      <w:r w:rsidRPr="006A5C2B">
        <w:rPr>
          <w:rFonts w:ascii="Times New Roman" w:hAnsi="Times New Roman" w:cs="Times New Roman"/>
          <w:color w:val="auto"/>
          <w:sz w:val="24"/>
          <w:szCs w:val="24"/>
        </w:rPr>
        <w:softHyphen/>
        <w:t>теллектуальными нарушениями) оценке подлежат личностные и предметные ре</w:t>
      </w:r>
      <w:r w:rsidRPr="006A5C2B">
        <w:rPr>
          <w:rFonts w:ascii="Times New Roman" w:hAnsi="Times New Roman" w:cs="Times New Roman"/>
          <w:color w:val="auto"/>
          <w:sz w:val="24"/>
          <w:szCs w:val="24"/>
        </w:rPr>
        <w:softHyphen/>
        <w:t>зуль</w:t>
      </w:r>
      <w:r w:rsidRPr="006A5C2B">
        <w:rPr>
          <w:rFonts w:ascii="Times New Roman" w:hAnsi="Times New Roman" w:cs="Times New Roman"/>
          <w:color w:val="auto"/>
          <w:sz w:val="24"/>
          <w:szCs w:val="24"/>
        </w:rPr>
        <w:softHyphen/>
        <w:t>та</w:t>
      </w:r>
      <w:r w:rsidRPr="006A5C2B">
        <w:rPr>
          <w:rFonts w:ascii="Times New Roman" w:hAnsi="Times New Roman" w:cs="Times New Roman"/>
          <w:color w:val="auto"/>
          <w:sz w:val="24"/>
          <w:szCs w:val="24"/>
        </w:rPr>
        <w:softHyphen/>
        <w:t>ты.</w:t>
      </w:r>
    </w:p>
    <w:p w:rsidR="005B5BE4" w:rsidRPr="006A5C2B" w:rsidRDefault="005B5BE4" w:rsidP="00A96BF4">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b/>
          <w:i/>
          <w:color w:val="auto"/>
          <w:sz w:val="24"/>
          <w:szCs w:val="24"/>
        </w:rPr>
        <w:t>Личностные результаты</w:t>
      </w:r>
      <w:r w:rsidRPr="006A5C2B">
        <w:rPr>
          <w:rFonts w:ascii="Times New Roman" w:hAnsi="Times New Roman" w:cs="Times New Roman"/>
          <w:color w:val="auto"/>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F22A30" w:rsidRPr="006A5C2B" w:rsidRDefault="005B5BE4" w:rsidP="00A96BF4">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Оценка личностных результатовпредполагает, прежде всего, оценкупродвижения ребенка в овладении социальными (жизненными) компетенциями, которые, в конечном итоге, составляют основу этих результатов. </w:t>
      </w:r>
    </w:p>
    <w:p w:rsidR="00A96BF4" w:rsidRPr="006A5C2B" w:rsidRDefault="005B5BE4" w:rsidP="00A96BF4">
      <w:pPr>
        <w:spacing w:after="0" w:line="240" w:lineRule="auto"/>
        <w:ind w:firstLine="709"/>
        <w:jc w:val="both"/>
        <w:rPr>
          <w:rFonts w:ascii="Times New Roman" w:hAnsi="Times New Roman" w:cs="Times New Roman"/>
          <w:bCs/>
          <w:color w:val="auto"/>
          <w:sz w:val="24"/>
          <w:szCs w:val="24"/>
        </w:rPr>
      </w:pPr>
      <w:r w:rsidRPr="006A5C2B">
        <w:rPr>
          <w:rFonts w:ascii="Times New Roman" w:hAnsi="Times New Roman" w:cs="Times New Roman"/>
          <w:color w:val="auto"/>
          <w:sz w:val="24"/>
          <w:szCs w:val="24"/>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6A5C2B">
        <w:rPr>
          <w:rFonts w:ascii="Times New Roman" w:hAnsi="Times New Roman" w:cs="Times New Roman"/>
          <w:color w:val="auto"/>
          <w:sz w:val="24"/>
          <w:szCs w:val="24"/>
        </w:rPr>
        <w:softHyphen/>
        <w:t>то</w:t>
      </w:r>
      <w:r w:rsidRPr="006A5C2B">
        <w:rPr>
          <w:rFonts w:ascii="Times New Roman" w:hAnsi="Times New Roman" w:cs="Times New Roman"/>
          <w:color w:val="auto"/>
          <w:sz w:val="24"/>
          <w:szCs w:val="24"/>
        </w:rPr>
        <w:softHyphen/>
        <w:t>да экспертной оценки, который представляет собой процедуру оценки ре</w:t>
      </w:r>
      <w:r w:rsidRPr="006A5C2B">
        <w:rPr>
          <w:rFonts w:ascii="Times New Roman" w:hAnsi="Times New Roman" w:cs="Times New Roman"/>
          <w:color w:val="auto"/>
          <w:sz w:val="24"/>
          <w:szCs w:val="24"/>
        </w:rPr>
        <w:softHyphen/>
        <w:t>зуль</w:t>
      </w:r>
      <w:r w:rsidRPr="006A5C2B">
        <w:rPr>
          <w:rFonts w:ascii="Times New Roman" w:hAnsi="Times New Roman" w:cs="Times New Roman"/>
          <w:color w:val="auto"/>
          <w:sz w:val="24"/>
          <w:szCs w:val="24"/>
        </w:rPr>
        <w:softHyphen/>
        <w:t>та</w:t>
      </w:r>
      <w:r w:rsidRPr="006A5C2B">
        <w:rPr>
          <w:rFonts w:ascii="Times New Roman" w:hAnsi="Times New Roman" w:cs="Times New Roman"/>
          <w:color w:val="auto"/>
          <w:sz w:val="24"/>
          <w:szCs w:val="24"/>
        </w:rPr>
        <w:softHyphen/>
        <w:t>тов на основе мнений группы специалистов (экспертов). Состав экспертной гру</w:t>
      </w:r>
      <w:r w:rsidRPr="006A5C2B">
        <w:rPr>
          <w:rFonts w:ascii="Times New Roman" w:hAnsi="Times New Roman" w:cs="Times New Roman"/>
          <w:color w:val="auto"/>
          <w:sz w:val="24"/>
          <w:szCs w:val="24"/>
        </w:rPr>
        <w:softHyphen/>
        <w:t>п</w:t>
      </w:r>
      <w:r w:rsidRPr="006A5C2B">
        <w:rPr>
          <w:rFonts w:ascii="Times New Roman" w:hAnsi="Times New Roman" w:cs="Times New Roman"/>
          <w:color w:val="auto"/>
          <w:sz w:val="24"/>
          <w:szCs w:val="24"/>
        </w:rPr>
        <w:softHyphen/>
        <w:t xml:space="preserve">пы определяется </w:t>
      </w:r>
      <w:r w:rsidR="00A96BF4" w:rsidRPr="006A5C2B">
        <w:rPr>
          <w:rFonts w:ascii="Times New Roman" w:hAnsi="Times New Roman" w:cs="Times New Roman"/>
          <w:color w:val="auto"/>
          <w:sz w:val="24"/>
          <w:szCs w:val="24"/>
        </w:rPr>
        <w:t>МБОУ ООШ №22</w:t>
      </w:r>
      <w:r w:rsidRPr="006A5C2B">
        <w:rPr>
          <w:rFonts w:ascii="Times New Roman" w:hAnsi="Times New Roman" w:cs="Times New Roman"/>
          <w:color w:val="auto"/>
          <w:sz w:val="24"/>
          <w:szCs w:val="24"/>
        </w:rPr>
        <w:t xml:space="preserve"> и включает пе</w:t>
      </w:r>
      <w:r w:rsidRPr="006A5C2B">
        <w:rPr>
          <w:rFonts w:ascii="Times New Roman" w:hAnsi="Times New Roman" w:cs="Times New Roman"/>
          <w:color w:val="auto"/>
          <w:sz w:val="24"/>
          <w:szCs w:val="24"/>
        </w:rPr>
        <w:softHyphen/>
        <w:t>да</w:t>
      </w:r>
      <w:r w:rsidRPr="006A5C2B">
        <w:rPr>
          <w:rFonts w:ascii="Times New Roman" w:hAnsi="Times New Roman" w:cs="Times New Roman"/>
          <w:color w:val="auto"/>
          <w:sz w:val="24"/>
          <w:szCs w:val="24"/>
        </w:rPr>
        <w:softHyphen/>
        <w:t>го</w:t>
      </w:r>
      <w:r w:rsidRPr="006A5C2B">
        <w:rPr>
          <w:rFonts w:ascii="Times New Roman" w:hAnsi="Times New Roman" w:cs="Times New Roman"/>
          <w:color w:val="auto"/>
          <w:sz w:val="24"/>
          <w:szCs w:val="24"/>
        </w:rPr>
        <w:softHyphen/>
        <w:t>ги</w:t>
      </w:r>
      <w:r w:rsidRPr="006A5C2B">
        <w:rPr>
          <w:rFonts w:ascii="Times New Roman" w:hAnsi="Times New Roman" w:cs="Times New Roman"/>
          <w:color w:val="auto"/>
          <w:sz w:val="24"/>
          <w:szCs w:val="24"/>
        </w:rPr>
        <w:softHyphen/>
        <w:t>чес</w:t>
      </w:r>
      <w:r w:rsidRPr="006A5C2B">
        <w:rPr>
          <w:rFonts w:ascii="Times New Roman" w:hAnsi="Times New Roman" w:cs="Times New Roman"/>
          <w:color w:val="auto"/>
          <w:sz w:val="24"/>
          <w:szCs w:val="24"/>
        </w:rPr>
        <w:softHyphen/>
        <w:t>ких и медицинских работников (учителей, учителей-логопедов, пе</w:t>
      </w:r>
      <w:r w:rsidRPr="006A5C2B">
        <w:rPr>
          <w:rFonts w:ascii="Times New Roman" w:hAnsi="Times New Roman" w:cs="Times New Roman"/>
          <w:color w:val="auto"/>
          <w:sz w:val="24"/>
          <w:szCs w:val="24"/>
        </w:rPr>
        <w:softHyphen/>
        <w:t>дагогов-п</w:t>
      </w:r>
      <w:r w:rsidR="00A96BF4" w:rsidRPr="006A5C2B">
        <w:rPr>
          <w:rFonts w:ascii="Times New Roman" w:hAnsi="Times New Roman" w:cs="Times New Roman"/>
          <w:color w:val="auto"/>
          <w:sz w:val="24"/>
          <w:szCs w:val="24"/>
        </w:rPr>
        <w:t>сихологов, социальных педагогов</w:t>
      </w:r>
      <w:r w:rsidRPr="006A5C2B">
        <w:rPr>
          <w:rFonts w:ascii="Times New Roman" w:hAnsi="Times New Roman" w:cs="Times New Roman"/>
          <w:color w:val="auto"/>
          <w:sz w:val="24"/>
          <w:szCs w:val="24"/>
        </w:rPr>
        <w:t>), которые хорошо знают ученика. Для полноты оценки лич</w:t>
      </w:r>
      <w:r w:rsidRPr="006A5C2B">
        <w:rPr>
          <w:rFonts w:ascii="Times New Roman" w:hAnsi="Times New Roman" w:cs="Times New Roman"/>
          <w:color w:val="auto"/>
          <w:sz w:val="24"/>
          <w:szCs w:val="24"/>
        </w:rPr>
        <w:softHyphen/>
        <w:t>ностных результатов освоения обу</w:t>
      </w:r>
      <w:r w:rsidRPr="006A5C2B">
        <w:rPr>
          <w:rFonts w:ascii="Times New Roman" w:hAnsi="Times New Roman" w:cs="Times New Roman"/>
          <w:color w:val="auto"/>
          <w:sz w:val="24"/>
          <w:szCs w:val="24"/>
        </w:rPr>
        <w:softHyphen/>
        <w:t>чающимися с умственной отсталостью (интеллектуальными нарушениями) АООП учитыв</w:t>
      </w:r>
      <w:r w:rsidR="00F22A30" w:rsidRPr="006A5C2B">
        <w:rPr>
          <w:rFonts w:ascii="Times New Roman" w:hAnsi="Times New Roman" w:cs="Times New Roman"/>
          <w:color w:val="auto"/>
          <w:sz w:val="24"/>
          <w:szCs w:val="24"/>
        </w:rPr>
        <w:t>ает</w:t>
      </w:r>
      <w:r w:rsidRPr="006A5C2B">
        <w:rPr>
          <w:rFonts w:ascii="Times New Roman" w:hAnsi="Times New Roman" w:cs="Times New Roman"/>
          <w:color w:val="auto"/>
          <w:sz w:val="24"/>
          <w:szCs w:val="24"/>
        </w:rPr>
        <w:t xml:space="preserve"> мнение родителей (законных представителей), поскольку ос</w:t>
      </w:r>
      <w:r w:rsidRPr="006A5C2B">
        <w:rPr>
          <w:rFonts w:ascii="Times New Roman" w:hAnsi="Times New Roman" w:cs="Times New Roman"/>
          <w:color w:val="auto"/>
          <w:sz w:val="24"/>
          <w:szCs w:val="24"/>
        </w:rPr>
        <w:softHyphen/>
        <w:t>но</w:t>
      </w:r>
      <w:r w:rsidRPr="006A5C2B">
        <w:rPr>
          <w:rFonts w:ascii="Times New Roman" w:hAnsi="Times New Roman" w:cs="Times New Roman"/>
          <w:color w:val="auto"/>
          <w:sz w:val="24"/>
          <w:szCs w:val="24"/>
        </w:rPr>
        <w:softHyphen/>
        <w:t>вой оценки служит анализ изменений поведения обучающегося в по</w:t>
      </w:r>
      <w:r w:rsidRPr="006A5C2B">
        <w:rPr>
          <w:rFonts w:ascii="Times New Roman" w:hAnsi="Times New Roman" w:cs="Times New Roman"/>
          <w:color w:val="auto"/>
          <w:sz w:val="24"/>
          <w:szCs w:val="24"/>
        </w:rPr>
        <w:softHyphen/>
        <w:t>в</w:t>
      </w:r>
      <w:r w:rsidRPr="006A5C2B">
        <w:rPr>
          <w:rFonts w:ascii="Times New Roman" w:hAnsi="Times New Roman" w:cs="Times New Roman"/>
          <w:color w:val="auto"/>
          <w:sz w:val="24"/>
          <w:szCs w:val="24"/>
        </w:rPr>
        <w:softHyphen/>
        <w:t>се</w:t>
      </w:r>
      <w:r w:rsidRPr="006A5C2B">
        <w:rPr>
          <w:rFonts w:ascii="Times New Roman" w:hAnsi="Times New Roman" w:cs="Times New Roman"/>
          <w:color w:val="auto"/>
          <w:sz w:val="24"/>
          <w:szCs w:val="24"/>
        </w:rPr>
        <w:softHyphen/>
        <w:t>д</w:t>
      </w:r>
      <w:r w:rsidRPr="006A5C2B">
        <w:rPr>
          <w:rFonts w:ascii="Times New Roman" w:hAnsi="Times New Roman" w:cs="Times New Roman"/>
          <w:color w:val="auto"/>
          <w:sz w:val="24"/>
          <w:szCs w:val="24"/>
        </w:rPr>
        <w:softHyphen/>
        <w:t>нев</w:t>
      </w:r>
      <w:r w:rsidRPr="006A5C2B">
        <w:rPr>
          <w:rFonts w:ascii="Times New Roman" w:hAnsi="Times New Roman" w:cs="Times New Roman"/>
          <w:color w:val="auto"/>
          <w:sz w:val="24"/>
          <w:szCs w:val="24"/>
        </w:rPr>
        <w:softHyphen/>
        <w:t>ной жизни в различных социальных средах (школьной и семейной).</w:t>
      </w:r>
    </w:p>
    <w:p w:rsidR="005B5BE4" w:rsidRPr="006A5C2B" w:rsidRDefault="005B5BE4" w:rsidP="00A96BF4">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Результаты оценки личностных достижений за</w:t>
      </w:r>
      <w:r w:rsidRPr="006A5C2B">
        <w:rPr>
          <w:rFonts w:ascii="Times New Roman" w:hAnsi="Times New Roman" w:cs="Times New Roman"/>
          <w:color w:val="auto"/>
          <w:sz w:val="24"/>
          <w:szCs w:val="24"/>
        </w:rPr>
        <w:softHyphen/>
        <w:t>но</w:t>
      </w:r>
      <w:r w:rsidRPr="006A5C2B">
        <w:rPr>
          <w:rFonts w:ascii="Times New Roman" w:hAnsi="Times New Roman" w:cs="Times New Roman"/>
          <w:color w:val="auto"/>
          <w:sz w:val="24"/>
          <w:szCs w:val="24"/>
        </w:rPr>
        <w:softHyphen/>
        <w:t>сят</w:t>
      </w:r>
      <w:r w:rsidRPr="006A5C2B">
        <w:rPr>
          <w:rFonts w:ascii="Times New Roman" w:hAnsi="Times New Roman" w:cs="Times New Roman"/>
          <w:color w:val="auto"/>
          <w:sz w:val="24"/>
          <w:szCs w:val="24"/>
        </w:rPr>
        <w:softHyphen/>
        <w:t>ся в индивидуальную карту развития обучающегося (дневник наблюдений), что позволяет не толь</w:t>
      </w:r>
      <w:r w:rsidRPr="006A5C2B">
        <w:rPr>
          <w:rFonts w:ascii="Times New Roman" w:hAnsi="Times New Roman" w:cs="Times New Roman"/>
          <w:color w:val="auto"/>
          <w:sz w:val="24"/>
          <w:szCs w:val="24"/>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6A5C2B">
        <w:rPr>
          <w:rFonts w:ascii="Times New Roman" w:hAnsi="Times New Roman" w:cs="Times New Roman"/>
          <w:color w:val="auto"/>
          <w:sz w:val="24"/>
          <w:szCs w:val="24"/>
        </w:rPr>
        <w:softHyphen/>
        <w:t>петенциям.</w:t>
      </w:r>
    </w:p>
    <w:p w:rsidR="005B5BE4" w:rsidRPr="006A5C2B" w:rsidRDefault="005B5BE4" w:rsidP="00A96BF4">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lastRenderedPageBreak/>
        <w:t>Основной формой работы участников экспертной группы является психолого-медико-педагогический консилиум.</w:t>
      </w:r>
    </w:p>
    <w:p w:rsidR="005B5BE4" w:rsidRPr="006A5C2B" w:rsidRDefault="005B5BE4" w:rsidP="00A96BF4">
      <w:pPr>
        <w:spacing w:after="0" w:line="240" w:lineRule="auto"/>
        <w:ind w:firstLine="709"/>
        <w:jc w:val="both"/>
        <w:rPr>
          <w:rFonts w:ascii="Times New Roman" w:hAnsi="Times New Roman" w:cs="Times New Roman"/>
          <w:bCs/>
          <w:color w:val="auto"/>
          <w:sz w:val="24"/>
          <w:szCs w:val="24"/>
        </w:rPr>
      </w:pPr>
      <w:r w:rsidRPr="006A5C2B">
        <w:rPr>
          <w:rFonts w:ascii="Times New Roman" w:hAnsi="Times New Roman" w:cs="Times New Roman"/>
          <w:b/>
          <w:i/>
          <w:color w:val="auto"/>
          <w:sz w:val="24"/>
          <w:szCs w:val="24"/>
        </w:rPr>
        <w:t>Предметные результаты</w:t>
      </w:r>
      <w:r w:rsidRPr="006A5C2B">
        <w:rPr>
          <w:rFonts w:ascii="Times New Roman" w:hAnsi="Times New Roman" w:cs="Times New Roman"/>
          <w:color w:val="auto"/>
          <w:sz w:val="24"/>
          <w:szCs w:val="24"/>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Pr="006A5C2B" w:rsidRDefault="005B5BE4" w:rsidP="00A96BF4">
      <w:pPr>
        <w:spacing w:after="0" w:line="240" w:lineRule="auto"/>
        <w:ind w:firstLine="709"/>
        <w:jc w:val="both"/>
        <w:rPr>
          <w:rFonts w:ascii="Times New Roman" w:hAnsi="Times New Roman" w:cs="Times New Roman"/>
          <w:bCs/>
          <w:color w:val="auto"/>
          <w:sz w:val="24"/>
          <w:szCs w:val="24"/>
        </w:rPr>
      </w:pPr>
      <w:r w:rsidRPr="006A5C2B">
        <w:rPr>
          <w:rFonts w:ascii="Times New Roman" w:hAnsi="Times New Roman" w:cs="Times New Roman"/>
          <w:bCs/>
          <w:color w:val="auto"/>
          <w:sz w:val="24"/>
          <w:szCs w:val="24"/>
        </w:rPr>
        <w:t>Оценк</w:t>
      </w:r>
      <w:r w:rsidR="00A96BF4" w:rsidRPr="006A5C2B">
        <w:rPr>
          <w:rFonts w:ascii="Times New Roman" w:hAnsi="Times New Roman" w:cs="Times New Roman"/>
          <w:bCs/>
          <w:color w:val="auto"/>
          <w:sz w:val="24"/>
          <w:szCs w:val="24"/>
        </w:rPr>
        <w:t>а</w:t>
      </w:r>
      <w:r w:rsidRPr="006A5C2B">
        <w:rPr>
          <w:rFonts w:ascii="Times New Roman" w:hAnsi="Times New Roman" w:cs="Times New Roman"/>
          <w:bCs/>
          <w:color w:val="auto"/>
          <w:sz w:val="24"/>
          <w:szCs w:val="24"/>
        </w:rPr>
        <w:t xml:space="preserve"> предметных результатовначина</w:t>
      </w:r>
      <w:r w:rsidR="00A96BF4" w:rsidRPr="006A5C2B">
        <w:rPr>
          <w:rFonts w:ascii="Times New Roman" w:hAnsi="Times New Roman" w:cs="Times New Roman"/>
          <w:bCs/>
          <w:color w:val="auto"/>
          <w:sz w:val="24"/>
          <w:szCs w:val="24"/>
        </w:rPr>
        <w:t xml:space="preserve">ется </w:t>
      </w:r>
      <w:r w:rsidRPr="006A5C2B">
        <w:rPr>
          <w:rFonts w:ascii="Times New Roman" w:hAnsi="Times New Roman" w:cs="Times New Roman"/>
          <w:bCs/>
          <w:color w:val="auto"/>
          <w:sz w:val="24"/>
          <w:szCs w:val="24"/>
        </w:rPr>
        <w:t xml:space="preserve"> со второго полугодия </w:t>
      </w:r>
      <w:r w:rsidR="00A96BF4" w:rsidRPr="006A5C2B">
        <w:rPr>
          <w:rFonts w:ascii="Times New Roman" w:hAnsi="Times New Roman" w:cs="Times New Roman"/>
          <w:bCs/>
          <w:color w:val="auto"/>
          <w:sz w:val="24"/>
          <w:szCs w:val="24"/>
        </w:rPr>
        <w:t>2</w:t>
      </w:r>
      <w:r w:rsidRPr="006A5C2B">
        <w:rPr>
          <w:rFonts w:ascii="Times New Roman" w:hAnsi="Times New Roman" w:cs="Times New Roman"/>
          <w:bCs/>
          <w:color w:val="auto"/>
          <w:sz w:val="24"/>
          <w:szCs w:val="24"/>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sidR="00A96BF4" w:rsidRPr="006A5C2B">
        <w:rPr>
          <w:rFonts w:ascii="Times New Roman" w:hAnsi="Times New Roman" w:cs="Times New Roman"/>
          <w:bCs/>
          <w:color w:val="auto"/>
          <w:sz w:val="24"/>
          <w:szCs w:val="24"/>
        </w:rPr>
        <w:t>.</w:t>
      </w:r>
    </w:p>
    <w:p w:rsidR="005B5BE4" w:rsidRPr="006A5C2B" w:rsidRDefault="005B5BE4" w:rsidP="00A96BF4">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bCs/>
          <w:color w:val="auto"/>
          <w:sz w:val="24"/>
          <w:szCs w:val="24"/>
        </w:rPr>
        <w:t xml:space="preserve">Во время обучения в подготовительном и </w:t>
      </w:r>
      <w:r w:rsidR="00A96BF4" w:rsidRPr="006A5C2B">
        <w:rPr>
          <w:rFonts w:ascii="Times New Roman" w:hAnsi="Times New Roman" w:cs="Times New Roman"/>
          <w:bCs/>
          <w:color w:val="auto"/>
          <w:sz w:val="24"/>
          <w:szCs w:val="24"/>
        </w:rPr>
        <w:t>1</w:t>
      </w:r>
      <w:r w:rsidRPr="006A5C2B">
        <w:rPr>
          <w:rFonts w:ascii="Times New Roman" w:hAnsi="Times New Roman" w:cs="Times New Roman"/>
          <w:bCs/>
          <w:color w:val="auto"/>
          <w:sz w:val="24"/>
          <w:szCs w:val="24"/>
        </w:rPr>
        <w:t xml:space="preserve">м классах, а также в течение первого полугодия </w:t>
      </w:r>
      <w:r w:rsidR="00A96BF4" w:rsidRPr="006A5C2B">
        <w:rPr>
          <w:rFonts w:ascii="Times New Roman" w:hAnsi="Times New Roman" w:cs="Times New Roman"/>
          <w:bCs/>
          <w:color w:val="auto"/>
          <w:sz w:val="24"/>
          <w:szCs w:val="24"/>
        </w:rPr>
        <w:t>2-</w:t>
      </w:r>
      <w:r w:rsidRPr="006A5C2B">
        <w:rPr>
          <w:rFonts w:ascii="Times New Roman" w:hAnsi="Times New Roman" w:cs="Times New Roman"/>
          <w:bCs/>
          <w:color w:val="auto"/>
          <w:sz w:val="24"/>
          <w:szCs w:val="24"/>
        </w:rPr>
        <w:t>го класса целесообразно всячески п</w:t>
      </w:r>
      <w:r w:rsidR="00A96BF4" w:rsidRPr="006A5C2B">
        <w:rPr>
          <w:rFonts w:ascii="Times New Roman" w:hAnsi="Times New Roman" w:cs="Times New Roman"/>
          <w:bCs/>
          <w:color w:val="auto"/>
          <w:sz w:val="24"/>
          <w:szCs w:val="24"/>
        </w:rPr>
        <w:t>о</w:t>
      </w:r>
      <w:r w:rsidR="00CC5DB6">
        <w:rPr>
          <w:rFonts w:ascii="Times New Roman" w:hAnsi="Times New Roman" w:cs="Times New Roman"/>
          <w:bCs/>
          <w:color w:val="auto"/>
          <w:sz w:val="24"/>
          <w:szCs w:val="24"/>
        </w:rPr>
        <w:t>о</w:t>
      </w:r>
      <w:r w:rsidR="00A96BF4" w:rsidRPr="006A5C2B">
        <w:rPr>
          <w:rFonts w:ascii="Times New Roman" w:hAnsi="Times New Roman" w:cs="Times New Roman"/>
          <w:bCs/>
          <w:color w:val="auto"/>
          <w:sz w:val="24"/>
          <w:szCs w:val="24"/>
        </w:rPr>
        <w:t>щряется</w:t>
      </w:r>
      <w:r w:rsidRPr="006A5C2B">
        <w:rPr>
          <w:rFonts w:ascii="Times New Roman" w:hAnsi="Times New Roman" w:cs="Times New Roman"/>
          <w:bCs/>
          <w:color w:val="auto"/>
          <w:sz w:val="24"/>
          <w:szCs w:val="24"/>
        </w:rPr>
        <w:t xml:space="preserve"> и стимулир</w:t>
      </w:r>
      <w:r w:rsidR="00A96BF4" w:rsidRPr="006A5C2B">
        <w:rPr>
          <w:rFonts w:ascii="Times New Roman" w:hAnsi="Times New Roman" w:cs="Times New Roman"/>
          <w:bCs/>
          <w:color w:val="auto"/>
          <w:sz w:val="24"/>
          <w:szCs w:val="24"/>
        </w:rPr>
        <w:t xml:space="preserve">уется </w:t>
      </w:r>
      <w:r w:rsidRPr="006A5C2B">
        <w:rPr>
          <w:rFonts w:ascii="Times New Roman" w:hAnsi="Times New Roman" w:cs="Times New Roman"/>
          <w:bCs/>
          <w:color w:val="auto"/>
          <w:sz w:val="24"/>
          <w:szCs w:val="24"/>
        </w:rPr>
        <w:t xml:space="preserve"> работ</w:t>
      </w:r>
      <w:r w:rsidR="00A96BF4" w:rsidRPr="006A5C2B">
        <w:rPr>
          <w:rFonts w:ascii="Times New Roman" w:hAnsi="Times New Roman" w:cs="Times New Roman"/>
          <w:bCs/>
          <w:color w:val="auto"/>
          <w:sz w:val="24"/>
          <w:szCs w:val="24"/>
        </w:rPr>
        <w:t>а</w:t>
      </w:r>
      <w:r w:rsidRPr="006A5C2B">
        <w:rPr>
          <w:rFonts w:ascii="Times New Roman" w:hAnsi="Times New Roman" w:cs="Times New Roman"/>
          <w:bCs/>
          <w:color w:val="auto"/>
          <w:sz w:val="24"/>
          <w:szCs w:val="24"/>
        </w:rPr>
        <w:t xml:space="preserve"> уче</w:t>
      </w:r>
      <w:r w:rsidRPr="006A5C2B">
        <w:rPr>
          <w:rFonts w:ascii="Times New Roman" w:hAnsi="Times New Roman" w:cs="Times New Roman"/>
          <w:bCs/>
          <w:color w:val="auto"/>
          <w:sz w:val="24"/>
          <w:szCs w:val="24"/>
        </w:rPr>
        <w:softHyphen/>
        <w:t>ников, использу</w:t>
      </w:r>
      <w:r w:rsidR="00A96BF4" w:rsidRPr="006A5C2B">
        <w:rPr>
          <w:rFonts w:ascii="Times New Roman" w:hAnsi="Times New Roman" w:cs="Times New Roman"/>
          <w:bCs/>
          <w:color w:val="auto"/>
          <w:sz w:val="24"/>
          <w:szCs w:val="24"/>
        </w:rPr>
        <w:t>ется</w:t>
      </w:r>
      <w:r w:rsidRPr="006A5C2B">
        <w:rPr>
          <w:rFonts w:ascii="Times New Roman" w:hAnsi="Times New Roman" w:cs="Times New Roman"/>
          <w:bCs/>
          <w:color w:val="auto"/>
          <w:sz w:val="24"/>
          <w:szCs w:val="24"/>
        </w:rPr>
        <w:t xml:space="preserve"> только качественную оценку. При этом не является при</w:t>
      </w:r>
      <w:r w:rsidRPr="006A5C2B">
        <w:rPr>
          <w:rFonts w:ascii="Times New Roman" w:hAnsi="Times New Roman" w:cs="Times New Roman"/>
          <w:bCs/>
          <w:color w:val="auto"/>
          <w:sz w:val="24"/>
          <w:szCs w:val="24"/>
        </w:rPr>
        <w:softHyphen/>
        <w:t>н</w:t>
      </w:r>
      <w:r w:rsidRPr="006A5C2B">
        <w:rPr>
          <w:rFonts w:ascii="Times New Roman" w:hAnsi="Times New Roman" w:cs="Times New Roman"/>
          <w:bCs/>
          <w:color w:val="auto"/>
          <w:sz w:val="24"/>
          <w:szCs w:val="24"/>
        </w:rPr>
        <w:softHyphen/>
        <w:t>ци</w:t>
      </w:r>
      <w:r w:rsidRPr="006A5C2B">
        <w:rPr>
          <w:rFonts w:ascii="Times New Roman" w:hAnsi="Times New Roman" w:cs="Times New Roman"/>
          <w:bCs/>
          <w:color w:val="auto"/>
          <w:sz w:val="24"/>
          <w:szCs w:val="24"/>
        </w:rPr>
        <w:softHyphen/>
        <w:t>пи</w:t>
      </w:r>
      <w:r w:rsidRPr="006A5C2B">
        <w:rPr>
          <w:rFonts w:ascii="Times New Roman" w:hAnsi="Times New Roman" w:cs="Times New Roman"/>
          <w:bCs/>
          <w:color w:val="auto"/>
          <w:sz w:val="24"/>
          <w:szCs w:val="24"/>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6A5C2B">
        <w:rPr>
          <w:rFonts w:ascii="Times New Roman" w:hAnsi="Times New Roman" w:cs="Times New Roman"/>
          <w:bCs/>
          <w:color w:val="auto"/>
          <w:sz w:val="24"/>
          <w:szCs w:val="24"/>
        </w:rPr>
        <w:softHyphen/>
        <w:t>я</w:t>
      </w:r>
      <w:r w:rsidRPr="006A5C2B">
        <w:rPr>
          <w:rFonts w:ascii="Times New Roman" w:hAnsi="Times New Roman" w:cs="Times New Roman"/>
          <w:bCs/>
          <w:color w:val="auto"/>
          <w:sz w:val="24"/>
          <w:szCs w:val="24"/>
        </w:rPr>
        <w:softHyphen/>
        <w:t>тель</w:t>
      </w:r>
      <w:r w:rsidRPr="006A5C2B">
        <w:rPr>
          <w:rFonts w:ascii="Times New Roman" w:hAnsi="Times New Roman" w:cs="Times New Roman"/>
          <w:bCs/>
          <w:color w:val="auto"/>
          <w:sz w:val="24"/>
          <w:szCs w:val="24"/>
        </w:rPr>
        <w:softHyphen/>
        <w:t>нос</w:t>
      </w:r>
      <w:r w:rsidRPr="006A5C2B">
        <w:rPr>
          <w:rFonts w:ascii="Times New Roman" w:hAnsi="Times New Roman" w:cs="Times New Roman"/>
          <w:bCs/>
          <w:color w:val="auto"/>
          <w:sz w:val="24"/>
          <w:szCs w:val="24"/>
        </w:rPr>
        <w:softHyphen/>
        <w:t>ти, одной из которых является способность ее осуществления не только под прямым и непосредственным руководством и ко</w:t>
      </w:r>
      <w:r w:rsidRPr="006A5C2B">
        <w:rPr>
          <w:rFonts w:ascii="Times New Roman" w:hAnsi="Times New Roman" w:cs="Times New Roman"/>
          <w:bCs/>
          <w:color w:val="auto"/>
          <w:sz w:val="24"/>
          <w:szCs w:val="24"/>
        </w:rPr>
        <w:softHyphen/>
        <w:t>н</w:t>
      </w:r>
      <w:r w:rsidRPr="006A5C2B">
        <w:rPr>
          <w:rFonts w:ascii="Times New Roman" w:hAnsi="Times New Roman" w:cs="Times New Roman"/>
          <w:bCs/>
          <w:color w:val="auto"/>
          <w:sz w:val="24"/>
          <w:szCs w:val="24"/>
        </w:rPr>
        <w:softHyphen/>
        <w:t>т</w:t>
      </w:r>
      <w:r w:rsidRPr="006A5C2B">
        <w:rPr>
          <w:rFonts w:ascii="Times New Roman" w:hAnsi="Times New Roman" w:cs="Times New Roman"/>
          <w:bCs/>
          <w:color w:val="auto"/>
          <w:sz w:val="24"/>
          <w:szCs w:val="24"/>
        </w:rPr>
        <w:softHyphen/>
        <w:t>ро</w:t>
      </w:r>
      <w:r w:rsidRPr="006A5C2B">
        <w:rPr>
          <w:rFonts w:ascii="Times New Roman" w:hAnsi="Times New Roman" w:cs="Times New Roman"/>
          <w:bCs/>
          <w:color w:val="auto"/>
          <w:sz w:val="24"/>
          <w:szCs w:val="24"/>
        </w:rPr>
        <w:softHyphen/>
        <w:t xml:space="preserve">лем учителя, но и с определенной долей самостоятельности во взаимодействии с учителем и одноклассниками. </w:t>
      </w:r>
    </w:p>
    <w:p w:rsidR="005B5BE4" w:rsidRPr="006A5C2B" w:rsidRDefault="005B5BE4" w:rsidP="009C329E">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В целом оценка достижения обучающимися с умственной отсталостью (интеллектуальными нарушениями) пред</w:t>
      </w:r>
      <w:r w:rsidRPr="006A5C2B">
        <w:rPr>
          <w:rFonts w:ascii="Times New Roman" w:hAnsi="Times New Roman" w:cs="Times New Roman"/>
          <w:color w:val="auto"/>
          <w:sz w:val="24"/>
          <w:szCs w:val="24"/>
        </w:rPr>
        <w:softHyphen/>
        <w:t>метных результатов базир</w:t>
      </w:r>
      <w:r w:rsidR="009C329E" w:rsidRPr="006A5C2B">
        <w:rPr>
          <w:rFonts w:ascii="Times New Roman" w:hAnsi="Times New Roman" w:cs="Times New Roman"/>
          <w:color w:val="auto"/>
          <w:sz w:val="24"/>
          <w:szCs w:val="24"/>
        </w:rPr>
        <w:t>уется</w:t>
      </w:r>
      <w:r w:rsidRPr="006A5C2B">
        <w:rPr>
          <w:rFonts w:ascii="Times New Roman" w:hAnsi="Times New Roman" w:cs="Times New Roman"/>
          <w:color w:val="auto"/>
          <w:sz w:val="24"/>
          <w:szCs w:val="24"/>
        </w:rPr>
        <w:t xml:space="preserve"> на принципах ин</w:t>
      </w:r>
      <w:r w:rsidRPr="006A5C2B">
        <w:rPr>
          <w:rFonts w:ascii="Times New Roman" w:hAnsi="Times New Roman" w:cs="Times New Roman"/>
          <w:color w:val="auto"/>
          <w:sz w:val="24"/>
          <w:szCs w:val="24"/>
        </w:rPr>
        <w:softHyphen/>
        <w:t>ди</w:t>
      </w:r>
      <w:r w:rsidRPr="006A5C2B">
        <w:rPr>
          <w:rFonts w:ascii="Times New Roman" w:hAnsi="Times New Roman" w:cs="Times New Roman"/>
          <w:color w:val="auto"/>
          <w:sz w:val="24"/>
          <w:szCs w:val="24"/>
        </w:rPr>
        <w:softHyphen/>
        <w:t>ви</w:t>
      </w:r>
      <w:r w:rsidRPr="006A5C2B">
        <w:rPr>
          <w:rFonts w:ascii="Times New Roman" w:hAnsi="Times New Roman" w:cs="Times New Roman"/>
          <w:color w:val="auto"/>
          <w:sz w:val="24"/>
          <w:szCs w:val="24"/>
        </w:rPr>
        <w:softHyphen/>
        <w:t>ду</w:t>
      </w:r>
      <w:r w:rsidRPr="006A5C2B">
        <w:rPr>
          <w:rFonts w:ascii="Times New Roman" w:hAnsi="Times New Roman" w:cs="Times New Roman"/>
          <w:color w:val="auto"/>
          <w:sz w:val="24"/>
          <w:szCs w:val="24"/>
        </w:rPr>
        <w:softHyphen/>
        <w:t>аль</w:t>
      </w:r>
      <w:r w:rsidRPr="006A5C2B">
        <w:rPr>
          <w:rFonts w:ascii="Times New Roman" w:hAnsi="Times New Roman" w:cs="Times New Roman"/>
          <w:color w:val="auto"/>
          <w:sz w:val="24"/>
          <w:szCs w:val="24"/>
        </w:rPr>
        <w:softHyphen/>
        <w:t>но</w:t>
      </w:r>
      <w:r w:rsidRPr="006A5C2B">
        <w:rPr>
          <w:rFonts w:ascii="Times New Roman" w:hAnsi="Times New Roman" w:cs="Times New Roman"/>
          <w:color w:val="auto"/>
          <w:sz w:val="24"/>
          <w:szCs w:val="24"/>
        </w:rPr>
        <w:softHyphen/>
        <w:t>го и дифференцированного подходов. Усвоенные обу</w:t>
      </w:r>
      <w:r w:rsidRPr="006A5C2B">
        <w:rPr>
          <w:rFonts w:ascii="Times New Roman" w:hAnsi="Times New Roman" w:cs="Times New Roman"/>
          <w:color w:val="auto"/>
          <w:sz w:val="24"/>
          <w:szCs w:val="24"/>
        </w:rPr>
        <w:softHyphen/>
        <w:t>ча</w:t>
      </w:r>
      <w:r w:rsidRPr="006A5C2B">
        <w:rPr>
          <w:rFonts w:ascii="Times New Roman" w:hAnsi="Times New Roman" w:cs="Times New Roman"/>
          <w:color w:val="auto"/>
          <w:sz w:val="24"/>
          <w:szCs w:val="24"/>
        </w:rPr>
        <w:softHyphen/>
        <w:t>ющимися даже незначительные по объему и эле</w:t>
      </w:r>
      <w:r w:rsidRPr="006A5C2B">
        <w:rPr>
          <w:rFonts w:ascii="Times New Roman" w:hAnsi="Times New Roman" w:cs="Times New Roman"/>
          <w:color w:val="auto"/>
          <w:sz w:val="24"/>
          <w:szCs w:val="24"/>
        </w:rPr>
        <w:softHyphen/>
        <w:t>мен</w:t>
      </w:r>
      <w:r w:rsidRPr="006A5C2B">
        <w:rPr>
          <w:rFonts w:ascii="Times New Roman" w:hAnsi="Times New Roman" w:cs="Times New Roman"/>
          <w:color w:val="auto"/>
          <w:sz w:val="24"/>
          <w:szCs w:val="24"/>
        </w:rPr>
        <w:softHyphen/>
        <w:t xml:space="preserve">тарные по содержанию знания и умения </w:t>
      </w:r>
      <w:r w:rsidR="009C329E" w:rsidRPr="006A5C2B">
        <w:rPr>
          <w:rFonts w:ascii="Times New Roman" w:hAnsi="Times New Roman" w:cs="Times New Roman"/>
          <w:color w:val="auto"/>
          <w:sz w:val="24"/>
          <w:szCs w:val="24"/>
        </w:rPr>
        <w:t>выполняют</w:t>
      </w:r>
      <w:r w:rsidRPr="006A5C2B">
        <w:rPr>
          <w:rFonts w:ascii="Times New Roman" w:hAnsi="Times New Roman" w:cs="Times New Roman"/>
          <w:color w:val="auto"/>
          <w:sz w:val="24"/>
          <w:szCs w:val="24"/>
        </w:rPr>
        <w:t xml:space="preserve"> кор</w:t>
      </w:r>
      <w:r w:rsidRPr="006A5C2B">
        <w:rPr>
          <w:rFonts w:ascii="Times New Roman" w:hAnsi="Times New Roman" w:cs="Times New Roman"/>
          <w:color w:val="auto"/>
          <w:sz w:val="24"/>
          <w:szCs w:val="24"/>
        </w:rPr>
        <w:softHyphen/>
        <w:t>рек</w:t>
      </w:r>
      <w:r w:rsidRPr="006A5C2B">
        <w:rPr>
          <w:rFonts w:ascii="Times New Roman" w:hAnsi="Times New Roman" w:cs="Times New Roman"/>
          <w:color w:val="auto"/>
          <w:sz w:val="24"/>
          <w:szCs w:val="24"/>
        </w:rPr>
        <w:softHyphen/>
        <w:t>ци</w:t>
      </w:r>
      <w:r w:rsidRPr="006A5C2B">
        <w:rPr>
          <w:rFonts w:ascii="Times New Roman" w:hAnsi="Times New Roman" w:cs="Times New Roman"/>
          <w:color w:val="auto"/>
          <w:sz w:val="24"/>
          <w:szCs w:val="24"/>
        </w:rPr>
        <w:softHyphen/>
        <w:t>он</w:t>
      </w:r>
      <w:r w:rsidRPr="006A5C2B">
        <w:rPr>
          <w:rFonts w:ascii="Times New Roman" w:hAnsi="Times New Roman" w:cs="Times New Roman"/>
          <w:color w:val="auto"/>
          <w:sz w:val="24"/>
          <w:szCs w:val="24"/>
        </w:rPr>
        <w:softHyphen/>
        <w:t>но-раз</w:t>
      </w:r>
      <w:r w:rsidRPr="006A5C2B">
        <w:rPr>
          <w:rFonts w:ascii="Times New Roman" w:hAnsi="Times New Roman" w:cs="Times New Roman"/>
          <w:color w:val="auto"/>
          <w:sz w:val="24"/>
          <w:szCs w:val="24"/>
        </w:rPr>
        <w:softHyphen/>
        <w:t>ви</w:t>
      </w:r>
      <w:r w:rsidRPr="006A5C2B">
        <w:rPr>
          <w:rFonts w:ascii="Times New Roman" w:hAnsi="Times New Roman" w:cs="Times New Roman"/>
          <w:color w:val="auto"/>
          <w:sz w:val="24"/>
          <w:szCs w:val="24"/>
        </w:rPr>
        <w:softHyphen/>
        <w:t>ва</w:t>
      </w:r>
      <w:r w:rsidRPr="006A5C2B">
        <w:rPr>
          <w:rFonts w:ascii="Times New Roman" w:hAnsi="Times New Roman" w:cs="Times New Roman"/>
          <w:color w:val="auto"/>
          <w:sz w:val="24"/>
          <w:szCs w:val="24"/>
        </w:rPr>
        <w:softHyphen/>
        <w:t>ю</w:t>
      </w:r>
      <w:r w:rsidRPr="006A5C2B">
        <w:rPr>
          <w:rFonts w:ascii="Times New Roman" w:hAnsi="Times New Roman" w:cs="Times New Roman"/>
          <w:color w:val="auto"/>
          <w:sz w:val="24"/>
          <w:szCs w:val="24"/>
        </w:rPr>
        <w:softHyphen/>
        <w:t>щую функцию, поскольку они играют определенную роль в становлении лич</w:t>
      </w:r>
      <w:r w:rsidRPr="006A5C2B">
        <w:rPr>
          <w:rFonts w:ascii="Times New Roman" w:hAnsi="Times New Roman" w:cs="Times New Roman"/>
          <w:color w:val="auto"/>
          <w:sz w:val="24"/>
          <w:szCs w:val="24"/>
        </w:rPr>
        <w:softHyphen/>
        <w:t>нос</w:t>
      </w:r>
      <w:r w:rsidRPr="006A5C2B">
        <w:rPr>
          <w:rFonts w:ascii="Times New Roman" w:hAnsi="Times New Roman" w:cs="Times New Roman"/>
          <w:color w:val="auto"/>
          <w:sz w:val="24"/>
          <w:szCs w:val="24"/>
        </w:rPr>
        <w:softHyphen/>
        <w:t xml:space="preserve">ти ученика и овладении им социальным опытом. </w:t>
      </w:r>
    </w:p>
    <w:p w:rsidR="005B5BE4" w:rsidRPr="006A5C2B" w:rsidRDefault="009C329E" w:rsidP="009C329E">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О</w:t>
      </w:r>
      <w:r w:rsidR="005B5BE4" w:rsidRPr="006A5C2B">
        <w:rPr>
          <w:rFonts w:ascii="Times New Roman" w:hAnsi="Times New Roman" w:cs="Times New Roman"/>
          <w:color w:val="auto"/>
          <w:sz w:val="24"/>
          <w:szCs w:val="24"/>
        </w:rPr>
        <w:t xml:space="preserve">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9C329E" w:rsidRPr="006A5C2B" w:rsidRDefault="005B5BE4" w:rsidP="009C329E">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Таким образом, ус</w:t>
      </w:r>
      <w:r w:rsidRPr="006A5C2B">
        <w:rPr>
          <w:rFonts w:ascii="Times New Roman" w:hAnsi="Times New Roman" w:cs="Times New Roman"/>
          <w:color w:val="auto"/>
          <w:sz w:val="24"/>
          <w:szCs w:val="24"/>
        </w:rPr>
        <w:softHyphen/>
        <w:t>во</w:t>
      </w:r>
      <w:r w:rsidRPr="006A5C2B">
        <w:rPr>
          <w:rFonts w:ascii="Times New Roman" w:hAnsi="Times New Roman" w:cs="Times New Roman"/>
          <w:color w:val="auto"/>
          <w:sz w:val="24"/>
          <w:szCs w:val="24"/>
        </w:rPr>
        <w:softHyphen/>
        <w:t>енные предметные ре</w:t>
      </w:r>
      <w:r w:rsidRPr="006A5C2B">
        <w:rPr>
          <w:rFonts w:ascii="Times New Roman" w:hAnsi="Times New Roman" w:cs="Times New Roman"/>
          <w:color w:val="auto"/>
          <w:sz w:val="24"/>
          <w:szCs w:val="24"/>
        </w:rPr>
        <w:softHyphen/>
        <w:t xml:space="preserve">зультаты </w:t>
      </w:r>
      <w:r w:rsidR="009C329E" w:rsidRPr="006A5C2B">
        <w:rPr>
          <w:rFonts w:ascii="Times New Roman" w:hAnsi="Times New Roman" w:cs="Times New Roman"/>
          <w:color w:val="auto"/>
          <w:sz w:val="24"/>
          <w:szCs w:val="24"/>
        </w:rPr>
        <w:t>оцениваются</w:t>
      </w:r>
      <w:r w:rsidRPr="006A5C2B">
        <w:rPr>
          <w:rFonts w:ascii="Times New Roman" w:hAnsi="Times New Roman" w:cs="Times New Roman"/>
          <w:color w:val="auto"/>
          <w:sz w:val="24"/>
          <w:szCs w:val="24"/>
        </w:rPr>
        <w:t xml:space="preserve"> с точки зрения до</w:t>
      </w:r>
      <w:r w:rsidRPr="006A5C2B">
        <w:rPr>
          <w:rFonts w:ascii="Times New Roman" w:hAnsi="Times New Roman" w:cs="Times New Roman"/>
          <w:color w:val="auto"/>
          <w:sz w:val="24"/>
          <w:szCs w:val="24"/>
        </w:rPr>
        <w:softHyphen/>
        <w:t>сто</w:t>
      </w:r>
      <w:r w:rsidRPr="006A5C2B">
        <w:rPr>
          <w:rFonts w:ascii="Times New Roman" w:hAnsi="Times New Roman" w:cs="Times New Roman"/>
          <w:color w:val="auto"/>
          <w:sz w:val="24"/>
          <w:szCs w:val="24"/>
        </w:rPr>
        <w:softHyphen/>
        <w:t>вер</w:t>
      </w:r>
      <w:r w:rsidRPr="006A5C2B">
        <w:rPr>
          <w:rFonts w:ascii="Times New Roman" w:hAnsi="Times New Roman" w:cs="Times New Roman"/>
          <w:color w:val="auto"/>
          <w:sz w:val="24"/>
          <w:szCs w:val="24"/>
        </w:rPr>
        <w:softHyphen/>
        <w:t>нос</w:t>
      </w:r>
      <w:r w:rsidRPr="006A5C2B">
        <w:rPr>
          <w:rFonts w:ascii="Times New Roman" w:hAnsi="Times New Roman" w:cs="Times New Roman"/>
          <w:color w:val="auto"/>
          <w:sz w:val="24"/>
          <w:szCs w:val="24"/>
        </w:rPr>
        <w:softHyphen/>
        <w:t>ти как «верные» или «неверные». Критерий «верно» / «неверно» (правильность выполнения задания) сви</w:t>
      </w:r>
      <w:r w:rsidRPr="006A5C2B">
        <w:rPr>
          <w:rFonts w:ascii="Times New Roman" w:hAnsi="Times New Roman" w:cs="Times New Roman"/>
          <w:color w:val="auto"/>
          <w:sz w:val="24"/>
          <w:szCs w:val="24"/>
        </w:rPr>
        <w:softHyphen/>
        <w:t>детельствует о частотности допущения тех или иных ошибок, возможных при</w:t>
      </w:r>
      <w:r w:rsidRPr="006A5C2B">
        <w:rPr>
          <w:rFonts w:ascii="Times New Roman" w:hAnsi="Times New Roman" w:cs="Times New Roman"/>
          <w:color w:val="auto"/>
          <w:sz w:val="24"/>
          <w:szCs w:val="24"/>
        </w:rPr>
        <w:softHyphen/>
        <w:t>чинах их появления, способах их предупреждения или пре</w:t>
      </w:r>
      <w:r w:rsidRPr="006A5C2B">
        <w:rPr>
          <w:rFonts w:ascii="Times New Roman" w:hAnsi="Times New Roman" w:cs="Times New Roman"/>
          <w:color w:val="auto"/>
          <w:sz w:val="24"/>
          <w:szCs w:val="24"/>
        </w:rPr>
        <w:softHyphen/>
        <w:t>о</w:t>
      </w:r>
      <w:r w:rsidRPr="006A5C2B">
        <w:rPr>
          <w:rFonts w:ascii="Times New Roman" w:hAnsi="Times New Roman" w:cs="Times New Roman"/>
          <w:color w:val="auto"/>
          <w:sz w:val="24"/>
          <w:szCs w:val="24"/>
        </w:rPr>
        <w:softHyphen/>
        <w:t>до</w:t>
      </w:r>
      <w:r w:rsidRPr="006A5C2B">
        <w:rPr>
          <w:rFonts w:ascii="Times New Roman" w:hAnsi="Times New Roman" w:cs="Times New Roman"/>
          <w:color w:val="auto"/>
          <w:sz w:val="24"/>
          <w:szCs w:val="24"/>
        </w:rPr>
        <w:softHyphen/>
        <w:t>ле</w:t>
      </w:r>
      <w:r w:rsidRPr="006A5C2B">
        <w:rPr>
          <w:rFonts w:ascii="Times New Roman" w:hAnsi="Times New Roman" w:cs="Times New Roman"/>
          <w:color w:val="auto"/>
          <w:sz w:val="24"/>
          <w:szCs w:val="24"/>
        </w:rPr>
        <w:softHyphen/>
        <w:t xml:space="preserve">ния. </w:t>
      </w:r>
    </w:p>
    <w:p w:rsidR="009C329E" w:rsidRPr="006A5C2B" w:rsidRDefault="005B5BE4" w:rsidP="009C329E">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По критерию полноты предметные результаты </w:t>
      </w:r>
      <w:r w:rsidR="009C329E" w:rsidRPr="006A5C2B">
        <w:rPr>
          <w:rFonts w:ascii="Times New Roman" w:hAnsi="Times New Roman" w:cs="Times New Roman"/>
          <w:color w:val="auto"/>
          <w:sz w:val="24"/>
          <w:szCs w:val="24"/>
        </w:rPr>
        <w:t>оцениваются</w:t>
      </w:r>
      <w:r w:rsidRPr="006A5C2B">
        <w:rPr>
          <w:rFonts w:ascii="Times New Roman" w:hAnsi="Times New Roman" w:cs="Times New Roman"/>
          <w:color w:val="auto"/>
          <w:sz w:val="24"/>
          <w:szCs w:val="24"/>
        </w:rPr>
        <w:t xml:space="preserve"> как полные, частично полные и неполные. </w:t>
      </w:r>
    </w:p>
    <w:p w:rsidR="005B5BE4" w:rsidRPr="006A5C2B" w:rsidRDefault="005B5BE4" w:rsidP="009C329E">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5B5BE4" w:rsidRPr="006A5C2B" w:rsidRDefault="005B5BE4" w:rsidP="009C329E">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Результаты овладения АООП выявляются в ходе выполнения обучающимися разных видов заданий, требующих верного решения:</w:t>
      </w:r>
    </w:p>
    <w:p w:rsidR="005B5BE4" w:rsidRPr="006A5C2B" w:rsidRDefault="005B5BE4" w:rsidP="009C329E">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по способу предъявления (устные, письменные, практические); </w:t>
      </w:r>
    </w:p>
    <w:p w:rsidR="005B5BE4" w:rsidRPr="006A5C2B" w:rsidRDefault="005B5BE4" w:rsidP="009C329E">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по характеру выполнения (репродуктивные, продуктивные, творческие).</w:t>
      </w:r>
    </w:p>
    <w:p w:rsidR="005B5BE4" w:rsidRPr="006A5C2B" w:rsidRDefault="005B5BE4" w:rsidP="009C329E">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Чем больше верно выполненных заданий к общему объему, тем выше по</w:t>
      </w:r>
      <w:r w:rsidRPr="006A5C2B">
        <w:rPr>
          <w:rFonts w:ascii="Times New Roman" w:hAnsi="Times New Roman" w:cs="Times New Roman"/>
          <w:color w:val="auto"/>
          <w:sz w:val="24"/>
          <w:szCs w:val="24"/>
        </w:rPr>
        <w:softHyphen/>
        <w:t>казатель надежности полученных результатов, что дает основание оце</w:t>
      </w:r>
      <w:r w:rsidRPr="006A5C2B">
        <w:rPr>
          <w:rFonts w:ascii="Times New Roman" w:hAnsi="Times New Roman" w:cs="Times New Roman"/>
          <w:color w:val="auto"/>
          <w:sz w:val="24"/>
          <w:szCs w:val="24"/>
        </w:rPr>
        <w:softHyphen/>
        <w:t>ни</w:t>
      </w:r>
      <w:r w:rsidRPr="006A5C2B">
        <w:rPr>
          <w:rFonts w:ascii="Times New Roman" w:hAnsi="Times New Roman" w:cs="Times New Roman"/>
          <w:color w:val="auto"/>
          <w:sz w:val="24"/>
          <w:szCs w:val="24"/>
        </w:rPr>
        <w:softHyphen/>
        <w:t>вать их как «удовлетворительные», «хорошие», «очень хорошие» (отличные).</w:t>
      </w:r>
    </w:p>
    <w:p w:rsidR="005B5BE4" w:rsidRPr="006A5C2B" w:rsidRDefault="005B5BE4" w:rsidP="009C329E">
      <w:pPr>
        <w:pStyle w:val="aff"/>
        <w:spacing w:line="240" w:lineRule="auto"/>
        <w:ind w:firstLine="454"/>
        <w:rPr>
          <w:rFonts w:ascii="Times New Roman" w:hAnsi="Times New Roman" w:cs="Times New Roman"/>
          <w:color w:val="auto"/>
          <w:sz w:val="24"/>
          <w:szCs w:val="24"/>
        </w:rPr>
      </w:pPr>
      <w:r w:rsidRPr="006A5C2B">
        <w:rPr>
          <w:rFonts w:ascii="Times New Roman" w:hAnsi="Times New Roman" w:cs="Times New Roman"/>
          <w:color w:val="auto"/>
          <w:sz w:val="24"/>
          <w:szCs w:val="24"/>
        </w:rPr>
        <w:t>В текущей оценочной деятельности целесообразно соотносить результаты, продемонстрированные учеником, с оценками типа:</w:t>
      </w:r>
    </w:p>
    <w:p w:rsidR="005B5BE4" w:rsidRPr="006A5C2B" w:rsidRDefault="005B5BE4" w:rsidP="009C329E">
      <w:pPr>
        <w:pStyle w:val="aff0"/>
        <w:spacing w:line="240" w:lineRule="auto"/>
        <w:ind w:firstLine="454"/>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 «удовлетворительно» (зачёт), если обучающиеся верно выполняют от 35% до 50% заданий; </w:t>
      </w:r>
    </w:p>
    <w:p w:rsidR="005B5BE4" w:rsidRPr="006A5C2B" w:rsidRDefault="005B5BE4" w:rsidP="009C329E">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«хорошо» ― от 51% до 65% заданий.</w:t>
      </w:r>
    </w:p>
    <w:p w:rsidR="005B5BE4" w:rsidRPr="006A5C2B" w:rsidRDefault="005B5BE4" w:rsidP="009C329E">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«очень хорошо» (отлично) свыше 65%.</w:t>
      </w:r>
    </w:p>
    <w:p w:rsidR="005B5BE4" w:rsidRPr="006A5C2B" w:rsidRDefault="005B5BE4" w:rsidP="009C329E">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Такой подход не исключает возможности использования традиционной системы отметок по 5</w:t>
      </w:r>
      <w:r w:rsidRPr="006A5C2B">
        <w:rPr>
          <w:rFonts w:ascii="Times New Roman" w:hAnsi="Times New Roman" w:cs="Times New Roman"/>
          <w:color w:val="auto"/>
          <w:sz w:val="24"/>
          <w:szCs w:val="24"/>
        </w:rPr>
        <w:noBreakHyphen/>
        <w:t>балльной шкале, однако требует уточнения и переосмыс</w:t>
      </w:r>
      <w:r w:rsidRPr="006A5C2B">
        <w:rPr>
          <w:rFonts w:ascii="Times New Roman" w:hAnsi="Times New Roman" w:cs="Times New Roman"/>
          <w:color w:val="auto"/>
          <w:sz w:val="24"/>
          <w:szCs w:val="24"/>
        </w:rPr>
        <w:softHyphen/>
        <w:t xml:space="preserve">ления их </w:t>
      </w:r>
      <w:r w:rsidRPr="006A5C2B">
        <w:rPr>
          <w:rFonts w:ascii="Times New Roman" w:hAnsi="Times New Roman" w:cs="Times New Roman"/>
          <w:color w:val="auto"/>
          <w:sz w:val="24"/>
          <w:szCs w:val="24"/>
        </w:rPr>
        <w:lastRenderedPageBreak/>
        <w:t>наполнения. В любом с</w:t>
      </w:r>
      <w:r w:rsidR="00912D8C" w:rsidRPr="006A5C2B">
        <w:rPr>
          <w:rFonts w:ascii="Times New Roman" w:hAnsi="Times New Roman" w:cs="Times New Roman"/>
          <w:color w:val="auto"/>
          <w:sz w:val="24"/>
          <w:szCs w:val="24"/>
        </w:rPr>
        <w:t>лучае, при оценке итоговых пред</w:t>
      </w:r>
      <w:r w:rsidRPr="006A5C2B">
        <w:rPr>
          <w:rFonts w:ascii="Times New Roman" w:hAnsi="Times New Roman" w:cs="Times New Roman"/>
          <w:color w:val="auto"/>
          <w:sz w:val="24"/>
          <w:szCs w:val="24"/>
        </w:rPr>
        <w:t>мет</w:t>
      </w:r>
      <w:r w:rsidRPr="006A5C2B">
        <w:rPr>
          <w:rFonts w:ascii="Times New Roman" w:hAnsi="Times New Roman" w:cs="Times New Roman"/>
          <w:color w:val="auto"/>
          <w:sz w:val="24"/>
          <w:szCs w:val="24"/>
        </w:rPr>
        <w:softHyphen/>
        <w:t>ных результатов следует из всего спектра оценок выбирать такие, которые сти</w:t>
      </w:r>
      <w:r w:rsidRPr="006A5C2B">
        <w:rPr>
          <w:rFonts w:ascii="Times New Roman" w:hAnsi="Times New Roman" w:cs="Times New Roman"/>
          <w:color w:val="auto"/>
          <w:sz w:val="24"/>
          <w:szCs w:val="24"/>
        </w:rPr>
        <w:softHyphen/>
        <w:t>мулировали бы учебную и практическую деятельность обучающегося, ока</w:t>
      </w:r>
      <w:r w:rsidRPr="006A5C2B">
        <w:rPr>
          <w:rFonts w:ascii="Times New Roman" w:hAnsi="Times New Roman" w:cs="Times New Roman"/>
          <w:color w:val="auto"/>
          <w:sz w:val="24"/>
          <w:szCs w:val="24"/>
        </w:rPr>
        <w:softHyphen/>
        <w:t>зывали бы положительное влияние на формирование жизненных компетен</w:t>
      </w:r>
      <w:r w:rsidRPr="006A5C2B">
        <w:rPr>
          <w:rFonts w:ascii="Times New Roman" w:hAnsi="Times New Roman" w:cs="Times New Roman"/>
          <w:color w:val="auto"/>
          <w:sz w:val="24"/>
          <w:szCs w:val="24"/>
        </w:rPr>
        <w:softHyphen/>
        <w:t>ций.</w:t>
      </w:r>
    </w:p>
    <w:p w:rsidR="005B5BE4" w:rsidRPr="006A5C2B" w:rsidRDefault="005B5BE4" w:rsidP="009C329E">
      <w:pPr>
        <w:spacing w:after="0" w:line="240" w:lineRule="auto"/>
        <w:ind w:firstLine="709"/>
        <w:jc w:val="both"/>
        <w:rPr>
          <w:rFonts w:ascii="Times New Roman" w:hAnsi="Times New Roman" w:cs="Times New Roman"/>
          <w:bCs/>
          <w:sz w:val="24"/>
          <w:szCs w:val="24"/>
        </w:rPr>
      </w:pPr>
      <w:r w:rsidRPr="006A5C2B">
        <w:rPr>
          <w:rFonts w:ascii="Times New Roman" w:hAnsi="Times New Roman" w:cs="Times New Roman"/>
          <w:color w:val="auto"/>
          <w:sz w:val="24"/>
          <w:szCs w:val="24"/>
        </w:rPr>
        <w:t>Оценка деятельности педагогических кадров, осуществляющих об</w:t>
      </w:r>
      <w:r w:rsidRPr="006A5C2B">
        <w:rPr>
          <w:rFonts w:ascii="Times New Roman" w:hAnsi="Times New Roman" w:cs="Times New Roman"/>
          <w:color w:val="auto"/>
          <w:sz w:val="24"/>
          <w:szCs w:val="24"/>
        </w:rPr>
        <w:softHyphen/>
        <w:t>ра</w:t>
      </w:r>
      <w:r w:rsidRPr="006A5C2B">
        <w:rPr>
          <w:rFonts w:ascii="Times New Roman" w:hAnsi="Times New Roman" w:cs="Times New Roman"/>
          <w:color w:val="auto"/>
          <w:sz w:val="24"/>
          <w:szCs w:val="24"/>
        </w:rPr>
        <w:softHyphen/>
        <w:t>зо</w:t>
      </w:r>
      <w:r w:rsidRPr="006A5C2B">
        <w:rPr>
          <w:rFonts w:ascii="Times New Roman" w:hAnsi="Times New Roman" w:cs="Times New Roman"/>
          <w:color w:val="auto"/>
          <w:sz w:val="24"/>
          <w:szCs w:val="24"/>
        </w:rPr>
        <w:softHyphen/>
        <w:t>вательную де</w:t>
      </w:r>
      <w:r w:rsidRPr="006A5C2B">
        <w:rPr>
          <w:rFonts w:ascii="Times New Roman" w:hAnsi="Times New Roman" w:cs="Times New Roman"/>
          <w:color w:val="auto"/>
          <w:sz w:val="24"/>
          <w:szCs w:val="24"/>
        </w:rPr>
        <w:softHyphen/>
        <w:t xml:space="preserve">ятельность обучающихся с </w:t>
      </w:r>
      <w:r w:rsidR="009C329E" w:rsidRPr="006A5C2B">
        <w:rPr>
          <w:rFonts w:ascii="Times New Roman" w:hAnsi="Times New Roman" w:cs="Times New Roman"/>
          <w:color w:val="auto"/>
          <w:sz w:val="24"/>
          <w:szCs w:val="24"/>
        </w:rPr>
        <w:t xml:space="preserve">легкой </w:t>
      </w:r>
      <w:r w:rsidRPr="006A5C2B">
        <w:rPr>
          <w:rFonts w:ascii="Times New Roman" w:hAnsi="Times New Roman" w:cs="Times New Roman"/>
          <w:color w:val="auto"/>
          <w:sz w:val="24"/>
          <w:szCs w:val="24"/>
        </w:rPr>
        <w:t>умственной отсталостью (интеллектуальными на</w:t>
      </w:r>
      <w:r w:rsidRPr="006A5C2B">
        <w:rPr>
          <w:rFonts w:ascii="Times New Roman" w:hAnsi="Times New Roman" w:cs="Times New Roman"/>
          <w:color w:val="auto"/>
          <w:sz w:val="24"/>
          <w:szCs w:val="24"/>
        </w:rPr>
        <w:softHyphen/>
        <w:t>ру</w:t>
      </w:r>
      <w:r w:rsidRPr="006A5C2B">
        <w:rPr>
          <w:rFonts w:ascii="Times New Roman" w:hAnsi="Times New Roman" w:cs="Times New Roman"/>
          <w:color w:val="auto"/>
          <w:sz w:val="24"/>
          <w:szCs w:val="24"/>
        </w:rPr>
        <w:softHyphen/>
        <w:t>ше</w:t>
      </w:r>
      <w:r w:rsidRPr="006A5C2B">
        <w:rPr>
          <w:rFonts w:ascii="Times New Roman" w:hAnsi="Times New Roman" w:cs="Times New Roman"/>
          <w:color w:val="auto"/>
          <w:sz w:val="24"/>
          <w:szCs w:val="24"/>
        </w:rPr>
        <w:softHyphen/>
        <w:t>ни</w:t>
      </w:r>
      <w:r w:rsidRPr="006A5C2B">
        <w:rPr>
          <w:rFonts w:ascii="Times New Roman" w:hAnsi="Times New Roman" w:cs="Times New Roman"/>
          <w:color w:val="auto"/>
          <w:sz w:val="24"/>
          <w:szCs w:val="24"/>
        </w:rPr>
        <w:softHyphen/>
        <w:t>я</w:t>
      </w:r>
      <w:r w:rsidRPr="006A5C2B">
        <w:rPr>
          <w:rFonts w:ascii="Times New Roman" w:hAnsi="Times New Roman" w:cs="Times New Roman"/>
          <w:color w:val="auto"/>
          <w:sz w:val="24"/>
          <w:szCs w:val="24"/>
        </w:rPr>
        <w:softHyphen/>
        <w:t>ми), осу</w:t>
      </w:r>
      <w:r w:rsidRPr="006A5C2B">
        <w:rPr>
          <w:rFonts w:ascii="Times New Roman" w:hAnsi="Times New Roman" w:cs="Times New Roman"/>
          <w:color w:val="auto"/>
          <w:sz w:val="24"/>
          <w:szCs w:val="24"/>
        </w:rPr>
        <w:softHyphen/>
        <w:t>ще</w:t>
      </w:r>
      <w:r w:rsidRPr="006A5C2B">
        <w:rPr>
          <w:rFonts w:ascii="Times New Roman" w:hAnsi="Times New Roman" w:cs="Times New Roman"/>
          <w:color w:val="auto"/>
          <w:sz w:val="24"/>
          <w:szCs w:val="24"/>
        </w:rPr>
        <w:softHyphen/>
        <w:t>с</w:t>
      </w:r>
      <w:r w:rsidRPr="006A5C2B">
        <w:rPr>
          <w:rFonts w:ascii="Times New Roman" w:hAnsi="Times New Roman" w:cs="Times New Roman"/>
          <w:color w:val="auto"/>
          <w:sz w:val="24"/>
          <w:szCs w:val="24"/>
        </w:rPr>
        <w:softHyphen/>
        <w:t>т</w:t>
      </w:r>
      <w:r w:rsidRPr="006A5C2B">
        <w:rPr>
          <w:rFonts w:ascii="Times New Roman" w:hAnsi="Times New Roman" w:cs="Times New Roman"/>
          <w:color w:val="auto"/>
          <w:sz w:val="24"/>
          <w:szCs w:val="24"/>
        </w:rPr>
        <w:softHyphen/>
        <w:t>в</w:t>
      </w:r>
      <w:r w:rsidRPr="006A5C2B">
        <w:rPr>
          <w:rFonts w:ascii="Times New Roman" w:hAnsi="Times New Roman" w:cs="Times New Roman"/>
          <w:color w:val="auto"/>
          <w:sz w:val="24"/>
          <w:szCs w:val="24"/>
        </w:rPr>
        <w:softHyphen/>
        <w:t>ляется на основе интегративных показателей, свидетельствующих о по</w:t>
      </w:r>
      <w:r w:rsidRPr="006A5C2B">
        <w:rPr>
          <w:rFonts w:ascii="Times New Roman" w:hAnsi="Times New Roman" w:cs="Times New Roman"/>
          <w:color w:val="auto"/>
          <w:sz w:val="24"/>
          <w:szCs w:val="24"/>
        </w:rPr>
        <w:softHyphen/>
        <w:t>ло</w:t>
      </w:r>
      <w:r w:rsidRPr="006A5C2B">
        <w:rPr>
          <w:rFonts w:ascii="Times New Roman" w:hAnsi="Times New Roman" w:cs="Times New Roman"/>
          <w:color w:val="auto"/>
          <w:sz w:val="24"/>
          <w:szCs w:val="24"/>
        </w:rPr>
        <w:softHyphen/>
        <w:t>жи</w:t>
      </w:r>
      <w:r w:rsidRPr="006A5C2B">
        <w:rPr>
          <w:rFonts w:ascii="Times New Roman" w:hAnsi="Times New Roman" w:cs="Times New Roman"/>
          <w:color w:val="auto"/>
          <w:sz w:val="24"/>
          <w:szCs w:val="24"/>
        </w:rPr>
        <w:softHyphen/>
        <w:t>тель</w:t>
      </w:r>
      <w:r w:rsidRPr="006A5C2B">
        <w:rPr>
          <w:rFonts w:ascii="Times New Roman" w:hAnsi="Times New Roman" w:cs="Times New Roman"/>
          <w:color w:val="auto"/>
          <w:sz w:val="24"/>
          <w:szCs w:val="24"/>
        </w:rPr>
        <w:softHyphen/>
        <w:t>ной динамике развития обучающегося («было» ― «стало») или в сложных слу</w:t>
      </w:r>
      <w:r w:rsidRPr="006A5C2B">
        <w:rPr>
          <w:rFonts w:ascii="Times New Roman" w:hAnsi="Times New Roman" w:cs="Times New Roman"/>
          <w:color w:val="auto"/>
          <w:sz w:val="24"/>
          <w:szCs w:val="24"/>
        </w:rPr>
        <w:softHyphen/>
        <w:t>ча</w:t>
      </w:r>
      <w:r w:rsidRPr="006A5C2B">
        <w:rPr>
          <w:rFonts w:ascii="Times New Roman" w:hAnsi="Times New Roman" w:cs="Times New Roman"/>
          <w:color w:val="auto"/>
          <w:sz w:val="24"/>
          <w:szCs w:val="24"/>
        </w:rPr>
        <w:softHyphen/>
        <w:t>ях сохранении его пси</w:t>
      </w:r>
      <w:r w:rsidRPr="006A5C2B">
        <w:rPr>
          <w:rFonts w:ascii="Times New Roman" w:hAnsi="Times New Roman" w:cs="Times New Roman"/>
          <w:color w:val="auto"/>
          <w:sz w:val="24"/>
          <w:szCs w:val="24"/>
        </w:rPr>
        <w:softHyphen/>
        <w:t>хо</w:t>
      </w:r>
      <w:r w:rsidRPr="006A5C2B">
        <w:rPr>
          <w:rFonts w:ascii="Times New Roman" w:hAnsi="Times New Roman" w:cs="Times New Roman"/>
          <w:color w:val="auto"/>
          <w:sz w:val="24"/>
          <w:szCs w:val="24"/>
        </w:rPr>
        <w:softHyphen/>
        <w:t>эмо</w:t>
      </w:r>
      <w:r w:rsidRPr="006A5C2B">
        <w:rPr>
          <w:rFonts w:ascii="Times New Roman" w:hAnsi="Times New Roman" w:cs="Times New Roman"/>
          <w:color w:val="auto"/>
          <w:sz w:val="24"/>
          <w:szCs w:val="24"/>
        </w:rPr>
        <w:softHyphen/>
        <w:t>ци</w:t>
      </w:r>
      <w:r w:rsidRPr="006A5C2B">
        <w:rPr>
          <w:rFonts w:ascii="Times New Roman" w:hAnsi="Times New Roman" w:cs="Times New Roman"/>
          <w:color w:val="auto"/>
          <w:sz w:val="24"/>
          <w:szCs w:val="24"/>
        </w:rPr>
        <w:softHyphen/>
        <w:t>о</w:t>
      </w:r>
      <w:r w:rsidRPr="006A5C2B">
        <w:rPr>
          <w:rFonts w:ascii="Times New Roman" w:hAnsi="Times New Roman" w:cs="Times New Roman"/>
          <w:color w:val="auto"/>
          <w:sz w:val="24"/>
          <w:szCs w:val="24"/>
        </w:rPr>
        <w:softHyphen/>
        <w:t>наль</w:t>
      </w:r>
      <w:r w:rsidRPr="006A5C2B">
        <w:rPr>
          <w:rFonts w:ascii="Times New Roman" w:hAnsi="Times New Roman" w:cs="Times New Roman"/>
          <w:color w:val="auto"/>
          <w:sz w:val="24"/>
          <w:szCs w:val="24"/>
        </w:rPr>
        <w:softHyphen/>
        <w:t xml:space="preserve">ного статуса. </w:t>
      </w:r>
    </w:p>
    <w:p w:rsidR="00CC5DB6" w:rsidRDefault="00CC5DB6">
      <w:pPr>
        <w:spacing w:after="0" w:line="360" w:lineRule="auto"/>
        <w:ind w:firstLine="709"/>
        <w:jc w:val="center"/>
        <w:rPr>
          <w:rFonts w:ascii="Times New Roman" w:hAnsi="Times New Roman" w:cs="Times New Roman"/>
          <w:b/>
          <w:sz w:val="24"/>
          <w:szCs w:val="24"/>
        </w:rPr>
      </w:pPr>
    </w:p>
    <w:p w:rsidR="005B5BE4" w:rsidRPr="006A5C2B" w:rsidRDefault="005B5BE4">
      <w:pPr>
        <w:spacing w:after="0" w:line="360" w:lineRule="auto"/>
        <w:ind w:firstLine="709"/>
        <w:jc w:val="center"/>
        <w:rPr>
          <w:rFonts w:ascii="Times New Roman" w:hAnsi="Times New Roman" w:cs="Times New Roman"/>
          <w:b/>
          <w:sz w:val="24"/>
          <w:szCs w:val="24"/>
        </w:rPr>
      </w:pPr>
      <w:r w:rsidRPr="006A5C2B">
        <w:rPr>
          <w:rFonts w:ascii="Times New Roman" w:hAnsi="Times New Roman" w:cs="Times New Roman"/>
          <w:b/>
          <w:sz w:val="24"/>
          <w:szCs w:val="24"/>
        </w:rPr>
        <w:t xml:space="preserve">2. </w:t>
      </w:r>
      <w:r w:rsidRPr="00CC5DB6">
        <w:rPr>
          <w:rFonts w:ascii="Times New Roman" w:hAnsi="Times New Roman" w:cs="Times New Roman"/>
          <w:b/>
          <w:caps/>
          <w:kern w:val="24"/>
          <w:sz w:val="24"/>
          <w:szCs w:val="24"/>
        </w:rPr>
        <w:t>Содержательный раздел</w:t>
      </w:r>
    </w:p>
    <w:p w:rsidR="005B5BE4" w:rsidRPr="006A5C2B" w:rsidRDefault="005B5BE4" w:rsidP="00CC5DB6">
      <w:pPr>
        <w:spacing w:after="0" w:line="360" w:lineRule="auto"/>
        <w:ind w:firstLine="709"/>
        <w:jc w:val="both"/>
        <w:rPr>
          <w:rFonts w:ascii="Times New Roman" w:hAnsi="Times New Roman" w:cs="Times New Roman"/>
          <w:color w:val="auto"/>
          <w:sz w:val="24"/>
          <w:szCs w:val="24"/>
        </w:rPr>
      </w:pPr>
      <w:r w:rsidRPr="006A5C2B">
        <w:rPr>
          <w:rFonts w:ascii="Times New Roman" w:hAnsi="Times New Roman" w:cs="Times New Roman"/>
          <w:b/>
          <w:sz w:val="24"/>
          <w:szCs w:val="24"/>
        </w:rPr>
        <w:t>2.1.</w:t>
      </w:r>
      <w:r w:rsidRPr="006A5C2B">
        <w:rPr>
          <w:rFonts w:ascii="Times New Roman" w:hAnsi="Times New Roman" w:cs="Times New Roman"/>
          <w:b/>
          <w:i/>
          <w:sz w:val="24"/>
          <w:szCs w:val="24"/>
        </w:rPr>
        <w:t> Программа формирования базовых учебных действий</w:t>
      </w:r>
    </w:p>
    <w:p w:rsidR="005B5BE4" w:rsidRPr="006A5C2B" w:rsidRDefault="005B5BE4" w:rsidP="00B02E8F">
      <w:pPr>
        <w:tabs>
          <w:tab w:val="left" w:pos="851"/>
        </w:tabs>
        <w:spacing w:after="0" w:line="240" w:lineRule="auto"/>
        <w:ind w:firstLine="851"/>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Программа формирования базовых учебных действий обучающихся с </w:t>
      </w:r>
      <w:r w:rsidR="00B02E8F" w:rsidRPr="006A5C2B">
        <w:rPr>
          <w:rFonts w:ascii="Times New Roman" w:hAnsi="Times New Roman" w:cs="Times New Roman"/>
          <w:color w:val="auto"/>
          <w:sz w:val="24"/>
          <w:szCs w:val="24"/>
        </w:rPr>
        <w:t xml:space="preserve">легкой </w:t>
      </w:r>
      <w:r w:rsidRPr="006A5C2B">
        <w:rPr>
          <w:rFonts w:ascii="Times New Roman" w:hAnsi="Times New Roman" w:cs="Times New Roman"/>
          <w:color w:val="auto"/>
          <w:sz w:val="24"/>
          <w:szCs w:val="24"/>
        </w:rPr>
        <w:t>умственной отсталостью (интеллектуальными нарушениями) (далее ― программа формирования БУД, Программа) ре</w:t>
      </w:r>
      <w:r w:rsidRPr="006A5C2B">
        <w:rPr>
          <w:rFonts w:ascii="Times New Roman" w:hAnsi="Times New Roman" w:cs="Times New Roman"/>
          <w:color w:val="auto"/>
          <w:sz w:val="24"/>
          <w:szCs w:val="24"/>
        </w:rPr>
        <w:softHyphen/>
        <w:t>ализуется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5B5BE4" w:rsidRPr="006A5C2B" w:rsidRDefault="005B5BE4" w:rsidP="00B02E8F">
      <w:pPr>
        <w:tabs>
          <w:tab w:val="left" w:pos="851"/>
        </w:tabs>
        <w:spacing w:after="0" w:line="240" w:lineRule="auto"/>
        <w:ind w:firstLine="851"/>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Программа строится на основе </w:t>
      </w:r>
      <w:proofErr w:type="spellStart"/>
      <w:r w:rsidRPr="006A5C2B">
        <w:rPr>
          <w:rFonts w:ascii="Times New Roman" w:hAnsi="Times New Roman" w:cs="Times New Roman"/>
          <w:color w:val="auto"/>
          <w:sz w:val="24"/>
          <w:szCs w:val="24"/>
        </w:rPr>
        <w:t>деятельностного</w:t>
      </w:r>
      <w:proofErr w:type="spellEnd"/>
      <w:r w:rsidRPr="006A5C2B">
        <w:rPr>
          <w:rFonts w:ascii="Times New Roman" w:hAnsi="Times New Roman" w:cs="Times New Roman"/>
          <w:color w:val="auto"/>
          <w:sz w:val="24"/>
          <w:szCs w:val="24"/>
        </w:rPr>
        <w:t xml:space="preserve"> подхода к обучению и позволяет реализовывать коррекционно-развивающий потенциал образо</w:t>
      </w:r>
      <w:r w:rsidRPr="006A5C2B">
        <w:rPr>
          <w:rFonts w:ascii="Times New Roman" w:hAnsi="Times New Roman" w:cs="Times New Roman"/>
          <w:color w:val="auto"/>
          <w:sz w:val="24"/>
          <w:szCs w:val="24"/>
        </w:rPr>
        <w:softHyphen/>
        <w:t xml:space="preserve">вания </w:t>
      </w:r>
      <w:r w:rsidR="00B02E8F" w:rsidRPr="006A5C2B">
        <w:rPr>
          <w:rFonts w:ascii="Times New Roman" w:hAnsi="Times New Roman" w:cs="Times New Roman"/>
          <w:color w:val="auto"/>
          <w:sz w:val="24"/>
          <w:szCs w:val="24"/>
        </w:rPr>
        <w:t>обучающихся</w:t>
      </w:r>
      <w:r w:rsidRPr="006A5C2B">
        <w:rPr>
          <w:rFonts w:ascii="Times New Roman" w:hAnsi="Times New Roman" w:cs="Times New Roman"/>
          <w:color w:val="auto"/>
          <w:sz w:val="24"/>
          <w:szCs w:val="24"/>
        </w:rPr>
        <w:t xml:space="preserve"> с </w:t>
      </w:r>
      <w:r w:rsidR="00B02E8F" w:rsidRPr="006A5C2B">
        <w:rPr>
          <w:rFonts w:ascii="Times New Roman" w:hAnsi="Times New Roman" w:cs="Times New Roman"/>
          <w:color w:val="auto"/>
          <w:sz w:val="24"/>
          <w:szCs w:val="24"/>
        </w:rPr>
        <w:t xml:space="preserve">легкой </w:t>
      </w:r>
      <w:r w:rsidRPr="006A5C2B">
        <w:rPr>
          <w:rFonts w:ascii="Times New Roman" w:hAnsi="Times New Roman" w:cs="Times New Roman"/>
          <w:color w:val="auto"/>
          <w:sz w:val="24"/>
          <w:szCs w:val="24"/>
        </w:rPr>
        <w:t>умственной отсталостью (интеллектуальными нарушениями).</w:t>
      </w:r>
    </w:p>
    <w:p w:rsidR="005B5BE4" w:rsidRPr="006A5C2B" w:rsidRDefault="005B5BE4" w:rsidP="00B02E8F">
      <w:pPr>
        <w:tabs>
          <w:tab w:val="left" w:pos="851"/>
        </w:tabs>
        <w:spacing w:after="0" w:line="240" w:lineRule="auto"/>
        <w:ind w:firstLine="851"/>
        <w:jc w:val="both"/>
        <w:rPr>
          <w:rFonts w:ascii="Times New Roman" w:hAnsi="Times New Roman" w:cs="Times New Roman"/>
          <w:b/>
          <w:color w:val="auto"/>
          <w:sz w:val="24"/>
          <w:szCs w:val="24"/>
        </w:rPr>
      </w:pPr>
      <w:r w:rsidRPr="006A5C2B">
        <w:rPr>
          <w:rFonts w:ascii="Times New Roman" w:hAnsi="Times New Roman" w:cs="Times New Roman"/>
          <w:color w:val="auto"/>
          <w:sz w:val="24"/>
          <w:szCs w:val="24"/>
        </w:rPr>
        <w:t>Основная</w:t>
      </w:r>
      <w:r w:rsidRPr="006A5C2B">
        <w:rPr>
          <w:rFonts w:ascii="Times New Roman" w:hAnsi="Times New Roman" w:cs="Times New Roman"/>
          <w:b/>
          <w:color w:val="auto"/>
          <w:sz w:val="24"/>
          <w:szCs w:val="24"/>
        </w:rPr>
        <w:t xml:space="preserve"> цель</w:t>
      </w:r>
      <w:r w:rsidRPr="006A5C2B">
        <w:rPr>
          <w:rFonts w:ascii="Times New Roman" w:hAnsi="Times New Roman" w:cs="Times New Roman"/>
          <w:color w:val="auto"/>
          <w:sz w:val="24"/>
          <w:szCs w:val="24"/>
        </w:rPr>
        <w:t xml:space="preserve"> реализации программы формирования БУД состоит в  фор</w:t>
      </w:r>
      <w:r w:rsidRPr="006A5C2B">
        <w:rPr>
          <w:rFonts w:ascii="Times New Roman" w:hAnsi="Times New Roman" w:cs="Times New Roman"/>
          <w:color w:val="auto"/>
          <w:sz w:val="24"/>
          <w:szCs w:val="24"/>
        </w:rPr>
        <w:softHyphen/>
        <w:t>ми</w:t>
      </w:r>
      <w:r w:rsidRPr="006A5C2B">
        <w:rPr>
          <w:rFonts w:ascii="Times New Roman" w:hAnsi="Times New Roman" w:cs="Times New Roman"/>
          <w:color w:val="auto"/>
          <w:sz w:val="24"/>
          <w:szCs w:val="24"/>
        </w:rPr>
        <w:softHyphen/>
        <w:t>ро</w:t>
      </w:r>
      <w:r w:rsidRPr="006A5C2B">
        <w:rPr>
          <w:rFonts w:ascii="Times New Roman" w:hAnsi="Times New Roman" w:cs="Times New Roman"/>
          <w:color w:val="auto"/>
          <w:sz w:val="24"/>
          <w:szCs w:val="24"/>
        </w:rPr>
        <w:softHyphen/>
        <w:t>ва</w:t>
      </w:r>
      <w:r w:rsidRPr="006A5C2B">
        <w:rPr>
          <w:rFonts w:ascii="Times New Roman" w:hAnsi="Times New Roman" w:cs="Times New Roman"/>
          <w:color w:val="auto"/>
          <w:sz w:val="24"/>
          <w:szCs w:val="24"/>
        </w:rPr>
        <w:softHyphen/>
        <w:t>нии основ учебной де</w:t>
      </w:r>
      <w:r w:rsidRPr="006A5C2B">
        <w:rPr>
          <w:rFonts w:ascii="Times New Roman" w:hAnsi="Times New Roman" w:cs="Times New Roman"/>
          <w:color w:val="auto"/>
          <w:sz w:val="24"/>
          <w:szCs w:val="24"/>
        </w:rPr>
        <w:softHyphen/>
        <w:t xml:space="preserve">ятельности </w:t>
      </w:r>
      <w:r w:rsidR="00B02E8F" w:rsidRPr="006A5C2B">
        <w:rPr>
          <w:rFonts w:ascii="Times New Roman" w:hAnsi="Times New Roman" w:cs="Times New Roman"/>
          <w:color w:val="auto"/>
          <w:sz w:val="24"/>
          <w:szCs w:val="24"/>
        </w:rPr>
        <w:t>обучающихся</w:t>
      </w:r>
      <w:r w:rsidRPr="006A5C2B">
        <w:rPr>
          <w:rFonts w:ascii="Times New Roman" w:hAnsi="Times New Roman" w:cs="Times New Roman"/>
          <w:color w:val="auto"/>
          <w:sz w:val="24"/>
          <w:szCs w:val="24"/>
        </w:rPr>
        <w:t xml:space="preserve"> с легкой умственной отсталостью (интеллектуальными нарушениями), которые обеспечивают его подготовку к са</w:t>
      </w:r>
      <w:r w:rsidRPr="006A5C2B">
        <w:rPr>
          <w:rFonts w:ascii="Times New Roman" w:hAnsi="Times New Roman" w:cs="Times New Roman"/>
          <w:color w:val="auto"/>
          <w:sz w:val="24"/>
          <w:szCs w:val="24"/>
        </w:rPr>
        <w:softHyphen/>
        <w:t>мо</w:t>
      </w:r>
      <w:r w:rsidRPr="006A5C2B">
        <w:rPr>
          <w:rFonts w:ascii="Times New Roman" w:hAnsi="Times New Roman" w:cs="Times New Roman"/>
          <w:color w:val="auto"/>
          <w:sz w:val="24"/>
          <w:szCs w:val="24"/>
        </w:rPr>
        <w:softHyphen/>
        <w:t xml:space="preserve">стоятельной жизни в обществе и овладение доступными видами профильного труда. </w:t>
      </w:r>
    </w:p>
    <w:p w:rsidR="005B5BE4" w:rsidRPr="006A5C2B" w:rsidRDefault="005B5BE4" w:rsidP="00B02E8F">
      <w:pPr>
        <w:tabs>
          <w:tab w:val="left" w:pos="851"/>
        </w:tabs>
        <w:spacing w:after="0" w:line="240" w:lineRule="auto"/>
        <w:ind w:firstLine="851"/>
        <w:jc w:val="both"/>
        <w:rPr>
          <w:rFonts w:ascii="Times New Roman" w:hAnsi="Times New Roman" w:cs="Times New Roman"/>
          <w:sz w:val="24"/>
          <w:szCs w:val="24"/>
        </w:rPr>
      </w:pPr>
      <w:r w:rsidRPr="006A5C2B">
        <w:rPr>
          <w:rFonts w:ascii="Times New Roman" w:hAnsi="Times New Roman" w:cs="Times New Roman"/>
          <w:b/>
          <w:color w:val="auto"/>
          <w:sz w:val="24"/>
          <w:szCs w:val="24"/>
        </w:rPr>
        <w:t>Задачами</w:t>
      </w:r>
      <w:r w:rsidRPr="006A5C2B">
        <w:rPr>
          <w:rFonts w:ascii="Times New Roman" w:hAnsi="Times New Roman" w:cs="Times New Roman"/>
          <w:color w:val="auto"/>
          <w:sz w:val="24"/>
          <w:szCs w:val="24"/>
        </w:rPr>
        <w:t xml:space="preserve"> реализации программы являются:</w:t>
      </w:r>
    </w:p>
    <w:p w:rsidR="005B5BE4" w:rsidRPr="006A5C2B" w:rsidRDefault="005B5BE4" w:rsidP="00B02E8F">
      <w:pPr>
        <w:pStyle w:val="aff2"/>
        <w:tabs>
          <w:tab w:val="left" w:pos="851"/>
        </w:tabs>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формирование мотивационного компонента учебной деятельности;</w:t>
      </w:r>
    </w:p>
    <w:p w:rsidR="005B5BE4" w:rsidRPr="006A5C2B" w:rsidRDefault="005B5BE4" w:rsidP="00B02E8F">
      <w:pPr>
        <w:pStyle w:val="aff2"/>
        <w:tabs>
          <w:tab w:val="left" w:pos="851"/>
        </w:tabs>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овладение комплексом базовых учебных действий, составляющих операционный компонент учебной деятельности;</w:t>
      </w:r>
    </w:p>
    <w:p w:rsidR="005B5BE4" w:rsidRPr="006A5C2B" w:rsidRDefault="005B5BE4" w:rsidP="00B02E8F">
      <w:pPr>
        <w:pStyle w:val="aff2"/>
        <w:tabs>
          <w:tab w:val="left" w:pos="851"/>
        </w:tabs>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Pr="006A5C2B" w:rsidRDefault="005B5BE4" w:rsidP="00B02E8F">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Для реализации поставленной цели и соответствующих ей задач необходимо:</w:t>
      </w:r>
    </w:p>
    <w:p w:rsidR="005B5BE4" w:rsidRPr="006A5C2B" w:rsidRDefault="005B5BE4" w:rsidP="00B02E8F">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•определить функции и состав базовых учебных действий, учитывая пси</w:t>
      </w:r>
      <w:r w:rsidRPr="006A5C2B">
        <w:rPr>
          <w:rFonts w:ascii="Times New Roman" w:hAnsi="Times New Roman" w:cs="Times New Roman"/>
          <w:color w:val="auto"/>
          <w:sz w:val="24"/>
          <w:szCs w:val="24"/>
        </w:rPr>
        <w:softHyphen/>
        <w:t xml:space="preserve">хофизические особенности и своеобразие учебной деятельности обучающихся; </w:t>
      </w:r>
    </w:p>
    <w:p w:rsidR="005B5BE4" w:rsidRPr="006A5C2B" w:rsidRDefault="005B5BE4" w:rsidP="00B02E8F">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•определить связи базовых учебных действий с содержанием учебных предметов;</w:t>
      </w:r>
    </w:p>
    <w:p w:rsidR="005B5BE4" w:rsidRPr="006A5C2B" w:rsidRDefault="005B5BE4" w:rsidP="00B02E8F">
      <w:pPr>
        <w:tabs>
          <w:tab w:val="left" w:pos="4500"/>
          <w:tab w:val="left" w:pos="9180"/>
          <w:tab w:val="left" w:pos="9360"/>
        </w:tabs>
        <w:spacing w:after="0" w:line="240" w:lineRule="auto"/>
        <w:ind w:firstLine="709"/>
        <w:jc w:val="both"/>
        <w:rPr>
          <w:rFonts w:ascii="Times New Roman" w:hAnsi="Times New Roman" w:cs="Times New Roman"/>
          <w:b/>
          <w:color w:val="auto"/>
          <w:sz w:val="24"/>
          <w:szCs w:val="24"/>
        </w:rPr>
      </w:pPr>
      <w:r w:rsidRPr="006A5C2B">
        <w:rPr>
          <w:rFonts w:ascii="Times New Roman" w:hAnsi="Times New Roman" w:cs="Times New Roman"/>
          <w:color w:val="auto"/>
          <w:sz w:val="24"/>
          <w:szCs w:val="24"/>
        </w:rPr>
        <w:t xml:space="preserve">Согласно требованиям Стандарта уровень </w:t>
      </w:r>
      <w:proofErr w:type="spellStart"/>
      <w:r w:rsidRPr="006A5C2B">
        <w:rPr>
          <w:rFonts w:ascii="Times New Roman" w:hAnsi="Times New Roman" w:cs="Times New Roman"/>
          <w:color w:val="auto"/>
          <w:sz w:val="24"/>
          <w:szCs w:val="24"/>
        </w:rPr>
        <w:t>сформированности</w:t>
      </w:r>
      <w:proofErr w:type="spellEnd"/>
      <w:r w:rsidRPr="006A5C2B">
        <w:rPr>
          <w:rFonts w:ascii="Times New Roman" w:hAnsi="Times New Roman" w:cs="Times New Roman"/>
          <w:color w:val="auto"/>
          <w:sz w:val="24"/>
          <w:szCs w:val="24"/>
        </w:rPr>
        <w:t xml:space="preserve"> базовых учебных действий обучающихся с </w:t>
      </w:r>
      <w:r w:rsidR="00B02E8F" w:rsidRPr="006A5C2B">
        <w:rPr>
          <w:rFonts w:ascii="Times New Roman" w:hAnsi="Times New Roman" w:cs="Times New Roman"/>
          <w:color w:val="auto"/>
          <w:sz w:val="24"/>
          <w:szCs w:val="24"/>
        </w:rPr>
        <w:t xml:space="preserve">легкой </w:t>
      </w:r>
      <w:r w:rsidRPr="006A5C2B">
        <w:rPr>
          <w:rFonts w:ascii="Times New Roman" w:hAnsi="Times New Roman" w:cs="Times New Roman"/>
          <w:color w:val="auto"/>
          <w:sz w:val="24"/>
          <w:szCs w:val="24"/>
        </w:rPr>
        <w:t>умственной отсталостью (интеллектуальными нарушениями) определяется на момент завершения обучения школе.</w:t>
      </w:r>
    </w:p>
    <w:p w:rsidR="006E5931" w:rsidRPr="006A5C2B" w:rsidRDefault="006E5931" w:rsidP="006E5931">
      <w:pPr>
        <w:pStyle w:val="afe"/>
        <w:rPr>
          <w:rFonts w:ascii="Times New Roman" w:hAnsi="Times New Roman"/>
          <w:sz w:val="24"/>
          <w:szCs w:val="24"/>
        </w:rPr>
      </w:pPr>
    </w:p>
    <w:p w:rsidR="005B5BE4" w:rsidRPr="006A5C2B" w:rsidRDefault="005B5BE4" w:rsidP="00071858">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b/>
          <w:color w:val="auto"/>
          <w:sz w:val="24"/>
          <w:szCs w:val="24"/>
        </w:rPr>
        <w:t>Функции, состав и характеристика базовых учебных действийобучающихся с умственной отсталостью (интеллектуальными нарушениями)</w:t>
      </w:r>
    </w:p>
    <w:p w:rsidR="005B5BE4" w:rsidRPr="006A5C2B" w:rsidRDefault="005B5BE4" w:rsidP="00B02E8F">
      <w:pPr>
        <w:pStyle w:val="24"/>
        <w:spacing w:after="0" w:line="240" w:lineRule="auto"/>
        <w:ind w:left="0" w:firstLine="709"/>
        <w:jc w:val="both"/>
        <w:rPr>
          <w:rFonts w:ascii="Times New Roman" w:hAnsi="Times New Roman"/>
          <w:color w:val="auto"/>
          <w:sz w:val="24"/>
          <w:szCs w:val="24"/>
        </w:rPr>
      </w:pPr>
      <w:r w:rsidRPr="006A5C2B">
        <w:rPr>
          <w:rFonts w:ascii="Times New Roman" w:hAnsi="Times New Roman"/>
          <w:color w:val="auto"/>
          <w:sz w:val="24"/>
          <w:szCs w:val="24"/>
        </w:rPr>
        <w:t>Современные подходы к повышению эффективности обучения предпола</w:t>
      </w:r>
      <w:r w:rsidRPr="006A5C2B">
        <w:rPr>
          <w:rFonts w:ascii="Times New Roman" w:hAnsi="Times New Roman"/>
          <w:color w:val="auto"/>
          <w:sz w:val="24"/>
          <w:szCs w:val="24"/>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6A5C2B">
        <w:rPr>
          <w:rFonts w:ascii="Times New Roman" w:hAnsi="Times New Roman"/>
          <w:color w:val="auto"/>
          <w:sz w:val="24"/>
          <w:szCs w:val="24"/>
        </w:rPr>
        <w:softHyphen/>
        <w:t>мание уделяется развитию и коррекции мо</w:t>
      </w:r>
      <w:r w:rsidRPr="006A5C2B">
        <w:rPr>
          <w:rFonts w:ascii="Times New Roman" w:hAnsi="Times New Roman"/>
          <w:color w:val="auto"/>
          <w:sz w:val="24"/>
          <w:szCs w:val="24"/>
        </w:rPr>
        <w:softHyphen/>
        <w:t>ти</w:t>
      </w:r>
      <w:r w:rsidRPr="006A5C2B">
        <w:rPr>
          <w:rFonts w:ascii="Times New Roman" w:hAnsi="Times New Roman"/>
          <w:color w:val="auto"/>
          <w:sz w:val="24"/>
          <w:szCs w:val="24"/>
        </w:rPr>
        <w:softHyphen/>
        <w:t>ва</w:t>
      </w:r>
      <w:r w:rsidRPr="006A5C2B">
        <w:rPr>
          <w:rFonts w:ascii="Times New Roman" w:hAnsi="Times New Roman"/>
          <w:color w:val="auto"/>
          <w:sz w:val="24"/>
          <w:szCs w:val="24"/>
        </w:rPr>
        <w:softHyphen/>
        <w:t>ци</w:t>
      </w:r>
      <w:r w:rsidRPr="006A5C2B">
        <w:rPr>
          <w:rFonts w:ascii="Times New Roman" w:hAnsi="Times New Roman"/>
          <w:color w:val="auto"/>
          <w:sz w:val="24"/>
          <w:szCs w:val="24"/>
        </w:rPr>
        <w:softHyphen/>
        <w:t>он</w:t>
      </w:r>
      <w:r w:rsidRPr="006A5C2B">
        <w:rPr>
          <w:rFonts w:ascii="Times New Roman" w:hAnsi="Times New Roman"/>
          <w:color w:val="auto"/>
          <w:sz w:val="24"/>
          <w:szCs w:val="24"/>
        </w:rPr>
        <w:softHyphen/>
        <w:t>но</w:t>
      </w:r>
      <w:r w:rsidRPr="006A5C2B">
        <w:rPr>
          <w:rFonts w:ascii="Times New Roman" w:hAnsi="Times New Roman"/>
          <w:color w:val="auto"/>
          <w:sz w:val="24"/>
          <w:szCs w:val="24"/>
        </w:rPr>
        <w:softHyphen/>
        <w:t>го и операционного компонентов учебной деятельности, т.к. они во многом оп</w:t>
      </w:r>
      <w:r w:rsidRPr="006A5C2B">
        <w:rPr>
          <w:rFonts w:ascii="Times New Roman" w:hAnsi="Times New Roman"/>
          <w:color w:val="auto"/>
          <w:sz w:val="24"/>
          <w:szCs w:val="24"/>
        </w:rPr>
        <w:softHyphen/>
        <w:t xml:space="preserve">ределяют уровень ее </w:t>
      </w:r>
      <w:proofErr w:type="spellStart"/>
      <w:r w:rsidRPr="006A5C2B">
        <w:rPr>
          <w:rFonts w:ascii="Times New Roman" w:hAnsi="Times New Roman"/>
          <w:color w:val="auto"/>
          <w:sz w:val="24"/>
          <w:szCs w:val="24"/>
        </w:rPr>
        <w:t>сформированности</w:t>
      </w:r>
      <w:proofErr w:type="spellEnd"/>
      <w:r w:rsidRPr="006A5C2B">
        <w:rPr>
          <w:rFonts w:ascii="Times New Roman" w:hAnsi="Times New Roman"/>
          <w:color w:val="auto"/>
          <w:sz w:val="24"/>
          <w:szCs w:val="24"/>
        </w:rPr>
        <w:t xml:space="preserve"> и успешность обучения школьника. </w:t>
      </w:r>
    </w:p>
    <w:p w:rsidR="005B5BE4" w:rsidRPr="006A5C2B" w:rsidRDefault="005B5BE4" w:rsidP="00B02E8F">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i/>
          <w:color w:val="auto"/>
          <w:sz w:val="24"/>
          <w:szCs w:val="24"/>
        </w:rPr>
        <w:t xml:space="preserve">В качестве базовых учебных действий рассматриваются операционные, мотивационные, целевые и оценочные. </w:t>
      </w:r>
    </w:p>
    <w:p w:rsidR="005B5BE4" w:rsidRPr="006A5C2B" w:rsidRDefault="005B5BE4" w:rsidP="00B02E8F">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color w:val="auto"/>
          <w:sz w:val="24"/>
          <w:szCs w:val="24"/>
        </w:rPr>
        <w:t>Функции базовых учебных действий:</w:t>
      </w:r>
    </w:p>
    <w:p w:rsidR="005B5BE4" w:rsidRPr="006A5C2B" w:rsidRDefault="005B5BE4" w:rsidP="00B02E8F">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lastRenderedPageBreak/>
        <w:t>обеспечение успешности (эффективности) изучения содержания любой предметной области;</w:t>
      </w:r>
    </w:p>
    <w:p w:rsidR="005B5BE4" w:rsidRPr="006A5C2B" w:rsidRDefault="005B5BE4" w:rsidP="00B02E8F">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реализация преемственности обучения на всех ступенях образования;</w:t>
      </w:r>
    </w:p>
    <w:p w:rsidR="005B5BE4" w:rsidRPr="006A5C2B" w:rsidRDefault="005B5BE4" w:rsidP="00B02E8F">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формирование готовности обучающегося с умственной отсталостью (интеллектуальными нарушениями) к даль</w:t>
      </w:r>
      <w:r w:rsidRPr="006A5C2B">
        <w:rPr>
          <w:rFonts w:ascii="Times New Roman" w:hAnsi="Times New Roman"/>
          <w:sz w:val="24"/>
          <w:szCs w:val="24"/>
        </w:rPr>
        <w:softHyphen/>
        <w:t xml:space="preserve">нейшей трудовой деятельности; </w:t>
      </w:r>
    </w:p>
    <w:p w:rsidR="005B5BE4" w:rsidRPr="006A5C2B" w:rsidRDefault="005B5BE4" w:rsidP="00B02E8F">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обеспечение целостности  развития личности обучающегося. </w:t>
      </w:r>
    </w:p>
    <w:p w:rsidR="005B5BE4" w:rsidRDefault="005B5BE4" w:rsidP="00B02E8F">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С учетом возрастных особенностей обучающихся с</w:t>
      </w:r>
      <w:r w:rsidR="00B02E8F" w:rsidRPr="006A5C2B">
        <w:rPr>
          <w:rFonts w:ascii="Times New Roman" w:hAnsi="Times New Roman" w:cs="Times New Roman"/>
          <w:color w:val="auto"/>
          <w:sz w:val="24"/>
          <w:szCs w:val="24"/>
        </w:rPr>
        <w:t xml:space="preserve"> легкой</w:t>
      </w:r>
      <w:r w:rsidRPr="006A5C2B">
        <w:rPr>
          <w:rFonts w:ascii="Times New Roman" w:hAnsi="Times New Roman" w:cs="Times New Roman"/>
          <w:color w:val="auto"/>
          <w:sz w:val="24"/>
          <w:szCs w:val="24"/>
        </w:rPr>
        <w:t xml:space="preserve"> умственной отсталостью (интеллектуальными нарушениями) базовые учебные действия целесообразно рассматривать на различных этапах обучения.</w:t>
      </w:r>
    </w:p>
    <w:p w:rsidR="00D867B9" w:rsidRPr="006A5C2B" w:rsidRDefault="00D867B9" w:rsidP="00B02E8F">
      <w:pPr>
        <w:spacing w:after="0" w:line="240" w:lineRule="auto"/>
        <w:ind w:firstLine="709"/>
        <w:jc w:val="both"/>
        <w:rPr>
          <w:rFonts w:ascii="Times New Roman" w:hAnsi="Times New Roman" w:cs="Times New Roman"/>
          <w:b/>
          <w:color w:val="auto"/>
          <w:sz w:val="24"/>
          <w:szCs w:val="24"/>
        </w:rPr>
      </w:pPr>
    </w:p>
    <w:p w:rsidR="005B5BE4" w:rsidRPr="006A5C2B" w:rsidRDefault="005B5BE4">
      <w:pPr>
        <w:spacing w:after="0" w:line="360" w:lineRule="auto"/>
        <w:ind w:firstLine="709"/>
        <w:jc w:val="center"/>
        <w:rPr>
          <w:rFonts w:ascii="Times New Roman" w:hAnsi="Times New Roman" w:cs="Times New Roman"/>
          <w:color w:val="auto"/>
          <w:sz w:val="24"/>
          <w:szCs w:val="24"/>
        </w:rPr>
      </w:pPr>
      <w:r w:rsidRPr="006A5C2B">
        <w:rPr>
          <w:rFonts w:ascii="Times New Roman" w:hAnsi="Times New Roman" w:cs="Times New Roman"/>
          <w:b/>
          <w:color w:val="auto"/>
          <w:sz w:val="24"/>
          <w:szCs w:val="24"/>
          <w:lang w:val="en-US"/>
        </w:rPr>
        <w:t>I</w:t>
      </w:r>
      <w:r w:rsidRPr="006A5C2B">
        <w:rPr>
          <w:rFonts w:ascii="Times New Roman" w:hAnsi="Times New Roman" w:cs="Times New Roman"/>
          <w:b/>
          <w:color w:val="auto"/>
          <w:sz w:val="24"/>
          <w:szCs w:val="24"/>
        </w:rPr>
        <w:t xml:space="preserve"> -</w:t>
      </w:r>
      <w:r w:rsidRPr="006A5C2B">
        <w:rPr>
          <w:rFonts w:ascii="Times New Roman" w:hAnsi="Times New Roman" w:cs="Times New Roman"/>
          <w:b/>
          <w:color w:val="auto"/>
          <w:sz w:val="24"/>
          <w:szCs w:val="24"/>
          <w:lang w:val="en-US"/>
        </w:rPr>
        <w:t>IV</w:t>
      </w:r>
      <w:r w:rsidRPr="006A5C2B">
        <w:rPr>
          <w:rFonts w:ascii="Times New Roman" w:hAnsi="Times New Roman" w:cs="Times New Roman"/>
          <w:b/>
          <w:color w:val="auto"/>
          <w:sz w:val="24"/>
          <w:szCs w:val="24"/>
        </w:rPr>
        <w:t xml:space="preserve"> классы</w:t>
      </w:r>
    </w:p>
    <w:p w:rsidR="005B5BE4" w:rsidRPr="006A5C2B" w:rsidRDefault="005B5BE4" w:rsidP="00B02E8F">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color w:val="auto"/>
          <w:sz w:val="24"/>
          <w:szCs w:val="24"/>
        </w:rPr>
        <w:t>Базовые учебные действия, формируемые у младших школьников, обеспечивают, с одной стороны, успешное начало школьного обу</w:t>
      </w:r>
      <w:r w:rsidRPr="006A5C2B">
        <w:rPr>
          <w:rFonts w:ascii="Times New Roman" w:hAnsi="Times New Roman" w:cs="Times New Roman"/>
          <w:color w:val="auto"/>
          <w:sz w:val="24"/>
          <w:szCs w:val="24"/>
        </w:rPr>
        <w:softHyphen/>
        <w:t>че</w:t>
      </w:r>
      <w:r w:rsidRPr="006A5C2B">
        <w:rPr>
          <w:rFonts w:ascii="Times New Roman" w:hAnsi="Times New Roman" w:cs="Times New Roman"/>
          <w:color w:val="auto"/>
          <w:sz w:val="24"/>
          <w:szCs w:val="24"/>
        </w:rPr>
        <w:softHyphen/>
        <w:t>ния и осознанное отношение к обучению, с другой ― составляют ос</w:t>
      </w:r>
      <w:r w:rsidRPr="006A5C2B">
        <w:rPr>
          <w:rFonts w:ascii="Times New Roman" w:hAnsi="Times New Roman" w:cs="Times New Roman"/>
          <w:color w:val="auto"/>
          <w:sz w:val="24"/>
          <w:szCs w:val="24"/>
        </w:rPr>
        <w:softHyphen/>
        <w:t>но</w:t>
      </w:r>
      <w:r w:rsidRPr="006A5C2B">
        <w:rPr>
          <w:rFonts w:ascii="Times New Roman" w:hAnsi="Times New Roman" w:cs="Times New Roman"/>
          <w:color w:val="auto"/>
          <w:sz w:val="24"/>
          <w:szCs w:val="24"/>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Pr="006A5C2B" w:rsidRDefault="005B5BE4" w:rsidP="00B02E8F">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Pr="006A5C2B" w:rsidRDefault="005B5BE4" w:rsidP="00B02E8F">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Pr="006A5C2B" w:rsidRDefault="005B5BE4" w:rsidP="00B02E8F">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B5BE4" w:rsidRPr="006A5C2B" w:rsidRDefault="005B5BE4" w:rsidP="00B02E8F">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Default="005B5BE4" w:rsidP="00B02E8F">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Умение использовать все группы действий в различных образовательных ситуациях является показателем их </w:t>
      </w:r>
      <w:proofErr w:type="spellStart"/>
      <w:r w:rsidRPr="006A5C2B">
        <w:rPr>
          <w:rFonts w:ascii="Times New Roman" w:hAnsi="Times New Roman" w:cs="Times New Roman"/>
          <w:color w:val="auto"/>
          <w:sz w:val="24"/>
          <w:szCs w:val="24"/>
        </w:rPr>
        <w:t>сформированности</w:t>
      </w:r>
      <w:proofErr w:type="spellEnd"/>
      <w:r w:rsidRPr="006A5C2B">
        <w:rPr>
          <w:rFonts w:ascii="Times New Roman" w:hAnsi="Times New Roman" w:cs="Times New Roman"/>
          <w:color w:val="auto"/>
          <w:sz w:val="24"/>
          <w:szCs w:val="24"/>
        </w:rPr>
        <w:t xml:space="preserve">. </w:t>
      </w:r>
    </w:p>
    <w:p w:rsidR="00D867B9" w:rsidRPr="006A5C2B" w:rsidRDefault="00D867B9" w:rsidP="00B02E8F">
      <w:pPr>
        <w:spacing w:after="0" w:line="240" w:lineRule="auto"/>
        <w:ind w:firstLine="709"/>
        <w:jc w:val="both"/>
        <w:rPr>
          <w:rFonts w:ascii="Times New Roman" w:hAnsi="Times New Roman" w:cs="Times New Roman"/>
          <w:color w:val="auto"/>
          <w:sz w:val="24"/>
          <w:szCs w:val="24"/>
        </w:rPr>
      </w:pPr>
    </w:p>
    <w:p w:rsidR="005B5BE4" w:rsidRPr="006A5C2B" w:rsidRDefault="005B5BE4" w:rsidP="00D867B9">
      <w:pPr>
        <w:spacing w:after="0" w:line="240" w:lineRule="auto"/>
        <w:ind w:firstLine="709"/>
        <w:jc w:val="center"/>
        <w:rPr>
          <w:rFonts w:ascii="Times New Roman" w:hAnsi="Times New Roman" w:cs="Times New Roman"/>
          <w:b/>
          <w:sz w:val="24"/>
          <w:szCs w:val="24"/>
          <w:u w:val="single"/>
        </w:rPr>
      </w:pPr>
      <w:r w:rsidRPr="006A5C2B">
        <w:rPr>
          <w:rFonts w:ascii="Times New Roman" w:hAnsi="Times New Roman" w:cs="Times New Roman"/>
          <w:b/>
          <w:color w:val="auto"/>
          <w:sz w:val="24"/>
          <w:szCs w:val="24"/>
        </w:rPr>
        <w:t>Характеристика базовых учебных действий</w:t>
      </w:r>
    </w:p>
    <w:p w:rsidR="005B5BE4" w:rsidRPr="006A5C2B" w:rsidRDefault="005B5BE4" w:rsidP="00D867B9">
      <w:pPr>
        <w:pStyle w:val="aff2"/>
        <w:spacing w:after="0" w:line="240" w:lineRule="auto"/>
        <w:ind w:left="709"/>
        <w:jc w:val="center"/>
        <w:rPr>
          <w:rFonts w:ascii="Times New Roman" w:hAnsi="Times New Roman"/>
          <w:sz w:val="24"/>
          <w:szCs w:val="24"/>
        </w:rPr>
      </w:pPr>
      <w:r w:rsidRPr="006A5C2B">
        <w:rPr>
          <w:rFonts w:ascii="Times New Roman" w:hAnsi="Times New Roman"/>
          <w:sz w:val="24"/>
          <w:szCs w:val="24"/>
          <w:u w:val="single"/>
        </w:rPr>
        <w:t>Личностные учебные действия</w:t>
      </w:r>
    </w:p>
    <w:p w:rsidR="005B5BE4" w:rsidRPr="006A5C2B" w:rsidRDefault="005B5BE4" w:rsidP="00D867B9">
      <w:pPr>
        <w:spacing w:after="0" w:line="240" w:lineRule="auto"/>
        <w:ind w:firstLine="709"/>
        <w:jc w:val="both"/>
        <w:rPr>
          <w:rFonts w:ascii="Times New Roman" w:hAnsi="Times New Roman" w:cs="Times New Roman"/>
          <w:sz w:val="24"/>
          <w:szCs w:val="24"/>
          <w:u w:val="single"/>
        </w:rPr>
      </w:pPr>
      <w:r w:rsidRPr="006A5C2B">
        <w:rPr>
          <w:rFonts w:ascii="Times New Roman" w:hAnsi="Times New Roman" w:cs="Times New Roman"/>
          <w:color w:val="auto"/>
          <w:sz w:val="24"/>
          <w:szCs w:val="24"/>
        </w:rPr>
        <w:t xml:space="preserve">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w:t>
      </w:r>
      <w:proofErr w:type="spellStart"/>
      <w:r w:rsidRPr="006A5C2B">
        <w:rPr>
          <w:rFonts w:ascii="Times New Roman" w:hAnsi="Times New Roman" w:cs="Times New Roman"/>
          <w:color w:val="auto"/>
          <w:sz w:val="24"/>
          <w:szCs w:val="24"/>
        </w:rPr>
        <w:t>ролей;положительное</w:t>
      </w:r>
      <w:proofErr w:type="spellEnd"/>
      <w:r w:rsidRPr="006A5C2B">
        <w:rPr>
          <w:rFonts w:ascii="Times New Roman" w:hAnsi="Times New Roman" w:cs="Times New Roman"/>
          <w:color w:val="auto"/>
          <w:sz w:val="24"/>
          <w:szCs w:val="24"/>
        </w:rPr>
        <w:t xml:space="preserve"> отношение к окружающей действительности, готовность к ор</w:t>
      </w:r>
      <w:r w:rsidRPr="006A5C2B">
        <w:rPr>
          <w:rFonts w:ascii="Times New Roman" w:hAnsi="Times New Roman" w:cs="Times New Roman"/>
          <w:color w:val="auto"/>
          <w:sz w:val="24"/>
          <w:szCs w:val="24"/>
        </w:rPr>
        <w:softHyphen/>
        <w:t>га</w:t>
      </w:r>
      <w:r w:rsidRPr="006A5C2B">
        <w:rPr>
          <w:rFonts w:ascii="Times New Roman" w:hAnsi="Times New Roman" w:cs="Times New Roman"/>
          <w:color w:val="auto"/>
          <w:sz w:val="24"/>
          <w:szCs w:val="24"/>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6A5C2B">
        <w:rPr>
          <w:rFonts w:ascii="Times New Roman" w:hAnsi="Times New Roman" w:cs="Times New Roman"/>
          <w:color w:val="auto"/>
          <w:sz w:val="24"/>
          <w:szCs w:val="24"/>
        </w:rPr>
        <w:softHyphen/>
        <w:t>тей; понимание личной от</w:t>
      </w:r>
      <w:r w:rsidRPr="006A5C2B">
        <w:rPr>
          <w:rFonts w:ascii="Times New Roman" w:hAnsi="Times New Roman" w:cs="Times New Roman"/>
          <w:color w:val="auto"/>
          <w:sz w:val="24"/>
          <w:szCs w:val="24"/>
        </w:rPr>
        <w:softHyphen/>
        <w:t>вет</w:t>
      </w:r>
      <w:r w:rsidRPr="006A5C2B">
        <w:rPr>
          <w:rFonts w:ascii="Times New Roman" w:hAnsi="Times New Roman" w:cs="Times New Roman"/>
          <w:color w:val="auto"/>
          <w:sz w:val="24"/>
          <w:szCs w:val="24"/>
        </w:rPr>
        <w:softHyphen/>
        <w:t>с</w:t>
      </w:r>
      <w:r w:rsidRPr="006A5C2B">
        <w:rPr>
          <w:rFonts w:ascii="Times New Roman" w:hAnsi="Times New Roman" w:cs="Times New Roman"/>
          <w:color w:val="auto"/>
          <w:sz w:val="24"/>
          <w:szCs w:val="24"/>
        </w:rPr>
        <w:softHyphen/>
        <w:t>т</w:t>
      </w:r>
      <w:r w:rsidRPr="006A5C2B">
        <w:rPr>
          <w:rFonts w:ascii="Times New Roman" w:hAnsi="Times New Roman" w:cs="Times New Roman"/>
          <w:color w:val="auto"/>
          <w:sz w:val="24"/>
          <w:szCs w:val="24"/>
        </w:rPr>
        <w:softHyphen/>
        <w:t>вен</w:t>
      </w:r>
      <w:r w:rsidRPr="006A5C2B">
        <w:rPr>
          <w:rFonts w:ascii="Times New Roman" w:hAnsi="Times New Roman" w:cs="Times New Roman"/>
          <w:color w:val="auto"/>
          <w:sz w:val="24"/>
          <w:szCs w:val="24"/>
        </w:rPr>
        <w:softHyphen/>
        <w:t>ности за свои поступки на основе пред</w:t>
      </w:r>
      <w:r w:rsidRPr="006A5C2B">
        <w:rPr>
          <w:rFonts w:ascii="Times New Roman" w:hAnsi="Times New Roman" w:cs="Times New Roman"/>
          <w:color w:val="auto"/>
          <w:sz w:val="24"/>
          <w:szCs w:val="24"/>
        </w:rPr>
        <w:softHyphen/>
        <w:t>с</w:t>
      </w:r>
      <w:r w:rsidRPr="006A5C2B">
        <w:rPr>
          <w:rFonts w:ascii="Times New Roman" w:hAnsi="Times New Roman" w:cs="Times New Roman"/>
          <w:color w:val="auto"/>
          <w:sz w:val="24"/>
          <w:szCs w:val="24"/>
        </w:rPr>
        <w:softHyphen/>
        <w:t>тавлений об эти</w:t>
      </w:r>
      <w:r w:rsidRPr="006A5C2B">
        <w:rPr>
          <w:rFonts w:ascii="Times New Roman" w:hAnsi="Times New Roman" w:cs="Times New Roman"/>
          <w:color w:val="auto"/>
          <w:sz w:val="24"/>
          <w:szCs w:val="24"/>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Pr="006A5C2B" w:rsidRDefault="005B5BE4">
      <w:pPr>
        <w:pStyle w:val="aff2"/>
        <w:spacing w:after="0" w:line="360" w:lineRule="auto"/>
        <w:ind w:left="709"/>
        <w:jc w:val="center"/>
        <w:rPr>
          <w:rFonts w:ascii="Times New Roman" w:hAnsi="Times New Roman"/>
          <w:sz w:val="24"/>
          <w:szCs w:val="24"/>
        </w:rPr>
      </w:pPr>
      <w:r w:rsidRPr="006A5C2B">
        <w:rPr>
          <w:rFonts w:ascii="Times New Roman" w:hAnsi="Times New Roman"/>
          <w:sz w:val="24"/>
          <w:szCs w:val="24"/>
          <w:u w:val="single"/>
        </w:rPr>
        <w:t>Коммуникативные учебные действия</w:t>
      </w:r>
    </w:p>
    <w:p w:rsidR="005B5BE4" w:rsidRPr="006A5C2B" w:rsidRDefault="005B5BE4" w:rsidP="008D7B10">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Коммуникативные учебные действия включают следующие умения: </w:t>
      </w:r>
    </w:p>
    <w:p w:rsidR="005B5BE4" w:rsidRPr="006A5C2B" w:rsidRDefault="005B5BE4" w:rsidP="008D7B10">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всту</w:t>
      </w:r>
      <w:r w:rsidRPr="006A5C2B">
        <w:rPr>
          <w:rFonts w:ascii="Times New Roman" w:hAnsi="Times New Roman"/>
          <w:sz w:val="24"/>
          <w:szCs w:val="24"/>
        </w:rPr>
        <w:softHyphen/>
        <w:t>пать в контакт и работать в коллективе (учитель−ученик, ученик–уче</w:t>
      </w:r>
      <w:r w:rsidRPr="006A5C2B">
        <w:rPr>
          <w:rFonts w:ascii="Times New Roman" w:hAnsi="Times New Roman"/>
          <w:sz w:val="24"/>
          <w:szCs w:val="24"/>
        </w:rPr>
        <w:softHyphen/>
        <w:t xml:space="preserve">ник, ученик–класс, учитель−класс); </w:t>
      </w:r>
    </w:p>
    <w:p w:rsidR="005B5BE4" w:rsidRPr="006A5C2B" w:rsidRDefault="005B5BE4" w:rsidP="008D7B10">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использовать принятые ритуалы со</w:t>
      </w:r>
      <w:r w:rsidRPr="006A5C2B">
        <w:rPr>
          <w:rFonts w:ascii="Times New Roman" w:hAnsi="Times New Roman"/>
          <w:sz w:val="24"/>
          <w:szCs w:val="24"/>
        </w:rPr>
        <w:softHyphen/>
        <w:t>ци</w:t>
      </w:r>
      <w:r w:rsidRPr="006A5C2B">
        <w:rPr>
          <w:rFonts w:ascii="Times New Roman" w:hAnsi="Times New Roman"/>
          <w:sz w:val="24"/>
          <w:szCs w:val="24"/>
        </w:rPr>
        <w:softHyphen/>
        <w:t>аль</w:t>
      </w:r>
      <w:r w:rsidRPr="006A5C2B">
        <w:rPr>
          <w:rFonts w:ascii="Times New Roman" w:hAnsi="Times New Roman"/>
          <w:sz w:val="24"/>
          <w:szCs w:val="24"/>
        </w:rPr>
        <w:softHyphen/>
        <w:t>ного взаимодействия с одноклассниками и учителем</w:t>
      </w:r>
      <w:r w:rsidRPr="006A5C2B">
        <w:rPr>
          <w:rFonts w:ascii="Times New Roman" w:hAnsi="Times New Roman"/>
          <w:iCs/>
          <w:sz w:val="24"/>
          <w:szCs w:val="24"/>
        </w:rPr>
        <w:t xml:space="preserve">; </w:t>
      </w:r>
    </w:p>
    <w:p w:rsidR="005B5BE4" w:rsidRPr="006A5C2B" w:rsidRDefault="005B5BE4" w:rsidP="008D7B10">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обращаться за по</w:t>
      </w:r>
      <w:r w:rsidRPr="006A5C2B">
        <w:rPr>
          <w:rFonts w:ascii="Times New Roman" w:hAnsi="Times New Roman"/>
          <w:sz w:val="24"/>
          <w:szCs w:val="24"/>
        </w:rPr>
        <w:softHyphen/>
        <w:t>мо</w:t>
      </w:r>
      <w:r w:rsidRPr="006A5C2B">
        <w:rPr>
          <w:rFonts w:ascii="Times New Roman" w:hAnsi="Times New Roman"/>
          <w:sz w:val="24"/>
          <w:szCs w:val="24"/>
        </w:rPr>
        <w:softHyphen/>
        <w:t>щью и при</w:t>
      </w:r>
      <w:r w:rsidRPr="006A5C2B">
        <w:rPr>
          <w:rFonts w:ascii="Times New Roman" w:hAnsi="Times New Roman"/>
          <w:sz w:val="24"/>
          <w:szCs w:val="24"/>
        </w:rPr>
        <w:softHyphen/>
        <w:t xml:space="preserve">нимать помощь; </w:t>
      </w:r>
    </w:p>
    <w:p w:rsidR="005B5BE4" w:rsidRPr="006A5C2B" w:rsidRDefault="005B5BE4" w:rsidP="008D7B10">
      <w:pPr>
        <w:pStyle w:val="aff2"/>
        <w:spacing w:after="0" w:line="240" w:lineRule="auto"/>
        <w:ind w:left="0" w:firstLine="709"/>
        <w:jc w:val="both"/>
        <w:rPr>
          <w:rFonts w:ascii="Times New Roman" w:hAnsi="Times New Roman"/>
          <w:bCs/>
          <w:sz w:val="24"/>
          <w:szCs w:val="24"/>
        </w:rPr>
      </w:pPr>
      <w:r w:rsidRPr="006A5C2B">
        <w:rPr>
          <w:rFonts w:ascii="Times New Roman" w:hAnsi="Times New Roman"/>
          <w:sz w:val="24"/>
          <w:szCs w:val="24"/>
        </w:rPr>
        <w:lastRenderedPageBreak/>
        <w:t>слушать и понимать инструкцию к учебному за</w:t>
      </w:r>
      <w:r w:rsidRPr="006A5C2B">
        <w:rPr>
          <w:rFonts w:ascii="Times New Roman" w:hAnsi="Times New Roman"/>
          <w:sz w:val="24"/>
          <w:szCs w:val="24"/>
        </w:rPr>
        <w:softHyphen/>
        <w:t>да</w:t>
      </w:r>
      <w:r w:rsidRPr="006A5C2B">
        <w:rPr>
          <w:rFonts w:ascii="Times New Roman" w:hAnsi="Times New Roman"/>
          <w:sz w:val="24"/>
          <w:szCs w:val="24"/>
        </w:rPr>
        <w:softHyphen/>
        <w:t xml:space="preserve">нию в разных видах деятельности и быту; </w:t>
      </w:r>
    </w:p>
    <w:p w:rsidR="005B5BE4" w:rsidRPr="006A5C2B" w:rsidRDefault="005B5BE4" w:rsidP="008D7B10">
      <w:pPr>
        <w:pStyle w:val="aff2"/>
        <w:spacing w:after="0" w:line="240" w:lineRule="auto"/>
        <w:ind w:left="0" w:firstLine="709"/>
        <w:jc w:val="both"/>
        <w:rPr>
          <w:rFonts w:ascii="Times New Roman" w:hAnsi="Times New Roman"/>
          <w:sz w:val="24"/>
          <w:szCs w:val="24"/>
        </w:rPr>
      </w:pPr>
      <w:r w:rsidRPr="006A5C2B">
        <w:rPr>
          <w:rFonts w:ascii="Times New Roman" w:hAnsi="Times New Roman"/>
          <w:bCs/>
          <w:sz w:val="24"/>
          <w:szCs w:val="24"/>
        </w:rPr>
        <w:t>сотрудничать с взрослыми и све</w:t>
      </w:r>
      <w:r w:rsidRPr="006A5C2B">
        <w:rPr>
          <w:rFonts w:ascii="Times New Roman" w:hAnsi="Times New Roman"/>
          <w:bCs/>
          <w:sz w:val="24"/>
          <w:szCs w:val="24"/>
        </w:rPr>
        <w:softHyphen/>
        <w:t>рстниками в разных социальных ситуациях;</w:t>
      </w:r>
      <w:r w:rsidRPr="006A5C2B">
        <w:rPr>
          <w:rFonts w:ascii="Times New Roman" w:hAnsi="Times New Roman"/>
          <w:sz w:val="24"/>
          <w:szCs w:val="24"/>
        </w:rPr>
        <w:t xml:space="preserve"> доброжелательно относиться, со</w:t>
      </w:r>
      <w:r w:rsidRPr="006A5C2B">
        <w:rPr>
          <w:rFonts w:ascii="Times New Roman" w:hAnsi="Times New Roman"/>
          <w:sz w:val="24"/>
          <w:szCs w:val="24"/>
        </w:rPr>
        <w:softHyphen/>
        <w:t>переживать, кон</w:t>
      </w:r>
      <w:r w:rsidRPr="006A5C2B">
        <w:rPr>
          <w:rFonts w:ascii="Times New Roman" w:hAnsi="Times New Roman"/>
          <w:sz w:val="24"/>
          <w:szCs w:val="24"/>
        </w:rPr>
        <w:softHyphen/>
        <w:t>с</w:t>
      </w:r>
      <w:r w:rsidRPr="006A5C2B">
        <w:rPr>
          <w:rFonts w:ascii="Times New Roman" w:hAnsi="Times New Roman"/>
          <w:sz w:val="24"/>
          <w:szCs w:val="24"/>
        </w:rPr>
        <w:softHyphen/>
        <w:t>т</w:t>
      </w:r>
      <w:r w:rsidRPr="006A5C2B">
        <w:rPr>
          <w:rFonts w:ascii="Times New Roman" w:hAnsi="Times New Roman"/>
          <w:sz w:val="24"/>
          <w:szCs w:val="24"/>
        </w:rPr>
        <w:softHyphen/>
        <w:t>ру</w:t>
      </w:r>
      <w:r w:rsidRPr="006A5C2B">
        <w:rPr>
          <w:rFonts w:ascii="Times New Roman" w:hAnsi="Times New Roman"/>
          <w:sz w:val="24"/>
          <w:szCs w:val="24"/>
        </w:rPr>
        <w:softHyphen/>
        <w:t>к</w:t>
      </w:r>
      <w:r w:rsidRPr="006A5C2B">
        <w:rPr>
          <w:rFonts w:ascii="Times New Roman" w:hAnsi="Times New Roman"/>
          <w:sz w:val="24"/>
          <w:szCs w:val="24"/>
        </w:rPr>
        <w:softHyphen/>
        <w:t>ти</w:t>
      </w:r>
      <w:r w:rsidRPr="006A5C2B">
        <w:rPr>
          <w:rFonts w:ascii="Times New Roman" w:hAnsi="Times New Roman"/>
          <w:sz w:val="24"/>
          <w:szCs w:val="24"/>
        </w:rPr>
        <w:softHyphen/>
        <w:t>в</w:t>
      </w:r>
      <w:r w:rsidRPr="006A5C2B">
        <w:rPr>
          <w:rFonts w:ascii="Times New Roman" w:hAnsi="Times New Roman"/>
          <w:sz w:val="24"/>
          <w:szCs w:val="24"/>
        </w:rPr>
        <w:softHyphen/>
        <w:t xml:space="preserve">но взаимодействовать с людьми; </w:t>
      </w:r>
    </w:p>
    <w:p w:rsidR="005B5BE4" w:rsidRPr="006A5C2B" w:rsidRDefault="005B5BE4" w:rsidP="008D7B10">
      <w:pPr>
        <w:pStyle w:val="aff2"/>
        <w:spacing w:after="0" w:line="240" w:lineRule="auto"/>
        <w:ind w:left="0" w:firstLine="709"/>
        <w:jc w:val="both"/>
        <w:rPr>
          <w:rFonts w:ascii="Times New Roman" w:hAnsi="Times New Roman"/>
          <w:sz w:val="24"/>
          <w:szCs w:val="24"/>
          <w:u w:val="single"/>
        </w:rPr>
      </w:pPr>
      <w:r w:rsidRPr="006A5C2B">
        <w:rPr>
          <w:rFonts w:ascii="Times New Roman" w:hAnsi="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Pr="006A5C2B" w:rsidRDefault="005B5BE4">
      <w:pPr>
        <w:pStyle w:val="aff2"/>
        <w:spacing w:after="0" w:line="360" w:lineRule="auto"/>
        <w:ind w:left="709"/>
        <w:jc w:val="center"/>
        <w:rPr>
          <w:rFonts w:ascii="Times New Roman" w:hAnsi="Times New Roman"/>
          <w:sz w:val="24"/>
          <w:szCs w:val="24"/>
        </w:rPr>
      </w:pPr>
      <w:r w:rsidRPr="006A5C2B">
        <w:rPr>
          <w:rFonts w:ascii="Times New Roman" w:hAnsi="Times New Roman"/>
          <w:sz w:val="24"/>
          <w:szCs w:val="24"/>
          <w:u w:val="single"/>
        </w:rPr>
        <w:t>Регулятивные учебные действия:</w:t>
      </w:r>
    </w:p>
    <w:p w:rsidR="005B5BE4" w:rsidRPr="006A5C2B" w:rsidRDefault="005B5BE4" w:rsidP="008D7B10">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Регулятивные учебные действия включают следующие умения: </w:t>
      </w:r>
    </w:p>
    <w:p w:rsidR="005B5BE4" w:rsidRPr="006A5C2B" w:rsidRDefault="005B5BE4" w:rsidP="008D7B10">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адекватно соблюдать ритуалы школьного поведения (поднимать руку, вставать и выходить из-за парты и т. д.); </w:t>
      </w:r>
    </w:p>
    <w:p w:rsidR="005B5BE4" w:rsidRPr="006A5C2B" w:rsidRDefault="005B5BE4" w:rsidP="008D7B10">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при</w:t>
      </w:r>
      <w:r w:rsidRPr="006A5C2B">
        <w:rPr>
          <w:rFonts w:ascii="Times New Roman" w:hAnsi="Times New Roman" w:cs="Times New Roman"/>
          <w:color w:val="auto"/>
          <w:sz w:val="24"/>
          <w:szCs w:val="24"/>
        </w:rPr>
        <w:softHyphen/>
        <w:t>нимать цели и произвольно включаться в деятельность, сле</w:t>
      </w:r>
      <w:r w:rsidRPr="006A5C2B">
        <w:rPr>
          <w:rFonts w:ascii="Times New Roman" w:hAnsi="Times New Roman" w:cs="Times New Roman"/>
          <w:color w:val="auto"/>
          <w:sz w:val="24"/>
          <w:szCs w:val="24"/>
        </w:rPr>
        <w:softHyphen/>
        <w:t>до</w:t>
      </w:r>
      <w:r w:rsidRPr="006A5C2B">
        <w:rPr>
          <w:rFonts w:ascii="Times New Roman" w:hAnsi="Times New Roman" w:cs="Times New Roman"/>
          <w:color w:val="auto"/>
          <w:sz w:val="24"/>
          <w:szCs w:val="24"/>
        </w:rPr>
        <w:softHyphen/>
        <w:t xml:space="preserve">вать предложенному плану и работать в общем темпе; </w:t>
      </w:r>
    </w:p>
    <w:p w:rsidR="005B5BE4" w:rsidRPr="006A5C2B" w:rsidRDefault="005B5BE4" w:rsidP="008D7B10">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активно уча</w:t>
      </w:r>
      <w:r w:rsidRPr="006A5C2B">
        <w:rPr>
          <w:rFonts w:ascii="Times New Roman" w:hAnsi="Times New Roman" w:cs="Times New Roman"/>
          <w:color w:val="auto"/>
          <w:sz w:val="24"/>
          <w:szCs w:val="24"/>
        </w:rPr>
        <w:softHyphen/>
        <w:t>с</w:t>
      </w:r>
      <w:r w:rsidRPr="006A5C2B">
        <w:rPr>
          <w:rFonts w:ascii="Times New Roman" w:hAnsi="Times New Roman" w:cs="Times New Roman"/>
          <w:color w:val="auto"/>
          <w:sz w:val="24"/>
          <w:szCs w:val="24"/>
        </w:rPr>
        <w:softHyphen/>
        <w:t>т</w:t>
      </w:r>
      <w:r w:rsidRPr="006A5C2B">
        <w:rPr>
          <w:rFonts w:ascii="Times New Roman" w:hAnsi="Times New Roman" w:cs="Times New Roman"/>
          <w:color w:val="auto"/>
          <w:sz w:val="24"/>
          <w:szCs w:val="24"/>
        </w:rPr>
        <w:softHyphen/>
        <w:t>во</w:t>
      </w:r>
      <w:r w:rsidRPr="006A5C2B">
        <w:rPr>
          <w:rFonts w:ascii="Times New Roman" w:hAnsi="Times New Roman" w:cs="Times New Roman"/>
          <w:color w:val="auto"/>
          <w:sz w:val="24"/>
          <w:szCs w:val="24"/>
        </w:rPr>
        <w:softHyphen/>
        <w:t>вать в де</w:t>
      </w:r>
      <w:r w:rsidRPr="006A5C2B">
        <w:rPr>
          <w:rFonts w:ascii="Times New Roman" w:hAnsi="Times New Roman" w:cs="Times New Roman"/>
          <w:color w:val="auto"/>
          <w:sz w:val="24"/>
          <w:szCs w:val="24"/>
        </w:rPr>
        <w:softHyphen/>
        <w:t>ятельности, контролировать и оценивать свои дей</w:t>
      </w:r>
      <w:r w:rsidRPr="006A5C2B">
        <w:rPr>
          <w:rFonts w:ascii="Times New Roman" w:hAnsi="Times New Roman" w:cs="Times New Roman"/>
          <w:color w:val="auto"/>
          <w:sz w:val="24"/>
          <w:szCs w:val="24"/>
        </w:rPr>
        <w:softHyphen/>
        <w:t>с</w:t>
      </w:r>
      <w:r w:rsidRPr="006A5C2B">
        <w:rPr>
          <w:rFonts w:ascii="Times New Roman" w:hAnsi="Times New Roman" w:cs="Times New Roman"/>
          <w:color w:val="auto"/>
          <w:sz w:val="24"/>
          <w:szCs w:val="24"/>
        </w:rPr>
        <w:softHyphen/>
        <w:t>т</w:t>
      </w:r>
      <w:r w:rsidRPr="006A5C2B">
        <w:rPr>
          <w:rFonts w:ascii="Times New Roman" w:hAnsi="Times New Roman" w:cs="Times New Roman"/>
          <w:color w:val="auto"/>
          <w:sz w:val="24"/>
          <w:szCs w:val="24"/>
        </w:rPr>
        <w:softHyphen/>
        <w:t>вия и действия од</w:t>
      </w:r>
      <w:r w:rsidRPr="006A5C2B">
        <w:rPr>
          <w:rFonts w:ascii="Times New Roman" w:hAnsi="Times New Roman" w:cs="Times New Roman"/>
          <w:color w:val="auto"/>
          <w:sz w:val="24"/>
          <w:szCs w:val="24"/>
        </w:rPr>
        <w:softHyphen/>
        <w:t>но</w:t>
      </w:r>
      <w:r w:rsidRPr="006A5C2B">
        <w:rPr>
          <w:rFonts w:ascii="Times New Roman" w:hAnsi="Times New Roman" w:cs="Times New Roman"/>
          <w:color w:val="auto"/>
          <w:sz w:val="24"/>
          <w:szCs w:val="24"/>
        </w:rPr>
        <w:softHyphen/>
        <w:t>к</w:t>
      </w:r>
      <w:r w:rsidRPr="006A5C2B">
        <w:rPr>
          <w:rFonts w:ascii="Times New Roman" w:hAnsi="Times New Roman" w:cs="Times New Roman"/>
          <w:color w:val="auto"/>
          <w:sz w:val="24"/>
          <w:szCs w:val="24"/>
        </w:rPr>
        <w:softHyphen/>
        <w:t>ла</w:t>
      </w:r>
      <w:r w:rsidRPr="006A5C2B">
        <w:rPr>
          <w:rFonts w:ascii="Times New Roman" w:hAnsi="Times New Roman" w:cs="Times New Roman"/>
          <w:color w:val="auto"/>
          <w:sz w:val="24"/>
          <w:szCs w:val="24"/>
        </w:rPr>
        <w:softHyphen/>
        <w:t>с</w:t>
      </w:r>
      <w:r w:rsidRPr="006A5C2B">
        <w:rPr>
          <w:rFonts w:ascii="Times New Roman" w:hAnsi="Times New Roman" w:cs="Times New Roman"/>
          <w:color w:val="auto"/>
          <w:sz w:val="24"/>
          <w:szCs w:val="24"/>
        </w:rPr>
        <w:softHyphen/>
        <w:t xml:space="preserve">сников; </w:t>
      </w:r>
    </w:p>
    <w:p w:rsidR="005B5BE4" w:rsidRPr="006A5C2B" w:rsidRDefault="005B5BE4" w:rsidP="008D7B10">
      <w:pPr>
        <w:spacing w:after="0" w:line="240" w:lineRule="auto"/>
        <w:ind w:firstLine="709"/>
        <w:jc w:val="both"/>
        <w:rPr>
          <w:rFonts w:ascii="Times New Roman" w:hAnsi="Times New Roman" w:cs="Times New Roman"/>
          <w:color w:val="auto"/>
          <w:sz w:val="24"/>
          <w:szCs w:val="24"/>
          <w:u w:val="single"/>
        </w:rPr>
      </w:pPr>
      <w:r w:rsidRPr="006A5C2B">
        <w:rPr>
          <w:rFonts w:ascii="Times New Roman" w:hAnsi="Times New Roman" w:cs="Times New Roman"/>
          <w:color w:val="auto"/>
          <w:sz w:val="24"/>
          <w:szCs w:val="24"/>
        </w:rPr>
        <w:t>соотносить свои действия и их результаты с заданными об</w:t>
      </w:r>
      <w:r w:rsidRPr="006A5C2B">
        <w:rPr>
          <w:rFonts w:ascii="Times New Roman" w:hAnsi="Times New Roman" w:cs="Times New Roman"/>
          <w:color w:val="auto"/>
          <w:sz w:val="24"/>
          <w:szCs w:val="24"/>
        </w:rPr>
        <w:softHyphen/>
        <w:t>ра</w:t>
      </w:r>
      <w:r w:rsidRPr="006A5C2B">
        <w:rPr>
          <w:rFonts w:ascii="Times New Roman" w:hAnsi="Times New Roman" w:cs="Times New Roman"/>
          <w:color w:val="auto"/>
          <w:sz w:val="24"/>
          <w:szCs w:val="24"/>
        </w:rPr>
        <w:softHyphen/>
        <w:t>з</w:t>
      </w:r>
      <w:r w:rsidRPr="006A5C2B">
        <w:rPr>
          <w:rFonts w:ascii="Times New Roman" w:hAnsi="Times New Roman" w:cs="Times New Roman"/>
          <w:color w:val="auto"/>
          <w:sz w:val="24"/>
          <w:szCs w:val="24"/>
        </w:rPr>
        <w:softHyphen/>
        <w:t>ца</w:t>
      </w:r>
      <w:r w:rsidRPr="006A5C2B">
        <w:rPr>
          <w:rFonts w:ascii="Times New Roman" w:hAnsi="Times New Roman" w:cs="Times New Roman"/>
          <w:color w:val="auto"/>
          <w:sz w:val="24"/>
          <w:szCs w:val="24"/>
        </w:rPr>
        <w:softHyphen/>
        <w:t>ми, принимать оценку деятельности, оценивать ее с учетом предложенных кри</w:t>
      </w:r>
      <w:r w:rsidRPr="006A5C2B">
        <w:rPr>
          <w:rFonts w:ascii="Times New Roman" w:hAnsi="Times New Roman" w:cs="Times New Roman"/>
          <w:color w:val="auto"/>
          <w:sz w:val="24"/>
          <w:szCs w:val="24"/>
        </w:rPr>
        <w:softHyphen/>
        <w:t>териев, корректировать свою деятельность с учетом выявленных недочетов.</w:t>
      </w:r>
    </w:p>
    <w:p w:rsidR="005B5BE4" w:rsidRPr="006A5C2B" w:rsidRDefault="005B5BE4">
      <w:pPr>
        <w:spacing w:after="0" w:line="360" w:lineRule="auto"/>
        <w:ind w:firstLine="709"/>
        <w:jc w:val="center"/>
        <w:rPr>
          <w:rFonts w:ascii="Times New Roman" w:hAnsi="Times New Roman" w:cs="Times New Roman"/>
          <w:color w:val="auto"/>
          <w:sz w:val="24"/>
          <w:szCs w:val="24"/>
        </w:rPr>
      </w:pPr>
      <w:r w:rsidRPr="006A5C2B">
        <w:rPr>
          <w:rFonts w:ascii="Times New Roman" w:hAnsi="Times New Roman" w:cs="Times New Roman"/>
          <w:color w:val="auto"/>
          <w:sz w:val="24"/>
          <w:szCs w:val="24"/>
          <w:u w:val="single"/>
        </w:rPr>
        <w:t>Познавательные учебные действия</w:t>
      </w:r>
      <w:r w:rsidRPr="006A5C2B">
        <w:rPr>
          <w:rFonts w:ascii="Times New Roman" w:hAnsi="Times New Roman" w:cs="Times New Roman"/>
          <w:color w:val="auto"/>
          <w:sz w:val="24"/>
          <w:szCs w:val="24"/>
        </w:rPr>
        <w:t>:</w:t>
      </w:r>
    </w:p>
    <w:p w:rsidR="005B5BE4" w:rsidRPr="006A5C2B" w:rsidRDefault="005B5BE4" w:rsidP="008D7B10">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К познавательным учебным действиям относятся следующие умения: </w:t>
      </w:r>
    </w:p>
    <w:p w:rsidR="005B5BE4" w:rsidRPr="006A5C2B" w:rsidRDefault="005B5BE4" w:rsidP="008D7B10">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выделять некоторые существенные, общие и отличительные свойства хорошо знакомых пред</w:t>
      </w:r>
      <w:r w:rsidRPr="006A5C2B">
        <w:rPr>
          <w:rFonts w:ascii="Times New Roman" w:hAnsi="Times New Roman" w:cs="Times New Roman"/>
          <w:color w:val="auto"/>
          <w:sz w:val="24"/>
          <w:szCs w:val="24"/>
        </w:rPr>
        <w:softHyphen/>
        <w:t xml:space="preserve">метов; </w:t>
      </w:r>
    </w:p>
    <w:p w:rsidR="005B5BE4" w:rsidRPr="006A5C2B" w:rsidRDefault="005B5BE4" w:rsidP="008D7B10">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устанавливать </w:t>
      </w:r>
      <w:proofErr w:type="spellStart"/>
      <w:r w:rsidRPr="006A5C2B">
        <w:rPr>
          <w:rFonts w:ascii="Times New Roman" w:hAnsi="Times New Roman" w:cs="Times New Roman"/>
          <w:color w:val="auto"/>
          <w:sz w:val="24"/>
          <w:szCs w:val="24"/>
        </w:rPr>
        <w:t>видо-родовые</w:t>
      </w:r>
      <w:proofErr w:type="spellEnd"/>
      <w:r w:rsidRPr="006A5C2B">
        <w:rPr>
          <w:rFonts w:ascii="Times New Roman" w:hAnsi="Times New Roman" w:cs="Times New Roman"/>
          <w:color w:val="auto"/>
          <w:sz w:val="24"/>
          <w:szCs w:val="24"/>
        </w:rPr>
        <w:t xml:space="preserve"> отношения предметов; </w:t>
      </w:r>
    </w:p>
    <w:p w:rsidR="005B5BE4" w:rsidRPr="006A5C2B" w:rsidRDefault="005B5BE4" w:rsidP="008D7B10">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делать простейшие обобщения, сравнивать, классифицировать на наглядном материале; </w:t>
      </w:r>
    </w:p>
    <w:p w:rsidR="005B5BE4" w:rsidRPr="006A5C2B" w:rsidRDefault="005B5BE4" w:rsidP="008D7B10">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пользоваться знаками, символами, предметами-заместителями; </w:t>
      </w:r>
    </w:p>
    <w:p w:rsidR="005B5BE4" w:rsidRPr="006A5C2B" w:rsidRDefault="005B5BE4" w:rsidP="008D7B10">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читать; писать; выполнять арифметические действия; </w:t>
      </w:r>
    </w:p>
    <w:p w:rsidR="005B5BE4" w:rsidRPr="006A5C2B" w:rsidRDefault="005B5BE4" w:rsidP="008D7B10">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наблюдать под руководством взрослого за предметами и явлениями окружающей действительности; </w:t>
      </w:r>
    </w:p>
    <w:p w:rsidR="005B5BE4" w:rsidRPr="006A5C2B" w:rsidRDefault="005B5BE4" w:rsidP="008D7B10">
      <w:pPr>
        <w:spacing w:after="0" w:line="240" w:lineRule="auto"/>
        <w:ind w:firstLine="709"/>
        <w:jc w:val="both"/>
        <w:rPr>
          <w:rFonts w:ascii="Times New Roman" w:hAnsi="Times New Roman" w:cs="Times New Roman"/>
          <w:b/>
          <w:sz w:val="24"/>
          <w:szCs w:val="24"/>
        </w:rPr>
      </w:pPr>
      <w:r w:rsidRPr="006A5C2B">
        <w:rPr>
          <w:rFonts w:ascii="Times New Roman" w:hAnsi="Times New Roman" w:cs="Times New Roman"/>
          <w:color w:val="auto"/>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6A5C2B">
        <w:rPr>
          <w:rFonts w:ascii="Times New Roman" w:hAnsi="Times New Roman" w:cs="Times New Roman"/>
          <w:bCs/>
          <w:color w:val="auto"/>
          <w:sz w:val="24"/>
          <w:szCs w:val="24"/>
        </w:rPr>
        <w:t>.</w:t>
      </w:r>
    </w:p>
    <w:p w:rsidR="005B5BE4" w:rsidRPr="006A5C2B" w:rsidRDefault="005B5BE4">
      <w:pPr>
        <w:pStyle w:val="aff2"/>
        <w:spacing w:after="0" w:line="360" w:lineRule="auto"/>
        <w:ind w:left="0" w:firstLine="709"/>
        <w:jc w:val="center"/>
        <w:rPr>
          <w:rFonts w:ascii="Times New Roman" w:hAnsi="Times New Roman"/>
          <w:sz w:val="24"/>
          <w:szCs w:val="24"/>
          <w:u w:val="single"/>
        </w:rPr>
      </w:pPr>
      <w:r w:rsidRPr="006A5C2B">
        <w:rPr>
          <w:rFonts w:ascii="Times New Roman" w:hAnsi="Times New Roman"/>
          <w:b/>
          <w:sz w:val="24"/>
          <w:szCs w:val="24"/>
          <w:lang w:val="en-US"/>
        </w:rPr>
        <w:t>V</w:t>
      </w:r>
      <w:r w:rsidRPr="006A5C2B">
        <w:rPr>
          <w:rFonts w:ascii="Times New Roman" w:hAnsi="Times New Roman"/>
          <w:b/>
          <w:sz w:val="24"/>
          <w:szCs w:val="24"/>
        </w:rPr>
        <w:t>-</w:t>
      </w:r>
      <w:r w:rsidRPr="006A5C2B">
        <w:rPr>
          <w:rFonts w:ascii="Times New Roman" w:hAnsi="Times New Roman"/>
          <w:b/>
          <w:sz w:val="24"/>
          <w:szCs w:val="24"/>
          <w:lang w:val="en-US"/>
        </w:rPr>
        <w:t>IX</w:t>
      </w:r>
      <w:r w:rsidRPr="006A5C2B">
        <w:rPr>
          <w:rFonts w:ascii="Times New Roman" w:hAnsi="Times New Roman"/>
          <w:b/>
          <w:sz w:val="24"/>
          <w:szCs w:val="24"/>
        </w:rPr>
        <w:t>классы</w:t>
      </w:r>
    </w:p>
    <w:p w:rsidR="005B5BE4" w:rsidRPr="006A5C2B" w:rsidRDefault="005B5BE4">
      <w:pPr>
        <w:pStyle w:val="aff2"/>
        <w:spacing w:after="0" w:line="360" w:lineRule="auto"/>
        <w:ind w:left="1003"/>
        <w:jc w:val="center"/>
        <w:rPr>
          <w:rFonts w:ascii="Times New Roman" w:hAnsi="Times New Roman"/>
          <w:sz w:val="24"/>
          <w:szCs w:val="24"/>
        </w:rPr>
      </w:pPr>
      <w:r w:rsidRPr="006A5C2B">
        <w:rPr>
          <w:rFonts w:ascii="Times New Roman" w:hAnsi="Times New Roman"/>
          <w:sz w:val="24"/>
          <w:szCs w:val="24"/>
          <w:u w:val="single"/>
        </w:rPr>
        <w:t>Личностные учебные действия:</w:t>
      </w:r>
    </w:p>
    <w:p w:rsidR="005B5BE4" w:rsidRPr="006A5C2B" w:rsidRDefault="005B5BE4" w:rsidP="008D7B10">
      <w:pPr>
        <w:pStyle w:val="aff2"/>
        <w:spacing w:after="0" w:line="240" w:lineRule="auto"/>
        <w:ind w:left="0" w:firstLine="709"/>
        <w:jc w:val="both"/>
        <w:rPr>
          <w:rFonts w:ascii="Times New Roman" w:hAnsi="Times New Roman"/>
          <w:sz w:val="24"/>
          <w:szCs w:val="24"/>
          <w:u w:val="single"/>
        </w:rPr>
      </w:pPr>
      <w:r w:rsidRPr="006A5C2B">
        <w:rPr>
          <w:rFonts w:ascii="Times New Roman" w:hAnsi="Times New Roman"/>
          <w:sz w:val="24"/>
          <w:szCs w:val="24"/>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5B5BE4" w:rsidRPr="006A5C2B" w:rsidRDefault="005B5BE4">
      <w:pPr>
        <w:pStyle w:val="aff2"/>
        <w:spacing w:after="0" w:line="360" w:lineRule="auto"/>
        <w:ind w:left="1003"/>
        <w:jc w:val="center"/>
        <w:rPr>
          <w:rFonts w:ascii="Times New Roman" w:hAnsi="Times New Roman"/>
          <w:bCs/>
          <w:sz w:val="24"/>
          <w:szCs w:val="24"/>
        </w:rPr>
      </w:pPr>
      <w:r w:rsidRPr="006A5C2B">
        <w:rPr>
          <w:rFonts w:ascii="Times New Roman" w:hAnsi="Times New Roman"/>
          <w:sz w:val="24"/>
          <w:szCs w:val="24"/>
          <w:u w:val="single"/>
        </w:rPr>
        <w:t>Коммуникативные учебные действия:</w:t>
      </w:r>
    </w:p>
    <w:p w:rsidR="005B5BE4" w:rsidRPr="006A5C2B" w:rsidRDefault="005B5BE4" w:rsidP="008D7B10">
      <w:pPr>
        <w:spacing w:after="0" w:line="240" w:lineRule="auto"/>
        <w:ind w:firstLine="709"/>
        <w:jc w:val="both"/>
        <w:rPr>
          <w:rFonts w:ascii="Times New Roman" w:hAnsi="Times New Roman" w:cs="Times New Roman"/>
          <w:sz w:val="24"/>
          <w:szCs w:val="24"/>
          <w:u w:val="single"/>
        </w:rPr>
      </w:pPr>
      <w:r w:rsidRPr="006A5C2B">
        <w:rPr>
          <w:rFonts w:ascii="Times New Roman" w:hAnsi="Times New Roman" w:cs="Times New Roman"/>
          <w:bCs/>
          <w:color w:val="auto"/>
          <w:sz w:val="24"/>
          <w:szCs w:val="24"/>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Pr="006A5C2B" w:rsidRDefault="005B5BE4">
      <w:pPr>
        <w:pStyle w:val="aff2"/>
        <w:spacing w:after="0" w:line="360" w:lineRule="auto"/>
        <w:ind w:left="1003"/>
        <w:jc w:val="center"/>
        <w:rPr>
          <w:rFonts w:ascii="Times New Roman" w:hAnsi="Times New Roman"/>
          <w:bCs/>
          <w:sz w:val="24"/>
          <w:szCs w:val="24"/>
        </w:rPr>
      </w:pPr>
      <w:r w:rsidRPr="006A5C2B">
        <w:rPr>
          <w:rFonts w:ascii="Times New Roman" w:hAnsi="Times New Roman"/>
          <w:sz w:val="24"/>
          <w:szCs w:val="24"/>
          <w:u w:val="single"/>
        </w:rPr>
        <w:t>Регулятивные учебные действия:</w:t>
      </w:r>
    </w:p>
    <w:p w:rsidR="005B5BE4" w:rsidRPr="006A5C2B" w:rsidRDefault="005B5BE4" w:rsidP="008D7B10">
      <w:pPr>
        <w:spacing w:after="0" w:line="240" w:lineRule="auto"/>
        <w:ind w:firstLine="709"/>
        <w:jc w:val="both"/>
        <w:rPr>
          <w:rFonts w:ascii="Times New Roman" w:hAnsi="Times New Roman" w:cs="Times New Roman"/>
          <w:sz w:val="24"/>
          <w:szCs w:val="24"/>
          <w:u w:val="single"/>
        </w:rPr>
      </w:pPr>
      <w:r w:rsidRPr="006A5C2B">
        <w:rPr>
          <w:rFonts w:ascii="Times New Roman" w:hAnsi="Times New Roman" w:cs="Times New Roman"/>
          <w:bCs/>
          <w:color w:val="auto"/>
          <w:sz w:val="24"/>
          <w:szCs w:val="24"/>
        </w:rPr>
        <w:lastRenderedPageBreak/>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sidRPr="006A5C2B">
        <w:rPr>
          <w:rFonts w:ascii="Times New Roman" w:hAnsi="Times New Roman" w:cs="Times New Roman"/>
          <w:sz w:val="24"/>
          <w:szCs w:val="24"/>
        </w:rPr>
        <w:t xml:space="preserve">готовностью к осуществлению самоконтроля в процессе деятельности; </w:t>
      </w:r>
      <w:r w:rsidRPr="006A5C2B">
        <w:rPr>
          <w:rFonts w:ascii="Times New Roman" w:hAnsi="Times New Roman" w:cs="Times New Roman"/>
          <w:bCs/>
          <w:color w:val="auto"/>
          <w:sz w:val="24"/>
          <w:szCs w:val="24"/>
        </w:rPr>
        <w:t>адекватно реагировать на внешний контроль и оценку, корректировать в соответствии с ней свою деятельность.</w:t>
      </w:r>
    </w:p>
    <w:p w:rsidR="005B5BE4" w:rsidRPr="006A5C2B" w:rsidRDefault="005B5BE4">
      <w:pPr>
        <w:pStyle w:val="aff2"/>
        <w:spacing w:after="0" w:line="360" w:lineRule="auto"/>
        <w:ind w:left="1003"/>
        <w:jc w:val="center"/>
        <w:rPr>
          <w:rFonts w:ascii="Times New Roman" w:hAnsi="Times New Roman"/>
          <w:sz w:val="24"/>
          <w:szCs w:val="24"/>
        </w:rPr>
      </w:pPr>
      <w:r w:rsidRPr="006A5C2B">
        <w:rPr>
          <w:rFonts w:ascii="Times New Roman" w:hAnsi="Times New Roman"/>
          <w:sz w:val="24"/>
          <w:szCs w:val="24"/>
          <w:u w:val="single"/>
        </w:rPr>
        <w:t>Познавательные учебные действия:</w:t>
      </w:r>
    </w:p>
    <w:p w:rsidR="005B5BE4" w:rsidRPr="006A5C2B" w:rsidRDefault="005B5BE4" w:rsidP="008D7B10">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Дифференцированно воспринима</w:t>
      </w:r>
      <w:r w:rsidR="00912D8C" w:rsidRPr="006A5C2B">
        <w:rPr>
          <w:rFonts w:ascii="Times New Roman" w:hAnsi="Times New Roman" w:cs="Times New Roman"/>
          <w:color w:val="auto"/>
          <w:sz w:val="24"/>
          <w:szCs w:val="24"/>
        </w:rPr>
        <w:t>ть окружающий мир, его временно-</w:t>
      </w:r>
      <w:r w:rsidRPr="006A5C2B">
        <w:rPr>
          <w:rFonts w:ascii="Times New Roman" w:hAnsi="Times New Roman" w:cs="Times New Roman"/>
          <w:color w:val="auto"/>
          <w:sz w:val="24"/>
          <w:szCs w:val="24"/>
        </w:rPr>
        <w:t>про</w:t>
      </w:r>
      <w:r w:rsidRPr="006A5C2B">
        <w:rPr>
          <w:rFonts w:ascii="Times New Roman" w:hAnsi="Times New Roman" w:cs="Times New Roman"/>
          <w:color w:val="auto"/>
          <w:sz w:val="24"/>
          <w:szCs w:val="24"/>
        </w:rPr>
        <w:softHyphen/>
        <w:t xml:space="preserve">странственную организацию; </w:t>
      </w:r>
    </w:p>
    <w:p w:rsidR="005B5BE4" w:rsidRPr="006A5C2B" w:rsidRDefault="005B5BE4" w:rsidP="008D7B10">
      <w:pPr>
        <w:spacing w:after="0" w:line="240" w:lineRule="auto"/>
        <w:ind w:firstLine="709"/>
        <w:jc w:val="both"/>
        <w:rPr>
          <w:rFonts w:ascii="Times New Roman" w:hAnsi="Times New Roman" w:cs="Times New Roman"/>
          <w:bCs/>
          <w:color w:val="auto"/>
          <w:sz w:val="24"/>
          <w:szCs w:val="24"/>
        </w:rPr>
      </w:pPr>
      <w:r w:rsidRPr="006A5C2B">
        <w:rPr>
          <w:rFonts w:ascii="Times New Roman" w:hAnsi="Times New Roman" w:cs="Times New Roman"/>
          <w:color w:val="auto"/>
          <w:sz w:val="24"/>
          <w:szCs w:val="24"/>
        </w:rPr>
        <w:t xml:space="preserve">использовать усвоенные </w:t>
      </w:r>
      <w:r w:rsidRPr="006A5C2B">
        <w:rPr>
          <w:rFonts w:ascii="Times New Roman" w:hAnsi="Times New Roman" w:cs="Times New Roman"/>
          <w:bCs/>
          <w:color w:val="auto"/>
          <w:sz w:val="24"/>
          <w:szCs w:val="24"/>
        </w:rPr>
        <w:t>логические операции (сравнение, ана</w:t>
      </w:r>
      <w:r w:rsidRPr="006A5C2B">
        <w:rPr>
          <w:rFonts w:ascii="Times New Roman" w:hAnsi="Times New Roman" w:cs="Times New Roman"/>
          <w:bCs/>
          <w:color w:val="auto"/>
          <w:sz w:val="24"/>
          <w:szCs w:val="24"/>
        </w:rPr>
        <w:softHyphen/>
        <w:t>лиз, синтез, обобщение, классификацию, установление аналогий, закономерностей, при</w:t>
      </w:r>
      <w:r w:rsidRPr="006A5C2B">
        <w:rPr>
          <w:rFonts w:ascii="Times New Roman" w:hAnsi="Times New Roman" w:cs="Times New Roman"/>
          <w:bCs/>
          <w:color w:val="auto"/>
          <w:sz w:val="24"/>
          <w:szCs w:val="24"/>
        </w:rPr>
        <w:softHyphen/>
        <w:t>чинно-следственных связей) на наглядном, доступном вербальном материале, ос</w:t>
      </w:r>
      <w:r w:rsidRPr="006A5C2B">
        <w:rPr>
          <w:rFonts w:ascii="Times New Roman" w:hAnsi="Times New Roman" w:cs="Times New Roman"/>
          <w:bCs/>
          <w:color w:val="auto"/>
          <w:sz w:val="24"/>
          <w:szCs w:val="24"/>
        </w:rPr>
        <w:softHyphen/>
        <w:t>но</w:t>
      </w:r>
      <w:r w:rsidRPr="006A5C2B">
        <w:rPr>
          <w:rFonts w:ascii="Times New Roman" w:hAnsi="Times New Roman" w:cs="Times New Roman"/>
          <w:bCs/>
          <w:color w:val="auto"/>
          <w:sz w:val="24"/>
          <w:szCs w:val="24"/>
        </w:rPr>
        <w:softHyphen/>
        <w:t xml:space="preserve">ве практической деятельности в соответствии с индивидуальными возможностями; </w:t>
      </w:r>
    </w:p>
    <w:p w:rsidR="005B5BE4" w:rsidRPr="006A5C2B" w:rsidRDefault="005B5BE4" w:rsidP="008D7B10">
      <w:pPr>
        <w:spacing w:after="0" w:line="240" w:lineRule="auto"/>
        <w:ind w:firstLine="709"/>
        <w:jc w:val="both"/>
        <w:rPr>
          <w:rFonts w:ascii="Times New Roman" w:hAnsi="Times New Roman" w:cs="Times New Roman"/>
          <w:b/>
          <w:sz w:val="24"/>
          <w:szCs w:val="24"/>
        </w:rPr>
      </w:pPr>
      <w:r w:rsidRPr="006A5C2B">
        <w:rPr>
          <w:rFonts w:ascii="Times New Roman" w:hAnsi="Times New Roman" w:cs="Times New Roman"/>
          <w:bCs/>
          <w:color w:val="auto"/>
          <w:sz w:val="24"/>
          <w:szCs w:val="24"/>
        </w:rPr>
        <w:t>использовать в жизни и деятельно</w:t>
      </w:r>
      <w:r w:rsidR="00912D8C" w:rsidRPr="006A5C2B">
        <w:rPr>
          <w:rFonts w:ascii="Times New Roman" w:hAnsi="Times New Roman" w:cs="Times New Roman"/>
          <w:bCs/>
          <w:color w:val="auto"/>
          <w:sz w:val="24"/>
          <w:szCs w:val="24"/>
        </w:rPr>
        <w:t xml:space="preserve">сти некоторые </w:t>
      </w:r>
      <w:proofErr w:type="spellStart"/>
      <w:r w:rsidR="00912D8C" w:rsidRPr="006A5C2B">
        <w:rPr>
          <w:rFonts w:ascii="Times New Roman" w:hAnsi="Times New Roman" w:cs="Times New Roman"/>
          <w:bCs/>
          <w:color w:val="auto"/>
          <w:sz w:val="24"/>
          <w:szCs w:val="24"/>
        </w:rPr>
        <w:t>межпредметные</w:t>
      </w:r>
      <w:proofErr w:type="spellEnd"/>
      <w:r w:rsidR="00912D8C" w:rsidRPr="006A5C2B">
        <w:rPr>
          <w:rFonts w:ascii="Times New Roman" w:hAnsi="Times New Roman" w:cs="Times New Roman"/>
          <w:bCs/>
          <w:color w:val="auto"/>
          <w:sz w:val="24"/>
          <w:szCs w:val="24"/>
        </w:rPr>
        <w:t xml:space="preserve"> зна</w:t>
      </w:r>
      <w:r w:rsidRPr="006A5C2B">
        <w:rPr>
          <w:rFonts w:ascii="Times New Roman" w:hAnsi="Times New Roman" w:cs="Times New Roman"/>
          <w:bCs/>
          <w:color w:val="auto"/>
          <w:sz w:val="24"/>
          <w:szCs w:val="24"/>
        </w:rPr>
        <w:t>ния, отражающие несложные, доступные существенные связи и отношения между объектами и про</w:t>
      </w:r>
      <w:r w:rsidRPr="006A5C2B">
        <w:rPr>
          <w:rFonts w:ascii="Times New Roman" w:hAnsi="Times New Roman" w:cs="Times New Roman"/>
          <w:bCs/>
          <w:color w:val="auto"/>
          <w:sz w:val="24"/>
          <w:szCs w:val="24"/>
        </w:rPr>
        <w:softHyphen/>
        <w:t>цессами.</w:t>
      </w:r>
    </w:p>
    <w:p w:rsidR="006E5931" w:rsidRPr="006A5C2B" w:rsidRDefault="006E5931" w:rsidP="006E5931">
      <w:pPr>
        <w:pStyle w:val="afe"/>
        <w:rPr>
          <w:rFonts w:ascii="Times New Roman" w:hAnsi="Times New Roman"/>
          <w:sz w:val="24"/>
          <w:szCs w:val="24"/>
        </w:rPr>
      </w:pPr>
    </w:p>
    <w:p w:rsidR="005B5BE4" w:rsidRPr="006A5C2B" w:rsidRDefault="005B5BE4" w:rsidP="008D7B10">
      <w:pPr>
        <w:spacing w:after="0" w:line="360" w:lineRule="auto"/>
        <w:jc w:val="center"/>
        <w:rPr>
          <w:rFonts w:ascii="Times New Roman" w:hAnsi="Times New Roman" w:cs="Times New Roman"/>
          <w:color w:val="auto"/>
          <w:sz w:val="24"/>
          <w:szCs w:val="24"/>
        </w:rPr>
      </w:pPr>
      <w:r w:rsidRPr="006A5C2B">
        <w:rPr>
          <w:rFonts w:ascii="Times New Roman" w:hAnsi="Times New Roman" w:cs="Times New Roman"/>
          <w:b/>
          <w:color w:val="auto"/>
          <w:sz w:val="24"/>
          <w:szCs w:val="24"/>
        </w:rPr>
        <w:t>Связи базовых учебных действий с содержанием учебных предметов</w:t>
      </w:r>
    </w:p>
    <w:tbl>
      <w:tblPr>
        <w:tblStyle w:val="afffb"/>
        <w:tblW w:w="9322" w:type="dxa"/>
        <w:tblLayout w:type="fixed"/>
        <w:tblLook w:val="04A0"/>
      </w:tblPr>
      <w:tblGrid>
        <w:gridCol w:w="1668"/>
        <w:gridCol w:w="3118"/>
        <w:gridCol w:w="2127"/>
        <w:gridCol w:w="2409"/>
      </w:tblGrid>
      <w:tr w:rsidR="00CA7422" w:rsidRPr="006A5C2B" w:rsidTr="00CA7422">
        <w:trPr>
          <w:trHeight w:val="701"/>
        </w:trPr>
        <w:tc>
          <w:tcPr>
            <w:tcW w:w="1668" w:type="dxa"/>
          </w:tcPr>
          <w:p w:rsidR="008D7B10" w:rsidRPr="006A5C2B" w:rsidRDefault="008D7B10" w:rsidP="00CA7422">
            <w:pPr>
              <w:spacing w:after="0" w:line="240" w:lineRule="auto"/>
              <w:jc w:val="center"/>
              <w:rPr>
                <w:rFonts w:ascii="Times New Roman" w:hAnsi="Times New Roman" w:cs="Times New Roman"/>
                <w:b/>
                <w:sz w:val="24"/>
                <w:szCs w:val="24"/>
              </w:rPr>
            </w:pPr>
            <w:r w:rsidRPr="006A5C2B">
              <w:rPr>
                <w:rFonts w:ascii="Times New Roman" w:hAnsi="Times New Roman" w:cs="Times New Roman"/>
                <w:b/>
                <w:sz w:val="24"/>
                <w:szCs w:val="24"/>
              </w:rPr>
              <w:t>Группа БУД действий</w:t>
            </w:r>
          </w:p>
        </w:tc>
        <w:tc>
          <w:tcPr>
            <w:tcW w:w="3118" w:type="dxa"/>
          </w:tcPr>
          <w:p w:rsidR="008D7B10" w:rsidRPr="006A5C2B" w:rsidRDefault="008D7B10" w:rsidP="00CA7422">
            <w:pPr>
              <w:spacing w:after="0" w:line="240" w:lineRule="auto"/>
              <w:jc w:val="center"/>
              <w:rPr>
                <w:rFonts w:ascii="Times New Roman" w:hAnsi="Times New Roman" w:cs="Times New Roman"/>
                <w:b/>
                <w:sz w:val="24"/>
                <w:szCs w:val="24"/>
              </w:rPr>
            </w:pPr>
            <w:r w:rsidRPr="006A5C2B">
              <w:rPr>
                <w:rFonts w:ascii="Times New Roman" w:hAnsi="Times New Roman" w:cs="Times New Roman"/>
                <w:b/>
                <w:sz w:val="24"/>
                <w:szCs w:val="24"/>
              </w:rPr>
              <w:t>Перечень учебных действий</w:t>
            </w:r>
          </w:p>
        </w:tc>
        <w:tc>
          <w:tcPr>
            <w:tcW w:w="2127" w:type="dxa"/>
          </w:tcPr>
          <w:p w:rsidR="008D7B10" w:rsidRPr="006A5C2B" w:rsidRDefault="008D7B10" w:rsidP="00CA7422">
            <w:pPr>
              <w:spacing w:after="0" w:line="240" w:lineRule="auto"/>
              <w:jc w:val="center"/>
              <w:rPr>
                <w:rFonts w:ascii="Times New Roman" w:hAnsi="Times New Roman" w:cs="Times New Roman"/>
                <w:b/>
                <w:sz w:val="24"/>
                <w:szCs w:val="24"/>
              </w:rPr>
            </w:pPr>
            <w:r w:rsidRPr="006A5C2B">
              <w:rPr>
                <w:rFonts w:ascii="Times New Roman" w:hAnsi="Times New Roman" w:cs="Times New Roman"/>
                <w:b/>
                <w:sz w:val="24"/>
                <w:szCs w:val="24"/>
              </w:rPr>
              <w:t>Образовательная область</w:t>
            </w:r>
          </w:p>
        </w:tc>
        <w:tc>
          <w:tcPr>
            <w:tcW w:w="2409" w:type="dxa"/>
          </w:tcPr>
          <w:p w:rsidR="008D7B10" w:rsidRPr="006A5C2B" w:rsidRDefault="008D7B10" w:rsidP="00CA7422">
            <w:pPr>
              <w:spacing w:after="0" w:line="240" w:lineRule="auto"/>
              <w:jc w:val="center"/>
              <w:rPr>
                <w:rFonts w:ascii="Times New Roman" w:hAnsi="Times New Roman" w:cs="Times New Roman"/>
                <w:b/>
                <w:sz w:val="24"/>
                <w:szCs w:val="24"/>
              </w:rPr>
            </w:pPr>
            <w:r w:rsidRPr="006A5C2B">
              <w:rPr>
                <w:rFonts w:ascii="Times New Roman" w:hAnsi="Times New Roman" w:cs="Times New Roman"/>
                <w:b/>
                <w:sz w:val="24"/>
                <w:szCs w:val="24"/>
              </w:rPr>
              <w:t>Учебный предмет</w:t>
            </w:r>
          </w:p>
        </w:tc>
      </w:tr>
      <w:tr w:rsidR="00B77D83" w:rsidRPr="006A5C2B" w:rsidTr="00CA7422">
        <w:trPr>
          <w:trHeight w:val="854"/>
        </w:trPr>
        <w:tc>
          <w:tcPr>
            <w:tcW w:w="1668" w:type="dxa"/>
            <w:vMerge w:val="restart"/>
          </w:tcPr>
          <w:p w:rsidR="00B77D83" w:rsidRPr="006A5C2B" w:rsidRDefault="00B77D83" w:rsidP="00CA7422">
            <w:pPr>
              <w:pStyle w:val="14TexstOSNOVA1012"/>
              <w:spacing w:line="240" w:lineRule="auto"/>
              <w:ind w:firstLine="0"/>
              <w:jc w:val="left"/>
              <w:rPr>
                <w:rFonts w:ascii="Times New Roman" w:hAnsi="Times New Roman" w:cs="Times New Roman"/>
                <w:color w:val="auto"/>
                <w:sz w:val="24"/>
                <w:szCs w:val="24"/>
              </w:rPr>
            </w:pPr>
            <w:r w:rsidRPr="006A5C2B">
              <w:rPr>
                <w:rFonts w:ascii="Times New Roman" w:hAnsi="Times New Roman" w:cs="Times New Roman"/>
                <w:color w:val="auto"/>
                <w:sz w:val="24"/>
                <w:szCs w:val="24"/>
              </w:rPr>
              <w:t>Личностные учебные действия</w:t>
            </w:r>
          </w:p>
        </w:tc>
        <w:tc>
          <w:tcPr>
            <w:tcW w:w="3118" w:type="dxa"/>
            <w:vMerge w:val="restart"/>
          </w:tcPr>
          <w:p w:rsidR="00B77D83" w:rsidRPr="006A5C2B" w:rsidRDefault="00B77D83" w:rsidP="00CA7422">
            <w:pPr>
              <w:pStyle w:val="14TexstOSNOVA1012"/>
              <w:spacing w:line="240" w:lineRule="auto"/>
              <w:ind w:firstLine="0"/>
              <w:jc w:val="left"/>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Осознание себя как ученика, заинтересованного посещением школы, обучением, занятиями, как члена семьи, </w:t>
            </w:r>
            <w:r w:rsidR="00CA7422" w:rsidRPr="006A5C2B">
              <w:rPr>
                <w:rFonts w:ascii="Times New Roman" w:hAnsi="Times New Roman" w:cs="Times New Roman"/>
                <w:color w:val="auto"/>
                <w:sz w:val="24"/>
                <w:szCs w:val="24"/>
              </w:rPr>
              <w:t>о</w:t>
            </w:r>
            <w:r w:rsidRPr="006A5C2B">
              <w:rPr>
                <w:rFonts w:ascii="Times New Roman" w:hAnsi="Times New Roman" w:cs="Times New Roman"/>
                <w:color w:val="auto"/>
                <w:sz w:val="24"/>
                <w:szCs w:val="24"/>
              </w:rPr>
              <w:t>дноклассника, друга</w:t>
            </w:r>
          </w:p>
        </w:tc>
        <w:tc>
          <w:tcPr>
            <w:tcW w:w="2127" w:type="dxa"/>
          </w:tcPr>
          <w:p w:rsidR="00B77D83" w:rsidRPr="006A5C2B" w:rsidRDefault="00B77D83" w:rsidP="00CA7422">
            <w:pPr>
              <w:pStyle w:val="14TexstOSNOVA1012"/>
              <w:spacing w:line="240" w:lineRule="auto"/>
              <w:ind w:firstLine="0"/>
              <w:jc w:val="left"/>
              <w:rPr>
                <w:rFonts w:ascii="Times New Roman" w:hAnsi="Times New Roman" w:cs="Times New Roman"/>
                <w:b/>
                <w:color w:val="auto"/>
                <w:sz w:val="24"/>
                <w:szCs w:val="24"/>
              </w:rPr>
            </w:pPr>
            <w:r w:rsidRPr="006A5C2B">
              <w:rPr>
                <w:rFonts w:ascii="Times New Roman" w:hAnsi="Times New Roman" w:cs="Times New Roman"/>
                <w:sz w:val="24"/>
                <w:szCs w:val="24"/>
              </w:rPr>
              <w:t xml:space="preserve">Язык и речевая практика </w:t>
            </w:r>
          </w:p>
        </w:tc>
        <w:tc>
          <w:tcPr>
            <w:tcW w:w="2409" w:type="dxa"/>
          </w:tcPr>
          <w:p w:rsidR="00B77D83" w:rsidRPr="006A5C2B" w:rsidRDefault="00B77D83"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Русский язык  Чтение  </w:t>
            </w:r>
          </w:p>
          <w:p w:rsidR="00B77D83" w:rsidRPr="006A5C2B" w:rsidRDefault="00B77D83" w:rsidP="00CA7422">
            <w:pPr>
              <w:pStyle w:val="14TexstOSNOVA1012"/>
              <w:spacing w:line="240" w:lineRule="auto"/>
              <w:ind w:firstLine="0"/>
              <w:jc w:val="left"/>
              <w:rPr>
                <w:rFonts w:ascii="Times New Roman" w:hAnsi="Times New Roman" w:cs="Times New Roman"/>
                <w:b/>
                <w:color w:val="auto"/>
                <w:sz w:val="24"/>
                <w:szCs w:val="24"/>
              </w:rPr>
            </w:pPr>
            <w:r w:rsidRPr="006A5C2B">
              <w:rPr>
                <w:rFonts w:ascii="Times New Roman" w:hAnsi="Times New Roman" w:cs="Times New Roman"/>
                <w:sz w:val="24"/>
                <w:szCs w:val="24"/>
              </w:rPr>
              <w:t xml:space="preserve"> Речевая практика </w:t>
            </w:r>
          </w:p>
        </w:tc>
      </w:tr>
      <w:tr w:rsidR="00B77D83" w:rsidRPr="006A5C2B" w:rsidTr="00CA7422">
        <w:tc>
          <w:tcPr>
            <w:tcW w:w="1668" w:type="dxa"/>
            <w:vMerge/>
          </w:tcPr>
          <w:p w:rsidR="00B77D83" w:rsidRPr="006A5C2B" w:rsidRDefault="00B77D83" w:rsidP="00CA7422">
            <w:pPr>
              <w:pStyle w:val="14TexstOSNOVA1012"/>
              <w:spacing w:line="240" w:lineRule="auto"/>
              <w:jc w:val="center"/>
              <w:rPr>
                <w:rFonts w:ascii="Times New Roman" w:hAnsi="Times New Roman" w:cs="Times New Roman"/>
                <w:color w:val="auto"/>
                <w:sz w:val="24"/>
                <w:szCs w:val="24"/>
              </w:rPr>
            </w:pPr>
          </w:p>
        </w:tc>
        <w:tc>
          <w:tcPr>
            <w:tcW w:w="3118" w:type="dxa"/>
            <w:vMerge/>
          </w:tcPr>
          <w:p w:rsidR="00B77D83" w:rsidRPr="006A5C2B" w:rsidRDefault="00B77D83" w:rsidP="00CA7422">
            <w:pPr>
              <w:pStyle w:val="14TexstOSNOVA1012"/>
              <w:spacing w:line="240" w:lineRule="auto"/>
              <w:ind w:firstLine="0"/>
              <w:jc w:val="left"/>
              <w:rPr>
                <w:rFonts w:ascii="Times New Roman" w:hAnsi="Times New Roman" w:cs="Times New Roman"/>
                <w:color w:val="auto"/>
                <w:sz w:val="24"/>
                <w:szCs w:val="24"/>
              </w:rPr>
            </w:pPr>
          </w:p>
        </w:tc>
        <w:tc>
          <w:tcPr>
            <w:tcW w:w="2127" w:type="dxa"/>
          </w:tcPr>
          <w:p w:rsidR="00B77D83" w:rsidRPr="006A5C2B" w:rsidRDefault="00B77D83"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Математика</w:t>
            </w:r>
          </w:p>
        </w:tc>
        <w:tc>
          <w:tcPr>
            <w:tcW w:w="2409" w:type="dxa"/>
          </w:tcPr>
          <w:p w:rsidR="00B77D83" w:rsidRPr="006A5C2B" w:rsidRDefault="00B77D83" w:rsidP="00CA7422">
            <w:pPr>
              <w:pStyle w:val="14TexstOSNOVA1012"/>
              <w:spacing w:line="240" w:lineRule="auto"/>
              <w:ind w:firstLine="0"/>
              <w:rPr>
                <w:rFonts w:ascii="Times New Roman" w:hAnsi="Times New Roman" w:cs="Times New Roman"/>
                <w:sz w:val="24"/>
                <w:szCs w:val="24"/>
              </w:rPr>
            </w:pPr>
            <w:r w:rsidRPr="006A5C2B">
              <w:rPr>
                <w:rFonts w:ascii="Times New Roman" w:hAnsi="Times New Roman" w:cs="Times New Roman"/>
                <w:sz w:val="24"/>
                <w:szCs w:val="24"/>
              </w:rPr>
              <w:t>Математика</w:t>
            </w:r>
          </w:p>
        </w:tc>
      </w:tr>
      <w:tr w:rsidR="00B77D83" w:rsidRPr="006A5C2B" w:rsidTr="00CA7422">
        <w:tc>
          <w:tcPr>
            <w:tcW w:w="1668" w:type="dxa"/>
            <w:vMerge/>
          </w:tcPr>
          <w:p w:rsidR="00B77D83" w:rsidRPr="006A5C2B" w:rsidRDefault="00B77D83" w:rsidP="00CA7422">
            <w:pPr>
              <w:pStyle w:val="14TexstOSNOVA1012"/>
              <w:spacing w:line="240" w:lineRule="auto"/>
              <w:ind w:firstLine="0"/>
              <w:jc w:val="center"/>
              <w:rPr>
                <w:rFonts w:ascii="Times New Roman" w:hAnsi="Times New Roman" w:cs="Times New Roman"/>
                <w:b/>
                <w:color w:val="auto"/>
                <w:sz w:val="24"/>
                <w:szCs w:val="24"/>
              </w:rPr>
            </w:pPr>
          </w:p>
        </w:tc>
        <w:tc>
          <w:tcPr>
            <w:tcW w:w="3118" w:type="dxa"/>
          </w:tcPr>
          <w:p w:rsidR="00B77D83" w:rsidRPr="006A5C2B" w:rsidRDefault="00B77D83" w:rsidP="00CA7422">
            <w:pPr>
              <w:pStyle w:val="14TexstOSNOVA1012"/>
              <w:spacing w:line="240" w:lineRule="auto"/>
              <w:ind w:firstLine="0"/>
              <w:jc w:val="left"/>
              <w:rPr>
                <w:rFonts w:ascii="Times New Roman" w:hAnsi="Times New Roman" w:cs="Times New Roman"/>
                <w:b/>
                <w:color w:val="auto"/>
                <w:sz w:val="24"/>
                <w:szCs w:val="24"/>
              </w:rPr>
            </w:pPr>
            <w:r w:rsidRPr="006A5C2B">
              <w:rPr>
                <w:rFonts w:ascii="Times New Roman" w:hAnsi="Times New Roman" w:cs="Times New Roman"/>
                <w:color w:val="auto"/>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tc>
        <w:tc>
          <w:tcPr>
            <w:tcW w:w="2127" w:type="dxa"/>
          </w:tcPr>
          <w:p w:rsidR="00B77D83" w:rsidRPr="006A5C2B" w:rsidRDefault="00B77D83" w:rsidP="00CA7422">
            <w:pPr>
              <w:pStyle w:val="14TexstOSNOVA1012"/>
              <w:spacing w:line="240" w:lineRule="auto"/>
              <w:ind w:firstLine="0"/>
              <w:jc w:val="left"/>
              <w:rPr>
                <w:rFonts w:ascii="Times New Roman" w:hAnsi="Times New Roman" w:cs="Times New Roman"/>
                <w:color w:val="auto"/>
                <w:sz w:val="24"/>
                <w:szCs w:val="24"/>
              </w:rPr>
            </w:pPr>
            <w:r w:rsidRPr="006A5C2B">
              <w:rPr>
                <w:rFonts w:ascii="Times New Roman" w:hAnsi="Times New Roman" w:cs="Times New Roman"/>
                <w:color w:val="auto"/>
                <w:sz w:val="24"/>
                <w:szCs w:val="24"/>
              </w:rPr>
              <w:t>Язык и речевая</w:t>
            </w:r>
          </w:p>
          <w:p w:rsidR="00B77D83" w:rsidRPr="006A5C2B" w:rsidRDefault="00B77D83" w:rsidP="00CA7422">
            <w:pPr>
              <w:pStyle w:val="14TexstOSNOVA1012"/>
              <w:spacing w:line="240" w:lineRule="auto"/>
              <w:ind w:firstLine="0"/>
              <w:jc w:val="left"/>
              <w:rPr>
                <w:rFonts w:ascii="Times New Roman" w:hAnsi="Times New Roman" w:cs="Times New Roman"/>
                <w:color w:val="auto"/>
                <w:sz w:val="24"/>
                <w:szCs w:val="24"/>
              </w:rPr>
            </w:pPr>
            <w:r w:rsidRPr="006A5C2B">
              <w:rPr>
                <w:rFonts w:ascii="Times New Roman" w:hAnsi="Times New Roman" w:cs="Times New Roman"/>
                <w:color w:val="auto"/>
                <w:sz w:val="24"/>
                <w:szCs w:val="24"/>
              </w:rPr>
              <w:t>практика</w:t>
            </w:r>
          </w:p>
          <w:p w:rsidR="00B77D83" w:rsidRPr="006A5C2B" w:rsidRDefault="00B77D83" w:rsidP="00CA7422">
            <w:pPr>
              <w:pStyle w:val="14TexstOSNOVA1012"/>
              <w:spacing w:line="240" w:lineRule="auto"/>
              <w:ind w:firstLine="0"/>
              <w:jc w:val="left"/>
              <w:rPr>
                <w:rFonts w:ascii="Times New Roman" w:hAnsi="Times New Roman" w:cs="Times New Roman"/>
                <w:color w:val="auto"/>
                <w:sz w:val="24"/>
                <w:szCs w:val="24"/>
              </w:rPr>
            </w:pPr>
            <w:r w:rsidRPr="006A5C2B">
              <w:rPr>
                <w:rFonts w:ascii="Times New Roman" w:hAnsi="Times New Roman" w:cs="Times New Roman"/>
                <w:color w:val="auto"/>
                <w:sz w:val="24"/>
                <w:szCs w:val="24"/>
              </w:rPr>
              <w:t>Технологии</w:t>
            </w:r>
          </w:p>
        </w:tc>
        <w:tc>
          <w:tcPr>
            <w:tcW w:w="2409" w:type="dxa"/>
          </w:tcPr>
          <w:p w:rsidR="00B77D83" w:rsidRPr="006A5C2B" w:rsidRDefault="00B77D83" w:rsidP="00CA7422">
            <w:pPr>
              <w:pStyle w:val="14TexstOSNOVA1012"/>
              <w:spacing w:line="240" w:lineRule="auto"/>
              <w:ind w:firstLine="0"/>
              <w:jc w:val="left"/>
              <w:rPr>
                <w:rFonts w:ascii="Times New Roman" w:hAnsi="Times New Roman" w:cs="Times New Roman"/>
                <w:color w:val="auto"/>
                <w:sz w:val="24"/>
                <w:szCs w:val="24"/>
              </w:rPr>
            </w:pPr>
            <w:r w:rsidRPr="006A5C2B">
              <w:rPr>
                <w:rFonts w:ascii="Times New Roman" w:hAnsi="Times New Roman" w:cs="Times New Roman"/>
                <w:color w:val="auto"/>
                <w:sz w:val="24"/>
                <w:szCs w:val="24"/>
              </w:rPr>
              <w:t>Русский язык</w:t>
            </w:r>
          </w:p>
          <w:p w:rsidR="00B77D83" w:rsidRPr="006A5C2B" w:rsidRDefault="00B77D83" w:rsidP="00CA7422">
            <w:pPr>
              <w:pStyle w:val="14TexstOSNOVA1012"/>
              <w:spacing w:line="240" w:lineRule="auto"/>
              <w:ind w:firstLine="0"/>
              <w:jc w:val="left"/>
              <w:rPr>
                <w:rFonts w:ascii="Times New Roman" w:hAnsi="Times New Roman" w:cs="Times New Roman"/>
                <w:color w:val="auto"/>
                <w:sz w:val="24"/>
                <w:szCs w:val="24"/>
              </w:rPr>
            </w:pPr>
            <w:r w:rsidRPr="006A5C2B">
              <w:rPr>
                <w:rFonts w:ascii="Times New Roman" w:hAnsi="Times New Roman" w:cs="Times New Roman"/>
                <w:color w:val="auto"/>
                <w:sz w:val="24"/>
                <w:szCs w:val="24"/>
              </w:rPr>
              <w:t>Чтение</w:t>
            </w:r>
          </w:p>
          <w:p w:rsidR="00B77D83" w:rsidRPr="006A5C2B" w:rsidRDefault="00B77D83" w:rsidP="00CA7422">
            <w:pPr>
              <w:pStyle w:val="14TexstOSNOVA1012"/>
              <w:spacing w:line="240" w:lineRule="auto"/>
              <w:ind w:firstLine="0"/>
              <w:jc w:val="left"/>
              <w:rPr>
                <w:rFonts w:ascii="Times New Roman" w:hAnsi="Times New Roman" w:cs="Times New Roman"/>
                <w:color w:val="auto"/>
                <w:sz w:val="24"/>
                <w:szCs w:val="24"/>
              </w:rPr>
            </w:pPr>
            <w:r w:rsidRPr="006A5C2B">
              <w:rPr>
                <w:rFonts w:ascii="Times New Roman" w:hAnsi="Times New Roman" w:cs="Times New Roman"/>
                <w:color w:val="auto"/>
                <w:sz w:val="24"/>
                <w:szCs w:val="24"/>
              </w:rPr>
              <w:t>Речевая практика</w:t>
            </w:r>
          </w:p>
          <w:p w:rsidR="00B77D83" w:rsidRPr="006A5C2B" w:rsidRDefault="00B77D83" w:rsidP="00CA7422">
            <w:pPr>
              <w:pStyle w:val="14TexstOSNOVA1012"/>
              <w:spacing w:line="240" w:lineRule="auto"/>
              <w:ind w:firstLine="0"/>
              <w:jc w:val="left"/>
              <w:rPr>
                <w:rFonts w:ascii="Times New Roman" w:hAnsi="Times New Roman" w:cs="Times New Roman"/>
                <w:color w:val="auto"/>
                <w:sz w:val="24"/>
                <w:szCs w:val="24"/>
              </w:rPr>
            </w:pPr>
            <w:r w:rsidRPr="006A5C2B">
              <w:rPr>
                <w:rFonts w:ascii="Times New Roman" w:hAnsi="Times New Roman" w:cs="Times New Roman"/>
                <w:color w:val="auto"/>
                <w:sz w:val="24"/>
                <w:szCs w:val="24"/>
              </w:rPr>
              <w:t>Ручной труд</w:t>
            </w:r>
          </w:p>
        </w:tc>
      </w:tr>
      <w:tr w:rsidR="00B77D83" w:rsidRPr="006A5C2B" w:rsidTr="00CA7422">
        <w:tc>
          <w:tcPr>
            <w:tcW w:w="1668" w:type="dxa"/>
            <w:vMerge/>
          </w:tcPr>
          <w:p w:rsidR="00B77D83" w:rsidRPr="006A5C2B" w:rsidRDefault="00B77D83" w:rsidP="00CA7422">
            <w:pPr>
              <w:pStyle w:val="14TexstOSNOVA1012"/>
              <w:spacing w:line="240" w:lineRule="auto"/>
              <w:ind w:firstLine="0"/>
              <w:jc w:val="center"/>
              <w:rPr>
                <w:rFonts w:ascii="Times New Roman" w:hAnsi="Times New Roman" w:cs="Times New Roman"/>
                <w:b/>
                <w:color w:val="auto"/>
                <w:sz w:val="24"/>
                <w:szCs w:val="24"/>
              </w:rPr>
            </w:pPr>
          </w:p>
        </w:tc>
        <w:tc>
          <w:tcPr>
            <w:tcW w:w="3118" w:type="dxa"/>
          </w:tcPr>
          <w:p w:rsidR="00B77D83" w:rsidRPr="006A5C2B" w:rsidRDefault="00B77D83" w:rsidP="00CA7422">
            <w:pPr>
              <w:pStyle w:val="14TexstOSNOVA1012"/>
              <w:spacing w:line="240" w:lineRule="auto"/>
              <w:ind w:firstLine="0"/>
              <w:jc w:val="left"/>
              <w:rPr>
                <w:rFonts w:ascii="Times New Roman" w:hAnsi="Times New Roman" w:cs="Times New Roman"/>
                <w:color w:val="auto"/>
                <w:sz w:val="24"/>
                <w:szCs w:val="24"/>
              </w:rPr>
            </w:pPr>
            <w:r w:rsidRPr="006A5C2B">
              <w:rPr>
                <w:rFonts w:ascii="Times New Roman" w:hAnsi="Times New Roman" w:cs="Times New Roman"/>
                <w:color w:val="auto"/>
                <w:sz w:val="24"/>
                <w:szCs w:val="24"/>
              </w:rPr>
              <w:t>Положительное отношение к окружающей действительности, готовность к организации взаимодействия с ней и эстетическому ее восприятию</w:t>
            </w:r>
          </w:p>
        </w:tc>
        <w:tc>
          <w:tcPr>
            <w:tcW w:w="2127" w:type="dxa"/>
          </w:tcPr>
          <w:p w:rsidR="00B77D83" w:rsidRPr="006A5C2B" w:rsidRDefault="00B77D83" w:rsidP="00CA7422">
            <w:pPr>
              <w:pStyle w:val="14TexstOSNOVA1012"/>
              <w:spacing w:line="240" w:lineRule="auto"/>
              <w:ind w:firstLine="0"/>
              <w:jc w:val="left"/>
              <w:rPr>
                <w:rFonts w:ascii="Times New Roman" w:hAnsi="Times New Roman" w:cs="Times New Roman"/>
                <w:b/>
                <w:color w:val="auto"/>
                <w:sz w:val="24"/>
                <w:szCs w:val="24"/>
              </w:rPr>
            </w:pPr>
            <w:r w:rsidRPr="006A5C2B">
              <w:rPr>
                <w:rFonts w:ascii="Times New Roman" w:hAnsi="Times New Roman" w:cs="Times New Roman"/>
                <w:sz w:val="24"/>
                <w:szCs w:val="24"/>
              </w:rPr>
              <w:t>Язык и речевая практика Искусство Физическая культура Технологии</w:t>
            </w:r>
          </w:p>
        </w:tc>
        <w:tc>
          <w:tcPr>
            <w:tcW w:w="2409" w:type="dxa"/>
          </w:tcPr>
          <w:p w:rsidR="00933D12" w:rsidRPr="006A5C2B" w:rsidRDefault="00B77D83"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Русский язык Чтение </w:t>
            </w:r>
          </w:p>
          <w:p w:rsidR="00933D12" w:rsidRPr="006A5C2B" w:rsidRDefault="00B77D83"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Речевая практика Музыка </w:t>
            </w:r>
          </w:p>
          <w:p w:rsidR="00933D12" w:rsidRPr="006A5C2B" w:rsidRDefault="00B77D83"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Рисование Физическая культура </w:t>
            </w:r>
          </w:p>
          <w:p w:rsidR="00B77D83" w:rsidRPr="006A5C2B" w:rsidRDefault="00B77D83" w:rsidP="00CA7422">
            <w:pPr>
              <w:pStyle w:val="14TexstOSNOVA1012"/>
              <w:spacing w:line="240" w:lineRule="auto"/>
              <w:ind w:firstLine="0"/>
              <w:jc w:val="left"/>
              <w:rPr>
                <w:rFonts w:ascii="Times New Roman" w:hAnsi="Times New Roman" w:cs="Times New Roman"/>
                <w:b/>
                <w:color w:val="auto"/>
                <w:sz w:val="24"/>
                <w:szCs w:val="24"/>
              </w:rPr>
            </w:pPr>
            <w:r w:rsidRPr="006A5C2B">
              <w:rPr>
                <w:rFonts w:ascii="Times New Roman" w:hAnsi="Times New Roman" w:cs="Times New Roman"/>
                <w:sz w:val="24"/>
                <w:szCs w:val="24"/>
              </w:rPr>
              <w:t>Ручной труд</w:t>
            </w:r>
          </w:p>
        </w:tc>
      </w:tr>
      <w:tr w:rsidR="00B77D83" w:rsidRPr="006A5C2B" w:rsidTr="00CA7422">
        <w:tc>
          <w:tcPr>
            <w:tcW w:w="1668" w:type="dxa"/>
            <w:vMerge/>
          </w:tcPr>
          <w:p w:rsidR="00B77D83" w:rsidRPr="006A5C2B" w:rsidRDefault="00B77D83" w:rsidP="00CA7422">
            <w:pPr>
              <w:pStyle w:val="14TexstOSNOVA1012"/>
              <w:spacing w:line="240" w:lineRule="auto"/>
              <w:ind w:firstLine="0"/>
              <w:jc w:val="center"/>
              <w:rPr>
                <w:rFonts w:ascii="Times New Roman" w:hAnsi="Times New Roman" w:cs="Times New Roman"/>
                <w:b/>
                <w:color w:val="auto"/>
                <w:sz w:val="24"/>
                <w:szCs w:val="24"/>
              </w:rPr>
            </w:pPr>
          </w:p>
        </w:tc>
        <w:tc>
          <w:tcPr>
            <w:tcW w:w="3118" w:type="dxa"/>
          </w:tcPr>
          <w:p w:rsidR="00B77D83" w:rsidRPr="006A5C2B" w:rsidRDefault="00B77D83" w:rsidP="00CA7422">
            <w:pPr>
              <w:pStyle w:val="14TexstOSNOVA1012"/>
              <w:spacing w:line="240" w:lineRule="auto"/>
              <w:ind w:firstLine="0"/>
              <w:jc w:val="left"/>
              <w:rPr>
                <w:rFonts w:ascii="Times New Roman" w:hAnsi="Times New Roman" w:cs="Times New Roman"/>
                <w:color w:val="auto"/>
                <w:sz w:val="24"/>
                <w:szCs w:val="24"/>
              </w:rPr>
            </w:pPr>
            <w:r w:rsidRPr="006A5C2B">
              <w:rPr>
                <w:rFonts w:ascii="Times New Roman" w:hAnsi="Times New Roman" w:cs="Times New Roman"/>
                <w:sz w:val="24"/>
                <w:szCs w:val="24"/>
              </w:rPr>
              <w:t xml:space="preserve">Целостный, социально ориентированный взгляд на мир в единстве его природной и социальной частей </w:t>
            </w:r>
          </w:p>
        </w:tc>
        <w:tc>
          <w:tcPr>
            <w:tcW w:w="2127" w:type="dxa"/>
          </w:tcPr>
          <w:p w:rsidR="00B77D83" w:rsidRPr="006A5C2B" w:rsidRDefault="00B77D83" w:rsidP="00CA7422">
            <w:pPr>
              <w:pStyle w:val="14TexstOSNOVA1012"/>
              <w:spacing w:line="240" w:lineRule="auto"/>
              <w:ind w:firstLine="0"/>
              <w:jc w:val="left"/>
              <w:rPr>
                <w:rFonts w:ascii="Times New Roman" w:hAnsi="Times New Roman" w:cs="Times New Roman"/>
                <w:b/>
                <w:color w:val="auto"/>
                <w:sz w:val="24"/>
                <w:szCs w:val="24"/>
              </w:rPr>
            </w:pPr>
            <w:r w:rsidRPr="006A5C2B">
              <w:rPr>
                <w:rFonts w:ascii="Times New Roman" w:hAnsi="Times New Roman" w:cs="Times New Roman"/>
                <w:sz w:val="24"/>
                <w:szCs w:val="24"/>
              </w:rPr>
              <w:t>Язык и речевая практика Естествознание</w:t>
            </w:r>
          </w:p>
        </w:tc>
        <w:tc>
          <w:tcPr>
            <w:tcW w:w="2409" w:type="dxa"/>
          </w:tcPr>
          <w:p w:rsidR="00933D12" w:rsidRPr="006A5C2B" w:rsidRDefault="00B77D83"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Русский язык Чтение </w:t>
            </w:r>
          </w:p>
          <w:p w:rsidR="00933D12" w:rsidRPr="006A5C2B" w:rsidRDefault="00B77D83"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Речевая практика </w:t>
            </w:r>
          </w:p>
          <w:p w:rsidR="00B77D83" w:rsidRPr="006A5C2B" w:rsidRDefault="00B77D83" w:rsidP="00CA7422">
            <w:pPr>
              <w:pStyle w:val="14TexstOSNOVA1012"/>
              <w:spacing w:line="240" w:lineRule="auto"/>
              <w:ind w:firstLine="0"/>
              <w:jc w:val="left"/>
              <w:rPr>
                <w:rFonts w:ascii="Times New Roman" w:hAnsi="Times New Roman" w:cs="Times New Roman"/>
                <w:b/>
                <w:color w:val="auto"/>
                <w:sz w:val="24"/>
                <w:szCs w:val="24"/>
              </w:rPr>
            </w:pPr>
            <w:r w:rsidRPr="006A5C2B">
              <w:rPr>
                <w:rFonts w:ascii="Times New Roman" w:hAnsi="Times New Roman" w:cs="Times New Roman"/>
                <w:sz w:val="24"/>
                <w:szCs w:val="24"/>
              </w:rPr>
              <w:t>Мир природы и человека</w:t>
            </w:r>
          </w:p>
        </w:tc>
      </w:tr>
      <w:tr w:rsidR="00B77D83" w:rsidRPr="006A5C2B" w:rsidTr="00CA7422">
        <w:tc>
          <w:tcPr>
            <w:tcW w:w="1668" w:type="dxa"/>
            <w:vMerge/>
          </w:tcPr>
          <w:p w:rsidR="00B77D83" w:rsidRPr="006A5C2B" w:rsidRDefault="00B77D83" w:rsidP="00CA7422">
            <w:pPr>
              <w:pStyle w:val="14TexstOSNOVA1012"/>
              <w:spacing w:line="240" w:lineRule="auto"/>
              <w:ind w:firstLine="0"/>
              <w:jc w:val="center"/>
              <w:rPr>
                <w:rFonts w:ascii="Times New Roman" w:hAnsi="Times New Roman" w:cs="Times New Roman"/>
                <w:b/>
                <w:color w:val="auto"/>
                <w:sz w:val="24"/>
                <w:szCs w:val="24"/>
              </w:rPr>
            </w:pPr>
          </w:p>
        </w:tc>
        <w:tc>
          <w:tcPr>
            <w:tcW w:w="3118" w:type="dxa"/>
          </w:tcPr>
          <w:p w:rsidR="00B77D83" w:rsidRPr="006A5C2B" w:rsidRDefault="00B77D83" w:rsidP="00CA7422">
            <w:pPr>
              <w:pStyle w:val="14TexstOSNOVA1012"/>
              <w:spacing w:line="240" w:lineRule="auto"/>
              <w:ind w:firstLine="0"/>
              <w:jc w:val="left"/>
              <w:rPr>
                <w:rFonts w:ascii="Times New Roman" w:hAnsi="Times New Roman" w:cs="Times New Roman"/>
                <w:b/>
                <w:color w:val="auto"/>
                <w:sz w:val="24"/>
                <w:szCs w:val="24"/>
              </w:rPr>
            </w:pPr>
            <w:r w:rsidRPr="006A5C2B">
              <w:rPr>
                <w:rFonts w:ascii="Times New Roman" w:hAnsi="Times New Roman" w:cs="Times New Roman"/>
                <w:sz w:val="24"/>
                <w:szCs w:val="24"/>
              </w:rPr>
              <w:t>Самостоятельность в выполнении учебных заданий, поручений, договоренностей</w:t>
            </w:r>
          </w:p>
        </w:tc>
        <w:tc>
          <w:tcPr>
            <w:tcW w:w="2127" w:type="dxa"/>
          </w:tcPr>
          <w:p w:rsidR="00B77D83" w:rsidRPr="006A5C2B" w:rsidRDefault="00B77D83" w:rsidP="00CA7422">
            <w:pPr>
              <w:pStyle w:val="14TexstOSNOVA1012"/>
              <w:spacing w:line="240" w:lineRule="auto"/>
              <w:ind w:firstLine="0"/>
              <w:jc w:val="left"/>
              <w:rPr>
                <w:rFonts w:ascii="Times New Roman" w:hAnsi="Times New Roman" w:cs="Times New Roman"/>
                <w:b/>
                <w:color w:val="auto"/>
                <w:sz w:val="24"/>
                <w:szCs w:val="24"/>
              </w:rPr>
            </w:pPr>
            <w:r w:rsidRPr="006A5C2B">
              <w:rPr>
                <w:rFonts w:ascii="Times New Roman" w:hAnsi="Times New Roman" w:cs="Times New Roman"/>
                <w:sz w:val="24"/>
                <w:szCs w:val="24"/>
              </w:rPr>
              <w:t>Язык и речевая практика Математика Технологии</w:t>
            </w:r>
          </w:p>
        </w:tc>
        <w:tc>
          <w:tcPr>
            <w:tcW w:w="2409" w:type="dxa"/>
          </w:tcPr>
          <w:p w:rsidR="00933D12" w:rsidRPr="006A5C2B" w:rsidRDefault="00B77D83"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Русский язык Чтение </w:t>
            </w:r>
          </w:p>
          <w:p w:rsidR="00933D12" w:rsidRPr="006A5C2B" w:rsidRDefault="00B77D83"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Речевая практика Математика </w:t>
            </w:r>
          </w:p>
          <w:p w:rsidR="00B77D83" w:rsidRPr="006A5C2B" w:rsidRDefault="00B77D83" w:rsidP="00CA7422">
            <w:pPr>
              <w:pStyle w:val="14TexstOSNOVA1012"/>
              <w:spacing w:line="240" w:lineRule="auto"/>
              <w:ind w:firstLine="0"/>
              <w:jc w:val="left"/>
              <w:rPr>
                <w:rFonts w:ascii="Times New Roman" w:hAnsi="Times New Roman" w:cs="Times New Roman"/>
                <w:b/>
                <w:color w:val="auto"/>
                <w:sz w:val="24"/>
                <w:szCs w:val="24"/>
              </w:rPr>
            </w:pPr>
            <w:r w:rsidRPr="006A5C2B">
              <w:rPr>
                <w:rFonts w:ascii="Times New Roman" w:hAnsi="Times New Roman" w:cs="Times New Roman"/>
                <w:sz w:val="24"/>
                <w:szCs w:val="24"/>
              </w:rPr>
              <w:t>Ручной труд</w:t>
            </w:r>
          </w:p>
        </w:tc>
      </w:tr>
      <w:tr w:rsidR="00B77D83" w:rsidRPr="006A5C2B" w:rsidTr="00CA7422">
        <w:tc>
          <w:tcPr>
            <w:tcW w:w="1668" w:type="dxa"/>
            <w:vMerge/>
          </w:tcPr>
          <w:p w:rsidR="00B77D83" w:rsidRPr="006A5C2B" w:rsidRDefault="00B77D83" w:rsidP="00CA7422">
            <w:pPr>
              <w:pStyle w:val="14TexstOSNOVA1012"/>
              <w:spacing w:line="240" w:lineRule="auto"/>
              <w:ind w:firstLine="0"/>
              <w:jc w:val="center"/>
              <w:rPr>
                <w:rFonts w:ascii="Times New Roman" w:hAnsi="Times New Roman" w:cs="Times New Roman"/>
                <w:b/>
                <w:color w:val="auto"/>
                <w:sz w:val="24"/>
                <w:szCs w:val="24"/>
              </w:rPr>
            </w:pPr>
          </w:p>
        </w:tc>
        <w:tc>
          <w:tcPr>
            <w:tcW w:w="3118" w:type="dxa"/>
          </w:tcPr>
          <w:p w:rsidR="00B77D83" w:rsidRPr="006A5C2B" w:rsidRDefault="00B77D83"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Понимание личной </w:t>
            </w:r>
            <w:r w:rsidRPr="006A5C2B">
              <w:rPr>
                <w:rFonts w:ascii="Times New Roman" w:hAnsi="Times New Roman" w:cs="Times New Roman"/>
                <w:sz w:val="24"/>
                <w:szCs w:val="24"/>
              </w:rPr>
              <w:lastRenderedPageBreak/>
              <w:t>ответственности за свои поступки на основе представлений об этических нормах и правилах поведения в современном обществе</w:t>
            </w:r>
          </w:p>
        </w:tc>
        <w:tc>
          <w:tcPr>
            <w:tcW w:w="2127" w:type="dxa"/>
          </w:tcPr>
          <w:p w:rsidR="00B77D83" w:rsidRPr="006A5C2B" w:rsidRDefault="00B77D83"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lastRenderedPageBreak/>
              <w:t xml:space="preserve">Язык и речевая </w:t>
            </w:r>
            <w:r w:rsidRPr="006A5C2B">
              <w:rPr>
                <w:rFonts w:ascii="Times New Roman" w:hAnsi="Times New Roman" w:cs="Times New Roman"/>
                <w:sz w:val="24"/>
                <w:szCs w:val="24"/>
              </w:rPr>
              <w:lastRenderedPageBreak/>
              <w:t>практика Физическая культура Технологии</w:t>
            </w:r>
          </w:p>
        </w:tc>
        <w:tc>
          <w:tcPr>
            <w:tcW w:w="2409" w:type="dxa"/>
          </w:tcPr>
          <w:p w:rsidR="00933D12" w:rsidRPr="006A5C2B" w:rsidRDefault="00B77D83"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lastRenderedPageBreak/>
              <w:t xml:space="preserve">Русский язык Чтение </w:t>
            </w:r>
          </w:p>
          <w:p w:rsidR="00933D12" w:rsidRPr="006A5C2B" w:rsidRDefault="00B77D83"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lastRenderedPageBreak/>
              <w:t xml:space="preserve">Речевая практика Физическая культура </w:t>
            </w:r>
          </w:p>
          <w:p w:rsidR="00B77D83" w:rsidRPr="006A5C2B" w:rsidRDefault="00B77D83"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Ручной труд</w:t>
            </w:r>
          </w:p>
        </w:tc>
      </w:tr>
      <w:tr w:rsidR="00B77D83" w:rsidRPr="006A5C2B" w:rsidTr="00CA7422">
        <w:tc>
          <w:tcPr>
            <w:tcW w:w="1668" w:type="dxa"/>
            <w:vMerge/>
          </w:tcPr>
          <w:p w:rsidR="00B77D83" w:rsidRPr="006A5C2B" w:rsidRDefault="00B77D83" w:rsidP="00CA7422">
            <w:pPr>
              <w:pStyle w:val="14TexstOSNOVA1012"/>
              <w:spacing w:line="240" w:lineRule="auto"/>
              <w:ind w:firstLine="0"/>
              <w:jc w:val="center"/>
              <w:rPr>
                <w:rFonts w:ascii="Times New Roman" w:hAnsi="Times New Roman" w:cs="Times New Roman"/>
                <w:b/>
                <w:color w:val="auto"/>
                <w:sz w:val="24"/>
                <w:szCs w:val="24"/>
              </w:rPr>
            </w:pPr>
          </w:p>
        </w:tc>
        <w:tc>
          <w:tcPr>
            <w:tcW w:w="3118" w:type="dxa"/>
          </w:tcPr>
          <w:p w:rsidR="00B77D83" w:rsidRPr="006A5C2B" w:rsidRDefault="00B77D83"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Готовность к безопасному и бережному поведению в природе и обществе</w:t>
            </w:r>
          </w:p>
        </w:tc>
        <w:tc>
          <w:tcPr>
            <w:tcW w:w="2127" w:type="dxa"/>
          </w:tcPr>
          <w:p w:rsidR="00B77D83" w:rsidRPr="006A5C2B" w:rsidRDefault="00B77D83"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Язык и речевая практика Естествознание</w:t>
            </w:r>
          </w:p>
        </w:tc>
        <w:tc>
          <w:tcPr>
            <w:tcW w:w="2409" w:type="dxa"/>
          </w:tcPr>
          <w:p w:rsidR="00933D12" w:rsidRPr="006A5C2B" w:rsidRDefault="00B77D83"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Русский язык Чтение </w:t>
            </w:r>
          </w:p>
          <w:p w:rsidR="00B77D83" w:rsidRPr="006A5C2B" w:rsidRDefault="00B77D83"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Речевая практика Мир природы и человека</w:t>
            </w:r>
          </w:p>
        </w:tc>
      </w:tr>
      <w:tr w:rsidR="00B77D83" w:rsidRPr="006A5C2B" w:rsidTr="00CA7422">
        <w:tc>
          <w:tcPr>
            <w:tcW w:w="1668" w:type="dxa"/>
            <w:vMerge w:val="restart"/>
          </w:tcPr>
          <w:p w:rsidR="00B77D83" w:rsidRPr="006A5C2B" w:rsidRDefault="00B77D83" w:rsidP="00CA7422">
            <w:pPr>
              <w:pStyle w:val="14TexstOSNOVA1012"/>
              <w:spacing w:line="240" w:lineRule="auto"/>
              <w:ind w:firstLine="0"/>
              <w:jc w:val="left"/>
              <w:rPr>
                <w:rFonts w:ascii="Times New Roman" w:hAnsi="Times New Roman" w:cs="Times New Roman"/>
                <w:b/>
                <w:color w:val="auto"/>
                <w:sz w:val="24"/>
                <w:szCs w:val="24"/>
              </w:rPr>
            </w:pPr>
            <w:r w:rsidRPr="006A5C2B">
              <w:rPr>
                <w:rFonts w:ascii="Times New Roman" w:hAnsi="Times New Roman" w:cs="Times New Roman"/>
                <w:sz w:val="24"/>
                <w:szCs w:val="24"/>
              </w:rPr>
              <w:t>Коммуникативные учебные действия</w:t>
            </w:r>
          </w:p>
        </w:tc>
        <w:tc>
          <w:tcPr>
            <w:tcW w:w="3118" w:type="dxa"/>
          </w:tcPr>
          <w:p w:rsidR="00B77D83" w:rsidRPr="006A5C2B" w:rsidRDefault="00B77D83"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Вступать в контакт и работать в коллективе (учитель-ученик, ученик-ученик, ученик-класс, учитель-класс)</w:t>
            </w:r>
          </w:p>
        </w:tc>
        <w:tc>
          <w:tcPr>
            <w:tcW w:w="2127" w:type="dxa"/>
          </w:tcPr>
          <w:p w:rsidR="00B77D83" w:rsidRPr="006A5C2B" w:rsidRDefault="00B77D83"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Язык и речевая практика Математика Естествознание Физическая культура Технологии</w:t>
            </w:r>
          </w:p>
        </w:tc>
        <w:tc>
          <w:tcPr>
            <w:tcW w:w="2409" w:type="dxa"/>
          </w:tcPr>
          <w:p w:rsidR="00933D12" w:rsidRPr="006A5C2B" w:rsidRDefault="00B77D83"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Русский язык Чтение</w:t>
            </w:r>
          </w:p>
          <w:p w:rsidR="00933D12" w:rsidRPr="006A5C2B" w:rsidRDefault="00B77D83"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 Речевая практика Математика </w:t>
            </w:r>
          </w:p>
          <w:p w:rsidR="00933D12" w:rsidRPr="006A5C2B" w:rsidRDefault="00B77D83"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Мир природы и человека Физическая культура </w:t>
            </w:r>
          </w:p>
          <w:p w:rsidR="00B77D83" w:rsidRPr="006A5C2B" w:rsidRDefault="00B77D83"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Ручной труд</w:t>
            </w:r>
          </w:p>
        </w:tc>
      </w:tr>
      <w:tr w:rsidR="00B77D83" w:rsidRPr="006A5C2B" w:rsidTr="00CA7422">
        <w:tc>
          <w:tcPr>
            <w:tcW w:w="1668" w:type="dxa"/>
            <w:vMerge/>
          </w:tcPr>
          <w:p w:rsidR="00B77D83" w:rsidRPr="006A5C2B" w:rsidRDefault="00B77D83" w:rsidP="00CA7422">
            <w:pPr>
              <w:pStyle w:val="14TexstOSNOVA1012"/>
              <w:spacing w:line="240" w:lineRule="auto"/>
              <w:ind w:firstLine="0"/>
              <w:jc w:val="left"/>
              <w:rPr>
                <w:rFonts w:ascii="Times New Roman" w:hAnsi="Times New Roman" w:cs="Times New Roman"/>
                <w:b/>
                <w:color w:val="auto"/>
                <w:sz w:val="24"/>
                <w:szCs w:val="24"/>
              </w:rPr>
            </w:pPr>
          </w:p>
        </w:tc>
        <w:tc>
          <w:tcPr>
            <w:tcW w:w="3118" w:type="dxa"/>
          </w:tcPr>
          <w:p w:rsidR="00B77D83" w:rsidRPr="006A5C2B" w:rsidRDefault="00B77D83"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Использовать принятые ритуалы социального взаимодействия с одноклассниками и учителем</w:t>
            </w:r>
          </w:p>
        </w:tc>
        <w:tc>
          <w:tcPr>
            <w:tcW w:w="2127" w:type="dxa"/>
          </w:tcPr>
          <w:p w:rsidR="00B77D83" w:rsidRPr="006A5C2B" w:rsidRDefault="00B77D83"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Язык и речевая практика Математика Естествознание Искусство Физическая культура Технологии</w:t>
            </w:r>
          </w:p>
        </w:tc>
        <w:tc>
          <w:tcPr>
            <w:tcW w:w="2409" w:type="dxa"/>
          </w:tcPr>
          <w:p w:rsidR="00933D12" w:rsidRPr="006A5C2B" w:rsidRDefault="00B77D83"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Русский язык Чтение </w:t>
            </w:r>
          </w:p>
          <w:p w:rsidR="00933D12" w:rsidRPr="006A5C2B" w:rsidRDefault="00B77D83"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Речевая практика Математика </w:t>
            </w:r>
          </w:p>
          <w:p w:rsidR="00933D12" w:rsidRPr="006A5C2B" w:rsidRDefault="00B77D83"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Мир природы и человека </w:t>
            </w:r>
          </w:p>
          <w:p w:rsidR="00933D12" w:rsidRPr="006A5C2B" w:rsidRDefault="00B77D83"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Музыка </w:t>
            </w:r>
          </w:p>
          <w:p w:rsidR="00933D12" w:rsidRPr="006A5C2B" w:rsidRDefault="00B77D83"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Рисование Физическая культура </w:t>
            </w:r>
          </w:p>
          <w:p w:rsidR="00B77D83" w:rsidRPr="006A5C2B" w:rsidRDefault="00B77D83"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Ручной труд</w:t>
            </w:r>
          </w:p>
        </w:tc>
      </w:tr>
      <w:tr w:rsidR="00B77D83" w:rsidRPr="006A5C2B" w:rsidTr="00CA7422">
        <w:tc>
          <w:tcPr>
            <w:tcW w:w="1668" w:type="dxa"/>
            <w:vMerge/>
          </w:tcPr>
          <w:p w:rsidR="00B77D83" w:rsidRPr="006A5C2B" w:rsidRDefault="00B77D83" w:rsidP="00CA7422">
            <w:pPr>
              <w:pStyle w:val="14TexstOSNOVA1012"/>
              <w:spacing w:line="240" w:lineRule="auto"/>
              <w:ind w:firstLine="0"/>
              <w:jc w:val="center"/>
              <w:rPr>
                <w:rFonts w:ascii="Times New Roman" w:hAnsi="Times New Roman" w:cs="Times New Roman"/>
                <w:b/>
                <w:color w:val="auto"/>
                <w:sz w:val="24"/>
                <w:szCs w:val="24"/>
              </w:rPr>
            </w:pPr>
          </w:p>
        </w:tc>
        <w:tc>
          <w:tcPr>
            <w:tcW w:w="3118" w:type="dxa"/>
          </w:tcPr>
          <w:p w:rsidR="00B77D83" w:rsidRPr="006A5C2B" w:rsidRDefault="00B77D83"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Обращаться за помощью и принимать помощь</w:t>
            </w:r>
          </w:p>
        </w:tc>
        <w:tc>
          <w:tcPr>
            <w:tcW w:w="2127" w:type="dxa"/>
          </w:tcPr>
          <w:p w:rsidR="00B77D83" w:rsidRPr="006A5C2B" w:rsidRDefault="00B77D83"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Технологии Искусство Математика</w:t>
            </w:r>
          </w:p>
        </w:tc>
        <w:tc>
          <w:tcPr>
            <w:tcW w:w="2409" w:type="dxa"/>
          </w:tcPr>
          <w:p w:rsidR="00933D12" w:rsidRPr="006A5C2B" w:rsidRDefault="00B77D83"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Ручной труд Музыка </w:t>
            </w:r>
          </w:p>
          <w:p w:rsidR="00B77D83" w:rsidRPr="006A5C2B" w:rsidRDefault="00B77D83"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Рисование Математика</w:t>
            </w:r>
          </w:p>
        </w:tc>
      </w:tr>
      <w:tr w:rsidR="00B77D83" w:rsidRPr="006A5C2B" w:rsidTr="00CA7422">
        <w:tc>
          <w:tcPr>
            <w:tcW w:w="1668" w:type="dxa"/>
            <w:vMerge/>
          </w:tcPr>
          <w:p w:rsidR="00B77D83" w:rsidRPr="006A5C2B" w:rsidRDefault="00B77D83" w:rsidP="00CA7422">
            <w:pPr>
              <w:pStyle w:val="14TexstOSNOVA1012"/>
              <w:spacing w:line="240" w:lineRule="auto"/>
              <w:ind w:firstLine="0"/>
              <w:jc w:val="center"/>
              <w:rPr>
                <w:rFonts w:ascii="Times New Roman" w:hAnsi="Times New Roman" w:cs="Times New Roman"/>
                <w:b/>
                <w:color w:val="auto"/>
                <w:sz w:val="24"/>
                <w:szCs w:val="24"/>
              </w:rPr>
            </w:pPr>
          </w:p>
        </w:tc>
        <w:tc>
          <w:tcPr>
            <w:tcW w:w="3118" w:type="dxa"/>
          </w:tcPr>
          <w:p w:rsidR="00B77D83" w:rsidRPr="006A5C2B" w:rsidRDefault="00B77D83"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Слушать и понимать инструкцию к учебному заданию в разных видах деятельности и быту</w:t>
            </w:r>
          </w:p>
        </w:tc>
        <w:tc>
          <w:tcPr>
            <w:tcW w:w="2127" w:type="dxa"/>
          </w:tcPr>
          <w:p w:rsidR="00B77D83" w:rsidRPr="006A5C2B" w:rsidRDefault="00B77D83"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Технологии Искусство Математика Физическая культура</w:t>
            </w:r>
          </w:p>
        </w:tc>
        <w:tc>
          <w:tcPr>
            <w:tcW w:w="2409" w:type="dxa"/>
          </w:tcPr>
          <w:p w:rsidR="00933D12" w:rsidRPr="006A5C2B" w:rsidRDefault="00B77D83"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Ручной труд Музыка </w:t>
            </w:r>
          </w:p>
          <w:p w:rsidR="00B77D83" w:rsidRPr="006A5C2B" w:rsidRDefault="00B77D83"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Рисование Математика Физическая культура</w:t>
            </w:r>
          </w:p>
        </w:tc>
      </w:tr>
      <w:tr w:rsidR="00B77D83" w:rsidRPr="006A5C2B" w:rsidTr="00CA7422">
        <w:tc>
          <w:tcPr>
            <w:tcW w:w="1668" w:type="dxa"/>
            <w:vMerge/>
          </w:tcPr>
          <w:p w:rsidR="00B77D83" w:rsidRPr="006A5C2B" w:rsidRDefault="00B77D83" w:rsidP="00CA7422">
            <w:pPr>
              <w:pStyle w:val="14TexstOSNOVA1012"/>
              <w:spacing w:line="240" w:lineRule="auto"/>
              <w:ind w:firstLine="0"/>
              <w:jc w:val="center"/>
              <w:rPr>
                <w:rFonts w:ascii="Times New Roman" w:hAnsi="Times New Roman" w:cs="Times New Roman"/>
                <w:b/>
                <w:color w:val="auto"/>
                <w:sz w:val="24"/>
                <w:szCs w:val="24"/>
              </w:rPr>
            </w:pPr>
          </w:p>
        </w:tc>
        <w:tc>
          <w:tcPr>
            <w:tcW w:w="3118" w:type="dxa"/>
          </w:tcPr>
          <w:p w:rsidR="00B77D83" w:rsidRPr="006A5C2B" w:rsidRDefault="00B77D83"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Сотрудничать со взрослыми и сверстниками в разных социальных ситуациях</w:t>
            </w:r>
          </w:p>
        </w:tc>
        <w:tc>
          <w:tcPr>
            <w:tcW w:w="2127" w:type="dxa"/>
          </w:tcPr>
          <w:p w:rsidR="00B77D83" w:rsidRPr="006A5C2B" w:rsidRDefault="00B77D83"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Технологии Искусство Физическая культура</w:t>
            </w:r>
          </w:p>
        </w:tc>
        <w:tc>
          <w:tcPr>
            <w:tcW w:w="2409" w:type="dxa"/>
          </w:tcPr>
          <w:p w:rsidR="00933D12" w:rsidRPr="006A5C2B" w:rsidRDefault="00B77D83"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Ручной труд Музыка </w:t>
            </w:r>
          </w:p>
          <w:p w:rsidR="00B77D83" w:rsidRPr="006A5C2B" w:rsidRDefault="00B77D83"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Рисование Физическая культура</w:t>
            </w:r>
          </w:p>
        </w:tc>
      </w:tr>
      <w:tr w:rsidR="00B77D83" w:rsidRPr="006A5C2B" w:rsidTr="00CA7422">
        <w:tc>
          <w:tcPr>
            <w:tcW w:w="1668" w:type="dxa"/>
            <w:vMerge/>
          </w:tcPr>
          <w:p w:rsidR="00B77D83" w:rsidRPr="006A5C2B" w:rsidRDefault="00B77D83" w:rsidP="00CA7422">
            <w:pPr>
              <w:pStyle w:val="14TexstOSNOVA1012"/>
              <w:spacing w:line="240" w:lineRule="auto"/>
              <w:ind w:firstLine="0"/>
              <w:jc w:val="center"/>
              <w:rPr>
                <w:rFonts w:ascii="Times New Roman" w:hAnsi="Times New Roman" w:cs="Times New Roman"/>
                <w:b/>
                <w:color w:val="auto"/>
                <w:sz w:val="24"/>
                <w:szCs w:val="24"/>
              </w:rPr>
            </w:pPr>
          </w:p>
        </w:tc>
        <w:tc>
          <w:tcPr>
            <w:tcW w:w="3118" w:type="dxa"/>
          </w:tcPr>
          <w:p w:rsidR="00B77D83" w:rsidRPr="006A5C2B" w:rsidRDefault="00B77D83"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Доброжелательно относиться, сопереживать, конструктивно взаимодействовать с людьми</w:t>
            </w:r>
          </w:p>
        </w:tc>
        <w:tc>
          <w:tcPr>
            <w:tcW w:w="2127" w:type="dxa"/>
          </w:tcPr>
          <w:p w:rsidR="00B77D83" w:rsidRPr="006A5C2B" w:rsidRDefault="00B77D83"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Естествознание Технологии Искусство Физическая культура</w:t>
            </w:r>
          </w:p>
        </w:tc>
        <w:tc>
          <w:tcPr>
            <w:tcW w:w="2409" w:type="dxa"/>
          </w:tcPr>
          <w:p w:rsidR="00933D12" w:rsidRPr="006A5C2B" w:rsidRDefault="00B77D83"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Мир природы и человека </w:t>
            </w:r>
          </w:p>
          <w:p w:rsidR="00933D12" w:rsidRPr="006A5C2B" w:rsidRDefault="00B77D83"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Ручной труд Музыка </w:t>
            </w:r>
          </w:p>
          <w:p w:rsidR="00B77D83" w:rsidRPr="006A5C2B" w:rsidRDefault="00B77D83"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Рисование Физическая культура</w:t>
            </w:r>
          </w:p>
        </w:tc>
      </w:tr>
      <w:tr w:rsidR="00B77D83" w:rsidRPr="006A5C2B" w:rsidTr="00CA7422">
        <w:tc>
          <w:tcPr>
            <w:tcW w:w="1668" w:type="dxa"/>
            <w:vMerge/>
          </w:tcPr>
          <w:p w:rsidR="00B77D83" w:rsidRPr="006A5C2B" w:rsidRDefault="00B77D83" w:rsidP="00CA7422">
            <w:pPr>
              <w:pStyle w:val="14TexstOSNOVA1012"/>
              <w:spacing w:line="240" w:lineRule="auto"/>
              <w:ind w:firstLine="0"/>
              <w:jc w:val="center"/>
              <w:rPr>
                <w:rFonts w:ascii="Times New Roman" w:hAnsi="Times New Roman" w:cs="Times New Roman"/>
                <w:b/>
                <w:color w:val="auto"/>
                <w:sz w:val="24"/>
                <w:szCs w:val="24"/>
              </w:rPr>
            </w:pPr>
          </w:p>
        </w:tc>
        <w:tc>
          <w:tcPr>
            <w:tcW w:w="3118" w:type="dxa"/>
          </w:tcPr>
          <w:p w:rsidR="00B77D83" w:rsidRPr="006A5C2B" w:rsidRDefault="00B77D83"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Договариваться и изменять свое поведение с учетом поведения других участников спорной ситуации</w:t>
            </w:r>
          </w:p>
        </w:tc>
        <w:tc>
          <w:tcPr>
            <w:tcW w:w="2127" w:type="dxa"/>
          </w:tcPr>
          <w:p w:rsidR="00B77D83" w:rsidRPr="006A5C2B" w:rsidRDefault="00B77D83"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Язык и речевая практика Физическая культура</w:t>
            </w:r>
          </w:p>
        </w:tc>
        <w:tc>
          <w:tcPr>
            <w:tcW w:w="2409" w:type="dxa"/>
          </w:tcPr>
          <w:p w:rsidR="00933D12" w:rsidRPr="006A5C2B" w:rsidRDefault="00B77D83"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Русский язык Чтение </w:t>
            </w:r>
          </w:p>
          <w:p w:rsidR="00B77D83" w:rsidRPr="006A5C2B" w:rsidRDefault="00B77D83"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Речевая практика Физическая культура</w:t>
            </w:r>
          </w:p>
        </w:tc>
      </w:tr>
      <w:tr w:rsidR="00933D12" w:rsidRPr="006A5C2B" w:rsidTr="00CA7422">
        <w:tc>
          <w:tcPr>
            <w:tcW w:w="1668" w:type="dxa"/>
            <w:vMerge w:val="restart"/>
          </w:tcPr>
          <w:p w:rsidR="00933D12" w:rsidRPr="006A5C2B" w:rsidRDefault="00933D12" w:rsidP="00CA7422">
            <w:pPr>
              <w:pStyle w:val="14TexstOSNOVA1012"/>
              <w:spacing w:line="240" w:lineRule="auto"/>
              <w:ind w:firstLine="0"/>
              <w:jc w:val="left"/>
              <w:rPr>
                <w:rFonts w:ascii="Times New Roman" w:hAnsi="Times New Roman" w:cs="Times New Roman"/>
                <w:b/>
                <w:color w:val="auto"/>
                <w:sz w:val="24"/>
                <w:szCs w:val="24"/>
              </w:rPr>
            </w:pPr>
            <w:r w:rsidRPr="006A5C2B">
              <w:rPr>
                <w:rFonts w:ascii="Times New Roman" w:hAnsi="Times New Roman" w:cs="Times New Roman"/>
                <w:sz w:val="24"/>
                <w:szCs w:val="24"/>
              </w:rPr>
              <w:t>Регулятивные учебные действия</w:t>
            </w:r>
          </w:p>
        </w:tc>
        <w:tc>
          <w:tcPr>
            <w:tcW w:w="3118" w:type="dxa"/>
          </w:tcPr>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Входить и выходить из учебного помещения со звонком</w:t>
            </w:r>
          </w:p>
        </w:tc>
        <w:tc>
          <w:tcPr>
            <w:tcW w:w="2127" w:type="dxa"/>
          </w:tcPr>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Язык и речевая практика</w:t>
            </w:r>
          </w:p>
        </w:tc>
        <w:tc>
          <w:tcPr>
            <w:tcW w:w="2409" w:type="dxa"/>
          </w:tcPr>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Русский язык Чтение </w:t>
            </w:r>
          </w:p>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Речевая практика</w:t>
            </w:r>
          </w:p>
        </w:tc>
      </w:tr>
      <w:tr w:rsidR="00933D12" w:rsidRPr="006A5C2B" w:rsidTr="00CA7422">
        <w:tc>
          <w:tcPr>
            <w:tcW w:w="1668" w:type="dxa"/>
            <w:vMerge/>
          </w:tcPr>
          <w:p w:rsidR="00933D12" w:rsidRPr="006A5C2B" w:rsidRDefault="00933D12" w:rsidP="00CA7422">
            <w:pPr>
              <w:pStyle w:val="14TexstOSNOVA1012"/>
              <w:spacing w:line="240" w:lineRule="auto"/>
              <w:ind w:firstLine="0"/>
              <w:jc w:val="left"/>
              <w:rPr>
                <w:rFonts w:ascii="Times New Roman" w:hAnsi="Times New Roman" w:cs="Times New Roman"/>
                <w:b/>
                <w:color w:val="auto"/>
                <w:sz w:val="24"/>
                <w:szCs w:val="24"/>
              </w:rPr>
            </w:pPr>
          </w:p>
        </w:tc>
        <w:tc>
          <w:tcPr>
            <w:tcW w:w="3118" w:type="dxa"/>
          </w:tcPr>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Ориентироваться в </w:t>
            </w:r>
            <w:r w:rsidRPr="006A5C2B">
              <w:rPr>
                <w:rFonts w:ascii="Times New Roman" w:hAnsi="Times New Roman" w:cs="Times New Roman"/>
                <w:sz w:val="24"/>
                <w:szCs w:val="24"/>
              </w:rPr>
              <w:lastRenderedPageBreak/>
              <w:t>пространстве класса (зала, учебного помещения)</w:t>
            </w:r>
          </w:p>
        </w:tc>
        <w:tc>
          <w:tcPr>
            <w:tcW w:w="2127" w:type="dxa"/>
          </w:tcPr>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lastRenderedPageBreak/>
              <w:t>Естествознание</w:t>
            </w:r>
          </w:p>
        </w:tc>
        <w:tc>
          <w:tcPr>
            <w:tcW w:w="2409" w:type="dxa"/>
          </w:tcPr>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Мир природы и </w:t>
            </w:r>
            <w:r w:rsidRPr="006A5C2B">
              <w:rPr>
                <w:rFonts w:ascii="Times New Roman" w:hAnsi="Times New Roman" w:cs="Times New Roman"/>
                <w:sz w:val="24"/>
                <w:szCs w:val="24"/>
              </w:rPr>
              <w:lastRenderedPageBreak/>
              <w:t>человека</w:t>
            </w:r>
          </w:p>
        </w:tc>
      </w:tr>
      <w:tr w:rsidR="00933D12" w:rsidRPr="006A5C2B" w:rsidTr="00CA7422">
        <w:tc>
          <w:tcPr>
            <w:tcW w:w="1668" w:type="dxa"/>
            <w:vMerge/>
          </w:tcPr>
          <w:p w:rsidR="00933D12" w:rsidRPr="006A5C2B" w:rsidRDefault="00933D12" w:rsidP="00CA7422">
            <w:pPr>
              <w:pStyle w:val="14TexstOSNOVA1012"/>
              <w:spacing w:line="240" w:lineRule="auto"/>
              <w:ind w:firstLine="0"/>
              <w:jc w:val="left"/>
              <w:rPr>
                <w:rFonts w:ascii="Times New Roman" w:hAnsi="Times New Roman" w:cs="Times New Roman"/>
                <w:b/>
                <w:color w:val="auto"/>
                <w:sz w:val="24"/>
                <w:szCs w:val="24"/>
              </w:rPr>
            </w:pPr>
          </w:p>
        </w:tc>
        <w:tc>
          <w:tcPr>
            <w:tcW w:w="3118" w:type="dxa"/>
          </w:tcPr>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Пользоваться учебной мебелью</w:t>
            </w:r>
          </w:p>
        </w:tc>
        <w:tc>
          <w:tcPr>
            <w:tcW w:w="2127" w:type="dxa"/>
          </w:tcPr>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Естествознание</w:t>
            </w:r>
          </w:p>
        </w:tc>
        <w:tc>
          <w:tcPr>
            <w:tcW w:w="2409" w:type="dxa"/>
          </w:tcPr>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Мир природы и человека</w:t>
            </w:r>
          </w:p>
        </w:tc>
      </w:tr>
      <w:tr w:rsidR="00933D12" w:rsidRPr="006A5C2B" w:rsidTr="00CA7422">
        <w:tc>
          <w:tcPr>
            <w:tcW w:w="1668" w:type="dxa"/>
            <w:vMerge/>
          </w:tcPr>
          <w:p w:rsidR="00933D12" w:rsidRPr="006A5C2B" w:rsidRDefault="00933D12" w:rsidP="00CA7422">
            <w:pPr>
              <w:pStyle w:val="14TexstOSNOVA1012"/>
              <w:spacing w:line="240" w:lineRule="auto"/>
              <w:ind w:firstLine="0"/>
              <w:jc w:val="left"/>
              <w:rPr>
                <w:rFonts w:ascii="Times New Roman" w:hAnsi="Times New Roman" w:cs="Times New Roman"/>
                <w:b/>
                <w:color w:val="auto"/>
                <w:sz w:val="24"/>
                <w:szCs w:val="24"/>
              </w:rPr>
            </w:pPr>
          </w:p>
        </w:tc>
        <w:tc>
          <w:tcPr>
            <w:tcW w:w="3118" w:type="dxa"/>
          </w:tcPr>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Адекватно использовать ритуалы школьного поведения (поднимать руку, вставать и выходить из-за парты и т.д.)</w:t>
            </w:r>
          </w:p>
        </w:tc>
        <w:tc>
          <w:tcPr>
            <w:tcW w:w="2127" w:type="dxa"/>
          </w:tcPr>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Естествознание</w:t>
            </w:r>
          </w:p>
        </w:tc>
        <w:tc>
          <w:tcPr>
            <w:tcW w:w="2409" w:type="dxa"/>
          </w:tcPr>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Мир природы и человека</w:t>
            </w:r>
          </w:p>
        </w:tc>
      </w:tr>
      <w:tr w:rsidR="00933D12" w:rsidRPr="006A5C2B" w:rsidTr="00CA7422">
        <w:tc>
          <w:tcPr>
            <w:tcW w:w="1668" w:type="dxa"/>
            <w:vMerge/>
          </w:tcPr>
          <w:p w:rsidR="00933D12" w:rsidRPr="006A5C2B" w:rsidRDefault="00933D12" w:rsidP="00CA7422">
            <w:pPr>
              <w:pStyle w:val="14TexstOSNOVA1012"/>
              <w:spacing w:line="240" w:lineRule="auto"/>
              <w:ind w:firstLine="0"/>
              <w:jc w:val="left"/>
              <w:rPr>
                <w:rFonts w:ascii="Times New Roman" w:hAnsi="Times New Roman" w:cs="Times New Roman"/>
                <w:b/>
                <w:color w:val="auto"/>
                <w:sz w:val="24"/>
                <w:szCs w:val="24"/>
              </w:rPr>
            </w:pPr>
          </w:p>
        </w:tc>
        <w:tc>
          <w:tcPr>
            <w:tcW w:w="3118" w:type="dxa"/>
          </w:tcPr>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Работать с учебными принадлежностями (инструментами, спортивным инвентарем) и организовывать рабочее место</w:t>
            </w:r>
          </w:p>
        </w:tc>
        <w:tc>
          <w:tcPr>
            <w:tcW w:w="2127" w:type="dxa"/>
          </w:tcPr>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Математика Искусство Технологии Физическая культура</w:t>
            </w:r>
          </w:p>
        </w:tc>
        <w:tc>
          <w:tcPr>
            <w:tcW w:w="2409" w:type="dxa"/>
          </w:tcPr>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Математика Музыка </w:t>
            </w:r>
          </w:p>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Рисование </w:t>
            </w:r>
          </w:p>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Ручной труд Физическая культура</w:t>
            </w:r>
          </w:p>
        </w:tc>
      </w:tr>
      <w:tr w:rsidR="00933D12" w:rsidRPr="006A5C2B" w:rsidTr="00CA7422">
        <w:tc>
          <w:tcPr>
            <w:tcW w:w="1668" w:type="dxa"/>
            <w:vMerge/>
          </w:tcPr>
          <w:p w:rsidR="00933D12" w:rsidRPr="006A5C2B" w:rsidRDefault="00933D12" w:rsidP="00CA7422">
            <w:pPr>
              <w:pStyle w:val="14TexstOSNOVA1012"/>
              <w:spacing w:line="240" w:lineRule="auto"/>
              <w:ind w:firstLine="0"/>
              <w:jc w:val="left"/>
              <w:rPr>
                <w:rFonts w:ascii="Times New Roman" w:hAnsi="Times New Roman" w:cs="Times New Roman"/>
                <w:b/>
                <w:color w:val="auto"/>
                <w:sz w:val="24"/>
                <w:szCs w:val="24"/>
              </w:rPr>
            </w:pPr>
          </w:p>
        </w:tc>
        <w:tc>
          <w:tcPr>
            <w:tcW w:w="3118" w:type="dxa"/>
          </w:tcPr>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Принимать цели и произвольно включаться в деятельность, следовать предложенному плану и работать в общем темпе</w:t>
            </w:r>
          </w:p>
        </w:tc>
        <w:tc>
          <w:tcPr>
            <w:tcW w:w="2127" w:type="dxa"/>
          </w:tcPr>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Математика Искусство Технологии Физическая культура</w:t>
            </w:r>
          </w:p>
        </w:tc>
        <w:tc>
          <w:tcPr>
            <w:tcW w:w="2409" w:type="dxa"/>
          </w:tcPr>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Математика Музыка</w:t>
            </w:r>
          </w:p>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 Рисование </w:t>
            </w:r>
          </w:p>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Ручной труд Физическая культура</w:t>
            </w:r>
          </w:p>
        </w:tc>
      </w:tr>
      <w:tr w:rsidR="00933D12" w:rsidRPr="006A5C2B" w:rsidTr="00CA7422">
        <w:tc>
          <w:tcPr>
            <w:tcW w:w="1668" w:type="dxa"/>
            <w:vMerge/>
          </w:tcPr>
          <w:p w:rsidR="00933D12" w:rsidRPr="006A5C2B" w:rsidRDefault="00933D12" w:rsidP="00CA7422">
            <w:pPr>
              <w:pStyle w:val="14TexstOSNOVA1012"/>
              <w:spacing w:line="240" w:lineRule="auto"/>
              <w:ind w:firstLine="0"/>
              <w:jc w:val="left"/>
              <w:rPr>
                <w:rFonts w:ascii="Times New Roman" w:hAnsi="Times New Roman" w:cs="Times New Roman"/>
                <w:b/>
                <w:color w:val="auto"/>
                <w:sz w:val="24"/>
                <w:szCs w:val="24"/>
              </w:rPr>
            </w:pPr>
          </w:p>
        </w:tc>
        <w:tc>
          <w:tcPr>
            <w:tcW w:w="3118" w:type="dxa"/>
          </w:tcPr>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Активно участвовать в деятельности, контролировать и оценивать свои действия и действия одноклассников</w:t>
            </w:r>
          </w:p>
        </w:tc>
        <w:tc>
          <w:tcPr>
            <w:tcW w:w="2127" w:type="dxa"/>
          </w:tcPr>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Математика Искусство</w:t>
            </w:r>
          </w:p>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Технологии Физическая культура </w:t>
            </w:r>
          </w:p>
        </w:tc>
        <w:tc>
          <w:tcPr>
            <w:tcW w:w="2409" w:type="dxa"/>
          </w:tcPr>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Математика Музыка </w:t>
            </w:r>
          </w:p>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Рисование </w:t>
            </w:r>
          </w:p>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Ручной труд Физическая культура</w:t>
            </w:r>
          </w:p>
        </w:tc>
      </w:tr>
      <w:tr w:rsidR="00933D12" w:rsidRPr="006A5C2B" w:rsidTr="00CA7422">
        <w:tc>
          <w:tcPr>
            <w:tcW w:w="1668" w:type="dxa"/>
            <w:vMerge/>
          </w:tcPr>
          <w:p w:rsidR="00933D12" w:rsidRPr="006A5C2B" w:rsidRDefault="00933D12" w:rsidP="00CA7422">
            <w:pPr>
              <w:pStyle w:val="14TexstOSNOVA1012"/>
              <w:spacing w:line="240" w:lineRule="auto"/>
              <w:ind w:firstLine="0"/>
              <w:jc w:val="left"/>
              <w:rPr>
                <w:rFonts w:ascii="Times New Roman" w:hAnsi="Times New Roman" w:cs="Times New Roman"/>
                <w:b/>
                <w:color w:val="auto"/>
                <w:sz w:val="24"/>
                <w:szCs w:val="24"/>
              </w:rPr>
            </w:pPr>
          </w:p>
        </w:tc>
        <w:tc>
          <w:tcPr>
            <w:tcW w:w="3118" w:type="dxa"/>
          </w:tcPr>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tc>
        <w:tc>
          <w:tcPr>
            <w:tcW w:w="2127" w:type="dxa"/>
          </w:tcPr>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Математика Искусство Технологии Физическая культура</w:t>
            </w:r>
          </w:p>
        </w:tc>
        <w:tc>
          <w:tcPr>
            <w:tcW w:w="2409" w:type="dxa"/>
          </w:tcPr>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Математика Музыка </w:t>
            </w:r>
          </w:p>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Рисование</w:t>
            </w:r>
          </w:p>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 Ручной труд Физическая культура</w:t>
            </w:r>
          </w:p>
        </w:tc>
      </w:tr>
      <w:tr w:rsidR="00933D12" w:rsidRPr="006A5C2B" w:rsidTr="00CA7422">
        <w:tc>
          <w:tcPr>
            <w:tcW w:w="1668" w:type="dxa"/>
            <w:vMerge/>
          </w:tcPr>
          <w:p w:rsidR="00933D12" w:rsidRPr="006A5C2B" w:rsidRDefault="00933D12" w:rsidP="00CA7422">
            <w:pPr>
              <w:pStyle w:val="14TexstOSNOVA1012"/>
              <w:spacing w:line="240" w:lineRule="auto"/>
              <w:ind w:firstLine="0"/>
              <w:jc w:val="left"/>
              <w:rPr>
                <w:rFonts w:ascii="Times New Roman" w:hAnsi="Times New Roman" w:cs="Times New Roman"/>
                <w:b/>
                <w:color w:val="auto"/>
                <w:sz w:val="24"/>
                <w:szCs w:val="24"/>
              </w:rPr>
            </w:pPr>
          </w:p>
        </w:tc>
        <w:tc>
          <w:tcPr>
            <w:tcW w:w="3118" w:type="dxa"/>
          </w:tcPr>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Передвигаться по школе, находить свой класс, другие необходимые помещения</w:t>
            </w:r>
          </w:p>
        </w:tc>
        <w:tc>
          <w:tcPr>
            <w:tcW w:w="2127" w:type="dxa"/>
          </w:tcPr>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Естествознание</w:t>
            </w:r>
          </w:p>
        </w:tc>
        <w:tc>
          <w:tcPr>
            <w:tcW w:w="2409" w:type="dxa"/>
          </w:tcPr>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Мир природы и человека</w:t>
            </w:r>
          </w:p>
        </w:tc>
      </w:tr>
      <w:tr w:rsidR="00933D12" w:rsidRPr="006A5C2B" w:rsidTr="00CA7422">
        <w:tc>
          <w:tcPr>
            <w:tcW w:w="1668" w:type="dxa"/>
            <w:vMerge w:val="restart"/>
          </w:tcPr>
          <w:p w:rsidR="00933D12" w:rsidRPr="006A5C2B" w:rsidRDefault="00933D12" w:rsidP="00CA7422">
            <w:pPr>
              <w:pStyle w:val="14TexstOSNOVA1012"/>
              <w:spacing w:line="240" w:lineRule="auto"/>
              <w:ind w:firstLine="0"/>
              <w:jc w:val="left"/>
              <w:rPr>
                <w:rFonts w:ascii="Times New Roman" w:hAnsi="Times New Roman" w:cs="Times New Roman"/>
                <w:b/>
                <w:color w:val="auto"/>
                <w:sz w:val="24"/>
                <w:szCs w:val="24"/>
              </w:rPr>
            </w:pPr>
            <w:r w:rsidRPr="006A5C2B">
              <w:rPr>
                <w:rFonts w:ascii="Times New Roman" w:hAnsi="Times New Roman" w:cs="Times New Roman"/>
                <w:sz w:val="24"/>
                <w:szCs w:val="24"/>
              </w:rPr>
              <w:t>Познавательные учебные действия</w:t>
            </w:r>
          </w:p>
        </w:tc>
        <w:tc>
          <w:tcPr>
            <w:tcW w:w="3118" w:type="dxa"/>
          </w:tcPr>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Выделять существенные, общие и отличительные свойства предметов</w:t>
            </w:r>
          </w:p>
        </w:tc>
        <w:tc>
          <w:tcPr>
            <w:tcW w:w="2127" w:type="dxa"/>
          </w:tcPr>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Язык и речевая практика Математика Естествознание Искусство</w:t>
            </w:r>
          </w:p>
        </w:tc>
        <w:tc>
          <w:tcPr>
            <w:tcW w:w="2409" w:type="dxa"/>
          </w:tcPr>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Русский язык Чтение </w:t>
            </w:r>
          </w:p>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Речевая практика Математика </w:t>
            </w:r>
          </w:p>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Мир природы и человека</w:t>
            </w:r>
          </w:p>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 Музыка </w:t>
            </w:r>
          </w:p>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Рисование</w:t>
            </w:r>
          </w:p>
        </w:tc>
      </w:tr>
      <w:tr w:rsidR="00933D12" w:rsidRPr="006A5C2B" w:rsidTr="00CA7422">
        <w:tc>
          <w:tcPr>
            <w:tcW w:w="1668" w:type="dxa"/>
            <w:vMerge/>
          </w:tcPr>
          <w:p w:rsidR="00933D12" w:rsidRPr="006A5C2B" w:rsidRDefault="00933D12" w:rsidP="00CA7422">
            <w:pPr>
              <w:pStyle w:val="14TexstOSNOVA1012"/>
              <w:spacing w:line="240" w:lineRule="auto"/>
              <w:ind w:firstLine="0"/>
              <w:jc w:val="left"/>
              <w:rPr>
                <w:rFonts w:ascii="Times New Roman" w:hAnsi="Times New Roman" w:cs="Times New Roman"/>
                <w:b/>
                <w:color w:val="auto"/>
                <w:sz w:val="24"/>
                <w:szCs w:val="24"/>
              </w:rPr>
            </w:pPr>
          </w:p>
        </w:tc>
        <w:tc>
          <w:tcPr>
            <w:tcW w:w="3118" w:type="dxa"/>
          </w:tcPr>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Устанавливать </w:t>
            </w:r>
            <w:proofErr w:type="spellStart"/>
            <w:r w:rsidRPr="006A5C2B">
              <w:rPr>
                <w:rFonts w:ascii="Times New Roman" w:hAnsi="Times New Roman" w:cs="Times New Roman"/>
                <w:sz w:val="24"/>
                <w:szCs w:val="24"/>
              </w:rPr>
              <w:t>видо-родовые</w:t>
            </w:r>
            <w:proofErr w:type="spellEnd"/>
            <w:r w:rsidRPr="006A5C2B">
              <w:rPr>
                <w:rFonts w:ascii="Times New Roman" w:hAnsi="Times New Roman" w:cs="Times New Roman"/>
                <w:sz w:val="24"/>
                <w:szCs w:val="24"/>
              </w:rPr>
              <w:t xml:space="preserve"> отношения предметов</w:t>
            </w:r>
          </w:p>
        </w:tc>
        <w:tc>
          <w:tcPr>
            <w:tcW w:w="2127" w:type="dxa"/>
          </w:tcPr>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Язык и речевая практика Математика Естествознание</w:t>
            </w:r>
          </w:p>
        </w:tc>
        <w:tc>
          <w:tcPr>
            <w:tcW w:w="2409" w:type="dxa"/>
          </w:tcPr>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Русский язык Чтение </w:t>
            </w:r>
          </w:p>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Речевая практика Математика </w:t>
            </w:r>
          </w:p>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Мир природы и человека</w:t>
            </w:r>
          </w:p>
        </w:tc>
      </w:tr>
      <w:tr w:rsidR="00933D12" w:rsidRPr="006A5C2B" w:rsidTr="00CA7422">
        <w:tc>
          <w:tcPr>
            <w:tcW w:w="1668" w:type="dxa"/>
            <w:vMerge/>
          </w:tcPr>
          <w:p w:rsidR="00933D12" w:rsidRPr="006A5C2B" w:rsidRDefault="00933D12" w:rsidP="00CA7422">
            <w:pPr>
              <w:pStyle w:val="14TexstOSNOVA1012"/>
              <w:spacing w:line="240" w:lineRule="auto"/>
              <w:ind w:firstLine="0"/>
              <w:jc w:val="left"/>
              <w:rPr>
                <w:rFonts w:ascii="Times New Roman" w:hAnsi="Times New Roman" w:cs="Times New Roman"/>
                <w:b/>
                <w:color w:val="auto"/>
                <w:sz w:val="24"/>
                <w:szCs w:val="24"/>
              </w:rPr>
            </w:pPr>
          </w:p>
        </w:tc>
        <w:tc>
          <w:tcPr>
            <w:tcW w:w="3118" w:type="dxa"/>
          </w:tcPr>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Делать простейшие обобщения, сравнивать, классифицировать на </w:t>
            </w:r>
            <w:r w:rsidRPr="006A5C2B">
              <w:rPr>
                <w:rFonts w:ascii="Times New Roman" w:hAnsi="Times New Roman" w:cs="Times New Roman"/>
                <w:sz w:val="24"/>
                <w:szCs w:val="24"/>
              </w:rPr>
              <w:lastRenderedPageBreak/>
              <w:t>наглядном материале</w:t>
            </w:r>
          </w:p>
        </w:tc>
        <w:tc>
          <w:tcPr>
            <w:tcW w:w="2127" w:type="dxa"/>
          </w:tcPr>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lastRenderedPageBreak/>
              <w:t xml:space="preserve">Язык и речевая практика Математика </w:t>
            </w:r>
            <w:r w:rsidRPr="006A5C2B">
              <w:rPr>
                <w:rFonts w:ascii="Times New Roman" w:hAnsi="Times New Roman" w:cs="Times New Roman"/>
                <w:sz w:val="24"/>
                <w:szCs w:val="24"/>
              </w:rPr>
              <w:lastRenderedPageBreak/>
              <w:t>Естествознание Искусство</w:t>
            </w:r>
          </w:p>
        </w:tc>
        <w:tc>
          <w:tcPr>
            <w:tcW w:w="2409" w:type="dxa"/>
          </w:tcPr>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lastRenderedPageBreak/>
              <w:t xml:space="preserve">Русский язык Чтение </w:t>
            </w:r>
          </w:p>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Речевая практика Математика</w:t>
            </w:r>
          </w:p>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lastRenderedPageBreak/>
              <w:t xml:space="preserve"> Мир природы и человека </w:t>
            </w:r>
          </w:p>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Музыка Рисование</w:t>
            </w:r>
          </w:p>
        </w:tc>
      </w:tr>
      <w:tr w:rsidR="00933D12" w:rsidRPr="006A5C2B" w:rsidTr="00CA7422">
        <w:tc>
          <w:tcPr>
            <w:tcW w:w="1668" w:type="dxa"/>
            <w:vMerge/>
          </w:tcPr>
          <w:p w:rsidR="00933D12" w:rsidRPr="006A5C2B" w:rsidRDefault="00933D12" w:rsidP="00CA7422">
            <w:pPr>
              <w:pStyle w:val="14TexstOSNOVA1012"/>
              <w:spacing w:line="240" w:lineRule="auto"/>
              <w:ind w:firstLine="0"/>
              <w:jc w:val="left"/>
              <w:rPr>
                <w:rFonts w:ascii="Times New Roman" w:hAnsi="Times New Roman" w:cs="Times New Roman"/>
                <w:b/>
                <w:color w:val="auto"/>
                <w:sz w:val="24"/>
                <w:szCs w:val="24"/>
              </w:rPr>
            </w:pPr>
          </w:p>
        </w:tc>
        <w:tc>
          <w:tcPr>
            <w:tcW w:w="3118" w:type="dxa"/>
          </w:tcPr>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Пользоваться знаками, символами, предметами-заместителями</w:t>
            </w:r>
          </w:p>
        </w:tc>
        <w:tc>
          <w:tcPr>
            <w:tcW w:w="2127" w:type="dxa"/>
          </w:tcPr>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Язык и речевая практика Математика Искусство</w:t>
            </w:r>
          </w:p>
        </w:tc>
        <w:tc>
          <w:tcPr>
            <w:tcW w:w="2409" w:type="dxa"/>
          </w:tcPr>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Русский язык Чтение</w:t>
            </w:r>
          </w:p>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 Речевая практика Математика Музыка </w:t>
            </w:r>
          </w:p>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Рисование</w:t>
            </w:r>
          </w:p>
        </w:tc>
      </w:tr>
      <w:tr w:rsidR="00933D12" w:rsidRPr="006A5C2B" w:rsidTr="00CA7422">
        <w:tc>
          <w:tcPr>
            <w:tcW w:w="1668" w:type="dxa"/>
            <w:vMerge/>
          </w:tcPr>
          <w:p w:rsidR="00933D12" w:rsidRPr="006A5C2B" w:rsidRDefault="00933D12" w:rsidP="00CA7422">
            <w:pPr>
              <w:pStyle w:val="14TexstOSNOVA1012"/>
              <w:spacing w:line="240" w:lineRule="auto"/>
              <w:ind w:firstLine="0"/>
              <w:jc w:val="left"/>
              <w:rPr>
                <w:rFonts w:ascii="Times New Roman" w:hAnsi="Times New Roman" w:cs="Times New Roman"/>
                <w:b/>
                <w:color w:val="auto"/>
                <w:sz w:val="24"/>
                <w:szCs w:val="24"/>
              </w:rPr>
            </w:pPr>
          </w:p>
        </w:tc>
        <w:tc>
          <w:tcPr>
            <w:tcW w:w="3118" w:type="dxa"/>
          </w:tcPr>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Читать</w:t>
            </w:r>
          </w:p>
        </w:tc>
        <w:tc>
          <w:tcPr>
            <w:tcW w:w="2127" w:type="dxa"/>
          </w:tcPr>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Язык и речевая практика Естествознание</w:t>
            </w:r>
          </w:p>
        </w:tc>
        <w:tc>
          <w:tcPr>
            <w:tcW w:w="2409" w:type="dxa"/>
          </w:tcPr>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Русский язык Чтение </w:t>
            </w:r>
          </w:p>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Речевая практика Мир природы и человека</w:t>
            </w:r>
          </w:p>
        </w:tc>
      </w:tr>
      <w:tr w:rsidR="00933D12" w:rsidRPr="006A5C2B" w:rsidTr="00CA7422">
        <w:tc>
          <w:tcPr>
            <w:tcW w:w="1668" w:type="dxa"/>
            <w:vMerge/>
          </w:tcPr>
          <w:p w:rsidR="00933D12" w:rsidRPr="006A5C2B" w:rsidRDefault="00933D12" w:rsidP="00CA7422">
            <w:pPr>
              <w:pStyle w:val="14TexstOSNOVA1012"/>
              <w:spacing w:line="240" w:lineRule="auto"/>
              <w:ind w:firstLine="0"/>
              <w:jc w:val="left"/>
              <w:rPr>
                <w:rFonts w:ascii="Times New Roman" w:hAnsi="Times New Roman" w:cs="Times New Roman"/>
                <w:b/>
                <w:color w:val="auto"/>
                <w:sz w:val="24"/>
                <w:szCs w:val="24"/>
              </w:rPr>
            </w:pPr>
          </w:p>
        </w:tc>
        <w:tc>
          <w:tcPr>
            <w:tcW w:w="3118" w:type="dxa"/>
          </w:tcPr>
          <w:p w:rsidR="00933D12" w:rsidRPr="006A5C2B" w:rsidRDefault="00933D12" w:rsidP="00CA7422">
            <w:pPr>
              <w:pStyle w:val="14TexstOSNOVA1012"/>
              <w:spacing w:line="240" w:lineRule="auto"/>
              <w:ind w:firstLine="0"/>
              <w:jc w:val="left"/>
              <w:rPr>
                <w:rFonts w:ascii="Times New Roman" w:hAnsi="Times New Roman" w:cs="Times New Roman"/>
                <w:b/>
                <w:color w:val="auto"/>
                <w:sz w:val="24"/>
                <w:szCs w:val="24"/>
              </w:rPr>
            </w:pPr>
            <w:r w:rsidRPr="006A5C2B">
              <w:rPr>
                <w:rFonts w:ascii="Times New Roman" w:hAnsi="Times New Roman" w:cs="Times New Roman"/>
                <w:sz w:val="24"/>
                <w:szCs w:val="24"/>
              </w:rPr>
              <w:t>Писать</w:t>
            </w:r>
          </w:p>
        </w:tc>
        <w:tc>
          <w:tcPr>
            <w:tcW w:w="2127" w:type="dxa"/>
          </w:tcPr>
          <w:p w:rsidR="00933D12" w:rsidRPr="006A5C2B" w:rsidRDefault="00933D12" w:rsidP="00CA7422">
            <w:pPr>
              <w:pStyle w:val="14TexstOSNOVA1012"/>
              <w:spacing w:line="240" w:lineRule="auto"/>
              <w:ind w:firstLine="0"/>
              <w:jc w:val="left"/>
              <w:rPr>
                <w:rFonts w:ascii="Times New Roman" w:hAnsi="Times New Roman" w:cs="Times New Roman"/>
                <w:b/>
                <w:color w:val="auto"/>
                <w:sz w:val="24"/>
                <w:szCs w:val="24"/>
              </w:rPr>
            </w:pPr>
            <w:r w:rsidRPr="006A5C2B">
              <w:rPr>
                <w:rFonts w:ascii="Times New Roman" w:hAnsi="Times New Roman" w:cs="Times New Roman"/>
                <w:sz w:val="24"/>
                <w:szCs w:val="24"/>
              </w:rPr>
              <w:t>Язык и речевая практика</w:t>
            </w:r>
          </w:p>
        </w:tc>
        <w:tc>
          <w:tcPr>
            <w:tcW w:w="2409" w:type="dxa"/>
          </w:tcPr>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Русский язык Чтение</w:t>
            </w:r>
          </w:p>
          <w:p w:rsidR="00933D12" w:rsidRPr="006A5C2B" w:rsidRDefault="00933D12" w:rsidP="00CA7422">
            <w:pPr>
              <w:pStyle w:val="14TexstOSNOVA1012"/>
              <w:spacing w:line="240" w:lineRule="auto"/>
              <w:ind w:firstLine="0"/>
              <w:jc w:val="left"/>
              <w:rPr>
                <w:rFonts w:ascii="Times New Roman" w:hAnsi="Times New Roman" w:cs="Times New Roman"/>
                <w:b/>
                <w:color w:val="auto"/>
                <w:sz w:val="24"/>
                <w:szCs w:val="24"/>
              </w:rPr>
            </w:pPr>
            <w:r w:rsidRPr="006A5C2B">
              <w:rPr>
                <w:rFonts w:ascii="Times New Roman" w:hAnsi="Times New Roman" w:cs="Times New Roman"/>
                <w:sz w:val="24"/>
                <w:szCs w:val="24"/>
              </w:rPr>
              <w:t xml:space="preserve"> Речевая практика</w:t>
            </w:r>
          </w:p>
        </w:tc>
      </w:tr>
      <w:tr w:rsidR="00933D12" w:rsidRPr="006A5C2B" w:rsidTr="00CA7422">
        <w:tc>
          <w:tcPr>
            <w:tcW w:w="1668" w:type="dxa"/>
            <w:vMerge/>
          </w:tcPr>
          <w:p w:rsidR="00933D12" w:rsidRPr="006A5C2B" w:rsidRDefault="00933D12" w:rsidP="00CA7422">
            <w:pPr>
              <w:pStyle w:val="14TexstOSNOVA1012"/>
              <w:spacing w:line="240" w:lineRule="auto"/>
              <w:ind w:firstLine="0"/>
              <w:jc w:val="left"/>
              <w:rPr>
                <w:rFonts w:ascii="Times New Roman" w:hAnsi="Times New Roman" w:cs="Times New Roman"/>
                <w:b/>
                <w:color w:val="auto"/>
                <w:sz w:val="24"/>
                <w:szCs w:val="24"/>
              </w:rPr>
            </w:pPr>
          </w:p>
        </w:tc>
        <w:tc>
          <w:tcPr>
            <w:tcW w:w="3118" w:type="dxa"/>
          </w:tcPr>
          <w:p w:rsidR="00933D12" w:rsidRPr="006A5C2B" w:rsidRDefault="00933D12" w:rsidP="00CA7422">
            <w:pPr>
              <w:pStyle w:val="14TexstOSNOVA1012"/>
              <w:tabs>
                <w:tab w:val="left" w:pos="989"/>
              </w:tabs>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Выполнять арифметические действия</w:t>
            </w:r>
          </w:p>
        </w:tc>
        <w:tc>
          <w:tcPr>
            <w:tcW w:w="2127" w:type="dxa"/>
          </w:tcPr>
          <w:p w:rsidR="00933D12" w:rsidRPr="006A5C2B" w:rsidRDefault="00933D12" w:rsidP="00CA7422">
            <w:pPr>
              <w:pStyle w:val="14TexstOSNOVA1012"/>
              <w:spacing w:line="240" w:lineRule="auto"/>
              <w:ind w:firstLine="0"/>
              <w:jc w:val="left"/>
              <w:rPr>
                <w:rFonts w:ascii="Times New Roman" w:hAnsi="Times New Roman" w:cs="Times New Roman"/>
                <w:b/>
                <w:color w:val="auto"/>
                <w:sz w:val="24"/>
                <w:szCs w:val="24"/>
              </w:rPr>
            </w:pPr>
            <w:r w:rsidRPr="006A5C2B">
              <w:rPr>
                <w:rFonts w:ascii="Times New Roman" w:hAnsi="Times New Roman" w:cs="Times New Roman"/>
                <w:sz w:val="24"/>
                <w:szCs w:val="24"/>
              </w:rPr>
              <w:t>Математика</w:t>
            </w:r>
          </w:p>
        </w:tc>
        <w:tc>
          <w:tcPr>
            <w:tcW w:w="2409" w:type="dxa"/>
          </w:tcPr>
          <w:p w:rsidR="00933D12" w:rsidRPr="006A5C2B" w:rsidRDefault="00933D12" w:rsidP="00CA7422">
            <w:pPr>
              <w:pStyle w:val="14TexstOSNOVA1012"/>
              <w:spacing w:line="240" w:lineRule="auto"/>
              <w:ind w:firstLine="0"/>
              <w:jc w:val="left"/>
              <w:rPr>
                <w:rFonts w:ascii="Times New Roman" w:hAnsi="Times New Roman" w:cs="Times New Roman"/>
                <w:b/>
                <w:color w:val="auto"/>
                <w:sz w:val="24"/>
                <w:szCs w:val="24"/>
              </w:rPr>
            </w:pPr>
            <w:r w:rsidRPr="006A5C2B">
              <w:rPr>
                <w:rFonts w:ascii="Times New Roman" w:hAnsi="Times New Roman" w:cs="Times New Roman"/>
                <w:sz w:val="24"/>
                <w:szCs w:val="24"/>
              </w:rPr>
              <w:t>Математика</w:t>
            </w:r>
          </w:p>
        </w:tc>
      </w:tr>
      <w:tr w:rsidR="00933D12" w:rsidRPr="006A5C2B" w:rsidTr="00CA7422">
        <w:tc>
          <w:tcPr>
            <w:tcW w:w="1668" w:type="dxa"/>
            <w:vMerge/>
          </w:tcPr>
          <w:p w:rsidR="00933D12" w:rsidRPr="006A5C2B" w:rsidRDefault="00933D12" w:rsidP="00CA7422">
            <w:pPr>
              <w:pStyle w:val="14TexstOSNOVA1012"/>
              <w:spacing w:line="240" w:lineRule="auto"/>
              <w:ind w:firstLine="0"/>
              <w:jc w:val="left"/>
              <w:rPr>
                <w:rFonts w:ascii="Times New Roman" w:hAnsi="Times New Roman" w:cs="Times New Roman"/>
                <w:b/>
                <w:color w:val="auto"/>
                <w:sz w:val="24"/>
                <w:szCs w:val="24"/>
              </w:rPr>
            </w:pPr>
          </w:p>
        </w:tc>
        <w:tc>
          <w:tcPr>
            <w:tcW w:w="3118" w:type="dxa"/>
          </w:tcPr>
          <w:p w:rsidR="00933D12" w:rsidRPr="006A5C2B" w:rsidRDefault="00933D12" w:rsidP="00CA7422">
            <w:pPr>
              <w:pStyle w:val="14TexstOSNOVA1012"/>
              <w:tabs>
                <w:tab w:val="left" w:pos="989"/>
              </w:tabs>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tc>
        <w:tc>
          <w:tcPr>
            <w:tcW w:w="2127" w:type="dxa"/>
          </w:tcPr>
          <w:p w:rsidR="00933D12" w:rsidRPr="006A5C2B" w:rsidRDefault="00933D12" w:rsidP="00CA7422">
            <w:pPr>
              <w:pStyle w:val="14TexstOSNOVA1012"/>
              <w:spacing w:line="240" w:lineRule="auto"/>
              <w:ind w:firstLine="0"/>
              <w:jc w:val="left"/>
              <w:rPr>
                <w:rFonts w:ascii="Times New Roman" w:hAnsi="Times New Roman" w:cs="Times New Roman"/>
                <w:b/>
                <w:color w:val="auto"/>
                <w:sz w:val="24"/>
                <w:szCs w:val="24"/>
              </w:rPr>
            </w:pPr>
            <w:r w:rsidRPr="006A5C2B">
              <w:rPr>
                <w:rFonts w:ascii="Times New Roman" w:hAnsi="Times New Roman" w:cs="Times New Roman"/>
                <w:sz w:val="24"/>
                <w:szCs w:val="24"/>
              </w:rPr>
              <w:t>Язык и речевая практика Математика Искусство</w:t>
            </w:r>
          </w:p>
        </w:tc>
        <w:tc>
          <w:tcPr>
            <w:tcW w:w="2409" w:type="dxa"/>
          </w:tcPr>
          <w:p w:rsidR="00933D12" w:rsidRPr="006A5C2B" w:rsidRDefault="00933D12" w:rsidP="00CA7422">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Русский язык Чтение </w:t>
            </w:r>
          </w:p>
          <w:p w:rsidR="00933D12" w:rsidRPr="006A5C2B" w:rsidRDefault="00933D12" w:rsidP="00CA7422">
            <w:pPr>
              <w:pStyle w:val="14TexstOSNOVA1012"/>
              <w:spacing w:line="240" w:lineRule="auto"/>
              <w:ind w:firstLine="0"/>
              <w:jc w:val="left"/>
              <w:rPr>
                <w:rFonts w:ascii="Times New Roman" w:hAnsi="Times New Roman" w:cs="Times New Roman"/>
                <w:b/>
                <w:color w:val="auto"/>
                <w:sz w:val="24"/>
                <w:szCs w:val="24"/>
              </w:rPr>
            </w:pPr>
            <w:r w:rsidRPr="006A5C2B">
              <w:rPr>
                <w:rFonts w:ascii="Times New Roman" w:hAnsi="Times New Roman" w:cs="Times New Roman"/>
                <w:sz w:val="24"/>
                <w:szCs w:val="24"/>
              </w:rPr>
              <w:t>Речевая практика Математика Рисование</w:t>
            </w:r>
          </w:p>
        </w:tc>
      </w:tr>
    </w:tbl>
    <w:p w:rsidR="006E5931" w:rsidRPr="006A5C2B" w:rsidRDefault="00CA7422">
      <w:pPr>
        <w:pStyle w:val="14TexstOSNOVA1012"/>
        <w:spacing w:before="120" w:line="240" w:lineRule="auto"/>
        <w:ind w:firstLine="567"/>
        <w:jc w:val="center"/>
        <w:rPr>
          <w:rFonts w:ascii="Times New Roman" w:hAnsi="Times New Roman" w:cs="Times New Roman"/>
          <w:b/>
          <w:color w:val="auto"/>
          <w:sz w:val="24"/>
          <w:szCs w:val="24"/>
        </w:rPr>
      </w:pPr>
      <w:r w:rsidRPr="006A5C2B">
        <w:rPr>
          <w:rFonts w:ascii="Times New Roman" w:hAnsi="Times New Roman" w:cs="Times New Roman"/>
          <w:b/>
          <w:color w:val="auto"/>
          <w:sz w:val="24"/>
          <w:szCs w:val="24"/>
        </w:rPr>
        <w:t>V -XI классы</w:t>
      </w:r>
    </w:p>
    <w:tbl>
      <w:tblPr>
        <w:tblStyle w:val="afffb"/>
        <w:tblW w:w="0" w:type="auto"/>
        <w:tblLayout w:type="fixed"/>
        <w:tblLook w:val="04A0"/>
      </w:tblPr>
      <w:tblGrid>
        <w:gridCol w:w="1668"/>
        <w:gridCol w:w="3118"/>
        <w:gridCol w:w="2126"/>
        <w:gridCol w:w="2387"/>
      </w:tblGrid>
      <w:tr w:rsidR="00CA7422" w:rsidRPr="006A5C2B" w:rsidTr="00C253E5">
        <w:tc>
          <w:tcPr>
            <w:tcW w:w="1668" w:type="dxa"/>
          </w:tcPr>
          <w:p w:rsidR="00CA7422" w:rsidRPr="006A5C2B" w:rsidRDefault="00CA7422" w:rsidP="00CA7422">
            <w:pPr>
              <w:spacing w:after="0" w:line="240" w:lineRule="auto"/>
              <w:jc w:val="center"/>
              <w:rPr>
                <w:rFonts w:ascii="Times New Roman" w:hAnsi="Times New Roman" w:cs="Times New Roman"/>
                <w:b/>
                <w:sz w:val="24"/>
                <w:szCs w:val="24"/>
              </w:rPr>
            </w:pPr>
            <w:r w:rsidRPr="006A5C2B">
              <w:rPr>
                <w:rFonts w:ascii="Times New Roman" w:hAnsi="Times New Roman" w:cs="Times New Roman"/>
                <w:b/>
                <w:sz w:val="24"/>
                <w:szCs w:val="24"/>
              </w:rPr>
              <w:t>Группа БУД действий</w:t>
            </w:r>
          </w:p>
        </w:tc>
        <w:tc>
          <w:tcPr>
            <w:tcW w:w="3118" w:type="dxa"/>
          </w:tcPr>
          <w:p w:rsidR="00CA7422" w:rsidRPr="006A5C2B" w:rsidRDefault="00CA7422" w:rsidP="00CA7422">
            <w:pPr>
              <w:spacing w:after="0" w:line="240" w:lineRule="auto"/>
              <w:jc w:val="center"/>
              <w:rPr>
                <w:rFonts w:ascii="Times New Roman" w:hAnsi="Times New Roman" w:cs="Times New Roman"/>
                <w:b/>
                <w:sz w:val="24"/>
                <w:szCs w:val="24"/>
              </w:rPr>
            </w:pPr>
            <w:r w:rsidRPr="006A5C2B">
              <w:rPr>
                <w:rFonts w:ascii="Times New Roman" w:hAnsi="Times New Roman" w:cs="Times New Roman"/>
                <w:b/>
                <w:sz w:val="24"/>
                <w:szCs w:val="24"/>
              </w:rPr>
              <w:t>Перечень учебных действий</w:t>
            </w:r>
          </w:p>
        </w:tc>
        <w:tc>
          <w:tcPr>
            <w:tcW w:w="2126" w:type="dxa"/>
          </w:tcPr>
          <w:p w:rsidR="00CA7422" w:rsidRPr="006A5C2B" w:rsidRDefault="00CA7422" w:rsidP="00CA7422">
            <w:pPr>
              <w:spacing w:after="0" w:line="240" w:lineRule="auto"/>
              <w:jc w:val="center"/>
              <w:rPr>
                <w:rFonts w:ascii="Times New Roman" w:hAnsi="Times New Roman" w:cs="Times New Roman"/>
                <w:b/>
                <w:sz w:val="24"/>
                <w:szCs w:val="24"/>
              </w:rPr>
            </w:pPr>
            <w:r w:rsidRPr="006A5C2B">
              <w:rPr>
                <w:rFonts w:ascii="Times New Roman" w:hAnsi="Times New Roman" w:cs="Times New Roman"/>
                <w:b/>
                <w:sz w:val="24"/>
                <w:szCs w:val="24"/>
              </w:rPr>
              <w:t>Образовательная область</w:t>
            </w:r>
          </w:p>
        </w:tc>
        <w:tc>
          <w:tcPr>
            <w:tcW w:w="2387" w:type="dxa"/>
          </w:tcPr>
          <w:p w:rsidR="00CA7422" w:rsidRPr="006A5C2B" w:rsidRDefault="00CA7422" w:rsidP="00CA7422">
            <w:pPr>
              <w:spacing w:after="0" w:line="240" w:lineRule="auto"/>
              <w:jc w:val="center"/>
              <w:rPr>
                <w:rFonts w:ascii="Times New Roman" w:hAnsi="Times New Roman" w:cs="Times New Roman"/>
                <w:b/>
                <w:sz w:val="24"/>
                <w:szCs w:val="24"/>
              </w:rPr>
            </w:pPr>
            <w:r w:rsidRPr="006A5C2B">
              <w:rPr>
                <w:rFonts w:ascii="Times New Roman" w:hAnsi="Times New Roman" w:cs="Times New Roman"/>
                <w:b/>
                <w:sz w:val="24"/>
                <w:szCs w:val="24"/>
              </w:rPr>
              <w:t>Учебный предмет</w:t>
            </w:r>
          </w:p>
        </w:tc>
      </w:tr>
      <w:tr w:rsidR="005D4E2B" w:rsidRPr="006A5C2B" w:rsidTr="00C253E5">
        <w:tc>
          <w:tcPr>
            <w:tcW w:w="1668" w:type="dxa"/>
            <w:vMerge w:val="restart"/>
          </w:tcPr>
          <w:p w:rsidR="005D4E2B" w:rsidRPr="006A5C2B" w:rsidRDefault="005D4E2B">
            <w:pPr>
              <w:pStyle w:val="14TexstOSNOVA1012"/>
              <w:spacing w:before="120" w:line="240" w:lineRule="auto"/>
              <w:ind w:firstLine="0"/>
              <w:jc w:val="center"/>
              <w:rPr>
                <w:rFonts w:ascii="Times New Roman" w:hAnsi="Times New Roman" w:cs="Times New Roman"/>
                <w:b/>
                <w:color w:val="auto"/>
                <w:sz w:val="24"/>
                <w:szCs w:val="24"/>
              </w:rPr>
            </w:pPr>
            <w:r w:rsidRPr="006A5C2B">
              <w:rPr>
                <w:rFonts w:ascii="Times New Roman" w:hAnsi="Times New Roman" w:cs="Times New Roman"/>
                <w:sz w:val="24"/>
                <w:szCs w:val="24"/>
              </w:rPr>
              <w:t>Личностные учебные действия</w:t>
            </w:r>
          </w:p>
        </w:tc>
        <w:tc>
          <w:tcPr>
            <w:tcW w:w="3118" w:type="dxa"/>
          </w:tcPr>
          <w:p w:rsidR="005D4E2B" w:rsidRPr="006A5C2B" w:rsidRDefault="005D4E2B" w:rsidP="00C253E5">
            <w:pPr>
              <w:pStyle w:val="14TexstOSNOVA1012"/>
              <w:spacing w:line="240" w:lineRule="auto"/>
              <w:ind w:firstLine="0"/>
              <w:jc w:val="left"/>
              <w:rPr>
                <w:rFonts w:ascii="Times New Roman" w:hAnsi="Times New Roman" w:cs="Times New Roman"/>
                <w:b/>
                <w:color w:val="auto"/>
                <w:sz w:val="24"/>
                <w:szCs w:val="24"/>
              </w:rPr>
            </w:pPr>
            <w:r w:rsidRPr="006A5C2B">
              <w:rPr>
                <w:rFonts w:ascii="Times New Roman" w:hAnsi="Times New Roman" w:cs="Times New Roman"/>
                <w:sz w:val="24"/>
                <w:szCs w:val="24"/>
              </w:rPr>
              <w:t>Осознанно выполнять обязанности ученика, члена школьного коллектива, пользоваться соответствующими правами</w:t>
            </w:r>
          </w:p>
        </w:tc>
        <w:tc>
          <w:tcPr>
            <w:tcW w:w="2126" w:type="dxa"/>
          </w:tcPr>
          <w:p w:rsidR="005D4E2B" w:rsidRPr="006A5C2B" w:rsidRDefault="005D4E2B" w:rsidP="00C253E5">
            <w:pPr>
              <w:pStyle w:val="14TexstOSNOVA1012"/>
              <w:tabs>
                <w:tab w:val="left" w:pos="387"/>
              </w:tabs>
              <w:spacing w:line="240" w:lineRule="auto"/>
              <w:ind w:firstLine="0"/>
              <w:jc w:val="left"/>
              <w:rPr>
                <w:rFonts w:ascii="Times New Roman" w:hAnsi="Times New Roman" w:cs="Times New Roman"/>
                <w:b/>
                <w:color w:val="auto"/>
                <w:sz w:val="24"/>
                <w:szCs w:val="24"/>
              </w:rPr>
            </w:pPr>
            <w:r w:rsidRPr="006A5C2B">
              <w:rPr>
                <w:rFonts w:ascii="Times New Roman" w:hAnsi="Times New Roman" w:cs="Times New Roman"/>
                <w:sz w:val="24"/>
                <w:szCs w:val="24"/>
              </w:rPr>
              <w:t>Человек и общество</w:t>
            </w:r>
          </w:p>
        </w:tc>
        <w:tc>
          <w:tcPr>
            <w:tcW w:w="2387" w:type="dxa"/>
          </w:tcPr>
          <w:p w:rsidR="005D4E2B" w:rsidRPr="006A5C2B" w:rsidRDefault="005D4E2B" w:rsidP="00C253E5">
            <w:pPr>
              <w:pStyle w:val="14TexstOSNOVA1012"/>
              <w:spacing w:line="240" w:lineRule="auto"/>
              <w:ind w:firstLine="0"/>
              <w:jc w:val="left"/>
              <w:rPr>
                <w:rFonts w:ascii="Times New Roman" w:hAnsi="Times New Roman" w:cs="Times New Roman"/>
                <w:b/>
                <w:color w:val="auto"/>
                <w:sz w:val="24"/>
                <w:szCs w:val="24"/>
              </w:rPr>
            </w:pPr>
            <w:r w:rsidRPr="006A5C2B">
              <w:rPr>
                <w:rFonts w:ascii="Times New Roman" w:hAnsi="Times New Roman" w:cs="Times New Roman"/>
                <w:sz w:val="24"/>
                <w:szCs w:val="24"/>
              </w:rPr>
              <w:t>Основы социальной жизни Обществоведение Этика</w:t>
            </w:r>
          </w:p>
        </w:tc>
      </w:tr>
      <w:tr w:rsidR="005D4E2B" w:rsidRPr="006A5C2B" w:rsidTr="00C253E5">
        <w:tc>
          <w:tcPr>
            <w:tcW w:w="1668" w:type="dxa"/>
            <w:vMerge/>
          </w:tcPr>
          <w:p w:rsidR="005D4E2B" w:rsidRPr="006A5C2B" w:rsidRDefault="005D4E2B">
            <w:pPr>
              <w:pStyle w:val="14TexstOSNOVA1012"/>
              <w:spacing w:before="120" w:line="240" w:lineRule="auto"/>
              <w:ind w:firstLine="0"/>
              <w:jc w:val="center"/>
              <w:rPr>
                <w:rFonts w:ascii="Times New Roman" w:hAnsi="Times New Roman" w:cs="Times New Roman"/>
                <w:b/>
                <w:color w:val="auto"/>
                <w:sz w:val="24"/>
                <w:szCs w:val="24"/>
              </w:rPr>
            </w:pPr>
          </w:p>
        </w:tc>
        <w:tc>
          <w:tcPr>
            <w:tcW w:w="3118" w:type="dxa"/>
          </w:tcPr>
          <w:p w:rsidR="005D4E2B" w:rsidRPr="006A5C2B" w:rsidRDefault="005D4E2B" w:rsidP="00C253E5">
            <w:pPr>
              <w:pStyle w:val="14TexstOSNOVA1012"/>
              <w:spacing w:line="240" w:lineRule="auto"/>
              <w:ind w:firstLine="0"/>
              <w:jc w:val="left"/>
              <w:rPr>
                <w:rFonts w:ascii="Times New Roman" w:hAnsi="Times New Roman" w:cs="Times New Roman"/>
                <w:b/>
                <w:color w:val="auto"/>
                <w:sz w:val="24"/>
                <w:szCs w:val="24"/>
              </w:rPr>
            </w:pPr>
            <w:r w:rsidRPr="006A5C2B">
              <w:rPr>
                <w:rFonts w:ascii="Times New Roman" w:hAnsi="Times New Roman" w:cs="Times New Roman"/>
                <w:sz w:val="24"/>
                <w:szCs w:val="24"/>
              </w:rPr>
              <w:t>Гордиться школьными успехами и достижениями как собственными, так и своих товарищей</w:t>
            </w:r>
          </w:p>
        </w:tc>
        <w:tc>
          <w:tcPr>
            <w:tcW w:w="2126" w:type="dxa"/>
          </w:tcPr>
          <w:p w:rsidR="00C253E5" w:rsidRPr="006A5C2B" w:rsidRDefault="005D4E2B"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Язык и речевая практика </w:t>
            </w:r>
          </w:p>
          <w:p w:rsidR="005D4E2B" w:rsidRPr="006A5C2B" w:rsidRDefault="005D4E2B" w:rsidP="00C253E5">
            <w:pPr>
              <w:pStyle w:val="14TexstOSNOVA1012"/>
              <w:spacing w:line="240" w:lineRule="auto"/>
              <w:ind w:firstLine="0"/>
              <w:jc w:val="left"/>
              <w:rPr>
                <w:rFonts w:ascii="Times New Roman" w:hAnsi="Times New Roman" w:cs="Times New Roman"/>
                <w:b/>
                <w:color w:val="auto"/>
                <w:sz w:val="24"/>
                <w:szCs w:val="24"/>
              </w:rPr>
            </w:pPr>
            <w:r w:rsidRPr="006A5C2B">
              <w:rPr>
                <w:rFonts w:ascii="Times New Roman" w:hAnsi="Times New Roman" w:cs="Times New Roman"/>
                <w:sz w:val="24"/>
                <w:szCs w:val="24"/>
              </w:rPr>
              <w:t>Человек и общество Физическая культура Технологии</w:t>
            </w:r>
          </w:p>
        </w:tc>
        <w:tc>
          <w:tcPr>
            <w:tcW w:w="2387" w:type="dxa"/>
          </w:tcPr>
          <w:p w:rsidR="00C253E5" w:rsidRPr="006A5C2B" w:rsidRDefault="005D4E2B"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Русский язык Основы социальной жизни </w:t>
            </w:r>
          </w:p>
          <w:p w:rsidR="005D4E2B" w:rsidRPr="006A5C2B" w:rsidRDefault="005D4E2B" w:rsidP="00C253E5">
            <w:pPr>
              <w:pStyle w:val="14TexstOSNOVA1012"/>
              <w:spacing w:line="240" w:lineRule="auto"/>
              <w:ind w:firstLine="0"/>
              <w:jc w:val="left"/>
              <w:rPr>
                <w:rFonts w:ascii="Times New Roman" w:hAnsi="Times New Roman" w:cs="Times New Roman"/>
                <w:b/>
                <w:color w:val="auto"/>
                <w:sz w:val="24"/>
                <w:szCs w:val="24"/>
              </w:rPr>
            </w:pPr>
            <w:r w:rsidRPr="006A5C2B">
              <w:rPr>
                <w:rFonts w:ascii="Times New Roman" w:hAnsi="Times New Roman" w:cs="Times New Roman"/>
                <w:sz w:val="24"/>
                <w:szCs w:val="24"/>
              </w:rPr>
              <w:t>Физическая культура Профильный труд</w:t>
            </w:r>
          </w:p>
        </w:tc>
      </w:tr>
      <w:tr w:rsidR="005D4E2B" w:rsidRPr="006A5C2B" w:rsidTr="00C253E5">
        <w:tc>
          <w:tcPr>
            <w:tcW w:w="1668" w:type="dxa"/>
            <w:vMerge/>
          </w:tcPr>
          <w:p w:rsidR="005D4E2B" w:rsidRPr="006A5C2B" w:rsidRDefault="005D4E2B">
            <w:pPr>
              <w:pStyle w:val="14TexstOSNOVA1012"/>
              <w:spacing w:before="120" w:line="240" w:lineRule="auto"/>
              <w:ind w:firstLine="0"/>
              <w:jc w:val="center"/>
              <w:rPr>
                <w:rFonts w:ascii="Times New Roman" w:hAnsi="Times New Roman" w:cs="Times New Roman"/>
                <w:b/>
                <w:color w:val="auto"/>
                <w:sz w:val="24"/>
                <w:szCs w:val="24"/>
              </w:rPr>
            </w:pPr>
          </w:p>
        </w:tc>
        <w:tc>
          <w:tcPr>
            <w:tcW w:w="3118" w:type="dxa"/>
          </w:tcPr>
          <w:p w:rsidR="005D4E2B" w:rsidRPr="006A5C2B" w:rsidRDefault="005D4E2B" w:rsidP="00C253E5">
            <w:pPr>
              <w:pStyle w:val="14TexstOSNOVA1012"/>
              <w:spacing w:line="240" w:lineRule="auto"/>
              <w:ind w:firstLine="0"/>
              <w:jc w:val="left"/>
              <w:rPr>
                <w:rFonts w:ascii="Times New Roman" w:hAnsi="Times New Roman" w:cs="Times New Roman"/>
                <w:b/>
                <w:color w:val="auto"/>
                <w:sz w:val="24"/>
                <w:szCs w:val="24"/>
              </w:rPr>
            </w:pPr>
            <w:r w:rsidRPr="006A5C2B">
              <w:rPr>
                <w:rFonts w:ascii="Times New Roman" w:hAnsi="Times New Roman" w:cs="Times New Roman"/>
                <w:sz w:val="24"/>
                <w:szCs w:val="24"/>
              </w:rPr>
              <w:t>Адекватно эмоционально откликаться на произведения литературы, музыки, живописи и др.</w:t>
            </w:r>
          </w:p>
        </w:tc>
        <w:tc>
          <w:tcPr>
            <w:tcW w:w="2126" w:type="dxa"/>
          </w:tcPr>
          <w:p w:rsidR="00C253E5" w:rsidRPr="006A5C2B" w:rsidRDefault="005D4E2B"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Язык и речевая практика </w:t>
            </w:r>
          </w:p>
          <w:p w:rsidR="005D4E2B" w:rsidRPr="006A5C2B" w:rsidRDefault="005D4E2B" w:rsidP="00C253E5">
            <w:pPr>
              <w:pStyle w:val="14TexstOSNOVA1012"/>
              <w:spacing w:line="240" w:lineRule="auto"/>
              <w:ind w:firstLine="0"/>
              <w:jc w:val="left"/>
              <w:rPr>
                <w:rFonts w:ascii="Times New Roman" w:hAnsi="Times New Roman" w:cs="Times New Roman"/>
                <w:b/>
                <w:color w:val="auto"/>
                <w:sz w:val="24"/>
                <w:szCs w:val="24"/>
              </w:rPr>
            </w:pPr>
            <w:r w:rsidRPr="006A5C2B">
              <w:rPr>
                <w:rFonts w:ascii="Times New Roman" w:hAnsi="Times New Roman" w:cs="Times New Roman"/>
                <w:sz w:val="24"/>
                <w:szCs w:val="24"/>
              </w:rPr>
              <w:t>Человек и общество Искусство</w:t>
            </w:r>
          </w:p>
        </w:tc>
        <w:tc>
          <w:tcPr>
            <w:tcW w:w="2387" w:type="dxa"/>
          </w:tcPr>
          <w:p w:rsidR="00C253E5" w:rsidRPr="006A5C2B" w:rsidRDefault="005D4E2B"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Русский язык </w:t>
            </w:r>
          </w:p>
          <w:p w:rsidR="00C253E5" w:rsidRPr="006A5C2B" w:rsidRDefault="005D4E2B"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Мир истории История Отечества Музыка </w:t>
            </w:r>
          </w:p>
          <w:p w:rsidR="005D4E2B" w:rsidRPr="006A5C2B" w:rsidRDefault="005D4E2B" w:rsidP="00C253E5">
            <w:pPr>
              <w:pStyle w:val="14TexstOSNOVA1012"/>
              <w:spacing w:line="240" w:lineRule="auto"/>
              <w:ind w:firstLine="0"/>
              <w:jc w:val="left"/>
              <w:rPr>
                <w:rFonts w:ascii="Times New Roman" w:hAnsi="Times New Roman" w:cs="Times New Roman"/>
                <w:b/>
                <w:color w:val="auto"/>
                <w:sz w:val="24"/>
                <w:szCs w:val="24"/>
              </w:rPr>
            </w:pPr>
            <w:r w:rsidRPr="006A5C2B">
              <w:rPr>
                <w:rFonts w:ascii="Times New Roman" w:hAnsi="Times New Roman" w:cs="Times New Roman"/>
                <w:sz w:val="24"/>
                <w:szCs w:val="24"/>
              </w:rPr>
              <w:t>Рисование</w:t>
            </w:r>
          </w:p>
        </w:tc>
      </w:tr>
      <w:tr w:rsidR="005D4E2B" w:rsidRPr="006A5C2B" w:rsidTr="00C253E5">
        <w:tc>
          <w:tcPr>
            <w:tcW w:w="1668" w:type="dxa"/>
            <w:vMerge/>
          </w:tcPr>
          <w:p w:rsidR="005D4E2B" w:rsidRPr="006A5C2B" w:rsidRDefault="005D4E2B">
            <w:pPr>
              <w:pStyle w:val="14TexstOSNOVA1012"/>
              <w:spacing w:before="120" w:line="240" w:lineRule="auto"/>
              <w:ind w:firstLine="0"/>
              <w:jc w:val="center"/>
              <w:rPr>
                <w:rFonts w:ascii="Times New Roman" w:hAnsi="Times New Roman" w:cs="Times New Roman"/>
                <w:b/>
                <w:color w:val="auto"/>
                <w:sz w:val="24"/>
                <w:szCs w:val="24"/>
              </w:rPr>
            </w:pPr>
          </w:p>
        </w:tc>
        <w:tc>
          <w:tcPr>
            <w:tcW w:w="3118" w:type="dxa"/>
          </w:tcPr>
          <w:p w:rsidR="005D4E2B" w:rsidRPr="006A5C2B" w:rsidRDefault="005D4E2B" w:rsidP="00C253E5">
            <w:pPr>
              <w:pStyle w:val="14TexstOSNOVA1012"/>
              <w:spacing w:line="240" w:lineRule="auto"/>
              <w:ind w:firstLine="0"/>
              <w:jc w:val="left"/>
              <w:rPr>
                <w:rFonts w:ascii="Times New Roman" w:hAnsi="Times New Roman" w:cs="Times New Roman"/>
                <w:b/>
                <w:color w:val="auto"/>
                <w:sz w:val="24"/>
                <w:szCs w:val="24"/>
              </w:rPr>
            </w:pPr>
            <w:r w:rsidRPr="006A5C2B">
              <w:rPr>
                <w:rFonts w:ascii="Times New Roman" w:hAnsi="Times New Roman" w:cs="Times New Roman"/>
                <w:sz w:val="24"/>
                <w:szCs w:val="24"/>
              </w:rPr>
              <w:t>Уважительно и бережно относиться к людям труда и результатам их деятельности</w:t>
            </w:r>
          </w:p>
        </w:tc>
        <w:tc>
          <w:tcPr>
            <w:tcW w:w="2126" w:type="dxa"/>
          </w:tcPr>
          <w:p w:rsidR="005D4E2B" w:rsidRPr="006A5C2B" w:rsidRDefault="005D4E2B" w:rsidP="00C253E5">
            <w:pPr>
              <w:pStyle w:val="14TexstOSNOVA1012"/>
              <w:spacing w:line="240" w:lineRule="auto"/>
              <w:ind w:firstLine="0"/>
              <w:jc w:val="left"/>
              <w:rPr>
                <w:rFonts w:ascii="Times New Roman" w:hAnsi="Times New Roman" w:cs="Times New Roman"/>
                <w:b/>
                <w:color w:val="auto"/>
                <w:sz w:val="24"/>
                <w:szCs w:val="24"/>
              </w:rPr>
            </w:pPr>
            <w:r w:rsidRPr="006A5C2B">
              <w:rPr>
                <w:rFonts w:ascii="Times New Roman" w:hAnsi="Times New Roman" w:cs="Times New Roman"/>
                <w:sz w:val="24"/>
                <w:szCs w:val="24"/>
              </w:rPr>
              <w:t>Язык и речевая практика Технологии</w:t>
            </w:r>
          </w:p>
        </w:tc>
        <w:tc>
          <w:tcPr>
            <w:tcW w:w="2387" w:type="dxa"/>
          </w:tcPr>
          <w:p w:rsidR="005D4E2B" w:rsidRPr="006A5C2B" w:rsidRDefault="005D4E2B" w:rsidP="00C253E5">
            <w:pPr>
              <w:pStyle w:val="14TexstOSNOVA1012"/>
              <w:spacing w:line="240" w:lineRule="auto"/>
              <w:ind w:firstLine="0"/>
              <w:jc w:val="left"/>
              <w:rPr>
                <w:rFonts w:ascii="Times New Roman" w:hAnsi="Times New Roman" w:cs="Times New Roman"/>
                <w:b/>
                <w:color w:val="auto"/>
                <w:sz w:val="24"/>
                <w:szCs w:val="24"/>
              </w:rPr>
            </w:pPr>
            <w:r w:rsidRPr="006A5C2B">
              <w:rPr>
                <w:rFonts w:ascii="Times New Roman" w:hAnsi="Times New Roman" w:cs="Times New Roman"/>
                <w:sz w:val="24"/>
                <w:szCs w:val="24"/>
              </w:rPr>
              <w:t>Русский язык Профильный труд</w:t>
            </w:r>
          </w:p>
        </w:tc>
      </w:tr>
      <w:tr w:rsidR="005D4E2B" w:rsidRPr="006A5C2B" w:rsidTr="00C253E5">
        <w:tc>
          <w:tcPr>
            <w:tcW w:w="1668" w:type="dxa"/>
            <w:vMerge/>
          </w:tcPr>
          <w:p w:rsidR="005D4E2B" w:rsidRPr="006A5C2B" w:rsidRDefault="005D4E2B">
            <w:pPr>
              <w:pStyle w:val="14TexstOSNOVA1012"/>
              <w:spacing w:before="120" w:line="240" w:lineRule="auto"/>
              <w:ind w:firstLine="0"/>
              <w:jc w:val="center"/>
              <w:rPr>
                <w:rFonts w:ascii="Times New Roman" w:hAnsi="Times New Roman" w:cs="Times New Roman"/>
                <w:b/>
                <w:color w:val="auto"/>
                <w:sz w:val="24"/>
                <w:szCs w:val="24"/>
              </w:rPr>
            </w:pPr>
          </w:p>
        </w:tc>
        <w:tc>
          <w:tcPr>
            <w:tcW w:w="3118" w:type="dxa"/>
          </w:tcPr>
          <w:p w:rsidR="005D4E2B" w:rsidRPr="006A5C2B" w:rsidRDefault="005D4E2B" w:rsidP="00C253E5">
            <w:pPr>
              <w:pStyle w:val="14TexstOSNOVA1012"/>
              <w:spacing w:line="240" w:lineRule="auto"/>
              <w:ind w:firstLine="0"/>
              <w:jc w:val="left"/>
              <w:rPr>
                <w:rFonts w:ascii="Times New Roman" w:hAnsi="Times New Roman" w:cs="Times New Roman"/>
                <w:b/>
                <w:color w:val="auto"/>
                <w:sz w:val="24"/>
                <w:szCs w:val="24"/>
              </w:rPr>
            </w:pPr>
            <w:r w:rsidRPr="006A5C2B">
              <w:rPr>
                <w:rFonts w:ascii="Times New Roman" w:hAnsi="Times New Roman" w:cs="Times New Roman"/>
                <w:sz w:val="24"/>
                <w:szCs w:val="24"/>
              </w:rPr>
              <w:t xml:space="preserve">Активно включаться в общеполезную социальную </w:t>
            </w:r>
            <w:r w:rsidRPr="006A5C2B">
              <w:rPr>
                <w:rFonts w:ascii="Times New Roman" w:hAnsi="Times New Roman" w:cs="Times New Roman"/>
                <w:sz w:val="24"/>
                <w:szCs w:val="24"/>
              </w:rPr>
              <w:lastRenderedPageBreak/>
              <w:t>деятельность</w:t>
            </w:r>
          </w:p>
        </w:tc>
        <w:tc>
          <w:tcPr>
            <w:tcW w:w="2126" w:type="dxa"/>
          </w:tcPr>
          <w:p w:rsidR="005D4E2B" w:rsidRPr="006A5C2B" w:rsidRDefault="005D4E2B" w:rsidP="00C253E5">
            <w:pPr>
              <w:pStyle w:val="14TexstOSNOVA1012"/>
              <w:spacing w:line="240" w:lineRule="auto"/>
              <w:ind w:firstLine="0"/>
              <w:jc w:val="left"/>
              <w:rPr>
                <w:rFonts w:ascii="Times New Roman" w:hAnsi="Times New Roman" w:cs="Times New Roman"/>
                <w:b/>
                <w:color w:val="auto"/>
                <w:sz w:val="24"/>
                <w:szCs w:val="24"/>
              </w:rPr>
            </w:pPr>
            <w:r w:rsidRPr="006A5C2B">
              <w:rPr>
                <w:rFonts w:ascii="Times New Roman" w:hAnsi="Times New Roman" w:cs="Times New Roman"/>
                <w:sz w:val="24"/>
                <w:szCs w:val="24"/>
              </w:rPr>
              <w:lastRenderedPageBreak/>
              <w:t>Технологии Естествознание</w:t>
            </w:r>
          </w:p>
        </w:tc>
        <w:tc>
          <w:tcPr>
            <w:tcW w:w="2387" w:type="dxa"/>
          </w:tcPr>
          <w:p w:rsidR="005D4E2B" w:rsidRPr="006A5C2B" w:rsidRDefault="005D4E2B" w:rsidP="00C253E5">
            <w:pPr>
              <w:pStyle w:val="14TexstOSNOVA1012"/>
              <w:spacing w:line="240" w:lineRule="auto"/>
              <w:ind w:firstLine="0"/>
              <w:jc w:val="left"/>
              <w:rPr>
                <w:rFonts w:ascii="Times New Roman" w:hAnsi="Times New Roman" w:cs="Times New Roman"/>
                <w:b/>
                <w:color w:val="auto"/>
                <w:sz w:val="24"/>
                <w:szCs w:val="24"/>
              </w:rPr>
            </w:pPr>
            <w:r w:rsidRPr="006A5C2B">
              <w:rPr>
                <w:rFonts w:ascii="Times New Roman" w:hAnsi="Times New Roman" w:cs="Times New Roman"/>
                <w:sz w:val="24"/>
                <w:szCs w:val="24"/>
              </w:rPr>
              <w:t xml:space="preserve">Профильный труд Природоведение </w:t>
            </w:r>
            <w:r w:rsidRPr="006A5C2B">
              <w:rPr>
                <w:rFonts w:ascii="Times New Roman" w:hAnsi="Times New Roman" w:cs="Times New Roman"/>
                <w:sz w:val="24"/>
                <w:szCs w:val="24"/>
              </w:rPr>
              <w:lastRenderedPageBreak/>
              <w:t>Биология</w:t>
            </w:r>
          </w:p>
        </w:tc>
      </w:tr>
      <w:tr w:rsidR="005D4E2B" w:rsidRPr="006A5C2B" w:rsidTr="00C253E5">
        <w:tc>
          <w:tcPr>
            <w:tcW w:w="1668" w:type="dxa"/>
            <w:vMerge/>
          </w:tcPr>
          <w:p w:rsidR="005D4E2B" w:rsidRPr="006A5C2B" w:rsidRDefault="005D4E2B">
            <w:pPr>
              <w:pStyle w:val="14TexstOSNOVA1012"/>
              <w:spacing w:before="120" w:line="240" w:lineRule="auto"/>
              <w:ind w:firstLine="0"/>
              <w:jc w:val="center"/>
              <w:rPr>
                <w:rFonts w:ascii="Times New Roman" w:hAnsi="Times New Roman" w:cs="Times New Roman"/>
                <w:b/>
                <w:color w:val="auto"/>
                <w:sz w:val="24"/>
                <w:szCs w:val="24"/>
              </w:rPr>
            </w:pPr>
          </w:p>
        </w:tc>
        <w:tc>
          <w:tcPr>
            <w:tcW w:w="3118" w:type="dxa"/>
          </w:tcPr>
          <w:p w:rsidR="005D4E2B" w:rsidRPr="006A5C2B" w:rsidRDefault="005D4E2B" w:rsidP="00C253E5">
            <w:pPr>
              <w:pStyle w:val="14TexstOSNOVA1012"/>
              <w:spacing w:line="240" w:lineRule="auto"/>
              <w:ind w:firstLine="0"/>
              <w:jc w:val="left"/>
              <w:rPr>
                <w:rFonts w:ascii="Times New Roman" w:hAnsi="Times New Roman" w:cs="Times New Roman"/>
                <w:b/>
                <w:color w:val="auto"/>
                <w:sz w:val="24"/>
                <w:szCs w:val="24"/>
              </w:rPr>
            </w:pPr>
            <w:r w:rsidRPr="006A5C2B">
              <w:rPr>
                <w:rFonts w:ascii="Times New Roman" w:hAnsi="Times New Roman" w:cs="Times New Roman"/>
                <w:sz w:val="24"/>
                <w:szCs w:val="24"/>
              </w:rPr>
              <w:t>Осознанно относиться к выбору профессии</w:t>
            </w:r>
          </w:p>
        </w:tc>
        <w:tc>
          <w:tcPr>
            <w:tcW w:w="2126" w:type="dxa"/>
          </w:tcPr>
          <w:p w:rsidR="005D4E2B" w:rsidRPr="006A5C2B" w:rsidRDefault="005D4E2B" w:rsidP="00C253E5">
            <w:pPr>
              <w:pStyle w:val="14TexstOSNOVA1012"/>
              <w:spacing w:line="240" w:lineRule="auto"/>
              <w:ind w:firstLine="0"/>
              <w:jc w:val="left"/>
              <w:rPr>
                <w:rFonts w:ascii="Times New Roman" w:hAnsi="Times New Roman" w:cs="Times New Roman"/>
                <w:b/>
                <w:color w:val="auto"/>
                <w:sz w:val="24"/>
                <w:szCs w:val="24"/>
              </w:rPr>
            </w:pPr>
            <w:r w:rsidRPr="006A5C2B">
              <w:rPr>
                <w:rFonts w:ascii="Times New Roman" w:hAnsi="Times New Roman" w:cs="Times New Roman"/>
                <w:sz w:val="24"/>
                <w:szCs w:val="24"/>
              </w:rPr>
              <w:t>Человек и общество Технологии</w:t>
            </w:r>
          </w:p>
        </w:tc>
        <w:tc>
          <w:tcPr>
            <w:tcW w:w="2387" w:type="dxa"/>
          </w:tcPr>
          <w:p w:rsidR="005D4E2B" w:rsidRPr="006A5C2B" w:rsidRDefault="005D4E2B" w:rsidP="00C253E5">
            <w:pPr>
              <w:pStyle w:val="14TexstOSNOVA1012"/>
              <w:spacing w:line="240" w:lineRule="auto"/>
              <w:ind w:firstLine="0"/>
              <w:jc w:val="left"/>
              <w:rPr>
                <w:rFonts w:ascii="Times New Roman" w:hAnsi="Times New Roman" w:cs="Times New Roman"/>
                <w:b/>
                <w:color w:val="auto"/>
                <w:sz w:val="24"/>
                <w:szCs w:val="24"/>
              </w:rPr>
            </w:pPr>
            <w:r w:rsidRPr="006A5C2B">
              <w:rPr>
                <w:rFonts w:ascii="Times New Roman" w:hAnsi="Times New Roman" w:cs="Times New Roman"/>
                <w:sz w:val="24"/>
                <w:szCs w:val="24"/>
              </w:rPr>
              <w:t>Основы социальной жизни Обществоведение Профильный труд</w:t>
            </w:r>
          </w:p>
        </w:tc>
      </w:tr>
      <w:tr w:rsidR="005D4E2B" w:rsidRPr="006A5C2B" w:rsidTr="00C253E5">
        <w:tc>
          <w:tcPr>
            <w:tcW w:w="1668" w:type="dxa"/>
            <w:vMerge/>
          </w:tcPr>
          <w:p w:rsidR="005D4E2B" w:rsidRPr="006A5C2B" w:rsidRDefault="005D4E2B">
            <w:pPr>
              <w:pStyle w:val="14TexstOSNOVA1012"/>
              <w:spacing w:before="120" w:line="240" w:lineRule="auto"/>
              <w:ind w:firstLine="0"/>
              <w:jc w:val="center"/>
              <w:rPr>
                <w:rFonts w:ascii="Times New Roman" w:hAnsi="Times New Roman" w:cs="Times New Roman"/>
                <w:b/>
                <w:color w:val="auto"/>
                <w:sz w:val="24"/>
                <w:szCs w:val="24"/>
              </w:rPr>
            </w:pPr>
          </w:p>
        </w:tc>
        <w:tc>
          <w:tcPr>
            <w:tcW w:w="3118" w:type="dxa"/>
          </w:tcPr>
          <w:p w:rsidR="005D4E2B" w:rsidRPr="006A5C2B" w:rsidRDefault="005D4E2B"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Бережно относиться к культурно-историческому наследию родного края и страны</w:t>
            </w:r>
          </w:p>
        </w:tc>
        <w:tc>
          <w:tcPr>
            <w:tcW w:w="2126" w:type="dxa"/>
          </w:tcPr>
          <w:p w:rsidR="00C253E5" w:rsidRPr="006A5C2B" w:rsidRDefault="005D4E2B"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Язык и речевая практика </w:t>
            </w:r>
          </w:p>
          <w:p w:rsidR="005D4E2B" w:rsidRPr="006A5C2B" w:rsidRDefault="005D4E2B"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Человек и общество Естествознание</w:t>
            </w:r>
          </w:p>
        </w:tc>
        <w:tc>
          <w:tcPr>
            <w:tcW w:w="2387" w:type="dxa"/>
          </w:tcPr>
          <w:p w:rsidR="00C253E5" w:rsidRPr="006A5C2B" w:rsidRDefault="005D4E2B"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Русский язык Чтение </w:t>
            </w:r>
          </w:p>
          <w:p w:rsidR="005D4E2B" w:rsidRPr="006A5C2B" w:rsidRDefault="005D4E2B"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Мир истории История Отечества География</w:t>
            </w:r>
          </w:p>
        </w:tc>
      </w:tr>
      <w:tr w:rsidR="005D4E2B" w:rsidRPr="006A5C2B" w:rsidTr="00C253E5">
        <w:tc>
          <w:tcPr>
            <w:tcW w:w="1668" w:type="dxa"/>
            <w:vMerge/>
          </w:tcPr>
          <w:p w:rsidR="005D4E2B" w:rsidRPr="006A5C2B" w:rsidRDefault="005D4E2B">
            <w:pPr>
              <w:pStyle w:val="14TexstOSNOVA1012"/>
              <w:spacing w:before="120" w:line="240" w:lineRule="auto"/>
              <w:ind w:firstLine="0"/>
              <w:jc w:val="center"/>
              <w:rPr>
                <w:rFonts w:ascii="Times New Roman" w:hAnsi="Times New Roman" w:cs="Times New Roman"/>
                <w:b/>
                <w:color w:val="auto"/>
                <w:sz w:val="24"/>
                <w:szCs w:val="24"/>
              </w:rPr>
            </w:pPr>
          </w:p>
        </w:tc>
        <w:tc>
          <w:tcPr>
            <w:tcW w:w="3118" w:type="dxa"/>
          </w:tcPr>
          <w:p w:rsidR="005D4E2B" w:rsidRPr="006A5C2B" w:rsidRDefault="005D4E2B"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Понимать личную ответственность за свои поступки на основе представлений об этических нормах и правилах поведения в современном обществе</w:t>
            </w:r>
          </w:p>
        </w:tc>
        <w:tc>
          <w:tcPr>
            <w:tcW w:w="2126" w:type="dxa"/>
          </w:tcPr>
          <w:p w:rsidR="00C253E5" w:rsidRPr="006A5C2B" w:rsidRDefault="005D4E2B"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Язык и речевая практика </w:t>
            </w:r>
          </w:p>
          <w:p w:rsidR="005D4E2B" w:rsidRPr="006A5C2B" w:rsidRDefault="005D4E2B"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Человек и общество</w:t>
            </w:r>
          </w:p>
        </w:tc>
        <w:tc>
          <w:tcPr>
            <w:tcW w:w="2387" w:type="dxa"/>
          </w:tcPr>
          <w:p w:rsidR="00C253E5" w:rsidRPr="006A5C2B" w:rsidRDefault="005D4E2B"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Русский язык Чтение </w:t>
            </w:r>
          </w:p>
          <w:p w:rsidR="005D4E2B" w:rsidRPr="006A5C2B" w:rsidRDefault="005D4E2B"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Основы социальной жизни Обществоведение Этика</w:t>
            </w:r>
          </w:p>
        </w:tc>
      </w:tr>
      <w:tr w:rsidR="005D4E2B" w:rsidRPr="006A5C2B" w:rsidTr="00C253E5">
        <w:tc>
          <w:tcPr>
            <w:tcW w:w="1668" w:type="dxa"/>
            <w:vMerge/>
          </w:tcPr>
          <w:p w:rsidR="005D4E2B" w:rsidRPr="006A5C2B" w:rsidRDefault="005D4E2B">
            <w:pPr>
              <w:pStyle w:val="14TexstOSNOVA1012"/>
              <w:spacing w:before="120" w:line="240" w:lineRule="auto"/>
              <w:ind w:firstLine="0"/>
              <w:jc w:val="center"/>
              <w:rPr>
                <w:rFonts w:ascii="Times New Roman" w:hAnsi="Times New Roman" w:cs="Times New Roman"/>
                <w:b/>
                <w:color w:val="auto"/>
                <w:sz w:val="24"/>
                <w:szCs w:val="24"/>
              </w:rPr>
            </w:pPr>
          </w:p>
        </w:tc>
        <w:tc>
          <w:tcPr>
            <w:tcW w:w="3118" w:type="dxa"/>
          </w:tcPr>
          <w:p w:rsidR="005D4E2B" w:rsidRPr="006A5C2B" w:rsidRDefault="005D4E2B"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Соблюдать правила безопасного и бережного поведения в природе и обществе</w:t>
            </w:r>
          </w:p>
        </w:tc>
        <w:tc>
          <w:tcPr>
            <w:tcW w:w="2126" w:type="dxa"/>
          </w:tcPr>
          <w:p w:rsidR="005D4E2B" w:rsidRPr="006A5C2B" w:rsidRDefault="005D4E2B"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Естествознание Человек и общество Технологии</w:t>
            </w:r>
          </w:p>
        </w:tc>
        <w:tc>
          <w:tcPr>
            <w:tcW w:w="2387" w:type="dxa"/>
          </w:tcPr>
          <w:p w:rsidR="00C253E5" w:rsidRPr="006A5C2B" w:rsidRDefault="005D4E2B"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Природоведение Биология </w:t>
            </w:r>
          </w:p>
          <w:p w:rsidR="00C253E5" w:rsidRPr="006A5C2B" w:rsidRDefault="005D4E2B"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География </w:t>
            </w:r>
          </w:p>
          <w:p w:rsidR="00C253E5" w:rsidRPr="006A5C2B" w:rsidRDefault="005D4E2B"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Основы социальной жизни Обществоведение Этика </w:t>
            </w:r>
          </w:p>
          <w:p w:rsidR="005D4E2B" w:rsidRPr="006A5C2B" w:rsidRDefault="005D4E2B"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Профильный труд</w:t>
            </w:r>
          </w:p>
        </w:tc>
      </w:tr>
      <w:tr w:rsidR="005D4E2B" w:rsidRPr="006A5C2B" w:rsidTr="00C253E5">
        <w:tc>
          <w:tcPr>
            <w:tcW w:w="1668" w:type="dxa"/>
            <w:vMerge w:val="restart"/>
          </w:tcPr>
          <w:p w:rsidR="005D4E2B" w:rsidRPr="006A5C2B" w:rsidRDefault="005D4E2B">
            <w:pPr>
              <w:pStyle w:val="14TexstOSNOVA1012"/>
              <w:spacing w:before="120" w:line="240" w:lineRule="auto"/>
              <w:ind w:firstLine="0"/>
              <w:jc w:val="center"/>
              <w:rPr>
                <w:rFonts w:ascii="Times New Roman" w:hAnsi="Times New Roman" w:cs="Times New Roman"/>
                <w:b/>
                <w:color w:val="auto"/>
                <w:sz w:val="24"/>
                <w:szCs w:val="24"/>
              </w:rPr>
            </w:pPr>
            <w:r w:rsidRPr="006A5C2B">
              <w:rPr>
                <w:rFonts w:ascii="Times New Roman" w:hAnsi="Times New Roman" w:cs="Times New Roman"/>
                <w:sz w:val="24"/>
                <w:szCs w:val="24"/>
              </w:rPr>
              <w:t>Коммуникативные учебные действия</w:t>
            </w:r>
          </w:p>
        </w:tc>
        <w:tc>
          <w:tcPr>
            <w:tcW w:w="3118" w:type="dxa"/>
          </w:tcPr>
          <w:p w:rsidR="005D4E2B" w:rsidRPr="006A5C2B" w:rsidRDefault="005D4E2B"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Вступать и поддерживать коммуникацию в разных ситуациях социального взаимодействия (учебных, трудовых, бытовых и др.)</w:t>
            </w:r>
          </w:p>
        </w:tc>
        <w:tc>
          <w:tcPr>
            <w:tcW w:w="2126" w:type="dxa"/>
          </w:tcPr>
          <w:p w:rsidR="00C253E5" w:rsidRPr="006A5C2B" w:rsidRDefault="005D4E2B"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Язык и речевая практика </w:t>
            </w:r>
          </w:p>
          <w:p w:rsidR="005D4E2B" w:rsidRPr="006A5C2B" w:rsidRDefault="005D4E2B"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Человек и общество Технологии</w:t>
            </w:r>
          </w:p>
        </w:tc>
        <w:tc>
          <w:tcPr>
            <w:tcW w:w="2387" w:type="dxa"/>
          </w:tcPr>
          <w:p w:rsidR="00C253E5" w:rsidRPr="006A5C2B" w:rsidRDefault="005D4E2B"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Русский язык Чтение</w:t>
            </w:r>
          </w:p>
          <w:p w:rsidR="00C253E5" w:rsidRPr="006A5C2B" w:rsidRDefault="005D4E2B"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 Основы социальной жизни </w:t>
            </w:r>
          </w:p>
          <w:p w:rsidR="00C253E5" w:rsidRPr="006A5C2B" w:rsidRDefault="005D4E2B"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Этика </w:t>
            </w:r>
          </w:p>
          <w:p w:rsidR="005D4E2B" w:rsidRPr="006A5C2B" w:rsidRDefault="005D4E2B"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Профильный труд</w:t>
            </w:r>
          </w:p>
        </w:tc>
      </w:tr>
      <w:tr w:rsidR="005D4E2B" w:rsidRPr="006A5C2B" w:rsidTr="00C253E5">
        <w:tc>
          <w:tcPr>
            <w:tcW w:w="1668" w:type="dxa"/>
            <w:vMerge/>
          </w:tcPr>
          <w:p w:rsidR="005D4E2B" w:rsidRPr="006A5C2B" w:rsidRDefault="005D4E2B">
            <w:pPr>
              <w:pStyle w:val="14TexstOSNOVA1012"/>
              <w:spacing w:before="120" w:line="240" w:lineRule="auto"/>
              <w:ind w:firstLine="0"/>
              <w:jc w:val="center"/>
              <w:rPr>
                <w:rFonts w:ascii="Times New Roman" w:hAnsi="Times New Roman" w:cs="Times New Roman"/>
                <w:b/>
                <w:color w:val="auto"/>
                <w:sz w:val="24"/>
                <w:szCs w:val="24"/>
              </w:rPr>
            </w:pPr>
          </w:p>
        </w:tc>
        <w:tc>
          <w:tcPr>
            <w:tcW w:w="3118" w:type="dxa"/>
          </w:tcPr>
          <w:p w:rsidR="005D4E2B" w:rsidRPr="006A5C2B" w:rsidRDefault="005D4E2B" w:rsidP="00C253E5">
            <w:pPr>
              <w:pStyle w:val="14TexstOSNOVA1012"/>
              <w:spacing w:line="240" w:lineRule="auto"/>
              <w:ind w:firstLine="0"/>
              <w:jc w:val="left"/>
              <w:rPr>
                <w:rFonts w:ascii="Times New Roman" w:hAnsi="Times New Roman" w:cs="Times New Roman"/>
                <w:b/>
                <w:color w:val="auto"/>
                <w:sz w:val="24"/>
                <w:szCs w:val="24"/>
              </w:rPr>
            </w:pPr>
            <w:r w:rsidRPr="006A5C2B">
              <w:rPr>
                <w:rFonts w:ascii="Times New Roman" w:hAnsi="Times New Roman" w:cs="Times New Roman"/>
                <w:sz w:val="24"/>
                <w:szCs w:val="24"/>
              </w:rPr>
              <w:t>Слушать собеседника, вступать в диалог и поддерживать его, признавать возможность существования различных точек зрения и права каждого иметь свою точку зрения, аргументировать свою позицию</w:t>
            </w:r>
          </w:p>
        </w:tc>
        <w:tc>
          <w:tcPr>
            <w:tcW w:w="2126" w:type="dxa"/>
          </w:tcPr>
          <w:p w:rsidR="00C253E5" w:rsidRPr="006A5C2B" w:rsidRDefault="005D4E2B"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Язык и речевая практика </w:t>
            </w:r>
          </w:p>
          <w:p w:rsidR="005D4E2B" w:rsidRPr="006A5C2B" w:rsidRDefault="005D4E2B" w:rsidP="00C253E5">
            <w:pPr>
              <w:pStyle w:val="14TexstOSNOVA1012"/>
              <w:spacing w:line="240" w:lineRule="auto"/>
              <w:ind w:firstLine="0"/>
              <w:jc w:val="left"/>
              <w:rPr>
                <w:rFonts w:ascii="Times New Roman" w:hAnsi="Times New Roman" w:cs="Times New Roman"/>
                <w:b/>
                <w:color w:val="auto"/>
                <w:sz w:val="24"/>
                <w:szCs w:val="24"/>
              </w:rPr>
            </w:pPr>
            <w:r w:rsidRPr="006A5C2B">
              <w:rPr>
                <w:rFonts w:ascii="Times New Roman" w:hAnsi="Times New Roman" w:cs="Times New Roman"/>
                <w:sz w:val="24"/>
                <w:szCs w:val="24"/>
              </w:rPr>
              <w:t>Человек и общество</w:t>
            </w:r>
          </w:p>
        </w:tc>
        <w:tc>
          <w:tcPr>
            <w:tcW w:w="2387" w:type="dxa"/>
          </w:tcPr>
          <w:p w:rsidR="00C253E5" w:rsidRPr="006A5C2B" w:rsidRDefault="005D4E2B"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Русский язык Чтение </w:t>
            </w:r>
          </w:p>
          <w:p w:rsidR="00C253E5" w:rsidRPr="006A5C2B" w:rsidRDefault="005D4E2B"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Основы социальной жизни </w:t>
            </w:r>
          </w:p>
          <w:p w:rsidR="005D4E2B" w:rsidRPr="006A5C2B" w:rsidRDefault="005D4E2B" w:rsidP="00C253E5">
            <w:pPr>
              <w:pStyle w:val="14TexstOSNOVA1012"/>
              <w:spacing w:line="240" w:lineRule="auto"/>
              <w:ind w:firstLine="0"/>
              <w:jc w:val="left"/>
              <w:rPr>
                <w:rFonts w:ascii="Times New Roman" w:hAnsi="Times New Roman" w:cs="Times New Roman"/>
                <w:b/>
                <w:color w:val="auto"/>
                <w:sz w:val="24"/>
                <w:szCs w:val="24"/>
              </w:rPr>
            </w:pPr>
            <w:r w:rsidRPr="006A5C2B">
              <w:rPr>
                <w:rFonts w:ascii="Times New Roman" w:hAnsi="Times New Roman" w:cs="Times New Roman"/>
                <w:sz w:val="24"/>
                <w:szCs w:val="24"/>
              </w:rPr>
              <w:t>Этика</w:t>
            </w:r>
          </w:p>
        </w:tc>
      </w:tr>
      <w:tr w:rsidR="005D4E2B" w:rsidRPr="006A5C2B" w:rsidTr="00C253E5">
        <w:tc>
          <w:tcPr>
            <w:tcW w:w="1668" w:type="dxa"/>
            <w:vMerge/>
          </w:tcPr>
          <w:p w:rsidR="005D4E2B" w:rsidRPr="006A5C2B" w:rsidRDefault="005D4E2B">
            <w:pPr>
              <w:pStyle w:val="14TexstOSNOVA1012"/>
              <w:spacing w:before="120" w:line="240" w:lineRule="auto"/>
              <w:ind w:firstLine="0"/>
              <w:jc w:val="center"/>
              <w:rPr>
                <w:rFonts w:ascii="Times New Roman" w:hAnsi="Times New Roman" w:cs="Times New Roman"/>
                <w:b/>
                <w:color w:val="auto"/>
                <w:sz w:val="24"/>
                <w:szCs w:val="24"/>
              </w:rPr>
            </w:pPr>
          </w:p>
        </w:tc>
        <w:tc>
          <w:tcPr>
            <w:tcW w:w="3118" w:type="dxa"/>
          </w:tcPr>
          <w:p w:rsidR="005D4E2B" w:rsidRPr="006A5C2B" w:rsidRDefault="005D4E2B"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 - незнакомый и т.п.)</w:t>
            </w:r>
          </w:p>
        </w:tc>
        <w:tc>
          <w:tcPr>
            <w:tcW w:w="2126" w:type="dxa"/>
          </w:tcPr>
          <w:p w:rsidR="00C253E5" w:rsidRPr="006A5C2B" w:rsidRDefault="005D4E2B"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Язык и речевая практика </w:t>
            </w:r>
          </w:p>
          <w:p w:rsidR="005D4E2B" w:rsidRPr="006A5C2B" w:rsidRDefault="005D4E2B"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Человек и общество</w:t>
            </w:r>
          </w:p>
        </w:tc>
        <w:tc>
          <w:tcPr>
            <w:tcW w:w="2387" w:type="dxa"/>
          </w:tcPr>
          <w:p w:rsidR="00C253E5" w:rsidRPr="006A5C2B" w:rsidRDefault="005D4E2B"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Русский язык Чтение </w:t>
            </w:r>
          </w:p>
          <w:p w:rsidR="00C253E5" w:rsidRPr="006A5C2B" w:rsidRDefault="005D4E2B"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Основы социальной жизни </w:t>
            </w:r>
          </w:p>
          <w:p w:rsidR="005D4E2B" w:rsidRPr="006A5C2B" w:rsidRDefault="005D4E2B"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Этика</w:t>
            </w:r>
          </w:p>
        </w:tc>
      </w:tr>
      <w:tr w:rsidR="005D4E2B" w:rsidRPr="006A5C2B" w:rsidTr="00C253E5">
        <w:tc>
          <w:tcPr>
            <w:tcW w:w="1668" w:type="dxa"/>
            <w:vMerge/>
          </w:tcPr>
          <w:p w:rsidR="005D4E2B" w:rsidRPr="006A5C2B" w:rsidRDefault="005D4E2B">
            <w:pPr>
              <w:pStyle w:val="14TexstOSNOVA1012"/>
              <w:spacing w:before="120" w:line="240" w:lineRule="auto"/>
              <w:ind w:firstLine="0"/>
              <w:jc w:val="center"/>
              <w:rPr>
                <w:rFonts w:ascii="Times New Roman" w:hAnsi="Times New Roman" w:cs="Times New Roman"/>
                <w:b/>
                <w:color w:val="auto"/>
                <w:sz w:val="24"/>
                <w:szCs w:val="24"/>
              </w:rPr>
            </w:pPr>
          </w:p>
        </w:tc>
        <w:tc>
          <w:tcPr>
            <w:tcW w:w="3118" w:type="dxa"/>
          </w:tcPr>
          <w:p w:rsidR="005D4E2B" w:rsidRPr="006A5C2B" w:rsidRDefault="005D4E2B"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Использовать разные виды </w:t>
            </w:r>
            <w:r w:rsidRPr="006A5C2B">
              <w:rPr>
                <w:rFonts w:ascii="Times New Roman" w:hAnsi="Times New Roman" w:cs="Times New Roman"/>
                <w:sz w:val="24"/>
                <w:szCs w:val="24"/>
              </w:rPr>
              <w:lastRenderedPageBreak/>
              <w:t>делового письма для решения жизненно значимых задач</w:t>
            </w:r>
          </w:p>
        </w:tc>
        <w:tc>
          <w:tcPr>
            <w:tcW w:w="2126" w:type="dxa"/>
          </w:tcPr>
          <w:p w:rsidR="00C253E5" w:rsidRPr="006A5C2B" w:rsidRDefault="005D4E2B"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lastRenderedPageBreak/>
              <w:t xml:space="preserve">Язык и речевая </w:t>
            </w:r>
            <w:r w:rsidRPr="006A5C2B">
              <w:rPr>
                <w:rFonts w:ascii="Times New Roman" w:hAnsi="Times New Roman" w:cs="Times New Roman"/>
                <w:sz w:val="24"/>
                <w:szCs w:val="24"/>
              </w:rPr>
              <w:lastRenderedPageBreak/>
              <w:t xml:space="preserve">практика </w:t>
            </w:r>
          </w:p>
          <w:p w:rsidR="005D4E2B" w:rsidRPr="006A5C2B" w:rsidRDefault="005D4E2B"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Человек и общество</w:t>
            </w:r>
          </w:p>
        </w:tc>
        <w:tc>
          <w:tcPr>
            <w:tcW w:w="2387" w:type="dxa"/>
          </w:tcPr>
          <w:p w:rsidR="00C253E5" w:rsidRPr="006A5C2B" w:rsidRDefault="005D4E2B"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lastRenderedPageBreak/>
              <w:t xml:space="preserve">Русский язык </w:t>
            </w:r>
            <w:r w:rsidRPr="006A5C2B">
              <w:rPr>
                <w:rFonts w:ascii="Times New Roman" w:hAnsi="Times New Roman" w:cs="Times New Roman"/>
                <w:sz w:val="24"/>
                <w:szCs w:val="24"/>
              </w:rPr>
              <w:lastRenderedPageBreak/>
              <w:t xml:space="preserve">Чтение </w:t>
            </w:r>
          </w:p>
          <w:p w:rsidR="00C253E5" w:rsidRPr="006A5C2B" w:rsidRDefault="005D4E2B"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Основы социальной жизни </w:t>
            </w:r>
          </w:p>
          <w:p w:rsidR="005D4E2B" w:rsidRPr="006A5C2B" w:rsidRDefault="005D4E2B"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Этика</w:t>
            </w:r>
          </w:p>
        </w:tc>
      </w:tr>
      <w:tr w:rsidR="005D4E2B" w:rsidRPr="006A5C2B" w:rsidTr="00C253E5">
        <w:tc>
          <w:tcPr>
            <w:tcW w:w="1668" w:type="dxa"/>
            <w:vMerge/>
          </w:tcPr>
          <w:p w:rsidR="005D4E2B" w:rsidRPr="006A5C2B" w:rsidRDefault="005D4E2B">
            <w:pPr>
              <w:pStyle w:val="14TexstOSNOVA1012"/>
              <w:spacing w:before="120" w:line="240" w:lineRule="auto"/>
              <w:ind w:firstLine="0"/>
              <w:jc w:val="center"/>
              <w:rPr>
                <w:rFonts w:ascii="Times New Roman" w:hAnsi="Times New Roman" w:cs="Times New Roman"/>
                <w:b/>
                <w:color w:val="auto"/>
                <w:sz w:val="24"/>
                <w:szCs w:val="24"/>
              </w:rPr>
            </w:pPr>
          </w:p>
        </w:tc>
        <w:tc>
          <w:tcPr>
            <w:tcW w:w="3118" w:type="dxa"/>
          </w:tcPr>
          <w:p w:rsidR="005D4E2B" w:rsidRPr="006A5C2B" w:rsidRDefault="005D4E2B"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Использовать разные источники и средства получения информации для решения коммуникативных и познавательных задач, в том числе информационные</w:t>
            </w:r>
          </w:p>
        </w:tc>
        <w:tc>
          <w:tcPr>
            <w:tcW w:w="2126" w:type="dxa"/>
          </w:tcPr>
          <w:p w:rsidR="005D4E2B" w:rsidRPr="006A5C2B" w:rsidRDefault="005D4E2B"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Язык и речевая практика Математика</w:t>
            </w:r>
          </w:p>
        </w:tc>
        <w:tc>
          <w:tcPr>
            <w:tcW w:w="2387" w:type="dxa"/>
          </w:tcPr>
          <w:p w:rsidR="00C253E5" w:rsidRPr="006A5C2B" w:rsidRDefault="005D4E2B"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Русский язык Чтение </w:t>
            </w:r>
          </w:p>
          <w:p w:rsidR="005D4E2B" w:rsidRPr="006A5C2B" w:rsidRDefault="005D4E2B"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Математика</w:t>
            </w:r>
          </w:p>
        </w:tc>
      </w:tr>
      <w:tr w:rsidR="00E72B6A" w:rsidRPr="006A5C2B" w:rsidTr="00C253E5">
        <w:tc>
          <w:tcPr>
            <w:tcW w:w="1668" w:type="dxa"/>
            <w:vMerge w:val="restart"/>
          </w:tcPr>
          <w:p w:rsidR="00E72B6A" w:rsidRPr="006A5C2B" w:rsidRDefault="00E72B6A">
            <w:pPr>
              <w:pStyle w:val="14TexstOSNOVA1012"/>
              <w:spacing w:before="120" w:line="240" w:lineRule="auto"/>
              <w:ind w:firstLine="0"/>
              <w:jc w:val="center"/>
              <w:rPr>
                <w:rFonts w:ascii="Times New Roman" w:hAnsi="Times New Roman" w:cs="Times New Roman"/>
                <w:b/>
                <w:color w:val="auto"/>
                <w:sz w:val="24"/>
                <w:szCs w:val="24"/>
              </w:rPr>
            </w:pPr>
            <w:r w:rsidRPr="006A5C2B">
              <w:rPr>
                <w:rFonts w:ascii="Times New Roman" w:hAnsi="Times New Roman" w:cs="Times New Roman"/>
                <w:sz w:val="24"/>
                <w:szCs w:val="24"/>
              </w:rPr>
              <w:t>Регулятивные учебные действия</w:t>
            </w:r>
          </w:p>
        </w:tc>
        <w:tc>
          <w:tcPr>
            <w:tcW w:w="3118" w:type="dxa"/>
          </w:tcPr>
          <w:p w:rsidR="00E72B6A" w:rsidRPr="006A5C2B" w:rsidRDefault="00E72B6A"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Принимать и сохранять цели и задачи решения типовых учебных и практических задач, осуществлять коллективный поиск средств их осуществления</w:t>
            </w:r>
          </w:p>
        </w:tc>
        <w:tc>
          <w:tcPr>
            <w:tcW w:w="2126" w:type="dxa"/>
            <w:vMerge w:val="restart"/>
          </w:tcPr>
          <w:p w:rsidR="00E72B6A" w:rsidRPr="006A5C2B" w:rsidRDefault="00E72B6A"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Язык и речевая практика Естествознание Математика Человек и общество Искусство Технологии Физическая культура</w:t>
            </w:r>
          </w:p>
        </w:tc>
        <w:tc>
          <w:tcPr>
            <w:tcW w:w="2387" w:type="dxa"/>
            <w:vMerge w:val="restart"/>
          </w:tcPr>
          <w:p w:rsidR="00C253E5" w:rsidRPr="006A5C2B" w:rsidRDefault="00E72B6A"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Русский язык Чтение Природоведение Биология</w:t>
            </w:r>
          </w:p>
          <w:p w:rsidR="00C253E5" w:rsidRPr="006A5C2B" w:rsidRDefault="00E72B6A"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 География Математика </w:t>
            </w:r>
          </w:p>
          <w:p w:rsidR="00C253E5" w:rsidRPr="006A5C2B" w:rsidRDefault="00E72B6A"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Основы социальной жизни </w:t>
            </w:r>
          </w:p>
          <w:p w:rsidR="00E72B6A" w:rsidRPr="006A5C2B" w:rsidRDefault="00E72B6A"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История Отечества</w:t>
            </w:r>
          </w:p>
          <w:p w:rsidR="00C253E5" w:rsidRPr="006A5C2B" w:rsidRDefault="00E72B6A"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Обществоведение Этика </w:t>
            </w:r>
          </w:p>
          <w:p w:rsidR="00E72B6A" w:rsidRPr="006A5C2B" w:rsidRDefault="00E72B6A"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Музыка Рисование Профильный труд Физическая культура</w:t>
            </w:r>
          </w:p>
        </w:tc>
      </w:tr>
      <w:tr w:rsidR="00E72B6A" w:rsidRPr="006A5C2B" w:rsidTr="00C253E5">
        <w:tc>
          <w:tcPr>
            <w:tcW w:w="1668" w:type="dxa"/>
            <w:vMerge/>
          </w:tcPr>
          <w:p w:rsidR="00E72B6A" w:rsidRPr="006A5C2B" w:rsidRDefault="00E72B6A">
            <w:pPr>
              <w:pStyle w:val="14TexstOSNOVA1012"/>
              <w:spacing w:before="120" w:line="240" w:lineRule="auto"/>
              <w:ind w:firstLine="0"/>
              <w:jc w:val="center"/>
              <w:rPr>
                <w:rFonts w:ascii="Times New Roman" w:hAnsi="Times New Roman" w:cs="Times New Roman"/>
                <w:b/>
                <w:color w:val="auto"/>
                <w:sz w:val="24"/>
                <w:szCs w:val="24"/>
              </w:rPr>
            </w:pPr>
          </w:p>
        </w:tc>
        <w:tc>
          <w:tcPr>
            <w:tcW w:w="3118" w:type="dxa"/>
          </w:tcPr>
          <w:p w:rsidR="00E72B6A" w:rsidRPr="006A5C2B" w:rsidRDefault="00E72B6A"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Осознанно действовать на основе разных видов инструкций для решения практических и учебных задач</w:t>
            </w:r>
          </w:p>
        </w:tc>
        <w:tc>
          <w:tcPr>
            <w:tcW w:w="2126" w:type="dxa"/>
            <w:vMerge/>
          </w:tcPr>
          <w:p w:rsidR="00E72B6A" w:rsidRPr="006A5C2B" w:rsidRDefault="00E72B6A" w:rsidP="00C253E5">
            <w:pPr>
              <w:pStyle w:val="14TexstOSNOVA1012"/>
              <w:spacing w:before="120" w:line="240" w:lineRule="auto"/>
              <w:ind w:firstLine="0"/>
              <w:jc w:val="left"/>
              <w:rPr>
                <w:rFonts w:ascii="Times New Roman" w:hAnsi="Times New Roman" w:cs="Times New Roman"/>
                <w:sz w:val="24"/>
                <w:szCs w:val="24"/>
              </w:rPr>
            </w:pPr>
          </w:p>
        </w:tc>
        <w:tc>
          <w:tcPr>
            <w:tcW w:w="2387" w:type="dxa"/>
            <w:vMerge/>
          </w:tcPr>
          <w:p w:rsidR="00E72B6A" w:rsidRPr="006A5C2B" w:rsidRDefault="00E72B6A" w:rsidP="00C253E5">
            <w:pPr>
              <w:pStyle w:val="14TexstOSNOVA1012"/>
              <w:spacing w:before="120" w:line="240" w:lineRule="auto"/>
              <w:ind w:firstLine="0"/>
              <w:jc w:val="left"/>
              <w:rPr>
                <w:rFonts w:ascii="Times New Roman" w:hAnsi="Times New Roman" w:cs="Times New Roman"/>
                <w:sz w:val="24"/>
                <w:szCs w:val="24"/>
              </w:rPr>
            </w:pPr>
          </w:p>
        </w:tc>
      </w:tr>
      <w:tr w:rsidR="00E72B6A" w:rsidRPr="006A5C2B" w:rsidTr="00C253E5">
        <w:tc>
          <w:tcPr>
            <w:tcW w:w="1668" w:type="dxa"/>
            <w:vMerge/>
          </w:tcPr>
          <w:p w:rsidR="00E72B6A" w:rsidRPr="006A5C2B" w:rsidRDefault="00E72B6A">
            <w:pPr>
              <w:pStyle w:val="14TexstOSNOVA1012"/>
              <w:spacing w:before="120" w:line="240" w:lineRule="auto"/>
              <w:ind w:firstLine="0"/>
              <w:jc w:val="center"/>
              <w:rPr>
                <w:rFonts w:ascii="Times New Roman" w:hAnsi="Times New Roman" w:cs="Times New Roman"/>
                <w:b/>
                <w:color w:val="auto"/>
                <w:sz w:val="24"/>
                <w:szCs w:val="24"/>
              </w:rPr>
            </w:pPr>
          </w:p>
        </w:tc>
        <w:tc>
          <w:tcPr>
            <w:tcW w:w="3118" w:type="dxa"/>
          </w:tcPr>
          <w:p w:rsidR="00E72B6A" w:rsidRPr="006A5C2B" w:rsidRDefault="00E72B6A"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Осуществлять взаимный контроль в совместной деятельности, адекватно оценивать собственное поведение и поведение окружающих</w:t>
            </w:r>
          </w:p>
        </w:tc>
        <w:tc>
          <w:tcPr>
            <w:tcW w:w="2126" w:type="dxa"/>
            <w:vMerge/>
          </w:tcPr>
          <w:p w:rsidR="00E72B6A" w:rsidRPr="006A5C2B" w:rsidRDefault="00E72B6A" w:rsidP="00C253E5">
            <w:pPr>
              <w:pStyle w:val="14TexstOSNOVA1012"/>
              <w:spacing w:before="120" w:line="240" w:lineRule="auto"/>
              <w:ind w:firstLine="0"/>
              <w:jc w:val="left"/>
              <w:rPr>
                <w:rFonts w:ascii="Times New Roman" w:hAnsi="Times New Roman" w:cs="Times New Roman"/>
                <w:sz w:val="24"/>
                <w:szCs w:val="24"/>
              </w:rPr>
            </w:pPr>
          </w:p>
        </w:tc>
        <w:tc>
          <w:tcPr>
            <w:tcW w:w="2387" w:type="dxa"/>
            <w:vMerge/>
          </w:tcPr>
          <w:p w:rsidR="00E72B6A" w:rsidRPr="006A5C2B" w:rsidRDefault="00E72B6A" w:rsidP="00C253E5">
            <w:pPr>
              <w:pStyle w:val="14TexstOSNOVA1012"/>
              <w:spacing w:before="120" w:line="240" w:lineRule="auto"/>
              <w:ind w:firstLine="0"/>
              <w:jc w:val="left"/>
              <w:rPr>
                <w:rFonts w:ascii="Times New Roman" w:hAnsi="Times New Roman" w:cs="Times New Roman"/>
                <w:sz w:val="24"/>
                <w:szCs w:val="24"/>
              </w:rPr>
            </w:pPr>
          </w:p>
        </w:tc>
      </w:tr>
      <w:tr w:rsidR="00E72B6A" w:rsidRPr="006A5C2B" w:rsidTr="00C253E5">
        <w:tc>
          <w:tcPr>
            <w:tcW w:w="1668" w:type="dxa"/>
            <w:vMerge/>
          </w:tcPr>
          <w:p w:rsidR="00E72B6A" w:rsidRPr="006A5C2B" w:rsidRDefault="00E72B6A">
            <w:pPr>
              <w:pStyle w:val="14TexstOSNOVA1012"/>
              <w:spacing w:before="120" w:line="240" w:lineRule="auto"/>
              <w:ind w:firstLine="0"/>
              <w:jc w:val="center"/>
              <w:rPr>
                <w:rFonts w:ascii="Times New Roman" w:hAnsi="Times New Roman" w:cs="Times New Roman"/>
                <w:b/>
                <w:color w:val="auto"/>
                <w:sz w:val="24"/>
                <w:szCs w:val="24"/>
              </w:rPr>
            </w:pPr>
          </w:p>
        </w:tc>
        <w:tc>
          <w:tcPr>
            <w:tcW w:w="3118" w:type="dxa"/>
          </w:tcPr>
          <w:p w:rsidR="00E72B6A" w:rsidRPr="006A5C2B" w:rsidRDefault="00E72B6A"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Осуществлять самооценку и самоконтроль в деятельности, адекватно реагировать на внешний контроль и оценку, корректировать в соответствии с ней свою деятельность</w:t>
            </w:r>
          </w:p>
        </w:tc>
        <w:tc>
          <w:tcPr>
            <w:tcW w:w="2126" w:type="dxa"/>
            <w:vMerge/>
          </w:tcPr>
          <w:p w:rsidR="00E72B6A" w:rsidRPr="006A5C2B" w:rsidRDefault="00E72B6A" w:rsidP="00C253E5">
            <w:pPr>
              <w:pStyle w:val="14TexstOSNOVA1012"/>
              <w:spacing w:before="120" w:line="240" w:lineRule="auto"/>
              <w:ind w:firstLine="0"/>
              <w:jc w:val="left"/>
              <w:rPr>
                <w:rFonts w:ascii="Times New Roman" w:hAnsi="Times New Roman" w:cs="Times New Roman"/>
                <w:sz w:val="24"/>
                <w:szCs w:val="24"/>
              </w:rPr>
            </w:pPr>
          </w:p>
        </w:tc>
        <w:tc>
          <w:tcPr>
            <w:tcW w:w="2387" w:type="dxa"/>
            <w:vMerge/>
          </w:tcPr>
          <w:p w:rsidR="00E72B6A" w:rsidRPr="006A5C2B" w:rsidRDefault="00E72B6A" w:rsidP="00C253E5">
            <w:pPr>
              <w:pStyle w:val="14TexstOSNOVA1012"/>
              <w:spacing w:before="120" w:line="240" w:lineRule="auto"/>
              <w:ind w:firstLine="0"/>
              <w:jc w:val="left"/>
              <w:rPr>
                <w:rFonts w:ascii="Times New Roman" w:hAnsi="Times New Roman" w:cs="Times New Roman"/>
                <w:sz w:val="24"/>
                <w:szCs w:val="24"/>
              </w:rPr>
            </w:pPr>
          </w:p>
        </w:tc>
      </w:tr>
      <w:tr w:rsidR="00C253E5" w:rsidRPr="006A5C2B" w:rsidTr="00C253E5">
        <w:tc>
          <w:tcPr>
            <w:tcW w:w="1668" w:type="dxa"/>
            <w:vMerge w:val="restart"/>
          </w:tcPr>
          <w:p w:rsidR="00C253E5" w:rsidRPr="006A5C2B" w:rsidRDefault="00C253E5">
            <w:pPr>
              <w:pStyle w:val="14TexstOSNOVA1012"/>
              <w:spacing w:before="120" w:line="240" w:lineRule="auto"/>
              <w:ind w:firstLine="0"/>
              <w:jc w:val="center"/>
              <w:rPr>
                <w:rFonts w:ascii="Times New Roman" w:hAnsi="Times New Roman" w:cs="Times New Roman"/>
                <w:b/>
                <w:color w:val="auto"/>
                <w:sz w:val="24"/>
                <w:szCs w:val="24"/>
              </w:rPr>
            </w:pPr>
            <w:r w:rsidRPr="006A5C2B">
              <w:rPr>
                <w:rFonts w:ascii="Times New Roman" w:hAnsi="Times New Roman" w:cs="Times New Roman"/>
                <w:sz w:val="24"/>
                <w:szCs w:val="24"/>
              </w:rPr>
              <w:t>Познавательные учебные действия</w:t>
            </w:r>
          </w:p>
        </w:tc>
        <w:tc>
          <w:tcPr>
            <w:tcW w:w="3118" w:type="dxa"/>
          </w:tcPr>
          <w:p w:rsidR="00C253E5" w:rsidRPr="006A5C2B" w:rsidRDefault="00C253E5"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Дифференцированно воспринимать окружающий мир, его временно-пространственную организацию</w:t>
            </w:r>
          </w:p>
        </w:tc>
        <w:tc>
          <w:tcPr>
            <w:tcW w:w="2126" w:type="dxa"/>
            <w:vMerge w:val="restart"/>
          </w:tcPr>
          <w:p w:rsidR="00C253E5" w:rsidRPr="006A5C2B" w:rsidRDefault="00C253E5"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Язык и речевая практика Математика Естествознание Человек и общество Искусство Физическая культура Технологии</w:t>
            </w:r>
          </w:p>
        </w:tc>
        <w:tc>
          <w:tcPr>
            <w:tcW w:w="2387" w:type="dxa"/>
            <w:vMerge w:val="restart"/>
          </w:tcPr>
          <w:p w:rsidR="00C253E5" w:rsidRPr="006A5C2B" w:rsidRDefault="00C253E5"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Русский язык Чтение </w:t>
            </w:r>
          </w:p>
          <w:p w:rsidR="00C253E5" w:rsidRPr="006A5C2B" w:rsidRDefault="00C253E5"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Математика Природоведение География </w:t>
            </w:r>
          </w:p>
          <w:p w:rsidR="00C253E5" w:rsidRPr="006A5C2B" w:rsidRDefault="00C253E5"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Основы социальной жизни </w:t>
            </w:r>
          </w:p>
          <w:p w:rsidR="00C253E5" w:rsidRPr="006A5C2B" w:rsidRDefault="00C253E5"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История отечества Обществоведение Этика </w:t>
            </w:r>
          </w:p>
          <w:p w:rsidR="00C253E5" w:rsidRPr="006A5C2B" w:rsidRDefault="00C253E5"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Рисование </w:t>
            </w:r>
          </w:p>
          <w:p w:rsidR="00C253E5" w:rsidRPr="006A5C2B" w:rsidRDefault="00C253E5"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Музыка </w:t>
            </w:r>
          </w:p>
          <w:p w:rsidR="00C253E5" w:rsidRPr="006A5C2B" w:rsidRDefault="00C253E5"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Физическая Культура Профильный труд</w:t>
            </w:r>
          </w:p>
        </w:tc>
      </w:tr>
      <w:tr w:rsidR="00C253E5" w:rsidRPr="006A5C2B" w:rsidTr="00C253E5">
        <w:tc>
          <w:tcPr>
            <w:tcW w:w="1668" w:type="dxa"/>
            <w:vMerge/>
          </w:tcPr>
          <w:p w:rsidR="00C253E5" w:rsidRPr="006A5C2B" w:rsidRDefault="00C253E5">
            <w:pPr>
              <w:pStyle w:val="14TexstOSNOVA1012"/>
              <w:spacing w:before="120" w:line="240" w:lineRule="auto"/>
              <w:ind w:firstLine="0"/>
              <w:jc w:val="center"/>
              <w:rPr>
                <w:rFonts w:ascii="Times New Roman" w:hAnsi="Times New Roman" w:cs="Times New Roman"/>
                <w:b/>
                <w:color w:val="auto"/>
                <w:sz w:val="24"/>
                <w:szCs w:val="24"/>
              </w:rPr>
            </w:pPr>
          </w:p>
        </w:tc>
        <w:tc>
          <w:tcPr>
            <w:tcW w:w="3118" w:type="dxa"/>
          </w:tcPr>
          <w:p w:rsidR="00C253E5" w:rsidRPr="006A5C2B" w:rsidRDefault="00C253E5"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Использовать логические действия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w:t>
            </w:r>
            <w:r w:rsidRPr="006A5C2B">
              <w:rPr>
                <w:rFonts w:ascii="Times New Roman" w:hAnsi="Times New Roman" w:cs="Times New Roman"/>
                <w:sz w:val="24"/>
                <w:szCs w:val="24"/>
              </w:rPr>
              <w:lastRenderedPageBreak/>
              <w:t>в соответствии с индивидуальными возможностями</w:t>
            </w:r>
          </w:p>
        </w:tc>
        <w:tc>
          <w:tcPr>
            <w:tcW w:w="2126" w:type="dxa"/>
            <w:vMerge/>
          </w:tcPr>
          <w:p w:rsidR="00C253E5" w:rsidRPr="006A5C2B" w:rsidRDefault="00C253E5">
            <w:pPr>
              <w:pStyle w:val="14TexstOSNOVA1012"/>
              <w:spacing w:before="120" w:line="240" w:lineRule="auto"/>
              <w:ind w:firstLine="0"/>
              <w:jc w:val="center"/>
              <w:rPr>
                <w:rFonts w:ascii="Times New Roman" w:hAnsi="Times New Roman" w:cs="Times New Roman"/>
                <w:sz w:val="24"/>
                <w:szCs w:val="24"/>
              </w:rPr>
            </w:pPr>
          </w:p>
        </w:tc>
        <w:tc>
          <w:tcPr>
            <w:tcW w:w="2387" w:type="dxa"/>
            <w:vMerge/>
          </w:tcPr>
          <w:p w:rsidR="00C253E5" w:rsidRPr="006A5C2B" w:rsidRDefault="00C253E5">
            <w:pPr>
              <w:pStyle w:val="14TexstOSNOVA1012"/>
              <w:spacing w:before="120" w:line="240" w:lineRule="auto"/>
              <w:ind w:firstLine="0"/>
              <w:jc w:val="center"/>
              <w:rPr>
                <w:rFonts w:ascii="Times New Roman" w:hAnsi="Times New Roman" w:cs="Times New Roman"/>
                <w:sz w:val="24"/>
                <w:szCs w:val="24"/>
              </w:rPr>
            </w:pPr>
          </w:p>
        </w:tc>
      </w:tr>
      <w:tr w:rsidR="00C253E5" w:rsidRPr="006A5C2B" w:rsidTr="00C253E5">
        <w:tc>
          <w:tcPr>
            <w:tcW w:w="1668" w:type="dxa"/>
            <w:vMerge/>
          </w:tcPr>
          <w:p w:rsidR="00C253E5" w:rsidRPr="006A5C2B" w:rsidRDefault="00C253E5">
            <w:pPr>
              <w:pStyle w:val="14TexstOSNOVA1012"/>
              <w:spacing w:before="120" w:line="240" w:lineRule="auto"/>
              <w:ind w:firstLine="0"/>
              <w:jc w:val="center"/>
              <w:rPr>
                <w:rFonts w:ascii="Times New Roman" w:hAnsi="Times New Roman" w:cs="Times New Roman"/>
                <w:b/>
                <w:color w:val="auto"/>
                <w:sz w:val="24"/>
                <w:szCs w:val="24"/>
              </w:rPr>
            </w:pPr>
          </w:p>
        </w:tc>
        <w:tc>
          <w:tcPr>
            <w:tcW w:w="3118" w:type="dxa"/>
          </w:tcPr>
          <w:p w:rsidR="00C253E5" w:rsidRPr="006A5C2B" w:rsidRDefault="00C253E5"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Применять начальные сведения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и для решения познавательных и практических задач</w:t>
            </w:r>
          </w:p>
        </w:tc>
        <w:tc>
          <w:tcPr>
            <w:tcW w:w="2126" w:type="dxa"/>
            <w:vMerge/>
          </w:tcPr>
          <w:p w:rsidR="00C253E5" w:rsidRPr="006A5C2B" w:rsidRDefault="00C253E5">
            <w:pPr>
              <w:pStyle w:val="14TexstOSNOVA1012"/>
              <w:spacing w:before="120" w:line="240" w:lineRule="auto"/>
              <w:ind w:firstLine="0"/>
              <w:jc w:val="center"/>
              <w:rPr>
                <w:rFonts w:ascii="Times New Roman" w:hAnsi="Times New Roman" w:cs="Times New Roman"/>
                <w:sz w:val="24"/>
                <w:szCs w:val="24"/>
              </w:rPr>
            </w:pPr>
          </w:p>
        </w:tc>
        <w:tc>
          <w:tcPr>
            <w:tcW w:w="2387" w:type="dxa"/>
            <w:vMerge/>
          </w:tcPr>
          <w:p w:rsidR="00C253E5" w:rsidRPr="006A5C2B" w:rsidRDefault="00C253E5">
            <w:pPr>
              <w:pStyle w:val="14TexstOSNOVA1012"/>
              <w:spacing w:before="120" w:line="240" w:lineRule="auto"/>
              <w:ind w:firstLine="0"/>
              <w:jc w:val="center"/>
              <w:rPr>
                <w:rFonts w:ascii="Times New Roman" w:hAnsi="Times New Roman" w:cs="Times New Roman"/>
                <w:sz w:val="24"/>
                <w:szCs w:val="24"/>
              </w:rPr>
            </w:pPr>
          </w:p>
        </w:tc>
      </w:tr>
      <w:tr w:rsidR="00C253E5" w:rsidRPr="006A5C2B" w:rsidTr="00C253E5">
        <w:tc>
          <w:tcPr>
            <w:tcW w:w="1668" w:type="dxa"/>
            <w:vMerge/>
          </w:tcPr>
          <w:p w:rsidR="00C253E5" w:rsidRPr="006A5C2B" w:rsidRDefault="00C253E5">
            <w:pPr>
              <w:pStyle w:val="14TexstOSNOVA1012"/>
              <w:spacing w:before="120" w:line="240" w:lineRule="auto"/>
              <w:ind w:firstLine="0"/>
              <w:jc w:val="center"/>
              <w:rPr>
                <w:rFonts w:ascii="Times New Roman" w:hAnsi="Times New Roman" w:cs="Times New Roman"/>
                <w:b/>
                <w:color w:val="auto"/>
                <w:sz w:val="24"/>
                <w:szCs w:val="24"/>
              </w:rPr>
            </w:pPr>
          </w:p>
        </w:tc>
        <w:tc>
          <w:tcPr>
            <w:tcW w:w="3118" w:type="dxa"/>
          </w:tcPr>
          <w:p w:rsidR="00C253E5" w:rsidRPr="006A5C2B" w:rsidRDefault="00C253E5" w:rsidP="00C253E5">
            <w:pPr>
              <w:pStyle w:val="14TexstOSNOVA1012"/>
              <w:spacing w:line="240" w:lineRule="auto"/>
              <w:ind w:firstLine="0"/>
              <w:jc w:val="left"/>
              <w:rPr>
                <w:rFonts w:ascii="Times New Roman" w:hAnsi="Times New Roman" w:cs="Times New Roman"/>
                <w:sz w:val="24"/>
                <w:szCs w:val="24"/>
              </w:rPr>
            </w:pPr>
            <w:r w:rsidRPr="006A5C2B">
              <w:rPr>
                <w:rFonts w:ascii="Times New Roman" w:hAnsi="Times New Roman" w:cs="Times New Roman"/>
                <w:sz w:val="24"/>
                <w:szCs w:val="24"/>
              </w:rPr>
              <w:t xml:space="preserve">Использовать в жизни и деятельности некоторые </w:t>
            </w:r>
            <w:proofErr w:type="spellStart"/>
            <w:r w:rsidRPr="006A5C2B">
              <w:rPr>
                <w:rFonts w:ascii="Times New Roman" w:hAnsi="Times New Roman" w:cs="Times New Roman"/>
                <w:sz w:val="24"/>
                <w:szCs w:val="24"/>
              </w:rPr>
              <w:t>межпредметные</w:t>
            </w:r>
            <w:proofErr w:type="spellEnd"/>
            <w:r w:rsidRPr="006A5C2B">
              <w:rPr>
                <w:rFonts w:ascii="Times New Roman" w:hAnsi="Times New Roman" w:cs="Times New Roman"/>
                <w:sz w:val="24"/>
                <w:szCs w:val="24"/>
              </w:rPr>
              <w:t xml:space="preserve"> знания, отражающие доступные существенные связи и отношения между объектами и процессами</w:t>
            </w:r>
          </w:p>
        </w:tc>
        <w:tc>
          <w:tcPr>
            <w:tcW w:w="2126" w:type="dxa"/>
            <w:vMerge/>
          </w:tcPr>
          <w:p w:rsidR="00C253E5" w:rsidRPr="006A5C2B" w:rsidRDefault="00C253E5">
            <w:pPr>
              <w:pStyle w:val="14TexstOSNOVA1012"/>
              <w:spacing w:before="120" w:line="240" w:lineRule="auto"/>
              <w:ind w:firstLine="0"/>
              <w:jc w:val="center"/>
              <w:rPr>
                <w:rFonts w:ascii="Times New Roman" w:hAnsi="Times New Roman" w:cs="Times New Roman"/>
                <w:sz w:val="24"/>
                <w:szCs w:val="24"/>
              </w:rPr>
            </w:pPr>
          </w:p>
        </w:tc>
        <w:tc>
          <w:tcPr>
            <w:tcW w:w="2387" w:type="dxa"/>
            <w:vMerge/>
          </w:tcPr>
          <w:p w:rsidR="00C253E5" w:rsidRPr="006A5C2B" w:rsidRDefault="00C253E5">
            <w:pPr>
              <w:pStyle w:val="14TexstOSNOVA1012"/>
              <w:spacing w:before="120" w:line="240" w:lineRule="auto"/>
              <w:ind w:firstLine="0"/>
              <w:jc w:val="center"/>
              <w:rPr>
                <w:rFonts w:ascii="Times New Roman" w:hAnsi="Times New Roman" w:cs="Times New Roman"/>
                <w:sz w:val="24"/>
                <w:szCs w:val="24"/>
              </w:rPr>
            </w:pPr>
          </w:p>
        </w:tc>
      </w:tr>
    </w:tbl>
    <w:p w:rsidR="006E5931" w:rsidRPr="006A5C2B" w:rsidRDefault="00CA7422" w:rsidP="00C253E5">
      <w:pPr>
        <w:pStyle w:val="14TexstOSNOVA1012"/>
        <w:spacing w:line="240" w:lineRule="auto"/>
        <w:ind w:firstLine="567"/>
        <w:rPr>
          <w:rFonts w:ascii="Times New Roman" w:hAnsi="Times New Roman" w:cs="Times New Roman"/>
          <w:color w:val="auto"/>
          <w:sz w:val="24"/>
          <w:szCs w:val="24"/>
        </w:rPr>
      </w:pPr>
      <w:r w:rsidRPr="006A5C2B">
        <w:rPr>
          <w:rFonts w:ascii="Times New Roman" w:hAnsi="Times New Roman" w:cs="Times New Roman"/>
          <w:color w:val="auto"/>
          <w:sz w:val="24"/>
          <w:szCs w:val="24"/>
        </w:rPr>
        <w:t>В процессе обучения осуществляется мониторинг всех групп БУД,  который отражает индивидуальные достижения обучающихся и позволяет делать выводы об эффективности проводимой в этом направлении работы.</w:t>
      </w:r>
    </w:p>
    <w:p w:rsidR="00CA7422" w:rsidRPr="006A5C2B" w:rsidRDefault="00CA7422" w:rsidP="00CA7422">
      <w:pPr>
        <w:pStyle w:val="14TexstOSNOVA1012"/>
        <w:spacing w:before="120" w:line="240" w:lineRule="auto"/>
        <w:ind w:firstLine="567"/>
        <w:rPr>
          <w:rFonts w:ascii="Times New Roman" w:hAnsi="Times New Roman" w:cs="Times New Roman"/>
          <w:color w:val="auto"/>
          <w:sz w:val="24"/>
          <w:szCs w:val="24"/>
        </w:rPr>
      </w:pPr>
    </w:p>
    <w:p w:rsidR="00C253E5" w:rsidRPr="006A5C2B" w:rsidRDefault="00C253E5" w:rsidP="00CA7422">
      <w:pPr>
        <w:pStyle w:val="14TexstOSNOVA1012"/>
        <w:spacing w:before="120" w:line="240" w:lineRule="auto"/>
        <w:ind w:firstLine="567"/>
        <w:jc w:val="center"/>
        <w:rPr>
          <w:rFonts w:ascii="Times New Roman" w:hAnsi="Times New Roman" w:cs="Times New Roman"/>
          <w:b/>
          <w:color w:val="auto"/>
          <w:sz w:val="24"/>
          <w:szCs w:val="24"/>
        </w:rPr>
      </w:pPr>
    </w:p>
    <w:p w:rsidR="005B5BE4" w:rsidRPr="006A5C2B" w:rsidRDefault="005B5BE4" w:rsidP="00C253E5">
      <w:pPr>
        <w:pStyle w:val="14TexstOSNOVA1012"/>
        <w:spacing w:before="120" w:line="240" w:lineRule="auto"/>
        <w:ind w:firstLine="567"/>
        <w:jc w:val="left"/>
        <w:rPr>
          <w:rFonts w:ascii="Times New Roman" w:hAnsi="Times New Roman" w:cs="Times New Roman"/>
          <w:color w:val="auto"/>
          <w:sz w:val="24"/>
          <w:szCs w:val="24"/>
        </w:rPr>
      </w:pPr>
      <w:r w:rsidRPr="006A5C2B">
        <w:rPr>
          <w:rFonts w:ascii="Times New Roman" w:hAnsi="Times New Roman" w:cs="Times New Roman"/>
          <w:b/>
          <w:color w:val="auto"/>
          <w:sz w:val="24"/>
          <w:szCs w:val="24"/>
        </w:rPr>
        <w:t xml:space="preserve">2.2. Программы учебных </w:t>
      </w:r>
      <w:proofErr w:type="spellStart"/>
      <w:r w:rsidRPr="006A5C2B">
        <w:rPr>
          <w:rFonts w:ascii="Times New Roman" w:hAnsi="Times New Roman" w:cs="Times New Roman"/>
          <w:b/>
          <w:color w:val="auto"/>
          <w:sz w:val="24"/>
          <w:szCs w:val="24"/>
        </w:rPr>
        <w:t>предметов,курсов</w:t>
      </w:r>
      <w:proofErr w:type="spellEnd"/>
      <w:r w:rsidRPr="006A5C2B">
        <w:rPr>
          <w:rFonts w:ascii="Times New Roman" w:hAnsi="Times New Roman" w:cs="Times New Roman"/>
          <w:b/>
          <w:color w:val="auto"/>
          <w:sz w:val="24"/>
          <w:szCs w:val="24"/>
        </w:rPr>
        <w:t xml:space="preserve"> коррекционно-развивающей области</w:t>
      </w:r>
      <w:r w:rsidRPr="006A5C2B">
        <w:rPr>
          <w:rFonts w:ascii="Times New Roman" w:hAnsi="Times New Roman" w:cs="Times New Roman"/>
          <w:color w:val="auto"/>
          <w:sz w:val="24"/>
          <w:szCs w:val="24"/>
          <w:lang w:val="en-US"/>
        </w:rPr>
        <w:t>I</w:t>
      </w:r>
      <w:r w:rsidRPr="006A5C2B">
        <w:rPr>
          <w:rFonts w:ascii="Times New Roman" w:hAnsi="Times New Roman" w:cs="Times New Roman"/>
          <w:color w:val="auto"/>
          <w:sz w:val="24"/>
          <w:szCs w:val="24"/>
        </w:rPr>
        <w:t>-</w:t>
      </w:r>
      <w:r w:rsidRPr="006A5C2B">
        <w:rPr>
          <w:rFonts w:ascii="Times New Roman" w:hAnsi="Times New Roman" w:cs="Times New Roman"/>
          <w:color w:val="auto"/>
          <w:sz w:val="24"/>
          <w:szCs w:val="24"/>
          <w:lang w:val="en-US"/>
        </w:rPr>
        <w:t>IV</w:t>
      </w:r>
      <w:r w:rsidRPr="006A5C2B">
        <w:rPr>
          <w:rFonts w:ascii="Times New Roman" w:hAnsi="Times New Roman" w:cs="Times New Roman"/>
          <w:color w:val="auto"/>
          <w:sz w:val="24"/>
          <w:szCs w:val="24"/>
        </w:rPr>
        <w:t xml:space="preserve"> классы</w:t>
      </w:r>
    </w:p>
    <w:p w:rsidR="005B5BE4" w:rsidRPr="006A5C2B" w:rsidRDefault="005B5BE4" w:rsidP="00D867B9">
      <w:pPr>
        <w:spacing w:after="0" w:line="240" w:lineRule="auto"/>
        <w:ind w:firstLine="567"/>
        <w:jc w:val="center"/>
        <w:rPr>
          <w:rFonts w:ascii="Times New Roman" w:hAnsi="Times New Roman" w:cs="Times New Roman"/>
          <w:b/>
          <w:color w:val="auto"/>
          <w:sz w:val="24"/>
          <w:szCs w:val="24"/>
        </w:rPr>
      </w:pPr>
      <w:r w:rsidRPr="006A5C2B">
        <w:rPr>
          <w:rFonts w:ascii="Times New Roman" w:hAnsi="Times New Roman" w:cs="Times New Roman"/>
          <w:b/>
          <w:color w:val="auto"/>
          <w:sz w:val="24"/>
          <w:szCs w:val="24"/>
        </w:rPr>
        <w:t>РУССКИЙ ЯЗЫК</w:t>
      </w:r>
    </w:p>
    <w:p w:rsidR="005B5BE4" w:rsidRPr="006A5C2B" w:rsidRDefault="005B5BE4" w:rsidP="00D867B9">
      <w:pPr>
        <w:spacing w:after="0" w:line="240" w:lineRule="auto"/>
        <w:ind w:firstLine="567"/>
        <w:jc w:val="center"/>
        <w:rPr>
          <w:rFonts w:ascii="Times New Roman" w:hAnsi="Times New Roman" w:cs="Times New Roman"/>
          <w:color w:val="auto"/>
          <w:sz w:val="24"/>
          <w:szCs w:val="24"/>
        </w:rPr>
      </w:pPr>
      <w:r w:rsidRPr="006A5C2B">
        <w:rPr>
          <w:rFonts w:ascii="Times New Roman" w:hAnsi="Times New Roman" w:cs="Times New Roman"/>
          <w:b/>
          <w:color w:val="auto"/>
          <w:sz w:val="24"/>
          <w:szCs w:val="24"/>
        </w:rPr>
        <w:t>Пояснительная записка</w:t>
      </w:r>
    </w:p>
    <w:p w:rsidR="005B5BE4" w:rsidRPr="006A5C2B" w:rsidRDefault="005B5BE4" w:rsidP="00C253E5">
      <w:pPr>
        <w:spacing w:after="0" w:line="240" w:lineRule="auto"/>
        <w:ind w:firstLine="567"/>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Обучение русскому языку в дополнительном первом классе </w:t>
      </w:r>
      <w:r w:rsidRPr="006A5C2B">
        <w:rPr>
          <w:rFonts w:ascii="Times New Roman" w:hAnsi="Times New Roman" w:cs="Times New Roman"/>
          <w:color w:val="auto"/>
          <w:sz w:val="24"/>
          <w:szCs w:val="24"/>
          <w:lang w:val="en-US"/>
        </w:rPr>
        <w:t>I</w:t>
      </w:r>
      <w:r w:rsidRPr="006A5C2B">
        <w:rPr>
          <w:rFonts w:ascii="Times New Roman" w:hAnsi="Times New Roman" w:cs="Times New Roman"/>
          <w:color w:val="auto"/>
          <w:sz w:val="24"/>
          <w:szCs w:val="24"/>
        </w:rPr>
        <w:t>–</w:t>
      </w:r>
      <w:r w:rsidRPr="006A5C2B">
        <w:rPr>
          <w:rFonts w:ascii="Times New Roman" w:hAnsi="Times New Roman" w:cs="Times New Roman"/>
          <w:color w:val="auto"/>
          <w:sz w:val="24"/>
          <w:szCs w:val="24"/>
          <w:lang w:val="en-US"/>
        </w:rPr>
        <w:t>IV</w:t>
      </w:r>
      <w:r w:rsidRPr="006A5C2B">
        <w:rPr>
          <w:rFonts w:ascii="Times New Roman" w:hAnsi="Times New Roman" w:cs="Times New Roman"/>
          <w:color w:val="auto"/>
          <w:sz w:val="24"/>
          <w:szCs w:val="24"/>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Pr="006A5C2B" w:rsidRDefault="005B5BE4" w:rsidP="00C253E5">
      <w:pPr>
        <w:spacing w:after="0" w:line="240" w:lineRule="auto"/>
        <w:ind w:firstLine="567"/>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В младших классах изучение всех предметов, входящих в структуру русского языка, призвано решить следующие задачи:</w:t>
      </w:r>
    </w:p>
    <w:p w:rsidR="005B5BE4" w:rsidRPr="006A5C2B" w:rsidRDefault="005B5BE4" w:rsidP="00C253E5">
      <w:pPr>
        <w:spacing w:after="0" w:line="240" w:lineRule="auto"/>
        <w:ind w:firstLine="567"/>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5B5BE4" w:rsidRPr="006A5C2B" w:rsidRDefault="00AD1550" w:rsidP="00C253E5">
      <w:pPr>
        <w:spacing w:after="0" w:line="240" w:lineRule="auto"/>
        <w:ind w:firstLine="567"/>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Формирование первоначальных «</w:t>
      </w:r>
      <w:proofErr w:type="spellStart"/>
      <w:r w:rsidRPr="006A5C2B">
        <w:rPr>
          <w:rFonts w:ascii="Times New Roman" w:hAnsi="Times New Roman" w:cs="Times New Roman"/>
          <w:color w:val="auto"/>
          <w:sz w:val="24"/>
          <w:szCs w:val="24"/>
        </w:rPr>
        <w:t>дограмматических</w:t>
      </w:r>
      <w:proofErr w:type="spellEnd"/>
      <w:r w:rsidRPr="006A5C2B">
        <w:rPr>
          <w:rFonts w:ascii="Times New Roman" w:hAnsi="Times New Roman" w:cs="Times New Roman"/>
          <w:color w:val="auto"/>
          <w:sz w:val="24"/>
          <w:szCs w:val="24"/>
        </w:rPr>
        <w:t>» понятий</w:t>
      </w:r>
      <w:r w:rsidR="005B5BE4" w:rsidRPr="006A5C2B">
        <w:rPr>
          <w:rFonts w:ascii="Times New Roman" w:hAnsi="Times New Roman" w:cs="Times New Roman"/>
          <w:color w:val="auto"/>
          <w:sz w:val="24"/>
          <w:szCs w:val="24"/>
        </w:rPr>
        <w:t xml:space="preserve"> и развитие коммуникативно-речевых навыков;</w:t>
      </w:r>
    </w:p>
    <w:p w:rsidR="00AD1550" w:rsidRPr="006A5C2B" w:rsidRDefault="00AD1550" w:rsidP="00C253E5">
      <w:pPr>
        <w:spacing w:after="0" w:line="240" w:lineRule="auto"/>
        <w:ind w:firstLine="567"/>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Овладение различными доступными средствами устной и письменной коммуникации для решения практико-ориентированных задач;</w:t>
      </w:r>
    </w:p>
    <w:p w:rsidR="005B5BE4" w:rsidRPr="006A5C2B" w:rsidRDefault="005B5BE4" w:rsidP="00C253E5">
      <w:pPr>
        <w:spacing w:after="0" w:line="240" w:lineRule="auto"/>
        <w:ind w:firstLine="567"/>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Коррекция недостатков речевой и мыслительной деятельности;</w:t>
      </w:r>
    </w:p>
    <w:p w:rsidR="005B5BE4" w:rsidRPr="006A5C2B" w:rsidRDefault="005B5BE4" w:rsidP="00C253E5">
      <w:pPr>
        <w:spacing w:after="0" w:line="240" w:lineRule="auto"/>
        <w:ind w:firstLine="567"/>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Формирование основ навыка полноценного чтения художественных текстов доступных для понимания по структуре и содержанию;</w:t>
      </w:r>
    </w:p>
    <w:p w:rsidR="005B5BE4" w:rsidRPr="006A5C2B" w:rsidRDefault="005B5BE4" w:rsidP="00C253E5">
      <w:pPr>
        <w:spacing w:after="0" w:line="240" w:lineRule="auto"/>
        <w:ind w:firstLine="567"/>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Развитие навыков устной коммуникации;</w:t>
      </w:r>
    </w:p>
    <w:p w:rsidR="005B5BE4" w:rsidRPr="006A5C2B" w:rsidRDefault="005B5BE4" w:rsidP="00C253E5">
      <w:pPr>
        <w:spacing w:after="0" w:line="240" w:lineRule="auto"/>
        <w:ind w:firstLine="567"/>
        <w:jc w:val="both"/>
        <w:rPr>
          <w:rFonts w:ascii="Times New Roman" w:hAnsi="Times New Roman" w:cs="Times New Roman"/>
          <w:b/>
          <w:bCs/>
          <w:iCs/>
          <w:color w:val="auto"/>
          <w:sz w:val="24"/>
          <w:szCs w:val="24"/>
        </w:rPr>
      </w:pPr>
      <w:r w:rsidRPr="006A5C2B">
        <w:rPr>
          <w:rFonts w:ascii="Times New Roman" w:hAnsi="Times New Roman" w:cs="Times New Roman"/>
          <w:color w:val="auto"/>
          <w:sz w:val="24"/>
          <w:szCs w:val="24"/>
        </w:rPr>
        <w:t>― Формирование положительных нравственных качеств и свойств личности.</w:t>
      </w:r>
    </w:p>
    <w:p w:rsidR="005B5BE4" w:rsidRPr="006A5C2B" w:rsidRDefault="005B5BE4" w:rsidP="00C253E5">
      <w:pPr>
        <w:spacing w:after="0" w:line="240" w:lineRule="auto"/>
        <w:ind w:firstLine="709"/>
        <w:jc w:val="both"/>
        <w:rPr>
          <w:rFonts w:ascii="Times New Roman" w:hAnsi="Times New Roman" w:cs="Times New Roman"/>
          <w:bCs/>
          <w:i/>
          <w:color w:val="auto"/>
          <w:sz w:val="24"/>
          <w:szCs w:val="24"/>
        </w:rPr>
      </w:pPr>
      <w:r w:rsidRPr="006A5C2B">
        <w:rPr>
          <w:rFonts w:ascii="Times New Roman" w:hAnsi="Times New Roman" w:cs="Times New Roman"/>
          <w:b/>
          <w:bCs/>
          <w:iCs/>
          <w:color w:val="auto"/>
          <w:sz w:val="24"/>
          <w:szCs w:val="24"/>
        </w:rPr>
        <w:t xml:space="preserve">Подготовка к усвоению </w:t>
      </w:r>
      <w:proofErr w:type="spellStart"/>
      <w:r w:rsidRPr="006A5C2B">
        <w:rPr>
          <w:rFonts w:ascii="Times New Roman" w:hAnsi="Times New Roman" w:cs="Times New Roman"/>
          <w:b/>
          <w:bCs/>
          <w:iCs/>
          <w:color w:val="auto"/>
          <w:sz w:val="24"/>
          <w:szCs w:val="24"/>
        </w:rPr>
        <w:t>грамоты.</w:t>
      </w:r>
      <w:r w:rsidRPr="006A5C2B">
        <w:rPr>
          <w:rFonts w:ascii="Times New Roman" w:hAnsi="Times New Roman" w:cs="Times New Roman"/>
          <w:i/>
          <w:color w:val="auto"/>
          <w:sz w:val="24"/>
          <w:szCs w:val="24"/>
        </w:rPr>
        <w:t>Подготовка</w:t>
      </w:r>
      <w:proofErr w:type="spellEnd"/>
      <w:r w:rsidRPr="006A5C2B">
        <w:rPr>
          <w:rFonts w:ascii="Times New Roman" w:hAnsi="Times New Roman" w:cs="Times New Roman"/>
          <w:i/>
          <w:color w:val="auto"/>
          <w:sz w:val="24"/>
          <w:szCs w:val="24"/>
        </w:rPr>
        <w:t xml:space="preserve"> к усвоению первоначальных навыков чтения.</w:t>
      </w:r>
      <w:r w:rsidRPr="006A5C2B">
        <w:rPr>
          <w:rFonts w:ascii="Times New Roman" w:hAnsi="Times New Roman" w:cs="Times New Roman"/>
          <w:color w:val="auto"/>
          <w:sz w:val="24"/>
          <w:szCs w:val="24"/>
        </w:rPr>
        <w:t xml:space="preserve"> Развитие слухового внимания, фонематического слуха. Элементарный звуковой анализ. Совершенствование произносительной стороны </w:t>
      </w:r>
      <w:proofErr w:type="spellStart"/>
      <w:r w:rsidRPr="006A5C2B">
        <w:rPr>
          <w:rFonts w:ascii="Times New Roman" w:hAnsi="Times New Roman" w:cs="Times New Roman"/>
          <w:color w:val="auto"/>
          <w:sz w:val="24"/>
          <w:szCs w:val="24"/>
        </w:rPr>
        <w:lastRenderedPageBreak/>
        <w:t>речи.</w:t>
      </w:r>
      <w:r w:rsidRPr="006A5C2B">
        <w:rPr>
          <w:rFonts w:ascii="Times New Roman" w:hAnsi="Times New Roman" w:cs="Times New Roman"/>
          <w:bCs/>
          <w:color w:val="auto"/>
          <w:sz w:val="24"/>
          <w:szCs w:val="24"/>
        </w:rPr>
        <w:t>Формированиепервоначальных</w:t>
      </w:r>
      <w:proofErr w:type="spellEnd"/>
      <w:r w:rsidRPr="006A5C2B">
        <w:rPr>
          <w:rFonts w:ascii="Times New Roman" w:hAnsi="Times New Roman" w:cs="Times New Roman"/>
          <w:bCs/>
          <w:color w:val="auto"/>
          <w:sz w:val="24"/>
          <w:szCs w:val="24"/>
        </w:rPr>
        <w:t xml:space="preserve">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Pr="006A5C2B" w:rsidRDefault="005B5BE4" w:rsidP="00C253E5">
      <w:pPr>
        <w:spacing w:after="0" w:line="240" w:lineRule="auto"/>
        <w:ind w:firstLine="709"/>
        <w:jc w:val="both"/>
        <w:rPr>
          <w:rFonts w:ascii="Times New Roman" w:hAnsi="Times New Roman" w:cs="Times New Roman"/>
          <w:bCs/>
          <w:i/>
          <w:color w:val="auto"/>
          <w:sz w:val="24"/>
          <w:szCs w:val="24"/>
        </w:rPr>
      </w:pPr>
      <w:r w:rsidRPr="006A5C2B">
        <w:rPr>
          <w:rFonts w:ascii="Times New Roman" w:hAnsi="Times New Roman" w:cs="Times New Roman"/>
          <w:bCs/>
          <w:i/>
          <w:color w:val="auto"/>
          <w:sz w:val="24"/>
          <w:szCs w:val="24"/>
        </w:rPr>
        <w:t xml:space="preserve">Подготовка к усвоению первоначальных навыков </w:t>
      </w:r>
      <w:proofErr w:type="spellStart"/>
      <w:r w:rsidRPr="006A5C2B">
        <w:rPr>
          <w:rFonts w:ascii="Times New Roman" w:hAnsi="Times New Roman" w:cs="Times New Roman"/>
          <w:bCs/>
          <w:i/>
          <w:color w:val="auto"/>
          <w:sz w:val="24"/>
          <w:szCs w:val="24"/>
        </w:rPr>
        <w:t>письма</w:t>
      </w:r>
      <w:r w:rsidRPr="006A5C2B">
        <w:rPr>
          <w:rFonts w:ascii="Times New Roman" w:hAnsi="Times New Roman" w:cs="Times New Roman"/>
          <w:bCs/>
          <w:color w:val="auto"/>
          <w:sz w:val="24"/>
          <w:szCs w:val="24"/>
        </w:rPr>
        <w:t>.</w:t>
      </w:r>
      <w:r w:rsidR="00AD1550" w:rsidRPr="006A5C2B">
        <w:rPr>
          <w:rFonts w:ascii="Times New Roman" w:hAnsi="Times New Roman" w:cs="Times New Roman"/>
          <w:color w:val="auto"/>
          <w:sz w:val="24"/>
          <w:szCs w:val="24"/>
        </w:rPr>
        <w:t>Развитие</w:t>
      </w:r>
      <w:proofErr w:type="spellEnd"/>
      <w:r w:rsidR="00AD1550" w:rsidRPr="006A5C2B">
        <w:rPr>
          <w:rFonts w:ascii="Times New Roman" w:hAnsi="Times New Roman" w:cs="Times New Roman"/>
          <w:color w:val="auto"/>
          <w:sz w:val="24"/>
          <w:szCs w:val="24"/>
        </w:rPr>
        <w:t xml:space="preserve"> зритель</w:t>
      </w:r>
      <w:r w:rsidR="00AD1550" w:rsidRPr="006A5C2B">
        <w:rPr>
          <w:rFonts w:ascii="Times New Roman" w:hAnsi="Times New Roman" w:cs="Times New Roman"/>
          <w:color w:val="auto"/>
          <w:sz w:val="24"/>
          <w:szCs w:val="24"/>
        </w:rPr>
        <w:softHyphen/>
        <w:t>ного восприятия</w:t>
      </w:r>
      <w:r w:rsidRPr="006A5C2B">
        <w:rPr>
          <w:rFonts w:ascii="Times New Roman" w:hAnsi="Times New Roman" w:cs="Times New Roman"/>
          <w:color w:val="auto"/>
          <w:sz w:val="24"/>
          <w:szCs w:val="24"/>
        </w:rPr>
        <w:t xml:space="preserve"> и пространственной ориентировки на плоскости ли</w:t>
      </w:r>
      <w:r w:rsidRPr="006A5C2B">
        <w:rPr>
          <w:rFonts w:ascii="Times New Roman" w:hAnsi="Times New Roman" w:cs="Times New Roman"/>
          <w:color w:val="auto"/>
          <w:sz w:val="24"/>
          <w:szCs w:val="24"/>
        </w:rPr>
        <w:softHyphen/>
        <w:t>с</w:t>
      </w:r>
      <w:r w:rsidRPr="006A5C2B">
        <w:rPr>
          <w:rFonts w:ascii="Times New Roman" w:hAnsi="Times New Roman" w:cs="Times New Roman"/>
          <w:color w:val="auto"/>
          <w:sz w:val="24"/>
          <w:szCs w:val="24"/>
        </w:rPr>
        <w:softHyphen/>
        <w:t xml:space="preserve">та. </w:t>
      </w:r>
      <w:r w:rsidRPr="006A5C2B">
        <w:rPr>
          <w:rFonts w:ascii="Times New Roman" w:hAnsi="Times New Roman" w:cs="Times New Roman"/>
          <w:bCs/>
          <w:color w:val="auto"/>
          <w:sz w:val="24"/>
          <w:szCs w:val="24"/>
        </w:rPr>
        <w:t>Со</w:t>
      </w:r>
      <w:r w:rsidRPr="006A5C2B">
        <w:rPr>
          <w:rFonts w:ascii="Times New Roman" w:hAnsi="Times New Roman" w:cs="Times New Roman"/>
          <w:bCs/>
          <w:color w:val="auto"/>
          <w:sz w:val="24"/>
          <w:szCs w:val="24"/>
        </w:rPr>
        <w:softHyphen/>
        <w:t>вер</w:t>
      </w:r>
      <w:r w:rsidRPr="006A5C2B">
        <w:rPr>
          <w:rFonts w:ascii="Times New Roman" w:hAnsi="Times New Roman" w:cs="Times New Roman"/>
          <w:bCs/>
          <w:color w:val="auto"/>
          <w:sz w:val="24"/>
          <w:szCs w:val="24"/>
        </w:rPr>
        <w:softHyphen/>
        <w:t>шен</w:t>
      </w:r>
      <w:r w:rsidRPr="006A5C2B">
        <w:rPr>
          <w:rFonts w:ascii="Times New Roman" w:hAnsi="Times New Roman" w:cs="Times New Roman"/>
          <w:bCs/>
          <w:color w:val="auto"/>
          <w:sz w:val="24"/>
          <w:szCs w:val="24"/>
        </w:rPr>
        <w:softHyphen/>
        <w:t>с</w:t>
      </w:r>
      <w:r w:rsidRPr="006A5C2B">
        <w:rPr>
          <w:rFonts w:ascii="Times New Roman" w:hAnsi="Times New Roman" w:cs="Times New Roman"/>
          <w:bCs/>
          <w:color w:val="auto"/>
          <w:sz w:val="24"/>
          <w:szCs w:val="24"/>
        </w:rPr>
        <w:softHyphen/>
        <w:t>т</w:t>
      </w:r>
      <w:r w:rsidRPr="006A5C2B">
        <w:rPr>
          <w:rFonts w:ascii="Times New Roman" w:hAnsi="Times New Roman" w:cs="Times New Roman"/>
          <w:bCs/>
          <w:color w:val="auto"/>
          <w:sz w:val="24"/>
          <w:szCs w:val="24"/>
        </w:rPr>
        <w:softHyphen/>
        <w:t>во</w:t>
      </w:r>
      <w:r w:rsidRPr="006A5C2B">
        <w:rPr>
          <w:rFonts w:ascii="Times New Roman" w:hAnsi="Times New Roman" w:cs="Times New Roman"/>
          <w:bCs/>
          <w:color w:val="auto"/>
          <w:sz w:val="24"/>
          <w:szCs w:val="24"/>
        </w:rPr>
        <w:softHyphen/>
        <w:t>ва</w:t>
      </w:r>
      <w:r w:rsidRPr="006A5C2B">
        <w:rPr>
          <w:rFonts w:ascii="Times New Roman" w:hAnsi="Times New Roman" w:cs="Times New Roman"/>
          <w:bCs/>
          <w:color w:val="auto"/>
          <w:sz w:val="24"/>
          <w:szCs w:val="24"/>
        </w:rPr>
        <w:softHyphen/>
        <w:t>ние и развитие мелкой моторики пальцев рук. Усвоение гигиенических правил письма. Подготовка к усвоению навыков письма.</w:t>
      </w:r>
    </w:p>
    <w:p w:rsidR="005B5BE4" w:rsidRPr="006A5C2B" w:rsidRDefault="005B5BE4" w:rsidP="00C253E5">
      <w:pPr>
        <w:spacing w:after="0" w:line="240" w:lineRule="auto"/>
        <w:ind w:firstLine="709"/>
        <w:jc w:val="both"/>
        <w:rPr>
          <w:rFonts w:ascii="Times New Roman" w:hAnsi="Times New Roman" w:cs="Times New Roman"/>
          <w:bCs/>
          <w:color w:val="auto"/>
          <w:sz w:val="24"/>
          <w:szCs w:val="24"/>
        </w:rPr>
      </w:pPr>
      <w:r w:rsidRPr="006A5C2B">
        <w:rPr>
          <w:rFonts w:ascii="Times New Roman" w:hAnsi="Times New Roman" w:cs="Times New Roman"/>
          <w:bCs/>
          <w:i/>
          <w:color w:val="auto"/>
          <w:sz w:val="24"/>
          <w:szCs w:val="24"/>
        </w:rPr>
        <w:t>Речевое развитие</w:t>
      </w:r>
      <w:r w:rsidRPr="006A5C2B">
        <w:rPr>
          <w:rFonts w:ascii="Times New Roman" w:hAnsi="Times New Roman" w:cs="Times New Roman"/>
          <w:bCs/>
          <w:color w:val="auto"/>
          <w:sz w:val="24"/>
          <w:szCs w:val="24"/>
        </w:rPr>
        <w:t>. Понимание</w:t>
      </w:r>
      <w:r w:rsidR="00AD1550" w:rsidRPr="006A5C2B">
        <w:rPr>
          <w:rFonts w:ascii="Times New Roman" w:hAnsi="Times New Roman" w:cs="Times New Roman"/>
          <w:bCs/>
          <w:color w:val="auto"/>
          <w:sz w:val="24"/>
          <w:szCs w:val="24"/>
        </w:rPr>
        <w:t xml:space="preserve"> обращенной речи. Выполнение неслож</w:t>
      </w:r>
      <w:r w:rsidRPr="006A5C2B">
        <w:rPr>
          <w:rFonts w:ascii="Times New Roman" w:hAnsi="Times New Roman" w:cs="Times New Roman"/>
          <w:bCs/>
          <w:color w:val="auto"/>
          <w:sz w:val="24"/>
          <w:szCs w:val="24"/>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Pr="006A5C2B" w:rsidRDefault="005B5BE4" w:rsidP="00C253E5">
      <w:pPr>
        <w:spacing w:after="0" w:line="240" w:lineRule="auto"/>
        <w:ind w:firstLine="709"/>
        <w:jc w:val="both"/>
        <w:rPr>
          <w:rFonts w:ascii="Times New Roman" w:hAnsi="Times New Roman" w:cs="Times New Roman"/>
          <w:b/>
          <w:bCs/>
          <w:color w:val="auto"/>
          <w:sz w:val="24"/>
          <w:szCs w:val="24"/>
        </w:rPr>
      </w:pPr>
      <w:r w:rsidRPr="006A5C2B">
        <w:rPr>
          <w:rFonts w:ascii="Times New Roman" w:hAnsi="Times New Roman" w:cs="Times New Roman"/>
          <w:bCs/>
          <w:color w:val="auto"/>
          <w:sz w:val="24"/>
          <w:szCs w:val="24"/>
        </w:rPr>
        <w:t>Расширение арсенала языковых средств, необходимых для вербального об</w:t>
      </w:r>
      <w:r w:rsidRPr="006A5C2B">
        <w:rPr>
          <w:rFonts w:ascii="Times New Roman" w:hAnsi="Times New Roman" w:cs="Times New Roman"/>
          <w:bCs/>
          <w:color w:val="auto"/>
          <w:sz w:val="24"/>
          <w:szCs w:val="24"/>
        </w:rPr>
        <w:softHyphen/>
        <w:t>щения. Формирование элементарных ком</w:t>
      </w:r>
      <w:r w:rsidR="00AD1550" w:rsidRPr="006A5C2B">
        <w:rPr>
          <w:rFonts w:ascii="Times New Roman" w:hAnsi="Times New Roman" w:cs="Times New Roman"/>
          <w:bCs/>
          <w:color w:val="auto"/>
          <w:sz w:val="24"/>
          <w:szCs w:val="24"/>
        </w:rPr>
        <w:t>муникативных навыков диалоги</w:t>
      </w:r>
      <w:r w:rsidRPr="006A5C2B">
        <w:rPr>
          <w:rFonts w:ascii="Times New Roman" w:hAnsi="Times New Roman" w:cs="Times New Roman"/>
          <w:bCs/>
          <w:color w:val="auto"/>
          <w:sz w:val="24"/>
          <w:szCs w:val="24"/>
        </w:rPr>
        <w:t>чес</w:t>
      </w:r>
      <w:r w:rsidRPr="006A5C2B">
        <w:rPr>
          <w:rFonts w:ascii="Times New Roman" w:hAnsi="Times New Roman" w:cs="Times New Roman"/>
          <w:bCs/>
          <w:color w:val="auto"/>
          <w:sz w:val="24"/>
          <w:szCs w:val="24"/>
        </w:rPr>
        <w:softHyphen/>
        <w:t>кой речи: ответы на вопросы собеседника на темы, близкие личному опы</w:t>
      </w:r>
      <w:r w:rsidRPr="006A5C2B">
        <w:rPr>
          <w:rFonts w:ascii="Times New Roman" w:hAnsi="Times New Roman" w:cs="Times New Roman"/>
          <w:bCs/>
          <w:color w:val="auto"/>
          <w:sz w:val="24"/>
          <w:szCs w:val="24"/>
        </w:rPr>
        <w:softHyphen/>
        <w:t>ту, на основе предметно-практической деятельности, наблюдений за ок</w:t>
      </w:r>
      <w:r w:rsidRPr="006A5C2B">
        <w:rPr>
          <w:rFonts w:ascii="Times New Roman" w:hAnsi="Times New Roman" w:cs="Times New Roman"/>
          <w:bCs/>
          <w:color w:val="auto"/>
          <w:sz w:val="24"/>
          <w:szCs w:val="24"/>
        </w:rPr>
        <w:softHyphen/>
        <w:t>ру</w:t>
      </w:r>
      <w:r w:rsidRPr="006A5C2B">
        <w:rPr>
          <w:rFonts w:ascii="Times New Roman" w:hAnsi="Times New Roman" w:cs="Times New Roman"/>
          <w:bCs/>
          <w:color w:val="auto"/>
          <w:sz w:val="24"/>
          <w:szCs w:val="24"/>
        </w:rPr>
        <w:softHyphen/>
        <w:t>жа</w:t>
      </w:r>
      <w:r w:rsidRPr="006A5C2B">
        <w:rPr>
          <w:rFonts w:ascii="Times New Roman" w:hAnsi="Times New Roman" w:cs="Times New Roman"/>
          <w:bCs/>
          <w:color w:val="auto"/>
          <w:sz w:val="24"/>
          <w:szCs w:val="24"/>
        </w:rPr>
        <w:softHyphen/>
        <w:t>ю</w:t>
      </w:r>
      <w:r w:rsidRPr="006A5C2B">
        <w:rPr>
          <w:rFonts w:ascii="Times New Roman" w:hAnsi="Times New Roman" w:cs="Times New Roman"/>
          <w:bCs/>
          <w:color w:val="auto"/>
          <w:sz w:val="24"/>
          <w:szCs w:val="24"/>
        </w:rPr>
        <w:softHyphen/>
        <w:t xml:space="preserve">щей действительностью и т.д. </w:t>
      </w:r>
    </w:p>
    <w:p w:rsidR="005B5BE4" w:rsidRPr="006A5C2B" w:rsidRDefault="005B5BE4">
      <w:pPr>
        <w:spacing w:after="0" w:line="360" w:lineRule="auto"/>
        <w:ind w:firstLine="709"/>
        <w:jc w:val="center"/>
        <w:rPr>
          <w:rFonts w:ascii="Times New Roman" w:hAnsi="Times New Roman" w:cs="Times New Roman"/>
          <w:bCs/>
          <w:i/>
          <w:color w:val="auto"/>
          <w:sz w:val="24"/>
          <w:szCs w:val="24"/>
        </w:rPr>
      </w:pPr>
      <w:r w:rsidRPr="006A5C2B">
        <w:rPr>
          <w:rFonts w:ascii="Times New Roman" w:hAnsi="Times New Roman" w:cs="Times New Roman"/>
          <w:b/>
          <w:bCs/>
          <w:color w:val="auto"/>
          <w:sz w:val="24"/>
          <w:szCs w:val="24"/>
        </w:rPr>
        <w:t>Обучение грамоте</w:t>
      </w:r>
    </w:p>
    <w:p w:rsidR="005B5BE4" w:rsidRPr="006A5C2B" w:rsidRDefault="005B5BE4" w:rsidP="00C253E5">
      <w:pPr>
        <w:spacing w:after="0" w:line="240" w:lineRule="auto"/>
        <w:ind w:firstLine="709"/>
        <w:jc w:val="both"/>
        <w:rPr>
          <w:rFonts w:ascii="Times New Roman" w:hAnsi="Times New Roman" w:cs="Times New Roman"/>
          <w:bCs/>
          <w:color w:val="auto"/>
          <w:sz w:val="24"/>
          <w:szCs w:val="24"/>
        </w:rPr>
      </w:pPr>
      <w:r w:rsidRPr="006A5C2B">
        <w:rPr>
          <w:rFonts w:ascii="Times New Roman" w:hAnsi="Times New Roman" w:cs="Times New Roman"/>
          <w:bCs/>
          <w:i/>
          <w:color w:val="auto"/>
          <w:sz w:val="24"/>
          <w:szCs w:val="24"/>
        </w:rPr>
        <w:t>Формирование элементарных навыков чтения</w:t>
      </w:r>
      <w:r w:rsidRPr="006A5C2B">
        <w:rPr>
          <w:rFonts w:ascii="Times New Roman" w:hAnsi="Times New Roman" w:cs="Times New Roman"/>
          <w:bCs/>
          <w:color w:val="auto"/>
          <w:sz w:val="24"/>
          <w:szCs w:val="24"/>
        </w:rPr>
        <w:t>.</w:t>
      </w:r>
    </w:p>
    <w:p w:rsidR="005B5BE4" w:rsidRPr="006A5C2B" w:rsidRDefault="005B5BE4" w:rsidP="00C253E5">
      <w:pPr>
        <w:spacing w:after="0" w:line="240" w:lineRule="auto"/>
        <w:ind w:firstLine="709"/>
        <w:jc w:val="both"/>
        <w:rPr>
          <w:rFonts w:ascii="Times New Roman" w:hAnsi="Times New Roman" w:cs="Times New Roman"/>
          <w:bCs/>
          <w:color w:val="auto"/>
          <w:sz w:val="24"/>
          <w:szCs w:val="24"/>
        </w:rPr>
      </w:pPr>
      <w:r w:rsidRPr="006A5C2B">
        <w:rPr>
          <w:rFonts w:ascii="Times New Roman" w:hAnsi="Times New Roman" w:cs="Times New Roman"/>
          <w:bCs/>
          <w:color w:val="auto"/>
          <w:sz w:val="24"/>
          <w:szCs w:val="24"/>
        </w:rPr>
        <w:t>Звуки речи. Выделение звуки на фоне полного слова. Отчетливое произ</w:t>
      </w:r>
      <w:r w:rsidRPr="006A5C2B">
        <w:rPr>
          <w:rFonts w:ascii="Times New Roman" w:hAnsi="Times New Roman" w:cs="Times New Roman"/>
          <w:bCs/>
          <w:color w:val="auto"/>
          <w:sz w:val="24"/>
          <w:szCs w:val="24"/>
        </w:rPr>
        <w:softHyphen/>
        <w:t>несение. Определение места звука в слове</w:t>
      </w:r>
      <w:r w:rsidR="00AD1550" w:rsidRPr="006A5C2B">
        <w:rPr>
          <w:rFonts w:ascii="Times New Roman" w:hAnsi="Times New Roman" w:cs="Times New Roman"/>
          <w:bCs/>
          <w:color w:val="auto"/>
          <w:sz w:val="24"/>
          <w:szCs w:val="24"/>
        </w:rPr>
        <w:t>. Определение последователь</w:t>
      </w:r>
      <w:r w:rsidRPr="006A5C2B">
        <w:rPr>
          <w:rFonts w:ascii="Times New Roman" w:hAnsi="Times New Roman" w:cs="Times New Roman"/>
          <w:bCs/>
          <w:color w:val="auto"/>
          <w:sz w:val="24"/>
          <w:szCs w:val="24"/>
        </w:rPr>
        <w:t>нос</w:t>
      </w:r>
      <w:r w:rsidRPr="006A5C2B">
        <w:rPr>
          <w:rFonts w:ascii="Times New Roman" w:hAnsi="Times New Roman" w:cs="Times New Roman"/>
          <w:bCs/>
          <w:color w:val="auto"/>
          <w:sz w:val="24"/>
          <w:szCs w:val="24"/>
        </w:rPr>
        <w:softHyphen/>
        <w:t>ти звуков в несложных по структуре словах. Сравнение на слух слов, раз</w:t>
      </w:r>
      <w:r w:rsidRPr="006A5C2B">
        <w:rPr>
          <w:rFonts w:ascii="Times New Roman" w:hAnsi="Times New Roman" w:cs="Times New Roman"/>
          <w:bCs/>
          <w:color w:val="auto"/>
          <w:sz w:val="24"/>
          <w:szCs w:val="24"/>
        </w:rPr>
        <w:softHyphen/>
        <w:t>ли</w:t>
      </w:r>
      <w:r w:rsidRPr="006A5C2B">
        <w:rPr>
          <w:rFonts w:ascii="Times New Roman" w:hAnsi="Times New Roman" w:cs="Times New Roman"/>
          <w:bCs/>
          <w:color w:val="auto"/>
          <w:sz w:val="24"/>
          <w:szCs w:val="24"/>
        </w:rPr>
        <w:softHyphen/>
        <w:t>ча</w:t>
      </w:r>
      <w:r w:rsidRPr="006A5C2B">
        <w:rPr>
          <w:rFonts w:ascii="Times New Roman" w:hAnsi="Times New Roman" w:cs="Times New Roman"/>
          <w:bCs/>
          <w:color w:val="auto"/>
          <w:sz w:val="24"/>
          <w:szCs w:val="24"/>
        </w:rPr>
        <w:softHyphen/>
        <w:t>ющихся одним звуком.</w:t>
      </w:r>
    </w:p>
    <w:p w:rsidR="005B5BE4" w:rsidRPr="006A5C2B" w:rsidRDefault="005B5BE4" w:rsidP="00C253E5">
      <w:pPr>
        <w:spacing w:after="0" w:line="240" w:lineRule="auto"/>
        <w:ind w:firstLine="709"/>
        <w:jc w:val="both"/>
        <w:rPr>
          <w:rFonts w:ascii="Times New Roman" w:hAnsi="Times New Roman" w:cs="Times New Roman"/>
          <w:bCs/>
          <w:color w:val="auto"/>
          <w:sz w:val="24"/>
          <w:szCs w:val="24"/>
        </w:rPr>
      </w:pPr>
      <w:r w:rsidRPr="006A5C2B">
        <w:rPr>
          <w:rFonts w:ascii="Times New Roman" w:hAnsi="Times New Roman" w:cs="Times New Roman"/>
          <w:bCs/>
          <w:color w:val="auto"/>
          <w:sz w:val="24"/>
          <w:szCs w:val="24"/>
        </w:rPr>
        <w:t>Различение гласных и согласных звуков на слух и в собственном произношении.</w:t>
      </w:r>
    </w:p>
    <w:p w:rsidR="005B5BE4" w:rsidRPr="006A5C2B" w:rsidRDefault="005B5BE4" w:rsidP="00C253E5">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bCs/>
          <w:color w:val="auto"/>
          <w:sz w:val="24"/>
          <w:szCs w:val="24"/>
        </w:rPr>
        <w:t>Обозначение звука буквой. Соотнесение и различение звука и буквы. Звукобуквенный анализ несложных по структуре слов.</w:t>
      </w:r>
    </w:p>
    <w:p w:rsidR="005B5BE4" w:rsidRPr="006A5C2B" w:rsidRDefault="005B5BE4" w:rsidP="00C253E5">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color w:val="auto"/>
          <w:sz w:val="24"/>
          <w:szCs w:val="24"/>
        </w:rPr>
        <w:t>Образование и чтение слогов разли</w:t>
      </w:r>
      <w:r w:rsidR="00AD1550" w:rsidRPr="006A5C2B">
        <w:rPr>
          <w:rFonts w:ascii="Times New Roman" w:hAnsi="Times New Roman" w:cs="Times New Roman"/>
          <w:color w:val="auto"/>
          <w:sz w:val="24"/>
          <w:szCs w:val="24"/>
        </w:rPr>
        <w:t>чной структуры (состоящих из од</w:t>
      </w:r>
      <w:r w:rsidRPr="006A5C2B">
        <w:rPr>
          <w:rFonts w:ascii="Times New Roman" w:hAnsi="Times New Roman" w:cs="Times New Roman"/>
          <w:color w:val="auto"/>
          <w:sz w:val="24"/>
          <w:szCs w:val="24"/>
        </w:rPr>
        <w:t>ной гласной, закрытых и открытых двух</w:t>
      </w:r>
      <w:r w:rsidR="00AD1550" w:rsidRPr="006A5C2B">
        <w:rPr>
          <w:rFonts w:ascii="Times New Roman" w:hAnsi="Times New Roman" w:cs="Times New Roman"/>
          <w:color w:val="auto"/>
          <w:sz w:val="24"/>
          <w:szCs w:val="24"/>
        </w:rPr>
        <w:t>буквенных слогов, закрытых трёх</w:t>
      </w:r>
      <w:r w:rsidRPr="006A5C2B">
        <w:rPr>
          <w:rFonts w:ascii="Times New Roman" w:hAnsi="Times New Roman" w:cs="Times New Roman"/>
          <w:color w:val="auto"/>
          <w:sz w:val="24"/>
          <w:szCs w:val="24"/>
        </w:rPr>
        <w:t>бу</w:t>
      </w:r>
      <w:r w:rsidRPr="006A5C2B">
        <w:rPr>
          <w:rFonts w:ascii="Times New Roman" w:hAnsi="Times New Roman" w:cs="Times New Roman"/>
          <w:color w:val="auto"/>
          <w:sz w:val="24"/>
          <w:szCs w:val="24"/>
        </w:rPr>
        <w:softHyphen/>
        <w:t>к</w:t>
      </w:r>
      <w:r w:rsidRPr="006A5C2B">
        <w:rPr>
          <w:rFonts w:ascii="Times New Roman" w:hAnsi="Times New Roman" w:cs="Times New Roman"/>
          <w:color w:val="auto"/>
          <w:sz w:val="24"/>
          <w:szCs w:val="24"/>
        </w:rPr>
        <w:softHyphen/>
        <w:t>ве</w:t>
      </w:r>
      <w:r w:rsidRPr="006A5C2B">
        <w:rPr>
          <w:rFonts w:ascii="Times New Roman" w:hAnsi="Times New Roman" w:cs="Times New Roman"/>
          <w:color w:val="auto"/>
          <w:sz w:val="24"/>
          <w:szCs w:val="24"/>
        </w:rPr>
        <w:softHyphen/>
        <w:t>н</w:t>
      </w:r>
      <w:r w:rsidRPr="006A5C2B">
        <w:rPr>
          <w:rFonts w:ascii="Times New Roman" w:hAnsi="Times New Roman" w:cs="Times New Roman"/>
          <w:color w:val="auto"/>
          <w:sz w:val="24"/>
          <w:szCs w:val="24"/>
        </w:rPr>
        <w:softHyphen/>
        <w:t>ных слогов с твердыми и мягкими согласными, со стечениями согласных в на</w:t>
      </w:r>
      <w:r w:rsidRPr="006A5C2B">
        <w:rPr>
          <w:rFonts w:ascii="Times New Roman" w:hAnsi="Times New Roman" w:cs="Times New Roman"/>
          <w:color w:val="auto"/>
          <w:sz w:val="24"/>
          <w:szCs w:val="24"/>
        </w:rPr>
        <w:softHyphen/>
        <w:t>чале или в конце слова). Составление и чтение слов из усвоенных слоговых стру</w:t>
      </w:r>
      <w:r w:rsidRPr="006A5C2B">
        <w:rPr>
          <w:rFonts w:ascii="Times New Roman" w:hAnsi="Times New Roman" w:cs="Times New Roman"/>
          <w:color w:val="auto"/>
          <w:sz w:val="24"/>
          <w:szCs w:val="24"/>
        </w:rPr>
        <w:softHyphen/>
        <w:t xml:space="preserve">ктур. Формирование </w:t>
      </w:r>
      <w:r w:rsidR="00AD1550" w:rsidRPr="006A5C2B">
        <w:rPr>
          <w:rFonts w:ascii="Times New Roman" w:hAnsi="Times New Roman" w:cs="Times New Roman"/>
          <w:color w:val="auto"/>
          <w:sz w:val="24"/>
          <w:szCs w:val="24"/>
        </w:rPr>
        <w:t>основ навыка</w:t>
      </w:r>
      <w:r w:rsidRPr="006A5C2B">
        <w:rPr>
          <w:rFonts w:ascii="Times New Roman" w:hAnsi="Times New Roman" w:cs="Times New Roman"/>
          <w:color w:val="auto"/>
          <w:sz w:val="24"/>
          <w:szCs w:val="24"/>
        </w:rPr>
        <w:t xml:space="preserve"> правильного,</w:t>
      </w:r>
      <w:r w:rsidR="00912D8C" w:rsidRPr="006A5C2B">
        <w:rPr>
          <w:rFonts w:ascii="Times New Roman" w:hAnsi="Times New Roman" w:cs="Times New Roman"/>
          <w:color w:val="auto"/>
          <w:sz w:val="24"/>
          <w:szCs w:val="24"/>
        </w:rPr>
        <w:t xml:space="preserve"> осознанного и выразительно</w:t>
      </w:r>
      <w:r w:rsidRPr="006A5C2B">
        <w:rPr>
          <w:rFonts w:ascii="Times New Roman" w:hAnsi="Times New Roman" w:cs="Times New Roman"/>
          <w:color w:val="auto"/>
          <w:sz w:val="24"/>
          <w:szCs w:val="24"/>
        </w:rPr>
        <w:t>го чтения на материале предложений и небо</w:t>
      </w:r>
      <w:r w:rsidR="00912D8C" w:rsidRPr="006A5C2B">
        <w:rPr>
          <w:rFonts w:ascii="Times New Roman" w:hAnsi="Times New Roman" w:cs="Times New Roman"/>
          <w:color w:val="auto"/>
          <w:sz w:val="24"/>
          <w:szCs w:val="24"/>
        </w:rPr>
        <w:t>льших текстов (после предвари</w:t>
      </w:r>
      <w:r w:rsidRPr="006A5C2B">
        <w:rPr>
          <w:rFonts w:ascii="Times New Roman" w:hAnsi="Times New Roman" w:cs="Times New Roman"/>
          <w:color w:val="auto"/>
          <w:sz w:val="24"/>
          <w:szCs w:val="24"/>
        </w:rPr>
        <w:t>тель</w:t>
      </w:r>
      <w:r w:rsidRPr="006A5C2B">
        <w:rPr>
          <w:rFonts w:ascii="Times New Roman" w:hAnsi="Times New Roman" w:cs="Times New Roman"/>
          <w:color w:val="auto"/>
          <w:sz w:val="24"/>
          <w:szCs w:val="24"/>
        </w:rPr>
        <w:softHyphen/>
        <w:t>ной отработки с учителем). Разучивание с</w:t>
      </w:r>
      <w:r w:rsidR="00912D8C" w:rsidRPr="006A5C2B">
        <w:rPr>
          <w:rFonts w:ascii="Times New Roman" w:hAnsi="Times New Roman" w:cs="Times New Roman"/>
          <w:color w:val="auto"/>
          <w:sz w:val="24"/>
          <w:szCs w:val="24"/>
        </w:rPr>
        <w:t xml:space="preserve"> голоса коротких стихотворе</w:t>
      </w:r>
      <w:r w:rsidRPr="006A5C2B">
        <w:rPr>
          <w:rFonts w:ascii="Times New Roman" w:hAnsi="Times New Roman" w:cs="Times New Roman"/>
          <w:color w:val="auto"/>
          <w:sz w:val="24"/>
          <w:szCs w:val="24"/>
        </w:rPr>
        <w:t xml:space="preserve">ний, загадок, </w:t>
      </w:r>
      <w:proofErr w:type="spellStart"/>
      <w:r w:rsidRPr="006A5C2B">
        <w:rPr>
          <w:rFonts w:ascii="Times New Roman" w:hAnsi="Times New Roman" w:cs="Times New Roman"/>
          <w:color w:val="auto"/>
          <w:sz w:val="24"/>
          <w:szCs w:val="24"/>
        </w:rPr>
        <w:t>чистоговорок</w:t>
      </w:r>
      <w:proofErr w:type="spellEnd"/>
      <w:r w:rsidRPr="006A5C2B">
        <w:rPr>
          <w:rFonts w:ascii="Times New Roman" w:hAnsi="Times New Roman" w:cs="Times New Roman"/>
          <w:color w:val="auto"/>
          <w:sz w:val="24"/>
          <w:szCs w:val="24"/>
        </w:rPr>
        <w:t>.</w:t>
      </w:r>
    </w:p>
    <w:p w:rsidR="005B5BE4" w:rsidRPr="006A5C2B" w:rsidRDefault="005B5BE4" w:rsidP="00C253E5">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i/>
          <w:color w:val="auto"/>
          <w:sz w:val="24"/>
          <w:szCs w:val="24"/>
        </w:rPr>
        <w:t>Формирование элементарных навыков письма.</w:t>
      </w:r>
    </w:p>
    <w:p w:rsidR="005B5BE4" w:rsidRPr="006A5C2B" w:rsidRDefault="005B5BE4" w:rsidP="00C253E5">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Развитие мелкой моторики пальцев рук; координации и точности</w:t>
      </w:r>
      <w:r w:rsidRPr="006A5C2B">
        <w:rPr>
          <w:rFonts w:ascii="Times New Roman" w:hAnsi="Times New Roman" w:cs="Times New Roman"/>
          <w:iCs/>
          <w:color w:val="auto"/>
          <w:sz w:val="24"/>
          <w:szCs w:val="24"/>
        </w:rPr>
        <w:t xml:space="preserve"> движения руки. Развитие умения ориентироваться на пространстве листа в тетради и классной доски</w:t>
      </w:r>
      <w:r w:rsidRPr="006A5C2B">
        <w:rPr>
          <w:rFonts w:ascii="Times New Roman" w:hAnsi="Times New Roman" w:cs="Times New Roman"/>
          <w:i/>
          <w:iCs/>
          <w:color w:val="auto"/>
          <w:sz w:val="24"/>
          <w:szCs w:val="24"/>
        </w:rPr>
        <w:t>.</w:t>
      </w:r>
    </w:p>
    <w:p w:rsidR="005B5BE4" w:rsidRPr="006A5C2B" w:rsidRDefault="005B5BE4" w:rsidP="00C253E5">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Усвоение начертания рукописных заглавных и строчных букв.  </w:t>
      </w:r>
    </w:p>
    <w:p w:rsidR="005B5BE4" w:rsidRPr="006A5C2B" w:rsidRDefault="005B5BE4" w:rsidP="00C253E5">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Письмо букв, буквосочетаний, слогов, с</w:t>
      </w:r>
      <w:r w:rsidR="00912D8C" w:rsidRPr="006A5C2B">
        <w:rPr>
          <w:rFonts w:ascii="Times New Roman" w:hAnsi="Times New Roman" w:cs="Times New Roman"/>
          <w:color w:val="auto"/>
          <w:sz w:val="24"/>
          <w:szCs w:val="24"/>
        </w:rPr>
        <w:t>лов, предложений с соблюдени</w:t>
      </w:r>
      <w:r w:rsidRPr="006A5C2B">
        <w:rPr>
          <w:rFonts w:ascii="Times New Roman" w:hAnsi="Times New Roman" w:cs="Times New Roman"/>
          <w:color w:val="auto"/>
          <w:sz w:val="24"/>
          <w:szCs w:val="24"/>
        </w:rPr>
        <w:t>ем гигиенических норм. Овладение разб</w:t>
      </w:r>
      <w:r w:rsidR="00912D8C" w:rsidRPr="006A5C2B">
        <w:rPr>
          <w:rFonts w:ascii="Times New Roman" w:hAnsi="Times New Roman" w:cs="Times New Roman"/>
          <w:color w:val="auto"/>
          <w:sz w:val="24"/>
          <w:szCs w:val="24"/>
        </w:rPr>
        <w:t>орчивым, аккуратным письмом. До</w:t>
      </w:r>
      <w:r w:rsidRPr="006A5C2B">
        <w:rPr>
          <w:rFonts w:ascii="Times New Roman" w:hAnsi="Times New Roman" w:cs="Times New Roman"/>
          <w:color w:val="auto"/>
          <w:sz w:val="24"/>
          <w:szCs w:val="24"/>
        </w:rPr>
        <w:t>сло</w:t>
      </w:r>
      <w:r w:rsidRPr="006A5C2B">
        <w:rPr>
          <w:rFonts w:ascii="Times New Roman" w:hAnsi="Times New Roman" w:cs="Times New Roman"/>
          <w:color w:val="auto"/>
          <w:sz w:val="24"/>
          <w:szCs w:val="24"/>
        </w:rPr>
        <w:softHyphen/>
        <w:t>вное списывание слов и предложений</w:t>
      </w:r>
      <w:r w:rsidR="00912D8C" w:rsidRPr="006A5C2B">
        <w:rPr>
          <w:rFonts w:ascii="Times New Roman" w:hAnsi="Times New Roman" w:cs="Times New Roman"/>
          <w:color w:val="auto"/>
          <w:sz w:val="24"/>
          <w:szCs w:val="24"/>
        </w:rPr>
        <w:t>; списывание со вставкой пропу</w:t>
      </w:r>
      <w:r w:rsidRPr="006A5C2B">
        <w:rPr>
          <w:rFonts w:ascii="Times New Roman" w:hAnsi="Times New Roman" w:cs="Times New Roman"/>
          <w:color w:val="auto"/>
          <w:sz w:val="24"/>
          <w:szCs w:val="24"/>
        </w:rPr>
        <w:t>щен</w:t>
      </w:r>
      <w:r w:rsidRPr="006A5C2B">
        <w:rPr>
          <w:rFonts w:ascii="Times New Roman" w:hAnsi="Times New Roman" w:cs="Times New Roman"/>
          <w:color w:val="auto"/>
          <w:sz w:val="24"/>
          <w:szCs w:val="24"/>
        </w:rPr>
        <w:softHyphen/>
        <w:t>ной буквы или слога после предварительного разбора с учителем. Усвоение при</w:t>
      </w:r>
      <w:r w:rsidRPr="006A5C2B">
        <w:rPr>
          <w:rFonts w:ascii="Times New Roman" w:hAnsi="Times New Roman" w:cs="Times New Roman"/>
          <w:color w:val="auto"/>
          <w:sz w:val="24"/>
          <w:szCs w:val="24"/>
        </w:rPr>
        <w:softHyphen/>
        <w:t>ёмов и последовательности правильного списывания текста. Письмо под ди</w:t>
      </w:r>
      <w:r w:rsidRPr="006A5C2B">
        <w:rPr>
          <w:rFonts w:ascii="Times New Roman" w:hAnsi="Times New Roman" w:cs="Times New Roman"/>
          <w:color w:val="auto"/>
          <w:sz w:val="24"/>
          <w:szCs w:val="24"/>
        </w:rPr>
        <w:softHyphen/>
        <w:t>к</w:t>
      </w:r>
      <w:r w:rsidRPr="006A5C2B">
        <w:rPr>
          <w:rFonts w:ascii="Times New Roman" w:hAnsi="Times New Roman" w:cs="Times New Roman"/>
          <w:color w:val="auto"/>
          <w:sz w:val="24"/>
          <w:szCs w:val="24"/>
        </w:rPr>
        <w:softHyphen/>
        <w:t>товку слов и предложений, написание ко</w:t>
      </w:r>
      <w:r w:rsidR="00912D8C" w:rsidRPr="006A5C2B">
        <w:rPr>
          <w:rFonts w:ascii="Times New Roman" w:hAnsi="Times New Roman" w:cs="Times New Roman"/>
          <w:color w:val="auto"/>
          <w:sz w:val="24"/>
          <w:szCs w:val="24"/>
        </w:rPr>
        <w:t>торых не расходится с их произ</w:t>
      </w:r>
      <w:r w:rsidRPr="006A5C2B">
        <w:rPr>
          <w:rFonts w:ascii="Times New Roman" w:hAnsi="Times New Roman" w:cs="Times New Roman"/>
          <w:color w:val="auto"/>
          <w:sz w:val="24"/>
          <w:szCs w:val="24"/>
        </w:rPr>
        <w:t>но</w:t>
      </w:r>
      <w:r w:rsidRPr="006A5C2B">
        <w:rPr>
          <w:rFonts w:ascii="Times New Roman" w:hAnsi="Times New Roman" w:cs="Times New Roman"/>
          <w:color w:val="auto"/>
          <w:sz w:val="24"/>
          <w:szCs w:val="24"/>
        </w:rPr>
        <w:softHyphen/>
        <w:t>шением.</w:t>
      </w:r>
    </w:p>
    <w:p w:rsidR="005B5BE4" w:rsidRPr="006A5C2B" w:rsidRDefault="005B5BE4" w:rsidP="00C253E5">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color w:val="auto"/>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r w:rsidRPr="006A5C2B">
        <w:rPr>
          <w:rFonts w:ascii="Times New Roman" w:hAnsi="Times New Roman" w:cs="Times New Roman"/>
          <w:b/>
          <w:bCs/>
          <w:i/>
          <w:iCs/>
          <w:color w:val="auto"/>
          <w:sz w:val="24"/>
          <w:szCs w:val="24"/>
        </w:rPr>
        <w:t>ча</w:t>
      </w:r>
      <w:proofErr w:type="spellEnd"/>
      <w:r w:rsidRPr="006A5C2B">
        <w:rPr>
          <w:rFonts w:ascii="Times New Roman" w:hAnsi="Times New Roman" w:cs="Times New Roman"/>
          <w:b/>
          <w:bCs/>
          <w:color w:val="auto"/>
          <w:sz w:val="24"/>
          <w:szCs w:val="24"/>
        </w:rPr>
        <w:t>—</w:t>
      </w:r>
      <w:proofErr w:type="spellStart"/>
      <w:r w:rsidRPr="006A5C2B">
        <w:rPr>
          <w:rFonts w:ascii="Times New Roman" w:hAnsi="Times New Roman" w:cs="Times New Roman"/>
          <w:b/>
          <w:bCs/>
          <w:i/>
          <w:iCs/>
          <w:color w:val="auto"/>
          <w:sz w:val="24"/>
          <w:szCs w:val="24"/>
        </w:rPr>
        <w:t>ща</w:t>
      </w:r>
      <w:proofErr w:type="spellEnd"/>
      <w:r w:rsidRPr="006A5C2B">
        <w:rPr>
          <w:rFonts w:ascii="Times New Roman" w:hAnsi="Times New Roman" w:cs="Times New Roman"/>
          <w:b/>
          <w:bCs/>
          <w:color w:val="auto"/>
          <w:sz w:val="24"/>
          <w:szCs w:val="24"/>
        </w:rPr>
        <w:t xml:space="preserve">, </w:t>
      </w:r>
      <w:r w:rsidRPr="006A5C2B">
        <w:rPr>
          <w:rFonts w:ascii="Times New Roman" w:hAnsi="Times New Roman" w:cs="Times New Roman"/>
          <w:b/>
          <w:bCs/>
          <w:i/>
          <w:iCs/>
          <w:color w:val="auto"/>
          <w:sz w:val="24"/>
          <w:szCs w:val="24"/>
        </w:rPr>
        <w:t>чу</w:t>
      </w:r>
      <w:r w:rsidRPr="006A5C2B">
        <w:rPr>
          <w:rFonts w:ascii="Times New Roman" w:hAnsi="Times New Roman" w:cs="Times New Roman"/>
          <w:b/>
          <w:bCs/>
          <w:color w:val="auto"/>
          <w:sz w:val="24"/>
          <w:szCs w:val="24"/>
        </w:rPr>
        <w:t>—</w:t>
      </w:r>
      <w:proofErr w:type="spellStart"/>
      <w:r w:rsidRPr="006A5C2B">
        <w:rPr>
          <w:rFonts w:ascii="Times New Roman" w:hAnsi="Times New Roman" w:cs="Times New Roman"/>
          <w:b/>
          <w:bCs/>
          <w:i/>
          <w:iCs/>
          <w:color w:val="auto"/>
          <w:sz w:val="24"/>
          <w:szCs w:val="24"/>
        </w:rPr>
        <w:t>щу</w:t>
      </w:r>
      <w:proofErr w:type="spellEnd"/>
      <w:r w:rsidRPr="006A5C2B">
        <w:rPr>
          <w:rFonts w:ascii="Times New Roman" w:hAnsi="Times New Roman" w:cs="Times New Roman"/>
          <w:b/>
          <w:bCs/>
          <w:color w:val="auto"/>
          <w:sz w:val="24"/>
          <w:szCs w:val="24"/>
        </w:rPr>
        <w:t xml:space="preserve">, </w:t>
      </w:r>
      <w:proofErr w:type="spellStart"/>
      <w:r w:rsidRPr="006A5C2B">
        <w:rPr>
          <w:rFonts w:ascii="Times New Roman" w:hAnsi="Times New Roman" w:cs="Times New Roman"/>
          <w:b/>
          <w:bCs/>
          <w:i/>
          <w:iCs/>
          <w:color w:val="auto"/>
          <w:sz w:val="24"/>
          <w:szCs w:val="24"/>
        </w:rPr>
        <w:t>жи</w:t>
      </w:r>
      <w:proofErr w:type="spellEnd"/>
      <w:r w:rsidRPr="006A5C2B">
        <w:rPr>
          <w:rFonts w:ascii="Times New Roman" w:hAnsi="Times New Roman" w:cs="Times New Roman"/>
          <w:b/>
          <w:bCs/>
          <w:color w:val="auto"/>
          <w:sz w:val="24"/>
          <w:szCs w:val="24"/>
        </w:rPr>
        <w:t>—</w:t>
      </w:r>
      <w:proofErr w:type="spellStart"/>
      <w:r w:rsidRPr="006A5C2B">
        <w:rPr>
          <w:rFonts w:ascii="Times New Roman" w:hAnsi="Times New Roman" w:cs="Times New Roman"/>
          <w:b/>
          <w:bCs/>
          <w:i/>
          <w:iCs/>
          <w:color w:val="auto"/>
          <w:sz w:val="24"/>
          <w:szCs w:val="24"/>
        </w:rPr>
        <w:t>ши</w:t>
      </w:r>
      <w:proofErr w:type="spellEnd"/>
      <w:r w:rsidRPr="006A5C2B">
        <w:rPr>
          <w:rFonts w:ascii="Times New Roman" w:hAnsi="Times New Roman" w:cs="Times New Roman"/>
          <w:color w:val="auto"/>
          <w:sz w:val="24"/>
          <w:szCs w:val="24"/>
        </w:rPr>
        <w:t>).</w:t>
      </w:r>
    </w:p>
    <w:p w:rsidR="005B5BE4" w:rsidRPr="006A5C2B" w:rsidRDefault="005B5BE4" w:rsidP="00C253E5">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i/>
          <w:color w:val="auto"/>
          <w:sz w:val="24"/>
          <w:szCs w:val="24"/>
        </w:rPr>
        <w:t>Речевое развитие.</w:t>
      </w:r>
    </w:p>
    <w:p w:rsidR="005B5BE4" w:rsidRPr="006A5C2B" w:rsidRDefault="005B5BE4" w:rsidP="00C253E5">
      <w:pPr>
        <w:spacing w:after="0" w:line="240" w:lineRule="auto"/>
        <w:ind w:firstLine="709"/>
        <w:jc w:val="both"/>
        <w:rPr>
          <w:rFonts w:ascii="Times New Roman" w:hAnsi="Times New Roman" w:cs="Times New Roman"/>
          <w:b/>
          <w:color w:val="auto"/>
          <w:sz w:val="24"/>
          <w:szCs w:val="24"/>
        </w:rPr>
      </w:pPr>
      <w:r w:rsidRPr="006A5C2B">
        <w:rPr>
          <w:rFonts w:ascii="Times New Roman" w:hAnsi="Times New Roman" w:cs="Times New Roman"/>
          <w:color w:val="auto"/>
          <w:sz w:val="24"/>
          <w:szCs w:val="24"/>
        </w:rPr>
        <w:t>Использование усвоенных языковых средств (слов, словосочетаний и кон</w:t>
      </w:r>
      <w:r w:rsidRPr="006A5C2B">
        <w:rPr>
          <w:rFonts w:ascii="Times New Roman" w:hAnsi="Times New Roman" w:cs="Times New Roman"/>
          <w:color w:val="auto"/>
          <w:sz w:val="24"/>
          <w:szCs w:val="24"/>
        </w:rPr>
        <w:softHyphen/>
        <w:t xml:space="preserve">струкций предложений) для выражения </w:t>
      </w:r>
      <w:r w:rsidR="00912D8C" w:rsidRPr="006A5C2B">
        <w:rPr>
          <w:rFonts w:ascii="Times New Roman" w:hAnsi="Times New Roman" w:cs="Times New Roman"/>
          <w:color w:val="auto"/>
          <w:sz w:val="24"/>
          <w:szCs w:val="24"/>
        </w:rPr>
        <w:t>просьбы и собственного намере</w:t>
      </w:r>
      <w:r w:rsidRPr="006A5C2B">
        <w:rPr>
          <w:rFonts w:ascii="Times New Roman" w:hAnsi="Times New Roman" w:cs="Times New Roman"/>
          <w:color w:val="auto"/>
          <w:sz w:val="24"/>
          <w:szCs w:val="24"/>
        </w:rPr>
        <w:t>ния (после проведения под</w:t>
      </w:r>
      <w:r w:rsidRPr="006A5C2B">
        <w:rPr>
          <w:rFonts w:ascii="Times New Roman" w:hAnsi="Times New Roman" w:cs="Times New Roman"/>
          <w:color w:val="auto"/>
          <w:sz w:val="24"/>
          <w:szCs w:val="24"/>
        </w:rPr>
        <w:softHyphen/>
        <w:t>го</w:t>
      </w:r>
      <w:r w:rsidRPr="006A5C2B">
        <w:rPr>
          <w:rFonts w:ascii="Times New Roman" w:hAnsi="Times New Roman" w:cs="Times New Roman"/>
          <w:color w:val="auto"/>
          <w:sz w:val="24"/>
          <w:szCs w:val="24"/>
        </w:rPr>
        <w:softHyphen/>
        <w:t>товительной работы); ответов на вопросы педаго</w:t>
      </w:r>
      <w:r w:rsidRPr="006A5C2B">
        <w:rPr>
          <w:rFonts w:ascii="Times New Roman" w:hAnsi="Times New Roman" w:cs="Times New Roman"/>
          <w:color w:val="auto"/>
          <w:sz w:val="24"/>
          <w:szCs w:val="24"/>
        </w:rPr>
        <w:softHyphen/>
        <w:t>га и товарищей класса. Пересказ про</w:t>
      </w:r>
      <w:r w:rsidRPr="006A5C2B">
        <w:rPr>
          <w:rFonts w:ascii="Times New Roman" w:hAnsi="Times New Roman" w:cs="Times New Roman"/>
          <w:color w:val="auto"/>
          <w:sz w:val="24"/>
          <w:szCs w:val="24"/>
        </w:rPr>
        <w:softHyphen/>
        <w:t>с</w:t>
      </w:r>
      <w:r w:rsidRPr="006A5C2B">
        <w:rPr>
          <w:rFonts w:ascii="Times New Roman" w:hAnsi="Times New Roman" w:cs="Times New Roman"/>
          <w:color w:val="auto"/>
          <w:sz w:val="24"/>
          <w:szCs w:val="24"/>
        </w:rPr>
        <w:softHyphen/>
        <w:t>лу</w:t>
      </w:r>
      <w:r w:rsidRPr="006A5C2B">
        <w:rPr>
          <w:rFonts w:ascii="Times New Roman" w:hAnsi="Times New Roman" w:cs="Times New Roman"/>
          <w:color w:val="auto"/>
          <w:sz w:val="24"/>
          <w:szCs w:val="24"/>
        </w:rPr>
        <w:softHyphen/>
        <w:t>шан</w:t>
      </w:r>
      <w:r w:rsidR="00912D8C" w:rsidRPr="006A5C2B">
        <w:rPr>
          <w:rFonts w:ascii="Times New Roman" w:hAnsi="Times New Roman" w:cs="Times New Roman"/>
          <w:color w:val="auto"/>
          <w:sz w:val="24"/>
          <w:szCs w:val="24"/>
        </w:rPr>
        <w:t>ных и предварительно разобра</w:t>
      </w:r>
      <w:r w:rsidRPr="006A5C2B">
        <w:rPr>
          <w:rFonts w:ascii="Times New Roman" w:hAnsi="Times New Roman" w:cs="Times New Roman"/>
          <w:color w:val="auto"/>
          <w:sz w:val="24"/>
          <w:szCs w:val="24"/>
        </w:rPr>
        <w:t>н</w:t>
      </w:r>
      <w:r w:rsidRPr="006A5C2B">
        <w:rPr>
          <w:rFonts w:ascii="Times New Roman" w:hAnsi="Times New Roman" w:cs="Times New Roman"/>
          <w:color w:val="auto"/>
          <w:sz w:val="24"/>
          <w:szCs w:val="24"/>
        </w:rPr>
        <w:softHyphen/>
        <w:t>ных небольших по объему текстов с опорой на во</w:t>
      </w:r>
      <w:r w:rsidRPr="006A5C2B">
        <w:rPr>
          <w:rFonts w:ascii="Times New Roman" w:hAnsi="Times New Roman" w:cs="Times New Roman"/>
          <w:color w:val="auto"/>
          <w:sz w:val="24"/>
          <w:szCs w:val="24"/>
        </w:rPr>
        <w:softHyphen/>
        <w:t>п</w:t>
      </w:r>
      <w:r w:rsidRPr="006A5C2B">
        <w:rPr>
          <w:rFonts w:ascii="Times New Roman" w:hAnsi="Times New Roman" w:cs="Times New Roman"/>
          <w:color w:val="auto"/>
          <w:sz w:val="24"/>
          <w:szCs w:val="24"/>
        </w:rPr>
        <w:softHyphen/>
      </w:r>
      <w:r w:rsidRPr="006A5C2B">
        <w:rPr>
          <w:rFonts w:ascii="Times New Roman" w:hAnsi="Times New Roman" w:cs="Times New Roman"/>
          <w:color w:val="auto"/>
          <w:sz w:val="24"/>
          <w:szCs w:val="24"/>
        </w:rPr>
        <w:lastRenderedPageBreak/>
        <w:t>росы учителя и ил</w:t>
      </w:r>
      <w:r w:rsidRPr="006A5C2B">
        <w:rPr>
          <w:rFonts w:ascii="Times New Roman" w:hAnsi="Times New Roman" w:cs="Times New Roman"/>
          <w:color w:val="auto"/>
          <w:sz w:val="24"/>
          <w:szCs w:val="24"/>
        </w:rPr>
        <w:softHyphen/>
        <w:t>лю</w:t>
      </w:r>
      <w:r w:rsidRPr="006A5C2B">
        <w:rPr>
          <w:rFonts w:ascii="Times New Roman" w:hAnsi="Times New Roman" w:cs="Times New Roman"/>
          <w:color w:val="auto"/>
          <w:sz w:val="24"/>
          <w:szCs w:val="24"/>
        </w:rPr>
        <w:softHyphen/>
        <w:t>с</w:t>
      </w:r>
      <w:r w:rsidRPr="006A5C2B">
        <w:rPr>
          <w:rFonts w:ascii="Times New Roman" w:hAnsi="Times New Roman" w:cs="Times New Roman"/>
          <w:color w:val="auto"/>
          <w:sz w:val="24"/>
          <w:szCs w:val="24"/>
        </w:rPr>
        <w:softHyphen/>
        <w:t>т</w:t>
      </w:r>
      <w:r w:rsidRPr="006A5C2B">
        <w:rPr>
          <w:rFonts w:ascii="Times New Roman" w:hAnsi="Times New Roman" w:cs="Times New Roman"/>
          <w:color w:val="auto"/>
          <w:sz w:val="24"/>
          <w:szCs w:val="24"/>
        </w:rPr>
        <w:softHyphen/>
        <w:t>ра</w:t>
      </w:r>
      <w:r w:rsidRPr="006A5C2B">
        <w:rPr>
          <w:rFonts w:ascii="Times New Roman" w:hAnsi="Times New Roman" w:cs="Times New Roman"/>
          <w:color w:val="auto"/>
          <w:sz w:val="24"/>
          <w:szCs w:val="24"/>
        </w:rPr>
        <w:softHyphen/>
        <w:t>тивный ма</w:t>
      </w:r>
      <w:r w:rsidRPr="006A5C2B">
        <w:rPr>
          <w:rFonts w:ascii="Times New Roman" w:hAnsi="Times New Roman" w:cs="Times New Roman"/>
          <w:color w:val="auto"/>
          <w:sz w:val="24"/>
          <w:szCs w:val="24"/>
        </w:rPr>
        <w:softHyphen/>
        <w:t>те</w:t>
      </w:r>
      <w:r w:rsidRPr="006A5C2B">
        <w:rPr>
          <w:rFonts w:ascii="Times New Roman" w:hAnsi="Times New Roman" w:cs="Times New Roman"/>
          <w:color w:val="auto"/>
          <w:sz w:val="24"/>
          <w:szCs w:val="24"/>
        </w:rPr>
        <w:softHyphen/>
        <w:t>ри</w:t>
      </w:r>
      <w:r w:rsidRPr="006A5C2B">
        <w:rPr>
          <w:rFonts w:ascii="Times New Roman" w:hAnsi="Times New Roman" w:cs="Times New Roman"/>
          <w:color w:val="auto"/>
          <w:sz w:val="24"/>
          <w:szCs w:val="24"/>
        </w:rPr>
        <w:softHyphen/>
        <w:t>ал. Составление двух-трех предложений с опорой на серию сю</w:t>
      </w:r>
      <w:r w:rsidRPr="006A5C2B">
        <w:rPr>
          <w:rFonts w:ascii="Times New Roman" w:hAnsi="Times New Roman" w:cs="Times New Roman"/>
          <w:color w:val="auto"/>
          <w:sz w:val="24"/>
          <w:szCs w:val="24"/>
        </w:rPr>
        <w:softHyphen/>
        <w:t>жетных кар</w:t>
      </w:r>
      <w:r w:rsidRPr="006A5C2B">
        <w:rPr>
          <w:rFonts w:ascii="Times New Roman" w:hAnsi="Times New Roman" w:cs="Times New Roman"/>
          <w:color w:val="auto"/>
          <w:sz w:val="24"/>
          <w:szCs w:val="24"/>
        </w:rPr>
        <w:softHyphen/>
        <w:t>тин, организованные наблюдения, практические действия и т.д.</w:t>
      </w:r>
    </w:p>
    <w:p w:rsidR="005B5BE4" w:rsidRPr="006A5C2B" w:rsidRDefault="005B5BE4">
      <w:pPr>
        <w:spacing w:before="120" w:after="120" w:line="360" w:lineRule="auto"/>
        <w:ind w:firstLine="709"/>
        <w:jc w:val="center"/>
        <w:rPr>
          <w:rFonts w:ascii="Times New Roman" w:hAnsi="Times New Roman" w:cs="Times New Roman"/>
          <w:b/>
          <w:bCs/>
          <w:color w:val="auto"/>
          <w:sz w:val="24"/>
          <w:szCs w:val="24"/>
        </w:rPr>
      </w:pPr>
      <w:r w:rsidRPr="006A5C2B">
        <w:rPr>
          <w:rFonts w:ascii="Times New Roman" w:hAnsi="Times New Roman" w:cs="Times New Roman"/>
          <w:b/>
          <w:color w:val="auto"/>
          <w:sz w:val="24"/>
          <w:szCs w:val="24"/>
        </w:rPr>
        <w:t>Практические грамматические упражнения и развитие речи</w:t>
      </w:r>
    </w:p>
    <w:p w:rsidR="005B5BE4" w:rsidRPr="006A5C2B" w:rsidRDefault="005B5BE4" w:rsidP="00C253E5">
      <w:pPr>
        <w:spacing w:after="0" w:line="240" w:lineRule="auto"/>
        <w:ind w:firstLine="709"/>
        <w:jc w:val="both"/>
        <w:rPr>
          <w:rFonts w:ascii="Times New Roman" w:hAnsi="Times New Roman" w:cs="Times New Roman"/>
          <w:b/>
          <w:color w:val="auto"/>
          <w:sz w:val="24"/>
          <w:szCs w:val="24"/>
        </w:rPr>
      </w:pPr>
      <w:r w:rsidRPr="006A5C2B">
        <w:rPr>
          <w:rFonts w:ascii="Times New Roman" w:hAnsi="Times New Roman" w:cs="Times New Roman"/>
          <w:b/>
          <w:bCs/>
          <w:color w:val="auto"/>
          <w:sz w:val="24"/>
          <w:szCs w:val="24"/>
        </w:rPr>
        <w:t>Фонетика.</w:t>
      </w:r>
      <w:r w:rsidRPr="006A5C2B">
        <w:rPr>
          <w:rFonts w:ascii="Times New Roman" w:hAnsi="Times New Roman" w:cs="Times New Roman"/>
          <w:color w:val="auto"/>
          <w:sz w:val="24"/>
          <w:szCs w:val="24"/>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Pr="006A5C2B" w:rsidRDefault="005B5BE4" w:rsidP="00C253E5">
      <w:pPr>
        <w:spacing w:after="0" w:line="240" w:lineRule="auto"/>
        <w:ind w:firstLine="709"/>
        <w:jc w:val="both"/>
        <w:rPr>
          <w:rFonts w:ascii="Times New Roman" w:hAnsi="Times New Roman" w:cs="Times New Roman"/>
          <w:b/>
          <w:bCs/>
          <w:color w:val="auto"/>
          <w:sz w:val="24"/>
          <w:szCs w:val="24"/>
        </w:rPr>
      </w:pPr>
      <w:r w:rsidRPr="006A5C2B">
        <w:rPr>
          <w:rFonts w:ascii="Times New Roman" w:hAnsi="Times New Roman" w:cs="Times New Roman"/>
          <w:b/>
          <w:color w:val="auto"/>
          <w:sz w:val="24"/>
          <w:szCs w:val="24"/>
        </w:rPr>
        <w:t>Графика.</w:t>
      </w:r>
      <w:r w:rsidRPr="006A5C2B">
        <w:rPr>
          <w:rFonts w:ascii="Times New Roman" w:hAnsi="Times New Roman" w:cs="Times New Roman"/>
          <w:color w:val="auto"/>
          <w:sz w:val="24"/>
          <w:szCs w:val="24"/>
        </w:rPr>
        <w:t xml:space="preserve"> Обозначение мягкости согласных на письме буквами </w:t>
      </w:r>
      <w:r w:rsidRPr="006A5C2B">
        <w:rPr>
          <w:rFonts w:ascii="Times New Roman" w:hAnsi="Times New Roman" w:cs="Times New Roman"/>
          <w:b/>
          <w:bCs/>
          <w:color w:val="auto"/>
          <w:sz w:val="24"/>
          <w:szCs w:val="24"/>
        </w:rPr>
        <w:t>ь, е, ё, и, ю, я</w:t>
      </w:r>
      <w:r w:rsidRPr="006A5C2B">
        <w:rPr>
          <w:rFonts w:ascii="Times New Roman" w:hAnsi="Times New Roman" w:cs="Times New Roman"/>
          <w:color w:val="auto"/>
          <w:sz w:val="24"/>
          <w:szCs w:val="24"/>
        </w:rPr>
        <w:t xml:space="preserve">. Разделительный </w:t>
      </w:r>
      <w:r w:rsidRPr="006A5C2B">
        <w:rPr>
          <w:rFonts w:ascii="Times New Roman" w:hAnsi="Times New Roman" w:cs="Times New Roman"/>
          <w:b/>
          <w:bCs/>
          <w:color w:val="auto"/>
          <w:sz w:val="24"/>
          <w:szCs w:val="24"/>
        </w:rPr>
        <w:t>ь</w:t>
      </w:r>
      <w:r w:rsidRPr="006A5C2B">
        <w:rPr>
          <w:rFonts w:ascii="Times New Roman" w:hAnsi="Times New Roman" w:cs="Times New Roman"/>
          <w:color w:val="auto"/>
          <w:sz w:val="24"/>
          <w:szCs w:val="24"/>
        </w:rPr>
        <w:t>. Слог. Перенос слов. Алфавит.</w:t>
      </w:r>
    </w:p>
    <w:p w:rsidR="005B5BE4" w:rsidRPr="006A5C2B" w:rsidRDefault="005B5BE4" w:rsidP="00C253E5">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b/>
          <w:bCs/>
          <w:color w:val="auto"/>
          <w:sz w:val="24"/>
          <w:szCs w:val="24"/>
        </w:rPr>
        <w:t>Слово.</w:t>
      </w:r>
      <w:r w:rsidRPr="006A5C2B">
        <w:rPr>
          <w:rFonts w:ascii="Times New Roman" w:hAnsi="Times New Roman" w:cs="Times New Roman"/>
          <w:color w:val="auto"/>
          <w:sz w:val="24"/>
          <w:szCs w:val="24"/>
        </w:rPr>
        <w:t xml:space="preserve"> Слова, обозначающие </w:t>
      </w:r>
      <w:r w:rsidRPr="006A5C2B">
        <w:rPr>
          <w:rFonts w:ascii="Times New Roman" w:hAnsi="Times New Roman" w:cs="Times New Roman"/>
          <w:b/>
          <w:bCs/>
          <w:i/>
          <w:iCs/>
          <w:color w:val="auto"/>
          <w:sz w:val="24"/>
          <w:szCs w:val="24"/>
        </w:rPr>
        <w:t>название предметов</w:t>
      </w:r>
      <w:r w:rsidRPr="006A5C2B">
        <w:rPr>
          <w:rFonts w:ascii="Times New Roman" w:hAnsi="Times New Roman" w:cs="Times New Roman"/>
          <w:color w:val="auto"/>
          <w:sz w:val="24"/>
          <w:szCs w:val="24"/>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5B5BE4" w:rsidRPr="006A5C2B" w:rsidRDefault="005B5BE4" w:rsidP="00C253E5">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Pr="006A5C2B" w:rsidRDefault="00A72E75" w:rsidP="00C253E5">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Знакомство с антонимами и синонимами без называния терминов (</w:t>
      </w:r>
      <w:r w:rsidR="005B5BE4" w:rsidRPr="006A5C2B">
        <w:rPr>
          <w:rFonts w:ascii="Times New Roman" w:hAnsi="Times New Roman" w:cs="Times New Roman"/>
          <w:color w:val="auto"/>
          <w:sz w:val="24"/>
          <w:szCs w:val="24"/>
        </w:rPr>
        <w:t>«Слова-друзья»</w:t>
      </w:r>
      <w:r w:rsidRPr="006A5C2B">
        <w:rPr>
          <w:rFonts w:ascii="Times New Roman" w:hAnsi="Times New Roman" w:cs="Times New Roman"/>
          <w:color w:val="auto"/>
          <w:sz w:val="24"/>
          <w:szCs w:val="24"/>
        </w:rPr>
        <w:t xml:space="preserve"> и</w:t>
      </w:r>
      <w:r w:rsidR="005B5BE4" w:rsidRPr="006A5C2B">
        <w:rPr>
          <w:rFonts w:ascii="Times New Roman" w:hAnsi="Times New Roman" w:cs="Times New Roman"/>
          <w:color w:val="auto"/>
          <w:sz w:val="24"/>
          <w:szCs w:val="24"/>
        </w:rPr>
        <w:t xml:space="preserve"> «Слова-враги»</w:t>
      </w:r>
      <w:r w:rsidRPr="006A5C2B">
        <w:rPr>
          <w:rFonts w:ascii="Times New Roman" w:hAnsi="Times New Roman" w:cs="Times New Roman"/>
          <w:color w:val="auto"/>
          <w:sz w:val="24"/>
          <w:szCs w:val="24"/>
        </w:rPr>
        <w:t>)</w:t>
      </w:r>
      <w:r w:rsidR="005B5BE4" w:rsidRPr="006A5C2B">
        <w:rPr>
          <w:rFonts w:ascii="Times New Roman" w:hAnsi="Times New Roman" w:cs="Times New Roman"/>
          <w:color w:val="auto"/>
          <w:sz w:val="24"/>
          <w:szCs w:val="24"/>
        </w:rPr>
        <w:t xml:space="preserve">. </w:t>
      </w:r>
    </w:p>
    <w:p w:rsidR="005B5BE4" w:rsidRPr="006A5C2B" w:rsidRDefault="005B5BE4" w:rsidP="00C253E5">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Слова, обозначающие </w:t>
      </w:r>
      <w:r w:rsidRPr="006A5C2B">
        <w:rPr>
          <w:rFonts w:ascii="Times New Roman" w:hAnsi="Times New Roman" w:cs="Times New Roman"/>
          <w:b/>
          <w:bCs/>
          <w:i/>
          <w:iCs/>
          <w:color w:val="auto"/>
          <w:sz w:val="24"/>
          <w:szCs w:val="24"/>
        </w:rPr>
        <w:t>название действий</w:t>
      </w:r>
      <w:r w:rsidRPr="006A5C2B">
        <w:rPr>
          <w:rFonts w:ascii="Times New Roman" w:hAnsi="Times New Roman" w:cs="Times New Roman"/>
          <w:color w:val="auto"/>
          <w:sz w:val="24"/>
          <w:szCs w:val="24"/>
        </w:rPr>
        <w:t>. Различение действия и его названия. Название действий</w:t>
      </w:r>
      <w:r w:rsidRPr="006A5C2B">
        <w:rPr>
          <w:rFonts w:ascii="Times New Roman" w:hAnsi="Times New Roman" w:cs="Times New Roman"/>
          <w:color w:val="auto"/>
          <w:sz w:val="24"/>
          <w:szCs w:val="24"/>
        </w:rPr>
        <w:tab/>
        <w:t xml:space="preserve"> по вопросам </w:t>
      </w:r>
      <w:r w:rsidRPr="006A5C2B">
        <w:rPr>
          <w:rFonts w:ascii="Times New Roman" w:hAnsi="Times New Roman" w:cs="Times New Roman"/>
          <w:i/>
          <w:iCs/>
          <w:color w:val="auto"/>
          <w:sz w:val="24"/>
          <w:szCs w:val="24"/>
        </w:rPr>
        <w:t xml:space="preserve">что делает? что делают? что делал? что будет делать? </w:t>
      </w:r>
      <w:r w:rsidRPr="006A5C2B">
        <w:rPr>
          <w:rFonts w:ascii="Times New Roman" w:hAnsi="Times New Roman" w:cs="Times New Roman"/>
          <w:color w:val="auto"/>
          <w:sz w:val="24"/>
          <w:szCs w:val="24"/>
        </w:rPr>
        <w:t xml:space="preserve">Согласование слов-действий со словами-предметами.  </w:t>
      </w:r>
    </w:p>
    <w:p w:rsidR="005B5BE4" w:rsidRPr="006A5C2B" w:rsidRDefault="005B5BE4" w:rsidP="00C253E5">
      <w:pPr>
        <w:tabs>
          <w:tab w:val="left" w:pos="5530"/>
        </w:tabs>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Слова, обозначающие </w:t>
      </w:r>
      <w:r w:rsidRPr="006A5C2B">
        <w:rPr>
          <w:rFonts w:ascii="Times New Roman" w:hAnsi="Times New Roman" w:cs="Times New Roman"/>
          <w:b/>
          <w:bCs/>
          <w:i/>
          <w:iCs/>
          <w:color w:val="auto"/>
          <w:sz w:val="24"/>
          <w:szCs w:val="24"/>
        </w:rPr>
        <w:t>признак предмета</w:t>
      </w:r>
      <w:r w:rsidRPr="006A5C2B">
        <w:rPr>
          <w:rFonts w:ascii="Times New Roman" w:hAnsi="Times New Roman" w:cs="Times New Roman"/>
          <w:color w:val="auto"/>
          <w:sz w:val="24"/>
          <w:szCs w:val="24"/>
        </w:rPr>
        <w:t xml:space="preserve">. Определение признака предмета по вопросам </w:t>
      </w:r>
      <w:r w:rsidRPr="006A5C2B">
        <w:rPr>
          <w:rFonts w:ascii="Times New Roman" w:hAnsi="Times New Roman" w:cs="Times New Roman"/>
          <w:i/>
          <w:iCs/>
          <w:color w:val="auto"/>
          <w:sz w:val="24"/>
          <w:szCs w:val="24"/>
        </w:rPr>
        <w:t xml:space="preserve">какой? какая? какое? какие? </w:t>
      </w:r>
      <w:r w:rsidRPr="006A5C2B">
        <w:rPr>
          <w:rFonts w:ascii="Times New Roman" w:hAnsi="Times New Roman" w:cs="Times New Roman"/>
          <w:color w:val="auto"/>
          <w:sz w:val="24"/>
          <w:szCs w:val="24"/>
        </w:rPr>
        <w:t>Название признаков, обозначающих цвет, форму, величину, материал, вкус предмета.</w:t>
      </w:r>
    </w:p>
    <w:p w:rsidR="005B5BE4" w:rsidRPr="006A5C2B" w:rsidRDefault="005B5BE4" w:rsidP="00C253E5">
      <w:pPr>
        <w:spacing w:after="0" w:line="240" w:lineRule="auto"/>
        <w:ind w:firstLine="709"/>
        <w:jc w:val="both"/>
        <w:rPr>
          <w:rFonts w:ascii="Times New Roman" w:hAnsi="Times New Roman" w:cs="Times New Roman"/>
          <w:b/>
          <w:bCs/>
          <w:i/>
          <w:iCs/>
          <w:color w:val="auto"/>
          <w:sz w:val="24"/>
          <w:szCs w:val="24"/>
        </w:rPr>
      </w:pPr>
      <w:r w:rsidRPr="006A5C2B">
        <w:rPr>
          <w:rFonts w:ascii="Times New Roman" w:hAnsi="Times New Roman" w:cs="Times New Roman"/>
          <w:color w:val="auto"/>
          <w:sz w:val="24"/>
          <w:szCs w:val="24"/>
        </w:rPr>
        <w:t>Дифференциация слов, относящихся к разным категориям.</w:t>
      </w:r>
    </w:p>
    <w:p w:rsidR="005B5BE4" w:rsidRPr="006A5C2B" w:rsidRDefault="005B5BE4" w:rsidP="00C253E5">
      <w:pPr>
        <w:spacing w:after="0" w:line="240" w:lineRule="auto"/>
        <w:ind w:firstLine="709"/>
        <w:jc w:val="both"/>
        <w:rPr>
          <w:rFonts w:ascii="Times New Roman" w:hAnsi="Times New Roman" w:cs="Times New Roman"/>
          <w:b/>
          <w:color w:val="auto"/>
          <w:sz w:val="24"/>
          <w:szCs w:val="24"/>
        </w:rPr>
      </w:pPr>
      <w:r w:rsidRPr="006A5C2B">
        <w:rPr>
          <w:rFonts w:ascii="Times New Roman" w:hAnsi="Times New Roman" w:cs="Times New Roman"/>
          <w:b/>
          <w:bCs/>
          <w:i/>
          <w:iCs/>
          <w:color w:val="auto"/>
          <w:sz w:val="24"/>
          <w:szCs w:val="24"/>
        </w:rPr>
        <w:t>Предлог.</w:t>
      </w:r>
      <w:r w:rsidRPr="006A5C2B">
        <w:rPr>
          <w:rFonts w:ascii="Times New Roman" w:hAnsi="Times New Roman" w:cs="Times New Roman"/>
          <w:color w:val="auto"/>
          <w:sz w:val="24"/>
          <w:szCs w:val="24"/>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Pr="006A5C2B" w:rsidRDefault="005B5BE4" w:rsidP="00C253E5">
      <w:pPr>
        <w:spacing w:after="0" w:line="240" w:lineRule="auto"/>
        <w:ind w:firstLine="709"/>
        <w:jc w:val="both"/>
        <w:rPr>
          <w:rFonts w:ascii="Times New Roman" w:hAnsi="Times New Roman" w:cs="Times New Roman"/>
          <w:b/>
          <w:color w:val="auto"/>
          <w:sz w:val="24"/>
          <w:szCs w:val="24"/>
        </w:rPr>
      </w:pPr>
      <w:r w:rsidRPr="006A5C2B">
        <w:rPr>
          <w:rFonts w:ascii="Times New Roman" w:hAnsi="Times New Roman" w:cs="Times New Roman"/>
          <w:b/>
          <w:color w:val="auto"/>
          <w:sz w:val="24"/>
          <w:szCs w:val="24"/>
        </w:rPr>
        <w:t xml:space="preserve">Имена собственные </w:t>
      </w:r>
      <w:r w:rsidRPr="006A5C2B">
        <w:rPr>
          <w:rFonts w:ascii="Times New Roman" w:hAnsi="Times New Roman" w:cs="Times New Roman"/>
          <w:color w:val="auto"/>
          <w:sz w:val="24"/>
          <w:szCs w:val="24"/>
        </w:rPr>
        <w:t>(имена и фамилии людей, клички животных, названия городов, сел, улиц, площадей).</w:t>
      </w:r>
    </w:p>
    <w:p w:rsidR="005B5BE4" w:rsidRPr="006A5C2B" w:rsidRDefault="005B5BE4" w:rsidP="00C253E5">
      <w:pPr>
        <w:spacing w:after="0" w:line="240" w:lineRule="auto"/>
        <w:ind w:firstLine="709"/>
        <w:jc w:val="both"/>
        <w:rPr>
          <w:rFonts w:ascii="Times New Roman" w:hAnsi="Times New Roman" w:cs="Times New Roman"/>
          <w:b/>
          <w:color w:val="auto"/>
          <w:sz w:val="24"/>
          <w:szCs w:val="24"/>
        </w:rPr>
      </w:pPr>
      <w:r w:rsidRPr="006A5C2B">
        <w:rPr>
          <w:rFonts w:ascii="Times New Roman" w:hAnsi="Times New Roman" w:cs="Times New Roman"/>
          <w:b/>
          <w:color w:val="auto"/>
          <w:sz w:val="24"/>
          <w:szCs w:val="24"/>
        </w:rPr>
        <w:t>Правописание</w:t>
      </w:r>
      <w:r w:rsidRPr="006A5C2B">
        <w:rPr>
          <w:rFonts w:ascii="Times New Roman" w:hAnsi="Times New Roman" w:cs="Times New Roman"/>
          <w:color w:val="auto"/>
          <w:sz w:val="24"/>
          <w:szCs w:val="24"/>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Pr="006A5C2B" w:rsidRDefault="005B5BE4" w:rsidP="00C253E5">
      <w:pPr>
        <w:spacing w:after="0" w:line="240" w:lineRule="auto"/>
        <w:ind w:firstLine="709"/>
        <w:jc w:val="both"/>
        <w:rPr>
          <w:rFonts w:ascii="Times New Roman" w:hAnsi="Times New Roman" w:cs="Times New Roman"/>
          <w:b/>
          <w:bCs/>
          <w:color w:val="auto"/>
          <w:sz w:val="24"/>
          <w:szCs w:val="24"/>
        </w:rPr>
      </w:pPr>
      <w:r w:rsidRPr="006A5C2B">
        <w:rPr>
          <w:rFonts w:ascii="Times New Roman" w:hAnsi="Times New Roman" w:cs="Times New Roman"/>
          <w:b/>
          <w:color w:val="auto"/>
          <w:sz w:val="24"/>
          <w:szCs w:val="24"/>
        </w:rPr>
        <w:t>Родственные слова</w:t>
      </w:r>
      <w:r w:rsidRPr="006A5C2B">
        <w:rPr>
          <w:rFonts w:ascii="Times New Roman" w:hAnsi="Times New Roman" w:cs="Times New Roman"/>
          <w:color w:val="auto"/>
          <w:sz w:val="24"/>
          <w:szCs w:val="24"/>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5B5BE4" w:rsidRPr="006A5C2B" w:rsidRDefault="005B5BE4" w:rsidP="00C253E5">
      <w:pPr>
        <w:spacing w:after="0" w:line="240" w:lineRule="auto"/>
        <w:ind w:firstLine="709"/>
        <w:jc w:val="both"/>
        <w:rPr>
          <w:rFonts w:ascii="Times New Roman" w:hAnsi="Times New Roman" w:cs="Times New Roman"/>
          <w:b/>
          <w:color w:val="auto"/>
          <w:sz w:val="24"/>
          <w:szCs w:val="24"/>
        </w:rPr>
      </w:pPr>
      <w:r w:rsidRPr="006A5C2B">
        <w:rPr>
          <w:rFonts w:ascii="Times New Roman" w:hAnsi="Times New Roman" w:cs="Times New Roman"/>
          <w:b/>
          <w:bCs/>
          <w:color w:val="auto"/>
          <w:sz w:val="24"/>
          <w:szCs w:val="24"/>
        </w:rPr>
        <w:t>Предложение.</w:t>
      </w:r>
      <w:r w:rsidRPr="006A5C2B">
        <w:rPr>
          <w:rFonts w:ascii="Times New Roman" w:hAnsi="Times New Roman" w:cs="Times New Roman"/>
          <w:color w:val="auto"/>
          <w:sz w:val="24"/>
          <w:szCs w:val="24"/>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5B5BE4" w:rsidRPr="006A5C2B" w:rsidRDefault="005B5BE4" w:rsidP="00C253E5">
      <w:pPr>
        <w:spacing w:after="0" w:line="240" w:lineRule="auto"/>
        <w:ind w:firstLine="709"/>
        <w:jc w:val="both"/>
        <w:rPr>
          <w:rFonts w:ascii="Times New Roman" w:hAnsi="Times New Roman" w:cs="Times New Roman"/>
          <w:b/>
          <w:color w:val="auto"/>
          <w:sz w:val="24"/>
          <w:szCs w:val="24"/>
        </w:rPr>
      </w:pPr>
      <w:r w:rsidRPr="006A5C2B">
        <w:rPr>
          <w:rFonts w:ascii="Times New Roman" w:hAnsi="Times New Roman" w:cs="Times New Roman"/>
          <w:b/>
          <w:color w:val="auto"/>
          <w:sz w:val="24"/>
          <w:szCs w:val="24"/>
        </w:rPr>
        <w:t>Развитие речи.</w:t>
      </w:r>
      <w:r w:rsidRPr="006A5C2B">
        <w:rPr>
          <w:rFonts w:ascii="Times New Roman" w:hAnsi="Times New Roman" w:cs="Times New Roman"/>
          <w:color w:val="auto"/>
          <w:sz w:val="24"/>
          <w:szCs w:val="24"/>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D867B9" w:rsidRDefault="00D867B9" w:rsidP="00C253E5">
      <w:pPr>
        <w:spacing w:after="0" w:line="240" w:lineRule="auto"/>
        <w:ind w:firstLine="709"/>
        <w:jc w:val="center"/>
        <w:rPr>
          <w:rFonts w:ascii="Times New Roman" w:hAnsi="Times New Roman" w:cs="Times New Roman"/>
          <w:b/>
          <w:color w:val="auto"/>
          <w:sz w:val="24"/>
          <w:szCs w:val="24"/>
        </w:rPr>
      </w:pPr>
    </w:p>
    <w:p w:rsidR="005B5BE4" w:rsidRDefault="005B5BE4" w:rsidP="00C253E5">
      <w:pPr>
        <w:spacing w:after="0" w:line="240" w:lineRule="auto"/>
        <w:ind w:firstLine="709"/>
        <w:jc w:val="center"/>
        <w:rPr>
          <w:rFonts w:ascii="Times New Roman" w:hAnsi="Times New Roman" w:cs="Times New Roman"/>
          <w:b/>
          <w:color w:val="auto"/>
          <w:sz w:val="24"/>
          <w:szCs w:val="24"/>
        </w:rPr>
      </w:pPr>
      <w:r w:rsidRPr="006A5C2B">
        <w:rPr>
          <w:rFonts w:ascii="Times New Roman" w:hAnsi="Times New Roman" w:cs="Times New Roman"/>
          <w:b/>
          <w:color w:val="auto"/>
          <w:sz w:val="24"/>
          <w:szCs w:val="24"/>
        </w:rPr>
        <w:t>Чтение и развитие речи</w:t>
      </w:r>
    </w:p>
    <w:p w:rsidR="00D867B9" w:rsidRPr="006A5C2B" w:rsidRDefault="00D867B9" w:rsidP="00C253E5">
      <w:pPr>
        <w:spacing w:after="0" w:line="240" w:lineRule="auto"/>
        <w:ind w:firstLine="709"/>
        <w:jc w:val="center"/>
        <w:rPr>
          <w:rFonts w:ascii="Times New Roman" w:hAnsi="Times New Roman" w:cs="Times New Roman"/>
          <w:b/>
          <w:bCs/>
          <w:color w:val="auto"/>
          <w:sz w:val="24"/>
          <w:szCs w:val="24"/>
        </w:rPr>
      </w:pPr>
    </w:p>
    <w:p w:rsidR="005B5BE4" w:rsidRPr="006A5C2B" w:rsidRDefault="005B5BE4" w:rsidP="00C253E5">
      <w:pPr>
        <w:pStyle w:val="western"/>
        <w:shd w:val="clear" w:color="auto" w:fill="FFFFFF"/>
        <w:spacing w:before="0"/>
        <w:ind w:firstLine="709"/>
        <w:jc w:val="both"/>
        <w:rPr>
          <w:b/>
          <w:bCs/>
          <w:color w:val="auto"/>
        </w:rPr>
      </w:pPr>
      <w:r w:rsidRPr="006A5C2B">
        <w:rPr>
          <w:b/>
          <w:bCs/>
          <w:color w:val="auto"/>
        </w:rPr>
        <w:t>Содержание чтения (круг чтения)</w:t>
      </w:r>
      <w:r w:rsidRPr="006A5C2B">
        <w:rPr>
          <w:color w:val="auto"/>
        </w:rPr>
        <w:t xml:space="preserve">. Произведения устного народного творчества (пословица, скороговорка, загадка,  </w:t>
      </w:r>
      <w:proofErr w:type="spellStart"/>
      <w:r w:rsidRPr="006A5C2B">
        <w:rPr>
          <w:color w:val="auto"/>
        </w:rPr>
        <w:t>потешка</w:t>
      </w:r>
      <w:proofErr w:type="spellEnd"/>
      <w:r w:rsidRPr="006A5C2B">
        <w:rPr>
          <w:color w:val="auto"/>
        </w:rPr>
        <w:t xml:space="preserve">, </w:t>
      </w:r>
      <w:proofErr w:type="spellStart"/>
      <w:r w:rsidRPr="006A5C2B">
        <w:rPr>
          <w:color w:val="auto"/>
        </w:rPr>
        <w:t>закличка</w:t>
      </w:r>
      <w:proofErr w:type="spellEnd"/>
      <w:r w:rsidRPr="006A5C2B">
        <w:rPr>
          <w:color w:val="auto"/>
        </w:rPr>
        <w:t xml:space="preserve">, песня, сказка, былина). Небольшие </w:t>
      </w:r>
      <w:r w:rsidRPr="006A5C2B">
        <w:rPr>
          <w:color w:val="auto"/>
        </w:rPr>
        <w:lastRenderedPageBreak/>
        <w:t xml:space="preserve">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5B5BE4" w:rsidRPr="006A5C2B" w:rsidRDefault="005B5BE4" w:rsidP="00C253E5">
      <w:pPr>
        <w:pStyle w:val="western"/>
        <w:shd w:val="clear" w:color="auto" w:fill="FFFFFF"/>
        <w:spacing w:before="0"/>
        <w:ind w:firstLine="709"/>
        <w:jc w:val="both"/>
        <w:rPr>
          <w:b/>
          <w:bCs/>
          <w:color w:val="auto"/>
        </w:rPr>
      </w:pPr>
      <w:r w:rsidRPr="006A5C2B">
        <w:rPr>
          <w:b/>
          <w:bCs/>
          <w:color w:val="auto"/>
        </w:rPr>
        <w:t>Примерная тематика произведений</w:t>
      </w:r>
      <w:r w:rsidRPr="006A5C2B">
        <w:rPr>
          <w:color w:val="auto"/>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Pr="006A5C2B" w:rsidRDefault="005B5BE4" w:rsidP="00C253E5">
      <w:pPr>
        <w:pStyle w:val="western"/>
        <w:shd w:val="clear" w:color="auto" w:fill="FFFFFF"/>
        <w:spacing w:before="0"/>
        <w:ind w:firstLine="709"/>
        <w:jc w:val="both"/>
        <w:rPr>
          <w:b/>
          <w:bCs/>
          <w:color w:val="auto"/>
        </w:rPr>
      </w:pPr>
      <w:r w:rsidRPr="006A5C2B">
        <w:rPr>
          <w:b/>
          <w:bCs/>
          <w:color w:val="auto"/>
        </w:rPr>
        <w:t>Жанровое разнообразие</w:t>
      </w:r>
      <w:r w:rsidRPr="006A5C2B">
        <w:rPr>
          <w:color w:val="auto"/>
        </w:rPr>
        <w:t xml:space="preserve">: сказки, рассказы, стихотворения, басни, пословицы, поговорки, загадки, считалки, </w:t>
      </w:r>
      <w:proofErr w:type="spellStart"/>
      <w:r w:rsidRPr="006A5C2B">
        <w:rPr>
          <w:color w:val="auto"/>
        </w:rPr>
        <w:t>потешки</w:t>
      </w:r>
      <w:proofErr w:type="spellEnd"/>
      <w:r w:rsidRPr="006A5C2B">
        <w:rPr>
          <w:color w:val="auto"/>
        </w:rPr>
        <w:t xml:space="preserve">. </w:t>
      </w:r>
    </w:p>
    <w:p w:rsidR="005B5BE4" w:rsidRPr="006A5C2B" w:rsidRDefault="005B5BE4" w:rsidP="00C253E5">
      <w:pPr>
        <w:pStyle w:val="western"/>
        <w:shd w:val="clear" w:color="auto" w:fill="FFFFFF"/>
        <w:spacing w:before="0"/>
        <w:ind w:firstLine="709"/>
        <w:jc w:val="both"/>
        <w:rPr>
          <w:b/>
          <w:bCs/>
          <w:color w:val="auto"/>
        </w:rPr>
      </w:pPr>
      <w:r w:rsidRPr="006A5C2B">
        <w:rPr>
          <w:b/>
          <w:bCs/>
          <w:color w:val="auto"/>
        </w:rPr>
        <w:t>Навык чтения:</w:t>
      </w:r>
      <w:r w:rsidRPr="006A5C2B">
        <w:rPr>
          <w:color w:val="auto"/>
        </w:rPr>
        <w:t xml:space="preserve"> осознанное, правильное плавное чтение с переходом на чтение целыми словами вслух и </w:t>
      </w:r>
      <w:r w:rsidR="00A72E75" w:rsidRPr="006A5C2B">
        <w:rPr>
          <w:color w:val="auto"/>
        </w:rPr>
        <w:t>«</w:t>
      </w:r>
      <w:r w:rsidRPr="006A5C2B">
        <w:rPr>
          <w:color w:val="auto"/>
        </w:rPr>
        <w:t>про себя</w:t>
      </w:r>
      <w:r w:rsidR="00A72E75" w:rsidRPr="006A5C2B">
        <w:rPr>
          <w:color w:val="auto"/>
        </w:rPr>
        <w:t>»</w:t>
      </w:r>
      <w:r w:rsidRPr="006A5C2B">
        <w:rPr>
          <w:color w:val="auto"/>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Pr="006A5C2B" w:rsidRDefault="005B5BE4" w:rsidP="00C253E5">
      <w:pPr>
        <w:pStyle w:val="western"/>
        <w:shd w:val="clear" w:color="auto" w:fill="FFFFFF"/>
        <w:spacing w:before="0"/>
        <w:ind w:firstLine="709"/>
        <w:jc w:val="both"/>
        <w:rPr>
          <w:b/>
          <w:bCs/>
          <w:color w:val="auto"/>
        </w:rPr>
      </w:pPr>
      <w:r w:rsidRPr="006A5C2B">
        <w:rPr>
          <w:b/>
          <w:bCs/>
          <w:color w:val="auto"/>
        </w:rPr>
        <w:t>Работа с текстом.</w:t>
      </w:r>
      <w:r w:rsidRPr="006A5C2B">
        <w:rPr>
          <w:color w:val="auto"/>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Pr="006A5C2B" w:rsidRDefault="005B5BE4" w:rsidP="00C253E5">
      <w:pPr>
        <w:pStyle w:val="western"/>
        <w:shd w:val="clear" w:color="auto" w:fill="FFFFFF"/>
        <w:spacing w:before="0"/>
        <w:ind w:firstLine="709"/>
        <w:jc w:val="both"/>
        <w:rPr>
          <w:b/>
          <w:color w:val="auto"/>
        </w:rPr>
      </w:pPr>
      <w:r w:rsidRPr="006A5C2B">
        <w:rPr>
          <w:b/>
          <w:bCs/>
          <w:color w:val="auto"/>
        </w:rPr>
        <w:t>Внеклассное чтение</w:t>
      </w:r>
      <w:r w:rsidRPr="006A5C2B">
        <w:rPr>
          <w:color w:val="auto"/>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D867B9" w:rsidRDefault="00D867B9" w:rsidP="00C253E5">
      <w:pPr>
        <w:spacing w:after="0" w:line="240" w:lineRule="auto"/>
        <w:ind w:firstLine="567"/>
        <w:jc w:val="center"/>
        <w:rPr>
          <w:rFonts w:ascii="Times New Roman" w:hAnsi="Times New Roman" w:cs="Times New Roman"/>
          <w:b/>
          <w:color w:val="auto"/>
          <w:sz w:val="24"/>
          <w:szCs w:val="24"/>
        </w:rPr>
      </w:pPr>
    </w:p>
    <w:p w:rsidR="005B5BE4" w:rsidRDefault="005B5BE4" w:rsidP="00C253E5">
      <w:pPr>
        <w:spacing w:after="0" w:line="240" w:lineRule="auto"/>
        <w:ind w:firstLine="567"/>
        <w:jc w:val="center"/>
        <w:rPr>
          <w:rFonts w:ascii="Times New Roman" w:hAnsi="Times New Roman" w:cs="Times New Roman"/>
          <w:b/>
          <w:color w:val="auto"/>
          <w:sz w:val="24"/>
          <w:szCs w:val="24"/>
        </w:rPr>
      </w:pPr>
      <w:r w:rsidRPr="006A5C2B">
        <w:rPr>
          <w:rFonts w:ascii="Times New Roman" w:hAnsi="Times New Roman" w:cs="Times New Roman"/>
          <w:b/>
          <w:color w:val="auto"/>
          <w:sz w:val="24"/>
          <w:szCs w:val="24"/>
        </w:rPr>
        <w:t>Речевая практика</w:t>
      </w:r>
    </w:p>
    <w:p w:rsidR="00D867B9" w:rsidRPr="006A5C2B" w:rsidRDefault="00D867B9" w:rsidP="00C253E5">
      <w:pPr>
        <w:spacing w:after="0" w:line="240" w:lineRule="auto"/>
        <w:ind w:firstLine="567"/>
        <w:jc w:val="center"/>
        <w:rPr>
          <w:rFonts w:ascii="Times New Roman" w:hAnsi="Times New Roman" w:cs="Times New Roman"/>
          <w:b/>
          <w:sz w:val="24"/>
          <w:szCs w:val="24"/>
        </w:rPr>
      </w:pPr>
    </w:p>
    <w:p w:rsidR="005B5BE4" w:rsidRPr="006A5C2B" w:rsidRDefault="005B5BE4" w:rsidP="00C253E5">
      <w:pPr>
        <w:pStyle w:val="aff2"/>
        <w:spacing w:after="0" w:line="240" w:lineRule="auto"/>
        <w:ind w:left="0" w:firstLine="709"/>
        <w:jc w:val="both"/>
        <w:rPr>
          <w:rFonts w:ascii="Times New Roman" w:hAnsi="Times New Roman"/>
          <w:sz w:val="24"/>
          <w:szCs w:val="24"/>
        </w:rPr>
      </w:pPr>
      <w:proofErr w:type="spellStart"/>
      <w:r w:rsidRPr="006A5C2B">
        <w:rPr>
          <w:rFonts w:ascii="Times New Roman" w:hAnsi="Times New Roman"/>
          <w:b/>
          <w:sz w:val="24"/>
          <w:szCs w:val="24"/>
        </w:rPr>
        <w:t>Аудирование</w:t>
      </w:r>
      <w:proofErr w:type="spellEnd"/>
      <w:r w:rsidRPr="006A5C2B">
        <w:rPr>
          <w:rFonts w:ascii="Times New Roman" w:hAnsi="Times New Roman"/>
          <w:b/>
          <w:sz w:val="24"/>
          <w:szCs w:val="24"/>
        </w:rPr>
        <w:t xml:space="preserve"> и понимание речи. </w:t>
      </w:r>
      <w:r w:rsidRPr="006A5C2B">
        <w:rPr>
          <w:rFonts w:ascii="Times New Roman" w:hAnsi="Times New Roman"/>
          <w:sz w:val="24"/>
          <w:szCs w:val="24"/>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5B5BE4" w:rsidRPr="006A5C2B" w:rsidRDefault="005B5BE4" w:rsidP="00C253E5">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Соотнесение речи и изображения (выбор картинки, соответствующей слову, предложению).</w:t>
      </w:r>
    </w:p>
    <w:p w:rsidR="005B5BE4" w:rsidRPr="006A5C2B" w:rsidRDefault="005B5BE4" w:rsidP="00C253E5">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Повторение и воспроизведение по подобию, по памяти отдельных слогов, слов, предложений. </w:t>
      </w:r>
    </w:p>
    <w:p w:rsidR="005B5BE4" w:rsidRPr="006A5C2B" w:rsidRDefault="005B5BE4" w:rsidP="00C253E5">
      <w:pPr>
        <w:spacing w:after="0" w:line="240" w:lineRule="auto"/>
        <w:ind w:firstLine="709"/>
        <w:jc w:val="both"/>
        <w:rPr>
          <w:rFonts w:ascii="Times New Roman" w:hAnsi="Times New Roman" w:cs="Times New Roman"/>
          <w:b/>
          <w:sz w:val="24"/>
          <w:szCs w:val="24"/>
        </w:rPr>
      </w:pPr>
      <w:r w:rsidRPr="006A5C2B">
        <w:rPr>
          <w:rFonts w:ascii="Times New Roman" w:hAnsi="Times New Roman" w:cs="Times New Roman"/>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B5BE4" w:rsidRPr="006A5C2B" w:rsidRDefault="005B5BE4" w:rsidP="00C253E5">
      <w:pPr>
        <w:spacing w:after="0" w:line="240" w:lineRule="auto"/>
        <w:ind w:firstLine="709"/>
        <w:jc w:val="both"/>
        <w:rPr>
          <w:rFonts w:ascii="Times New Roman" w:hAnsi="Times New Roman" w:cs="Times New Roman"/>
          <w:b/>
          <w:sz w:val="24"/>
          <w:szCs w:val="24"/>
        </w:rPr>
      </w:pPr>
      <w:r w:rsidRPr="006A5C2B">
        <w:rPr>
          <w:rFonts w:ascii="Times New Roman" w:hAnsi="Times New Roman" w:cs="Times New Roman"/>
          <w:b/>
          <w:sz w:val="24"/>
          <w:szCs w:val="24"/>
        </w:rPr>
        <w:t>Дикция и выразительность речи.</w:t>
      </w:r>
      <w:r w:rsidRPr="006A5C2B">
        <w:rPr>
          <w:rFonts w:ascii="Times New Roman" w:hAnsi="Times New Roman" w:cs="Times New Roman"/>
          <w:sz w:val="24"/>
          <w:szCs w:val="24"/>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Pr="006A5C2B" w:rsidRDefault="005B5BE4" w:rsidP="00C253E5">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b/>
          <w:sz w:val="24"/>
          <w:szCs w:val="24"/>
        </w:rPr>
        <w:t xml:space="preserve">Общение и его значение в жизни. </w:t>
      </w:r>
      <w:r w:rsidRPr="006A5C2B">
        <w:rPr>
          <w:rFonts w:ascii="Times New Roman" w:hAnsi="Times New Roman" w:cs="Times New Roman"/>
          <w:sz w:val="24"/>
          <w:szCs w:val="24"/>
        </w:rPr>
        <w:t>Речевое и неречевое общение. Правила речевого общения. Письменное общение (афиши, реклама, письма, открытки и др.). Условные знаки в общении людей.</w:t>
      </w:r>
    </w:p>
    <w:p w:rsidR="005B5BE4" w:rsidRPr="006A5C2B" w:rsidRDefault="005B5BE4" w:rsidP="00C253E5">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Общение на расстоянии. Кино, телевидение, радио».</w:t>
      </w:r>
    </w:p>
    <w:p w:rsidR="005B5BE4" w:rsidRPr="006A5C2B" w:rsidRDefault="005B5BE4" w:rsidP="00C253E5">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Виртуальное общение. Общение в социальных сетях. </w:t>
      </w:r>
    </w:p>
    <w:p w:rsidR="005B5BE4" w:rsidRPr="006A5C2B" w:rsidRDefault="005B5BE4" w:rsidP="00C253E5">
      <w:pPr>
        <w:spacing w:after="0" w:line="240" w:lineRule="auto"/>
        <w:ind w:firstLine="709"/>
        <w:jc w:val="both"/>
        <w:rPr>
          <w:rFonts w:ascii="Times New Roman" w:hAnsi="Times New Roman" w:cs="Times New Roman"/>
          <w:b/>
          <w:sz w:val="24"/>
          <w:szCs w:val="24"/>
        </w:rPr>
      </w:pPr>
      <w:r w:rsidRPr="006A5C2B">
        <w:rPr>
          <w:rFonts w:ascii="Times New Roman" w:hAnsi="Times New Roman" w:cs="Times New Roman"/>
          <w:sz w:val="24"/>
          <w:szCs w:val="24"/>
        </w:rPr>
        <w:t>Влияние речи на мысли, чувства, поступки людей.</w:t>
      </w:r>
    </w:p>
    <w:p w:rsidR="005B5BE4" w:rsidRPr="006A5C2B" w:rsidRDefault="005B5BE4" w:rsidP="00C253E5">
      <w:pPr>
        <w:pStyle w:val="aff2"/>
        <w:spacing w:after="0" w:line="240" w:lineRule="auto"/>
        <w:ind w:left="0" w:firstLine="709"/>
        <w:jc w:val="both"/>
        <w:rPr>
          <w:rFonts w:ascii="Times New Roman" w:hAnsi="Times New Roman"/>
          <w:i/>
          <w:sz w:val="24"/>
          <w:szCs w:val="24"/>
        </w:rPr>
      </w:pPr>
      <w:r w:rsidRPr="006A5C2B">
        <w:rPr>
          <w:rFonts w:ascii="Times New Roman" w:hAnsi="Times New Roman"/>
          <w:b/>
          <w:sz w:val="24"/>
          <w:szCs w:val="24"/>
        </w:rPr>
        <w:t>Организация речевого общения</w:t>
      </w:r>
    </w:p>
    <w:p w:rsidR="005B5BE4" w:rsidRPr="006A5C2B" w:rsidRDefault="005B5BE4" w:rsidP="00C253E5">
      <w:pPr>
        <w:pStyle w:val="aff2"/>
        <w:spacing w:after="0" w:line="240" w:lineRule="auto"/>
        <w:ind w:left="0" w:firstLine="709"/>
        <w:jc w:val="both"/>
        <w:rPr>
          <w:rFonts w:ascii="Times New Roman" w:hAnsi="Times New Roman"/>
          <w:sz w:val="24"/>
          <w:szCs w:val="24"/>
          <w:u w:val="single"/>
        </w:rPr>
      </w:pPr>
      <w:r w:rsidRPr="006A5C2B">
        <w:rPr>
          <w:rFonts w:ascii="Times New Roman" w:hAnsi="Times New Roman"/>
          <w:i/>
          <w:sz w:val="24"/>
          <w:szCs w:val="24"/>
        </w:rPr>
        <w:t xml:space="preserve">Базовые формулы речевого общения </w:t>
      </w:r>
    </w:p>
    <w:p w:rsidR="005B5BE4" w:rsidRPr="006A5C2B" w:rsidRDefault="005B5BE4" w:rsidP="00C253E5">
      <w:pPr>
        <w:pStyle w:val="aff2"/>
        <w:spacing w:after="0" w:line="240" w:lineRule="auto"/>
        <w:ind w:left="0" w:firstLine="709"/>
        <w:jc w:val="both"/>
        <w:rPr>
          <w:rFonts w:ascii="Times New Roman" w:hAnsi="Times New Roman"/>
          <w:sz w:val="24"/>
          <w:szCs w:val="24"/>
          <w:u w:val="single"/>
        </w:rPr>
      </w:pPr>
      <w:r w:rsidRPr="006A5C2B">
        <w:rPr>
          <w:rFonts w:ascii="Times New Roman" w:hAnsi="Times New Roman"/>
          <w:sz w:val="24"/>
          <w:szCs w:val="24"/>
          <w:u w:val="single"/>
        </w:rPr>
        <w:t>Обращение, привлечение внимания.</w:t>
      </w:r>
      <w:r w:rsidRPr="006A5C2B">
        <w:rPr>
          <w:rFonts w:ascii="Times New Roman" w:hAnsi="Times New Roman"/>
          <w:sz w:val="24"/>
          <w:szCs w:val="24"/>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w:t>
      </w:r>
      <w:r w:rsidRPr="006A5C2B">
        <w:rPr>
          <w:rFonts w:ascii="Times New Roman" w:hAnsi="Times New Roman"/>
          <w:sz w:val="24"/>
          <w:szCs w:val="24"/>
        </w:rPr>
        <w:lastRenderedPageBreak/>
        <w:t xml:space="preserve">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Pr="006A5C2B" w:rsidRDefault="005B5BE4" w:rsidP="00C253E5">
      <w:pPr>
        <w:pStyle w:val="aff2"/>
        <w:spacing w:after="0" w:line="240" w:lineRule="auto"/>
        <w:ind w:left="0" w:firstLine="709"/>
        <w:jc w:val="both"/>
        <w:rPr>
          <w:rFonts w:ascii="Times New Roman" w:hAnsi="Times New Roman"/>
          <w:sz w:val="24"/>
          <w:szCs w:val="24"/>
          <w:u w:val="single"/>
        </w:rPr>
      </w:pPr>
      <w:r w:rsidRPr="006A5C2B">
        <w:rPr>
          <w:rFonts w:ascii="Times New Roman" w:hAnsi="Times New Roman"/>
          <w:sz w:val="24"/>
          <w:szCs w:val="24"/>
          <w:u w:val="single"/>
        </w:rPr>
        <w:t>Знакомство, представление, приветствие.</w:t>
      </w:r>
      <w:r w:rsidRPr="006A5C2B">
        <w:rPr>
          <w:rFonts w:ascii="Times New Roman" w:hAnsi="Times New Roman"/>
          <w:sz w:val="24"/>
          <w:szCs w:val="24"/>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5B5BE4" w:rsidRPr="006A5C2B" w:rsidRDefault="005B5BE4" w:rsidP="00C253E5">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u w:val="single"/>
        </w:rPr>
        <w:t>Приветствие и прощание.</w:t>
      </w:r>
      <w:r w:rsidRPr="006A5C2B">
        <w:rPr>
          <w:rFonts w:ascii="Times New Roman" w:hAnsi="Times New Roman"/>
          <w:sz w:val="24"/>
          <w:szCs w:val="24"/>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5B5BE4" w:rsidRPr="006A5C2B" w:rsidRDefault="005B5BE4" w:rsidP="00C253E5">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6A5C2B">
        <w:rPr>
          <w:rFonts w:ascii="Times New Roman" w:hAnsi="Times New Roman"/>
          <w:sz w:val="24"/>
          <w:szCs w:val="24"/>
        </w:rPr>
        <w:t>чао</w:t>
      </w:r>
      <w:proofErr w:type="spellEnd"/>
      <w:r w:rsidRPr="006A5C2B">
        <w:rPr>
          <w:rFonts w:ascii="Times New Roman" w:hAnsi="Times New Roman"/>
          <w:sz w:val="24"/>
          <w:szCs w:val="24"/>
        </w:rPr>
        <w:t xml:space="preserve">»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Pr="006A5C2B" w:rsidRDefault="005B5BE4" w:rsidP="00C253E5">
      <w:pPr>
        <w:pStyle w:val="aff2"/>
        <w:spacing w:after="0" w:line="240" w:lineRule="auto"/>
        <w:ind w:left="0" w:firstLine="709"/>
        <w:jc w:val="both"/>
        <w:rPr>
          <w:rFonts w:ascii="Times New Roman" w:hAnsi="Times New Roman"/>
          <w:sz w:val="24"/>
          <w:szCs w:val="24"/>
          <w:u w:val="single"/>
        </w:rPr>
      </w:pPr>
      <w:r w:rsidRPr="006A5C2B">
        <w:rPr>
          <w:rFonts w:ascii="Times New Roman" w:hAnsi="Times New Roman"/>
          <w:sz w:val="24"/>
          <w:szCs w:val="24"/>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5B5BE4" w:rsidRPr="006A5C2B" w:rsidRDefault="005B5BE4" w:rsidP="00C253E5">
      <w:pPr>
        <w:pStyle w:val="aff2"/>
        <w:spacing w:after="0" w:line="240" w:lineRule="auto"/>
        <w:ind w:left="0" w:firstLine="709"/>
        <w:jc w:val="both"/>
        <w:rPr>
          <w:rFonts w:ascii="Times New Roman" w:hAnsi="Times New Roman"/>
          <w:sz w:val="24"/>
          <w:szCs w:val="24"/>
          <w:u w:val="single"/>
        </w:rPr>
      </w:pPr>
      <w:r w:rsidRPr="006A5C2B">
        <w:rPr>
          <w:rFonts w:ascii="Times New Roman" w:hAnsi="Times New Roman"/>
          <w:sz w:val="24"/>
          <w:szCs w:val="24"/>
          <w:u w:val="single"/>
        </w:rPr>
        <w:t>Приглашение, предложение.</w:t>
      </w:r>
      <w:r w:rsidRPr="006A5C2B">
        <w:rPr>
          <w:rFonts w:ascii="Times New Roman" w:hAnsi="Times New Roman"/>
          <w:sz w:val="24"/>
          <w:szCs w:val="24"/>
        </w:rPr>
        <w:t xml:space="preserve"> Приглашение домой. Правила поведения в гостях.  </w:t>
      </w:r>
    </w:p>
    <w:p w:rsidR="005B5BE4" w:rsidRPr="006A5C2B" w:rsidRDefault="005B5BE4" w:rsidP="00C253E5">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u w:val="single"/>
        </w:rPr>
        <w:t>Поздравление, пожелание.</w:t>
      </w:r>
      <w:r w:rsidRPr="006A5C2B">
        <w:rPr>
          <w:rFonts w:ascii="Times New Roman" w:hAnsi="Times New Roman"/>
          <w:sz w:val="24"/>
          <w:szCs w:val="24"/>
        </w:rPr>
        <w:t xml:space="preserve"> Формулы «Поздравляю с …», «Поздравляю с праздником …» и их развертывание с помощью обращения по имени и отчеству.</w:t>
      </w:r>
    </w:p>
    <w:p w:rsidR="005B5BE4" w:rsidRPr="006A5C2B" w:rsidRDefault="005B5BE4" w:rsidP="00C253E5">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Pr="006A5C2B" w:rsidRDefault="005B5BE4" w:rsidP="00C253E5">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Поздравительные открытки. </w:t>
      </w:r>
    </w:p>
    <w:p w:rsidR="005B5BE4" w:rsidRPr="006A5C2B" w:rsidRDefault="005B5BE4" w:rsidP="00C253E5">
      <w:pPr>
        <w:pStyle w:val="aff2"/>
        <w:spacing w:after="0" w:line="240" w:lineRule="auto"/>
        <w:ind w:left="0" w:firstLine="709"/>
        <w:jc w:val="both"/>
        <w:rPr>
          <w:rFonts w:ascii="Times New Roman" w:hAnsi="Times New Roman"/>
          <w:sz w:val="24"/>
          <w:szCs w:val="24"/>
          <w:u w:val="single"/>
        </w:rPr>
      </w:pPr>
      <w:r w:rsidRPr="006A5C2B">
        <w:rPr>
          <w:rFonts w:ascii="Times New Roman" w:hAnsi="Times New Roman"/>
          <w:sz w:val="24"/>
          <w:szCs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Pr="006A5C2B" w:rsidRDefault="005B5BE4" w:rsidP="00C253E5">
      <w:pPr>
        <w:pStyle w:val="aff2"/>
        <w:spacing w:after="0" w:line="240" w:lineRule="auto"/>
        <w:ind w:left="0" w:firstLine="709"/>
        <w:jc w:val="both"/>
        <w:rPr>
          <w:rFonts w:ascii="Times New Roman" w:hAnsi="Times New Roman"/>
          <w:sz w:val="24"/>
          <w:szCs w:val="24"/>
          <w:u w:val="single"/>
        </w:rPr>
      </w:pPr>
      <w:r w:rsidRPr="006A5C2B">
        <w:rPr>
          <w:rFonts w:ascii="Times New Roman" w:hAnsi="Times New Roman"/>
          <w:sz w:val="24"/>
          <w:szCs w:val="24"/>
          <w:u w:val="single"/>
        </w:rPr>
        <w:t>Одобрение, комплимент</w:t>
      </w:r>
      <w:r w:rsidRPr="006A5C2B">
        <w:rPr>
          <w:rFonts w:ascii="Times New Roman" w:hAnsi="Times New Roman"/>
          <w:sz w:val="24"/>
          <w:szCs w:val="24"/>
        </w:rPr>
        <w:t xml:space="preserve">. Формулы «Мне очень нравится твой …», «Как хорошо ты …», «Как красиво!» и др. </w:t>
      </w:r>
    </w:p>
    <w:p w:rsidR="005B5BE4" w:rsidRPr="006A5C2B" w:rsidRDefault="005B5BE4" w:rsidP="00C253E5">
      <w:pPr>
        <w:pStyle w:val="aff2"/>
        <w:spacing w:after="0" w:line="240" w:lineRule="auto"/>
        <w:ind w:left="0" w:firstLine="709"/>
        <w:jc w:val="both"/>
        <w:rPr>
          <w:rFonts w:ascii="Times New Roman" w:hAnsi="Times New Roman"/>
          <w:sz w:val="24"/>
          <w:szCs w:val="24"/>
          <w:u w:val="single"/>
        </w:rPr>
      </w:pPr>
      <w:r w:rsidRPr="006A5C2B">
        <w:rPr>
          <w:rFonts w:ascii="Times New Roman" w:hAnsi="Times New Roman"/>
          <w:sz w:val="24"/>
          <w:szCs w:val="24"/>
          <w:u w:val="single"/>
        </w:rPr>
        <w:t>Телефонный разговор.</w:t>
      </w:r>
      <w:r w:rsidRPr="006A5C2B">
        <w:rPr>
          <w:rFonts w:ascii="Times New Roman" w:hAnsi="Times New Roman"/>
          <w:sz w:val="24"/>
          <w:szCs w:val="24"/>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B5BE4" w:rsidRPr="006A5C2B" w:rsidRDefault="005B5BE4" w:rsidP="00C253E5">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u w:val="single"/>
        </w:rPr>
        <w:t>Просьба, совет.</w:t>
      </w:r>
      <w:r w:rsidRPr="006A5C2B">
        <w:rPr>
          <w:rFonts w:ascii="Times New Roman" w:hAnsi="Times New Roman"/>
          <w:sz w:val="24"/>
          <w:szCs w:val="24"/>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B5BE4" w:rsidRPr="006A5C2B" w:rsidRDefault="005B5BE4" w:rsidP="00C253E5">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Развертывание просьбы с помощью мотивировки. Формулы «Пожалуйста, …», «Можно …, пожалуйста!», «Разрешите….», «Можно мне …», «Можно я …». </w:t>
      </w:r>
    </w:p>
    <w:p w:rsidR="005B5BE4" w:rsidRPr="006A5C2B" w:rsidRDefault="005B5BE4" w:rsidP="00C253E5">
      <w:pPr>
        <w:pStyle w:val="aff2"/>
        <w:spacing w:after="0" w:line="240" w:lineRule="auto"/>
        <w:ind w:left="0" w:firstLine="709"/>
        <w:jc w:val="both"/>
        <w:rPr>
          <w:rFonts w:ascii="Times New Roman" w:hAnsi="Times New Roman"/>
          <w:sz w:val="24"/>
          <w:szCs w:val="24"/>
          <w:u w:val="single"/>
        </w:rPr>
      </w:pPr>
      <w:r w:rsidRPr="006A5C2B">
        <w:rPr>
          <w:rFonts w:ascii="Times New Roman" w:hAnsi="Times New Roman"/>
          <w:sz w:val="24"/>
          <w:szCs w:val="24"/>
        </w:rPr>
        <w:t xml:space="preserve">Мотивировка отказа. Формулы «Извините, но …». </w:t>
      </w:r>
    </w:p>
    <w:p w:rsidR="005B5BE4" w:rsidRPr="006A5C2B" w:rsidRDefault="005B5BE4" w:rsidP="00C253E5">
      <w:pPr>
        <w:pStyle w:val="aff2"/>
        <w:spacing w:after="0" w:line="240" w:lineRule="auto"/>
        <w:ind w:left="0" w:firstLine="709"/>
        <w:jc w:val="both"/>
        <w:rPr>
          <w:rFonts w:ascii="Times New Roman" w:hAnsi="Times New Roman"/>
          <w:sz w:val="24"/>
          <w:szCs w:val="24"/>
          <w:u w:val="single"/>
        </w:rPr>
      </w:pPr>
      <w:r w:rsidRPr="006A5C2B">
        <w:rPr>
          <w:rFonts w:ascii="Times New Roman" w:hAnsi="Times New Roman"/>
          <w:sz w:val="24"/>
          <w:szCs w:val="24"/>
          <w:u w:val="single"/>
        </w:rPr>
        <w:t>Благодарность.</w:t>
      </w:r>
      <w:r w:rsidRPr="006A5C2B">
        <w:rPr>
          <w:rFonts w:ascii="Times New Roman" w:hAnsi="Times New Roman"/>
          <w:sz w:val="24"/>
          <w:szCs w:val="24"/>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(Вас)».«Спасибо, и тебя (Вас) поздравляю»).</w:t>
      </w:r>
    </w:p>
    <w:p w:rsidR="005B5BE4" w:rsidRPr="006A5C2B" w:rsidRDefault="005B5BE4" w:rsidP="00C253E5">
      <w:pPr>
        <w:pStyle w:val="aff2"/>
        <w:spacing w:after="0" w:line="240" w:lineRule="auto"/>
        <w:ind w:left="0" w:firstLine="709"/>
        <w:jc w:val="both"/>
        <w:rPr>
          <w:rFonts w:ascii="Times New Roman" w:hAnsi="Times New Roman"/>
          <w:sz w:val="24"/>
          <w:szCs w:val="24"/>
          <w:u w:val="single"/>
        </w:rPr>
      </w:pPr>
      <w:r w:rsidRPr="006A5C2B">
        <w:rPr>
          <w:rFonts w:ascii="Times New Roman" w:hAnsi="Times New Roman"/>
          <w:sz w:val="24"/>
          <w:szCs w:val="24"/>
          <w:u w:val="single"/>
        </w:rPr>
        <w:t xml:space="preserve">Замечание, извинение. </w:t>
      </w:r>
      <w:r w:rsidRPr="006A5C2B">
        <w:rPr>
          <w:rFonts w:ascii="Times New Roman" w:hAnsi="Times New Roman"/>
          <w:sz w:val="24"/>
          <w:szCs w:val="24"/>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Pr="006A5C2B" w:rsidRDefault="005B5BE4" w:rsidP="00C253E5">
      <w:pPr>
        <w:pStyle w:val="aff2"/>
        <w:spacing w:after="0" w:line="240" w:lineRule="auto"/>
        <w:ind w:left="0" w:firstLine="709"/>
        <w:jc w:val="both"/>
        <w:rPr>
          <w:rFonts w:ascii="Times New Roman" w:hAnsi="Times New Roman"/>
          <w:sz w:val="24"/>
          <w:szCs w:val="24"/>
          <w:u w:val="single"/>
        </w:rPr>
      </w:pPr>
      <w:r w:rsidRPr="006A5C2B">
        <w:rPr>
          <w:rFonts w:ascii="Times New Roman" w:hAnsi="Times New Roman"/>
          <w:sz w:val="24"/>
          <w:szCs w:val="24"/>
          <w:u w:val="single"/>
        </w:rPr>
        <w:lastRenderedPageBreak/>
        <w:t>Сочувствие, утешение.</w:t>
      </w:r>
      <w:r w:rsidRPr="006A5C2B">
        <w:rPr>
          <w:rFonts w:ascii="Times New Roman" w:hAnsi="Times New Roman"/>
          <w:sz w:val="24"/>
          <w:szCs w:val="24"/>
        </w:rPr>
        <w:t xml:space="preserve"> Сочувствие заболевшему сверстнику, взрослому. Слова поддержки, утешения. </w:t>
      </w:r>
    </w:p>
    <w:p w:rsidR="005B5BE4" w:rsidRPr="006A5C2B" w:rsidRDefault="005B5BE4" w:rsidP="00C253E5">
      <w:pPr>
        <w:pStyle w:val="aff2"/>
        <w:spacing w:after="0" w:line="240" w:lineRule="auto"/>
        <w:ind w:left="0" w:firstLine="709"/>
        <w:jc w:val="both"/>
        <w:rPr>
          <w:rFonts w:ascii="Times New Roman" w:hAnsi="Times New Roman"/>
          <w:i/>
          <w:sz w:val="24"/>
          <w:szCs w:val="24"/>
        </w:rPr>
      </w:pPr>
      <w:r w:rsidRPr="006A5C2B">
        <w:rPr>
          <w:rFonts w:ascii="Times New Roman" w:hAnsi="Times New Roman"/>
          <w:sz w:val="24"/>
          <w:szCs w:val="24"/>
          <w:u w:val="single"/>
        </w:rPr>
        <w:t>Одобрение, комплимент.</w:t>
      </w:r>
      <w:r w:rsidRPr="006A5C2B">
        <w:rPr>
          <w:rFonts w:ascii="Times New Roman" w:hAnsi="Times New Roman"/>
          <w:sz w:val="24"/>
          <w:szCs w:val="24"/>
        </w:rPr>
        <w:t xml:space="preserve"> Одобрение как реакция на поздравления, подарки: «Молодец!», «Умница!», «Как красиво!»  </w:t>
      </w:r>
    </w:p>
    <w:p w:rsidR="005B5BE4" w:rsidRPr="006A5C2B" w:rsidRDefault="005B5BE4" w:rsidP="00C253E5">
      <w:pPr>
        <w:pStyle w:val="aff2"/>
        <w:spacing w:after="0" w:line="240" w:lineRule="auto"/>
        <w:ind w:left="709"/>
        <w:jc w:val="both"/>
        <w:rPr>
          <w:rFonts w:ascii="Times New Roman" w:hAnsi="Times New Roman"/>
          <w:sz w:val="24"/>
          <w:szCs w:val="24"/>
        </w:rPr>
      </w:pPr>
      <w:r w:rsidRPr="006A5C2B">
        <w:rPr>
          <w:rFonts w:ascii="Times New Roman" w:hAnsi="Times New Roman"/>
          <w:i/>
          <w:sz w:val="24"/>
          <w:szCs w:val="24"/>
        </w:rPr>
        <w:t xml:space="preserve">Примерные темы речевых ситуаций </w:t>
      </w:r>
    </w:p>
    <w:p w:rsidR="005B5BE4" w:rsidRPr="006A5C2B" w:rsidRDefault="005B5BE4" w:rsidP="00C253E5">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«Я – дома» (общение с близкими людьми, прием гостей)</w:t>
      </w:r>
    </w:p>
    <w:p w:rsidR="005B5BE4" w:rsidRPr="006A5C2B" w:rsidRDefault="005B5BE4" w:rsidP="00C253E5">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«Я и мои товарищи» (игры и общение со сверстниками, общение в школе, в секции, в творческой студии)</w:t>
      </w:r>
    </w:p>
    <w:p w:rsidR="005B5BE4" w:rsidRPr="006A5C2B" w:rsidRDefault="005B5BE4" w:rsidP="00C253E5">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5B5BE4" w:rsidRPr="006A5C2B" w:rsidRDefault="005B5BE4" w:rsidP="00C253E5">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«Я в мире природы» (общение с животными, поведение в парке, в лесу)</w:t>
      </w:r>
    </w:p>
    <w:p w:rsidR="005B5BE4" w:rsidRPr="006A5C2B" w:rsidRDefault="005B5BE4" w:rsidP="00C253E5">
      <w:pPr>
        <w:pStyle w:val="aff2"/>
        <w:spacing w:after="0" w:line="240" w:lineRule="auto"/>
        <w:ind w:left="0" w:firstLine="709"/>
        <w:jc w:val="both"/>
        <w:rPr>
          <w:rFonts w:ascii="Times New Roman" w:hAnsi="Times New Roman"/>
          <w:i/>
          <w:sz w:val="24"/>
          <w:szCs w:val="24"/>
        </w:rPr>
      </w:pPr>
      <w:r w:rsidRPr="006A5C2B">
        <w:rPr>
          <w:rFonts w:ascii="Times New Roman" w:hAnsi="Times New Roman"/>
          <w:sz w:val="24"/>
          <w:szCs w:val="24"/>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Pr="006A5C2B" w:rsidRDefault="005B5BE4" w:rsidP="00C253E5">
      <w:pPr>
        <w:pStyle w:val="aff2"/>
        <w:spacing w:after="0" w:line="240" w:lineRule="auto"/>
        <w:ind w:left="709"/>
        <w:jc w:val="both"/>
        <w:rPr>
          <w:rFonts w:ascii="Times New Roman" w:hAnsi="Times New Roman"/>
          <w:sz w:val="24"/>
          <w:szCs w:val="24"/>
        </w:rPr>
      </w:pPr>
      <w:r w:rsidRPr="006A5C2B">
        <w:rPr>
          <w:rFonts w:ascii="Times New Roman" w:hAnsi="Times New Roman"/>
          <w:i/>
          <w:sz w:val="24"/>
          <w:szCs w:val="24"/>
        </w:rPr>
        <w:t>Алгоритм работы над темой речевой ситуации</w:t>
      </w:r>
    </w:p>
    <w:p w:rsidR="005B5BE4" w:rsidRPr="006A5C2B" w:rsidRDefault="005B5BE4" w:rsidP="00C253E5">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Выявление и расширение  представлений по теме речевой ситуации. </w:t>
      </w:r>
    </w:p>
    <w:p w:rsidR="005B5BE4" w:rsidRPr="006A5C2B" w:rsidRDefault="005B5BE4" w:rsidP="00C253E5">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Актуализация, уточнение и расширение словарного запаса о теме ситуации. </w:t>
      </w:r>
    </w:p>
    <w:p w:rsidR="005B5BE4" w:rsidRPr="006A5C2B" w:rsidRDefault="005B5BE4" w:rsidP="00C253E5">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Составление предложений по теме ситуации, в т.ч. ответы на вопросы и формулирование вопросов учителю, одноклассникам. </w:t>
      </w:r>
    </w:p>
    <w:p w:rsidR="005B5BE4" w:rsidRPr="006A5C2B" w:rsidRDefault="005B5BE4" w:rsidP="00C253E5">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Конструирование диалогов, участие в диалогах по теме ситуации. </w:t>
      </w:r>
    </w:p>
    <w:p w:rsidR="005B5BE4" w:rsidRPr="006A5C2B" w:rsidRDefault="005B5BE4" w:rsidP="00C253E5">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Выбор атрибутов к ролевой игре по теме речевой ситуации. Уточнение ролей, сюжета игры, его вариативности.  </w:t>
      </w:r>
    </w:p>
    <w:p w:rsidR="005B5BE4" w:rsidRPr="006A5C2B" w:rsidRDefault="005B5BE4" w:rsidP="00C253E5">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Моделирование речевой ситуации. </w:t>
      </w:r>
    </w:p>
    <w:p w:rsidR="005B5BE4" w:rsidRPr="006A5C2B" w:rsidRDefault="005B5BE4" w:rsidP="00C253E5">
      <w:pPr>
        <w:pStyle w:val="aff2"/>
        <w:spacing w:after="0" w:line="240" w:lineRule="auto"/>
        <w:ind w:left="0" w:firstLine="709"/>
        <w:jc w:val="both"/>
        <w:rPr>
          <w:rFonts w:ascii="Times New Roman" w:hAnsi="Times New Roman"/>
          <w:b/>
          <w:sz w:val="24"/>
          <w:szCs w:val="24"/>
        </w:rPr>
      </w:pPr>
      <w:r w:rsidRPr="006A5C2B">
        <w:rPr>
          <w:rFonts w:ascii="Times New Roman" w:hAnsi="Times New Roman"/>
          <w:sz w:val="24"/>
          <w:szCs w:val="24"/>
        </w:rPr>
        <w:t xml:space="preserve">Составление устного текста (диалогического или несложного монологического) по теме ситуации.  </w:t>
      </w:r>
    </w:p>
    <w:p w:rsidR="005B5BE4" w:rsidRPr="006A5C2B" w:rsidRDefault="005B5BE4" w:rsidP="00C253E5">
      <w:pPr>
        <w:spacing w:after="0" w:line="240" w:lineRule="auto"/>
        <w:ind w:firstLine="709"/>
        <w:jc w:val="center"/>
        <w:rPr>
          <w:rFonts w:ascii="Times New Roman" w:hAnsi="Times New Roman" w:cs="Times New Roman"/>
          <w:b/>
          <w:color w:val="auto"/>
          <w:sz w:val="24"/>
          <w:szCs w:val="24"/>
        </w:rPr>
      </w:pPr>
      <w:r w:rsidRPr="006A5C2B">
        <w:rPr>
          <w:rFonts w:ascii="Times New Roman" w:hAnsi="Times New Roman" w:cs="Times New Roman"/>
          <w:b/>
          <w:color w:val="auto"/>
          <w:sz w:val="24"/>
          <w:szCs w:val="24"/>
        </w:rPr>
        <w:t>МАТЕМАТИКА</w:t>
      </w:r>
    </w:p>
    <w:p w:rsidR="005B5BE4" w:rsidRPr="006A5C2B" w:rsidRDefault="005B5BE4" w:rsidP="00C253E5">
      <w:pPr>
        <w:spacing w:after="0" w:line="240" w:lineRule="auto"/>
        <w:ind w:firstLine="709"/>
        <w:jc w:val="center"/>
        <w:rPr>
          <w:rFonts w:ascii="Times New Roman" w:hAnsi="Times New Roman" w:cs="Times New Roman"/>
          <w:sz w:val="24"/>
          <w:szCs w:val="24"/>
        </w:rPr>
      </w:pPr>
      <w:r w:rsidRPr="006A5C2B">
        <w:rPr>
          <w:rFonts w:ascii="Times New Roman" w:hAnsi="Times New Roman" w:cs="Times New Roman"/>
          <w:b/>
          <w:color w:val="auto"/>
          <w:sz w:val="24"/>
          <w:szCs w:val="24"/>
        </w:rPr>
        <w:t>Пояснительная записка</w:t>
      </w:r>
    </w:p>
    <w:p w:rsidR="005B5BE4" w:rsidRPr="006A5C2B" w:rsidRDefault="005B5BE4" w:rsidP="00C253E5">
      <w:pPr>
        <w:spacing w:after="0" w:line="240" w:lineRule="auto"/>
        <w:ind w:firstLine="709"/>
        <w:jc w:val="both"/>
        <w:rPr>
          <w:rFonts w:ascii="Times New Roman" w:hAnsi="Times New Roman" w:cs="Times New Roman"/>
          <w:color w:val="000000"/>
          <w:sz w:val="24"/>
          <w:szCs w:val="24"/>
        </w:rPr>
      </w:pPr>
      <w:r w:rsidRPr="006A5C2B">
        <w:rPr>
          <w:rFonts w:ascii="Times New Roman" w:hAnsi="Times New Roman" w:cs="Times New Roman"/>
          <w:sz w:val="24"/>
          <w:szCs w:val="24"/>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5B5BE4" w:rsidRPr="006A5C2B" w:rsidRDefault="005B5BE4" w:rsidP="00C253E5">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color w:val="000000"/>
          <w:sz w:val="24"/>
          <w:szCs w:val="24"/>
        </w:rPr>
        <w:t xml:space="preserve">Исходя из основной цели, </w:t>
      </w:r>
      <w:r w:rsidRPr="006A5C2B">
        <w:rPr>
          <w:rFonts w:ascii="Times New Roman" w:hAnsi="Times New Roman" w:cs="Times New Roman"/>
          <w:sz w:val="24"/>
          <w:szCs w:val="24"/>
        </w:rPr>
        <w:t>задачами обучения математике являются:</w:t>
      </w:r>
    </w:p>
    <w:p w:rsidR="005B5BE4" w:rsidRPr="006A5C2B" w:rsidRDefault="005B5BE4" w:rsidP="00121074">
      <w:pPr>
        <w:pStyle w:val="aff2"/>
        <w:numPr>
          <w:ilvl w:val="0"/>
          <w:numId w:val="2"/>
        </w:numPr>
        <w:tabs>
          <w:tab w:val="left" w:pos="1021"/>
        </w:tabs>
        <w:spacing w:after="0" w:line="240" w:lineRule="auto"/>
        <w:ind w:left="0" w:firstLine="709"/>
        <w:jc w:val="both"/>
        <w:rPr>
          <w:rFonts w:ascii="Times New Roman" w:hAnsi="Times New Roman"/>
          <w:sz w:val="24"/>
          <w:szCs w:val="24"/>
        </w:rPr>
      </w:pPr>
      <w:r w:rsidRPr="006A5C2B">
        <w:rPr>
          <w:rFonts w:ascii="Times New Roman" w:hAnsi="Times New Roman"/>
          <w:sz w:val="24"/>
          <w:szCs w:val="24"/>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Pr="006A5C2B" w:rsidRDefault="005B5BE4" w:rsidP="00121074">
      <w:pPr>
        <w:pStyle w:val="aff2"/>
        <w:numPr>
          <w:ilvl w:val="0"/>
          <w:numId w:val="2"/>
        </w:numPr>
        <w:tabs>
          <w:tab w:val="left" w:pos="1021"/>
        </w:tabs>
        <w:spacing w:after="0" w:line="240" w:lineRule="auto"/>
        <w:ind w:left="0" w:firstLine="709"/>
        <w:jc w:val="both"/>
        <w:rPr>
          <w:rFonts w:ascii="Times New Roman" w:hAnsi="Times New Roman"/>
          <w:sz w:val="24"/>
          <w:szCs w:val="24"/>
        </w:rPr>
      </w:pPr>
      <w:r w:rsidRPr="006A5C2B">
        <w:rPr>
          <w:rFonts w:ascii="Times New Roman" w:hAnsi="Times New Roman"/>
          <w:sz w:val="24"/>
          <w:szCs w:val="24"/>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5B5BE4" w:rsidRPr="006A5C2B" w:rsidRDefault="005B5BE4" w:rsidP="00121074">
      <w:pPr>
        <w:pStyle w:val="aff2"/>
        <w:numPr>
          <w:ilvl w:val="0"/>
          <w:numId w:val="2"/>
        </w:numPr>
        <w:tabs>
          <w:tab w:val="left" w:pos="1021"/>
        </w:tabs>
        <w:spacing w:after="0" w:line="240" w:lineRule="auto"/>
        <w:ind w:left="0" w:firstLine="709"/>
        <w:jc w:val="both"/>
        <w:rPr>
          <w:rFonts w:ascii="Times New Roman" w:hAnsi="Times New Roman"/>
          <w:b/>
          <w:sz w:val="24"/>
          <w:szCs w:val="24"/>
        </w:rPr>
      </w:pPr>
      <w:r w:rsidRPr="006A5C2B">
        <w:rPr>
          <w:rFonts w:ascii="Times New Roman" w:hAnsi="Times New Roman"/>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Pr="006A5C2B" w:rsidRDefault="005B5BE4" w:rsidP="00C253E5">
      <w:pPr>
        <w:pStyle w:val="af9"/>
        <w:spacing w:before="0" w:after="0" w:line="240" w:lineRule="auto"/>
        <w:ind w:firstLine="709"/>
        <w:jc w:val="both"/>
        <w:rPr>
          <w:i/>
          <w:iCs/>
        </w:rPr>
      </w:pPr>
      <w:r w:rsidRPr="006A5C2B">
        <w:rPr>
          <w:b/>
        </w:rPr>
        <w:t>Пропедевтика</w:t>
      </w:r>
      <w:r w:rsidRPr="006A5C2B">
        <w:rPr>
          <w:iCs/>
        </w:rPr>
        <w:t>.</w:t>
      </w:r>
    </w:p>
    <w:p w:rsidR="005B5BE4" w:rsidRPr="006A5C2B" w:rsidRDefault="005B5BE4" w:rsidP="00C253E5">
      <w:pPr>
        <w:pStyle w:val="af9"/>
        <w:spacing w:before="0" w:after="0" w:line="240" w:lineRule="auto"/>
        <w:ind w:firstLine="709"/>
        <w:jc w:val="both"/>
      </w:pPr>
      <w:r w:rsidRPr="006A5C2B">
        <w:rPr>
          <w:i/>
          <w:iCs/>
        </w:rPr>
        <w:t>Свойства предметов</w:t>
      </w:r>
    </w:p>
    <w:p w:rsidR="005B5BE4" w:rsidRPr="006A5C2B" w:rsidRDefault="005B5BE4" w:rsidP="00C253E5">
      <w:pPr>
        <w:pStyle w:val="af9"/>
        <w:spacing w:before="0" w:after="0" w:line="240" w:lineRule="auto"/>
        <w:ind w:firstLine="709"/>
        <w:jc w:val="both"/>
        <w:rPr>
          <w:i/>
          <w:iCs/>
        </w:rPr>
      </w:pPr>
      <w:r w:rsidRPr="006A5C2B">
        <w:t>Предметы, обладающие определенными свойствами: цвет, форма, размер (величина), назначение. Слова: каждый, все, кроме, остальные (оставшиеся), другие.</w:t>
      </w:r>
    </w:p>
    <w:p w:rsidR="005B5BE4" w:rsidRPr="006A5C2B" w:rsidRDefault="005B5BE4" w:rsidP="00C253E5">
      <w:pPr>
        <w:pStyle w:val="af9"/>
        <w:spacing w:before="0" w:after="0" w:line="240" w:lineRule="auto"/>
        <w:ind w:firstLine="709"/>
        <w:jc w:val="both"/>
      </w:pPr>
      <w:r w:rsidRPr="006A5C2B">
        <w:rPr>
          <w:i/>
          <w:iCs/>
        </w:rPr>
        <w:t>Сравнение предметов</w:t>
      </w:r>
    </w:p>
    <w:p w:rsidR="005B5BE4" w:rsidRPr="006A5C2B" w:rsidRDefault="005B5BE4" w:rsidP="00C253E5">
      <w:pPr>
        <w:pStyle w:val="af9"/>
        <w:spacing w:before="0" w:after="0" w:line="240" w:lineRule="auto"/>
        <w:ind w:firstLine="709"/>
        <w:jc w:val="both"/>
      </w:pPr>
      <w:r w:rsidRPr="006A5C2B">
        <w:lastRenderedPageBreak/>
        <w:t>Сравнение двух предметов, серии предметов.</w:t>
      </w:r>
    </w:p>
    <w:p w:rsidR="005B5BE4" w:rsidRPr="006A5C2B" w:rsidRDefault="005B5BE4" w:rsidP="00C253E5">
      <w:pPr>
        <w:pStyle w:val="af9"/>
        <w:spacing w:before="0" w:after="0" w:line="240" w:lineRule="auto"/>
        <w:ind w:firstLine="709"/>
        <w:jc w:val="both"/>
      </w:pPr>
      <w:r w:rsidRPr="006A5C2B">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5B5BE4" w:rsidRPr="006A5C2B" w:rsidRDefault="005B5BE4" w:rsidP="00C253E5">
      <w:pPr>
        <w:pStyle w:val="af9"/>
        <w:spacing w:before="0" w:after="0" w:line="240" w:lineRule="auto"/>
        <w:ind w:firstLine="709"/>
        <w:jc w:val="both"/>
      </w:pPr>
      <w:r w:rsidRPr="006A5C2B">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5B5BE4" w:rsidRPr="006A5C2B" w:rsidRDefault="005B5BE4" w:rsidP="00C253E5">
      <w:pPr>
        <w:pStyle w:val="af9"/>
        <w:spacing w:before="0" w:after="0" w:line="240" w:lineRule="auto"/>
        <w:ind w:firstLine="709"/>
        <w:jc w:val="both"/>
        <w:rPr>
          <w:i/>
          <w:iCs/>
        </w:rPr>
      </w:pPr>
      <w:r w:rsidRPr="006A5C2B">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5B5BE4" w:rsidRPr="006A5C2B" w:rsidRDefault="005B5BE4" w:rsidP="00C253E5">
      <w:pPr>
        <w:pStyle w:val="af9"/>
        <w:spacing w:before="0" w:after="0" w:line="240" w:lineRule="auto"/>
        <w:ind w:firstLine="709"/>
        <w:jc w:val="both"/>
      </w:pPr>
      <w:r w:rsidRPr="006A5C2B">
        <w:rPr>
          <w:i/>
          <w:iCs/>
        </w:rPr>
        <w:t>Сравнение предметных совокупностей по количеству предметов, их составляющих</w:t>
      </w:r>
    </w:p>
    <w:p w:rsidR="005B5BE4" w:rsidRPr="006A5C2B" w:rsidRDefault="005B5BE4" w:rsidP="00C253E5">
      <w:pPr>
        <w:pStyle w:val="af9"/>
        <w:spacing w:before="0" w:after="0" w:line="240" w:lineRule="auto"/>
        <w:ind w:firstLine="709"/>
        <w:jc w:val="both"/>
      </w:pPr>
      <w:r w:rsidRPr="006A5C2B">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5B5BE4" w:rsidRPr="006A5C2B" w:rsidRDefault="005B5BE4" w:rsidP="00C253E5">
      <w:pPr>
        <w:pStyle w:val="af9"/>
        <w:spacing w:before="0" w:after="0" w:line="240" w:lineRule="auto"/>
        <w:ind w:firstLine="709"/>
        <w:jc w:val="both"/>
      </w:pPr>
      <w:r w:rsidRPr="006A5C2B">
        <w:t>Сравнение количества предметов одной совокупности до и после изменения количества предметов, ее составляющих.</w:t>
      </w:r>
    </w:p>
    <w:p w:rsidR="005B5BE4" w:rsidRPr="006A5C2B" w:rsidRDefault="005B5BE4" w:rsidP="00C253E5">
      <w:pPr>
        <w:pStyle w:val="af9"/>
        <w:spacing w:before="0" w:after="0" w:line="240" w:lineRule="auto"/>
        <w:ind w:firstLine="709"/>
        <w:jc w:val="both"/>
        <w:rPr>
          <w:i/>
          <w:iCs/>
        </w:rPr>
      </w:pPr>
      <w:r w:rsidRPr="006A5C2B">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Pr="006A5C2B" w:rsidRDefault="005B5BE4" w:rsidP="00C253E5">
      <w:pPr>
        <w:pStyle w:val="af9"/>
        <w:spacing w:before="0" w:after="0" w:line="240" w:lineRule="auto"/>
        <w:ind w:firstLine="709"/>
        <w:jc w:val="both"/>
      </w:pPr>
      <w:r w:rsidRPr="006A5C2B">
        <w:rPr>
          <w:i/>
          <w:iCs/>
        </w:rPr>
        <w:t>Сравнение объемов жидкостей, сыпучих веществ</w:t>
      </w:r>
    </w:p>
    <w:p w:rsidR="005B5BE4" w:rsidRPr="006A5C2B" w:rsidRDefault="005B5BE4" w:rsidP="00C253E5">
      <w:pPr>
        <w:pStyle w:val="af9"/>
        <w:spacing w:before="0" w:after="0" w:line="240" w:lineRule="auto"/>
        <w:ind w:firstLine="709"/>
        <w:jc w:val="both"/>
      </w:pPr>
      <w:r w:rsidRPr="006A5C2B">
        <w:t>Сравнение объемов жидкостей, сыпучих веществ в одинаковых емкостях. Слова: больше, меньше, одинаково, равно, столько же.</w:t>
      </w:r>
    </w:p>
    <w:p w:rsidR="005B5BE4" w:rsidRPr="006A5C2B" w:rsidRDefault="005B5BE4" w:rsidP="00C253E5">
      <w:pPr>
        <w:pStyle w:val="af9"/>
        <w:spacing w:before="0" w:after="0" w:line="240" w:lineRule="auto"/>
        <w:ind w:firstLine="709"/>
        <w:jc w:val="both"/>
        <w:rPr>
          <w:i/>
          <w:iCs/>
        </w:rPr>
      </w:pPr>
      <w:r w:rsidRPr="006A5C2B">
        <w:t>Сравнение объемов жидкостей, сыпучего вещества в одной емкости до и после изменения объема.</w:t>
      </w:r>
    </w:p>
    <w:p w:rsidR="005B5BE4" w:rsidRPr="006A5C2B" w:rsidRDefault="005B5BE4" w:rsidP="00C253E5">
      <w:pPr>
        <w:pStyle w:val="af9"/>
        <w:spacing w:before="0" w:after="0" w:line="240" w:lineRule="auto"/>
        <w:ind w:firstLine="709"/>
        <w:jc w:val="both"/>
      </w:pPr>
      <w:r w:rsidRPr="006A5C2B">
        <w:rPr>
          <w:i/>
          <w:iCs/>
        </w:rPr>
        <w:t>Положение предметов в пространстве, на плоскости</w:t>
      </w:r>
    </w:p>
    <w:p w:rsidR="005B5BE4" w:rsidRPr="006A5C2B" w:rsidRDefault="005B5BE4" w:rsidP="00C253E5">
      <w:pPr>
        <w:pStyle w:val="af9"/>
        <w:spacing w:before="0" w:after="0" w:line="240" w:lineRule="auto"/>
        <w:ind w:firstLine="709"/>
        <w:jc w:val="both"/>
      </w:pPr>
      <w:r w:rsidRPr="006A5C2B">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5B5BE4" w:rsidRPr="006A5C2B" w:rsidRDefault="005B5BE4" w:rsidP="00C253E5">
      <w:pPr>
        <w:pStyle w:val="af9"/>
        <w:spacing w:before="0" w:after="0" w:line="240" w:lineRule="auto"/>
        <w:ind w:firstLine="709"/>
        <w:jc w:val="both"/>
        <w:rPr>
          <w:i/>
        </w:rPr>
      </w:pPr>
      <w:r w:rsidRPr="006A5C2B">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5B5BE4" w:rsidRPr="006A5C2B" w:rsidRDefault="005B5BE4" w:rsidP="00C253E5">
      <w:pPr>
        <w:pStyle w:val="af9"/>
        <w:spacing w:before="0" w:after="0" w:line="240" w:lineRule="auto"/>
        <w:ind w:firstLine="709"/>
        <w:jc w:val="both"/>
      </w:pPr>
      <w:r w:rsidRPr="006A5C2B">
        <w:rPr>
          <w:i/>
        </w:rPr>
        <w:t>Единицы измерения и их соотношения</w:t>
      </w:r>
    </w:p>
    <w:p w:rsidR="005B5BE4" w:rsidRPr="006A5C2B" w:rsidRDefault="005B5BE4" w:rsidP="00C253E5">
      <w:pPr>
        <w:pStyle w:val="af9"/>
        <w:spacing w:before="0" w:after="0" w:line="240" w:lineRule="auto"/>
        <w:ind w:firstLine="709"/>
        <w:jc w:val="both"/>
      </w:pPr>
      <w:r w:rsidRPr="006A5C2B">
        <w:t>Единица времени — сутки. Сутки: утро, день, вечер, ночь. Сегодня, завтра, вчера, на следующий день, рано, поздно, вовремя, давно, недавно, медленно, быстро.</w:t>
      </w:r>
    </w:p>
    <w:p w:rsidR="005B5BE4" w:rsidRPr="006A5C2B" w:rsidRDefault="005B5BE4" w:rsidP="00C253E5">
      <w:pPr>
        <w:pStyle w:val="af9"/>
        <w:spacing w:before="0" w:after="0" w:line="240" w:lineRule="auto"/>
        <w:ind w:firstLine="709"/>
        <w:jc w:val="both"/>
        <w:rPr>
          <w:i/>
        </w:rPr>
      </w:pPr>
      <w:r w:rsidRPr="006A5C2B">
        <w:t>Сравнение по возрасту: молодой, старый, моложе, старше.</w:t>
      </w:r>
    </w:p>
    <w:p w:rsidR="005B5BE4" w:rsidRPr="006A5C2B" w:rsidRDefault="005B5BE4" w:rsidP="00C253E5">
      <w:pPr>
        <w:pStyle w:val="af9"/>
        <w:spacing w:before="0" w:after="0" w:line="240" w:lineRule="auto"/>
        <w:ind w:firstLine="709"/>
        <w:jc w:val="both"/>
      </w:pPr>
      <w:r w:rsidRPr="006A5C2B">
        <w:rPr>
          <w:i/>
        </w:rPr>
        <w:t>Геометрический материал</w:t>
      </w:r>
    </w:p>
    <w:p w:rsidR="005B5BE4" w:rsidRPr="006A5C2B" w:rsidRDefault="005B5BE4" w:rsidP="00C253E5">
      <w:pPr>
        <w:pStyle w:val="af9"/>
        <w:spacing w:before="0" w:after="0" w:line="240" w:lineRule="auto"/>
        <w:ind w:firstLine="709"/>
        <w:jc w:val="both"/>
        <w:rPr>
          <w:b/>
        </w:rPr>
      </w:pPr>
      <w:r w:rsidRPr="006A5C2B">
        <w:t>Круг, квадрат, прямоугольник, треугольник. Шар, куб, брус.</w:t>
      </w:r>
    </w:p>
    <w:p w:rsidR="005B5BE4" w:rsidRPr="006A5C2B" w:rsidRDefault="005B5BE4" w:rsidP="00C253E5">
      <w:pPr>
        <w:spacing w:after="0" w:line="240" w:lineRule="auto"/>
        <w:ind w:firstLine="709"/>
        <w:jc w:val="both"/>
        <w:rPr>
          <w:rFonts w:ascii="Times New Roman" w:hAnsi="Times New Roman" w:cs="Times New Roman"/>
          <w:b/>
          <w:color w:val="auto"/>
          <w:sz w:val="24"/>
          <w:szCs w:val="24"/>
        </w:rPr>
      </w:pPr>
      <w:r w:rsidRPr="006A5C2B">
        <w:rPr>
          <w:rFonts w:ascii="Times New Roman" w:hAnsi="Times New Roman" w:cs="Times New Roman"/>
          <w:b/>
          <w:color w:val="auto"/>
          <w:sz w:val="24"/>
          <w:szCs w:val="24"/>
        </w:rPr>
        <w:t>Нумерация</w:t>
      </w:r>
      <w:r w:rsidRPr="006A5C2B">
        <w:rPr>
          <w:rFonts w:ascii="Times New Roman" w:hAnsi="Times New Roman" w:cs="Times New Roman"/>
          <w:color w:val="auto"/>
          <w:sz w:val="24"/>
          <w:szCs w:val="24"/>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Pr="006A5C2B" w:rsidRDefault="005B5BE4" w:rsidP="00C253E5">
      <w:pPr>
        <w:spacing w:after="0" w:line="240" w:lineRule="auto"/>
        <w:ind w:firstLine="709"/>
        <w:jc w:val="both"/>
        <w:rPr>
          <w:rFonts w:ascii="Times New Roman" w:hAnsi="Times New Roman" w:cs="Times New Roman"/>
          <w:b/>
          <w:color w:val="auto"/>
          <w:sz w:val="24"/>
          <w:szCs w:val="24"/>
        </w:rPr>
      </w:pPr>
      <w:r w:rsidRPr="006A5C2B">
        <w:rPr>
          <w:rFonts w:ascii="Times New Roman" w:hAnsi="Times New Roman" w:cs="Times New Roman"/>
          <w:b/>
          <w:color w:val="auto"/>
          <w:sz w:val="24"/>
          <w:szCs w:val="24"/>
        </w:rPr>
        <w:t>Единицы измерения и их соотношения</w:t>
      </w:r>
      <w:r w:rsidRPr="006A5C2B">
        <w:rPr>
          <w:rFonts w:ascii="Times New Roman" w:hAnsi="Times New Roman" w:cs="Times New Roman"/>
          <w:color w:val="auto"/>
          <w:sz w:val="24"/>
          <w:szCs w:val="24"/>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5B5BE4" w:rsidRPr="006A5C2B" w:rsidRDefault="005B5BE4" w:rsidP="00C253E5">
      <w:pPr>
        <w:spacing w:after="0" w:line="240" w:lineRule="auto"/>
        <w:ind w:firstLine="709"/>
        <w:jc w:val="both"/>
        <w:rPr>
          <w:rFonts w:ascii="Times New Roman" w:hAnsi="Times New Roman" w:cs="Times New Roman"/>
          <w:b/>
          <w:color w:val="auto"/>
          <w:sz w:val="24"/>
          <w:szCs w:val="24"/>
        </w:rPr>
      </w:pPr>
      <w:r w:rsidRPr="006A5C2B">
        <w:rPr>
          <w:rFonts w:ascii="Times New Roman" w:hAnsi="Times New Roman" w:cs="Times New Roman"/>
          <w:b/>
          <w:color w:val="auto"/>
          <w:sz w:val="24"/>
          <w:szCs w:val="24"/>
        </w:rPr>
        <w:lastRenderedPageBreak/>
        <w:t>Арифметические действия</w:t>
      </w:r>
      <w:r w:rsidRPr="006A5C2B">
        <w:rPr>
          <w:rFonts w:ascii="Times New Roman" w:hAnsi="Times New Roman" w:cs="Times New Roman"/>
          <w:color w:val="auto"/>
          <w:sz w:val="24"/>
          <w:szCs w:val="24"/>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Pr="006A5C2B" w:rsidRDefault="005B5BE4" w:rsidP="00C253E5">
      <w:pPr>
        <w:spacing w:after="0" w:line="240" w:lineRule="auto"/>
        <w:ind w:firstLine="709"/>
        <w:jc w:val="both"/>
        <w:rPr>
          <w:rFonts w:ascii="Times New Roman" w:hAnsi="Times New Roman" w:cs="Times New Roman"/>
          <w:b/>
          <w:color w:val="auto"/>
          <w:sz w:val="24"/>
          <w:szCs w:val="24"/>
        </w:rPr>
      </w:pPr>
      <w:r w:rsidRPr="006A5C2B">
        <w:rPr>
          <w:rFonts w:ascii="Times New Roman" w:hAnsi="Times New Roman" w:cs="Times New Roman"/>
          <w:b/>
          <w:color w:val="auto"/>
          <w:sz w:val="24"/>
          <w:szCs w:val="24"/>
        </w:rPr>
        <w:t>Арифметические задачи</w:t>
      </w:r>
      <w:r w:rsidRPr="006A5C2B">
        <w:rPr>
          <w:rFonts w:ascii="Times New Roman" w:hAnsi="Times New Roman" w:cs="Times New Roman"/>
          <w:color w:val="auto"/>
          <w:sz w:val="24"/>
          <w:szCs w:val="24"/>
        </w:rPr>
        <w:t>. Решение текстовых задач арифметическим способом. Про</w:t>
      </w:r>
      <w:r w:rsidRPr="006A5C2B">
        <w:rPr>
          <w:rFonts w:ascii="Times New Roman" w:hAnsi="Times New Roman" w:cs="Times New Roman"/>
          <w:color w:val="auto"/>
          <w:sz w:val="24"/>
          <w:szCs w:val="24"/>
        </w:rPr>
        <w:softHyphen/>
        <w:t>стые арифметические задачи на нахождение суммы и разности (остатка). Простые ари</w:t>
      </w:r>
      <w:r w:rsidRPr="006A5C2B">
        <w:rPr>
          <w:rFonts w:ascii="Times New Roman" w:hAnsi="Times New Roman" w:cs="Times New Roman"/>
          <w:color w:val="auto"/>
          <w:sz w:val="24"/>
          <w:szCs w:val="24"/>
        </w:rPr>
        <w:softHyphen/>
        <w:t>фметические задачи на увеличение (уменьшение) чисел на несколько единиц. Простые ари</w:t>
      </w:r>
      <w:r w:rsidRPr="006A5C2B">
        <w:rPr>
          <w:rFonts w:ascii="Times New Roman" w:hAnsi="Times New Roman" w:cs="Times New Roman"/>
          <w:color w:val="auto"/>
          <w:sz w:val="24"/>
          <w:szCs w:val="24"/>
        </w:rPr>
        <w:softHyphen/>
        <w:t>фметические задачи на нахождение произведения, частного (деление на равные части, де</w:t>
      </w:r>
      <w:r w:rsidRPr="006A5C2B">
        <w:rPr>
          <w:rFonts w:ascii="Times New Roman" w:hAnsi="Times New Roman" w:cs="Times New Roman"/>
          <w:color w:val="auto"/>
          <w:sz w:val="24"/>
          <w:szCs w:val="24"/>
        </w:rPr>
        <w:softHyphen/>
        <w:t>ление по содержанию); увеличение в несколько раз, уменьшение в несколько раз. Про</w:t>
      </w:r>
      <w:r w:rsidRPr="006A5C2B">
        <w:rPr>
          <w:rFonts w:ascii="Times New Roman" w:hAnsi="Times New Roman" w:cs="Times New Roman"/>
          <w:color w:val="auto"/>
          <w:sz w:val="24"/>
          <w:szCs w:val="24"/>
        </w:rPr>
        <w:softHyphen/>
        <w:t>с</w:t>
      </w:r>
      <w:r w:rsidRPr="006A5C2B">
        <w:rPr>
          <w:rFonts w:ascii="Times New Roman" w:hAnsi="Times New Roman" w:cs="Times New Roman"/>
          <w:color w:val="auto"/>
          <w:sz w:val="24"/>
          <w:szCs w:val="24"/>
        </w:rPr>
        <w:softHyphen/>
        <w:t>тые арифметические задачи на нахождение неизвестного слагаемого. Задачи, содержащие от</w:t>
      </w:r>
      <w:r w:rsidRPr="006A5C2B">
        <w:rPr>
          <w:rFonts w:ascii="Times New Roman" w:hAnsi="Times New Roman" w:cs="Times New Roman"/>
          <w:color w:val="auto"/>
          <w:sz w:val="24"/>
          <w:szCs w:val="24"/>
        </w:rPr>
        <w:softHyphen/>
        <w:t>ношения «больше на (в)…», «меньше на (в)…». Задачи на расчет стоимости (цена, ко</w:t>
      </w:r>
      <w:r w:rsidRPr="006A5C2B">
        <w:rPr>
          <w:rFonts w:ascii="Times New Roman" w:hAnsi="Times New Roman" w:cs="Times New Roman"/>
          <w:color w:val="auto"/>
          <w:sz w:val="24"/>
          <w:szCs w:val="24"/>
        </w:rPr>
        <w:softHyphen/>
        <w:t>ли</w:t>
      </w:r>
      <w:r w:rsidRPr="006A5C2B">
        <w:rPr>
          <w:rFonts w:ascii="Times New Roman" w:hAnsi="Times New Roman" w:cs="Times New Roman"/>
          <w:color w:val="auto"/>
          <w:sz w:val="24"/>
          <w:szCs w:val="24"/>
        </w:rPr>
        <w:softHyphen/>
        <w:t>че</w:t>
      </w:r>
      <w:r w:rsidRPr="006A5C2B">
        <w:rPr>
          <w:rFonts w:ascii="Times New Roman" w:hAnsi="Times New Roman" w:cs="Times New Roman"/>
          <w:color w:val="auto"/>
          <w:sz w:val="24"/>
          <w:szCs w:val="24"/>
        </w:rPr>
        <w:softHyphen/>
        <w:t>ство, общая стоимость товара). Составные арифметические задачи, решаемые в два дей</w:t>
      </w:r>
      <w:r w:rsidRPr="006A5C2B">
        <w:rPr>
          <w:rFonts w:ascii="Times New Roman" w:hAnsi="Times New Roman" w:cs="Times New Roman"/>
          <w:color w:val="auto"/>
          <w:sz w:val="24"/>
          <w:szCs w:val="24"/>
        </w:rPr>
        <w:softHyphen/>
        <w:t>с</w:t>
      </w:r>
      <w:r w:rsidRPr="006A5C2B">
        <w:rPr>
          <w:rFonts w:ascii="Times New Roman" w:hAnsi="Times New Roman" w:cs="Times New Roman"/>
          <w:color w:val="auto"/>
          <w:sz w:val="24"/>
          <w:szCs w:val="24"/>
        </w:rPr>
        <w:softHyphen/>
        <w:t>твия.</w:t>
      </w:r>
    </w:p>
    <w:p w:rsidR="005B5BE4" w:rsidRPr="006A5C2B" w:rsidRDefault="005B5BE4" w:rsidP="00C253E5">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b/>
          <w:color w:val="auto"/>
          <w:sz w:val="24"/>
          <w:szCs w:val="24"/>
        </w:rPr>
        <w:t>Геометрический материал</w:t>
      </w:r>
      <w:r w:rsidRPr="006A5C2B">
        <w:rPr>
          <w:rFonts w:ascii="Times New Roman" w:hAnsi="Times New Roman" w:cs="Times New Roman"/>
          <w:color w:val="auto"/>
          <w:sz w:val="24"/>
          <w:szCs w:val="24"/>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5B5BE4" w:rsidRPr="006A5C2B" w:rsidRDefault="005B5BE4" w:rsidP="00C253E5">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Pr="006A5C2B" w:rsidRDefault="005B5BE4" w:rsidP="00C253E5">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Измерение длины отрезка. Сложение и вычитание отрезков. Измерение отрезков ломаной и вычисление ее длины.</w:t>
      </w:r>
    </w:p>
    <w:p w:rsidR="005B5BE4" w:rsidRPr="006A5C2B" w:rsidRDefault="005B5BE4" w:rsidP="00C253E5">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Взаимное положение на плоскости геометрических фигур (пересечение, точки пересечения).</w:t>
      </w:r>
    </w:p>
    <w:p w:rsidR="005B5BE4" w:rsidRPr="006A5C2B" w:rsidRDefault="005B5BE4" w:rsidP="00C253E5">
      <w:pPr>
        <w:spacing w:after="0" w:line="240" w:lineRule="auto"/>
        <w:ind w:firstLine="709"/>
        <w:jc w:val="both"/>
        <w:rPr>
          <w:rFonts w:ascii="Times New Roman" w:hAnsi="Times New Roman" w:cs="Times New Roman"/>
          <w:b/>
          <w:color w:val="auto"/>
          <w:sz w:val="24"/>
          <w:szCs w:val="24"/>
        </w:rPr>
      </w:pPr>
      <w:r w:rsidRPr="006A5C2B">
        <w:rPr>
          <w:rFonts w:ascii="Times New Roman" w:hAnsi="Times New Roman" w:cs="Times New Roman"/>
          <w:color w:val="auto"/>
          <w:sz w:val="24"/>
          <w:szCs w:val="24"/>
        </w:rPr>
        <w:t>Геометрические формы в окружающем мире. Распознавание и называние: куб, шар.</w:t>
      </w:r>
    </w:p>
    <w:p w:rsidR="00A72E75" w:rsidRPr="006A5C2B" w:rsidRDefault="00A72E75" w:rsidP="00C253E5">
      <w:pPr>
        <w:spacing w:after="0" w:line="240" w:lineRule="auto"/>
        <w:ind w:firstLine="709"/>
        <w:jc w:val="center"/>
        <w:rPr>
          <w:rFonts w:ascii="Times New Roman" w:hAnsi="Times New Roman" w:cs="Times New Roman"/>
          <w:b/>
          <w:color w:val="auto"/>
          <w:sz w:val="24"/>
          <w:szCs w:val="24"/>
        </w:rPr>
      </w:pPr>
    </w:p>
    <w:p w:rsidR="005B5BE4" w:rsidRPr="006A5C2B" w:rsidRDefault="005B5BE4" w:rsidP="00C253E5">
      <w:pPr>
        <w:spacing w:after="0" w:line="240" w:lineRule="auto"/>
        <w:ind w:firstLine="709"/>
        <w:jc w:val="center"/>
        <w:rPr>
          <w:rFonts w:ascii="Times New Roman" w:hAnsi="Times New Roman" w:cs="Times New Roman"/>
          <w:b/>
          <w:sz w:val="24"/>
          <w:szCs w:val="24"/>
        </w:rPr>
      </w:pPr>
      <w:r w:rsidRPr="006A5C2B">
        <w:rPr>
          <w:rFonts w:ascii="Times New Roman" w:hAnsi="Times New Roman" w:cs="Times New Roman"/>
          <w:b/>
          <w:color w:val="auto"/>
          <w:sz w:val="24"/>
          <w:szCs w:val="24"/>
        </w:rPr>
        <w:t>МИР ПРИРОДЫ И ЧЕЛОВЕКА</w:t>
      </w:r>
    </w:p>
    <w:p w:rsidR="005B5BE4" w:rsidRPr="006A5C2B" w:rsidRDefault="005B5BE4" w:rsidP="00C253E5">
      <w:pPr>
        <w:pStyle w:val="aff2"/>
        <w:spacing w:after="0" w:line="240" w:lineRule="auto"/>
        <w:ind w:left="0"/>
        <w:jc w:val="center"/>
        <w:rPr>
          <w:rFonts w:ascii="Times New Roman" w:hAnsi="Times New Roman"/>
          <w:b/>
          <w:sz w:val="24"/>
          <w:szCs w:val="24"/>
        </w:rPr>
      </w:pPr>
      <w:r w:rsidRPr="006A5C2B">
        <w:rPr>
          <w:rFonts w:ascii="Times New Roman" w:hAnsi="Times New Roman"/>
          <w:b/>
          <w:sz w:val="24"/>
          <w:szCs w:val="24"/>
        </w:rPr>
        <w:t>Пояснительная записка</w:t>
      </w:r>
    </w:p>
    <w:p w:rsidR="005B5BE4" w:rsidRPr="006A5C2B" w:rsidRDefault="005B5BE4" w:rsidP="00C253E5">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b/>
          <w:sz w:val="24"/>
          <w:szCs w:val="24"/>
        </w:rPr>
        <w:t xml:space="preserve">Основная цель предмета </w:t>
      </w:r>
      <w:r w:rsidRPr="006A5C2B">
        <w:rPr>
          <w:rFonts w:ascii="Times New Roman" w:hAnsi="Times New Roman" w:cs="Times New Roman"/>
          <w:sz w:val="24"/>
          <w:szCs w:val="24"/>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Pr="006A5C2B" w:rsidRDefault="005B5BE4" w:rsidP="00C253E5">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Pr="006A5C2B" w:rsidRDefault="005B5BE4" w:rsidP="00C253E5">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Pr="006A5C2B" w:rsidRDefault="005B5BE4" w:rsidP="00C253E5">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Pr="006A5C2B" w:rsidRDefault="005B5BE4" w:rsidP="00C253E5">
      <w:pPr>
        <w:pStyle w:val="af5"/>
        <w:spacing w:after="0" w:line="240" w:lineRule="auto"/>
        <w:ind w:firstLine="709"/>
        <w:jc w:val="both"/>
        <w:rPr>
          <w:rFonts w:ascii="Times New Roman" w:hAnsi="Times New Roman"/>
          <w:color w:val="auto"/>
          <w:sz w:val="24"/>
          <w:szCs w:val="24"/>
        </w:rPr>
      </w:pPr>
      <w:r w:rsidRPr="006A5C2B">
        <w:rPr>
          <w:rFonts w:ascii="Times New Roman" w:hAnsi="Times New Roman"/>
          <w:color w:val="auto"/>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5B5BE4" w:rsidRPr="006A5C2B" w:rsidRDefault="005B5BE4" w:rsidP="00C253E5">
      <w:pPr>
        <w:pStyle w:val="af5"/>
        <w:suppressAutoHyphens w:val="0"/>
        <w:spacing w:after="0" w:line="240" w:lineRule="auto"/>
        <w:ind w:firstLine="709"/>
        <w:jc w:val="both"/>
        <w:rPr>
          <w:rFonts w:ascii="Times New Roman" w:hAnsi="Times New Roman"/>
          <w:color w:val="auto"/>
          <w:sz w:val="24"/>
          <w:szCs w:val="24"/>
        </w:rPr>
      </w:pPr>
      <w:r w:rsidRPr="006A5C2B">
        <w:rPr>
          <w:rFonts w:ascii="Times New Roman" w:hAnsi="Times New Roman"/>
          <w:color w:val="auto"/>
          <w:sz w:val="24"/>
          <w:szCs w:val="24"/>
        </w:rPr>
        <w:t>― </w:t>
      </w:r>
      <w:proofErr w:type="spellStart"/>
      <w:r w:rsidRPr="006A5C2B">
        <w:rPr>
          <w:rFonts w:ascii="Times New Roman" w:hAnsi="Times New Roman"/>
          <w:color w:val="auto"/>
          <w:sz w:val="24"/>
          <w:szCs w:val="24"/>
        </w:rPr>
        <w:t>полисенсорности</w:t>
      </w:r>
      <w:proofErr w:type="spellEnd"/>
      <w:r w:rsidRPr="006A5C2B">
        <w:rPr>
          <w:rFonts w:ascii="Times New Roman" w:hAnsi="Times New Roman"/>
          <w:color w:val="auto"/>
          <w:sz w:val="24"/>
          <w:szCs w:val="24"/>
        </w:rPr>
        <w:t xml:space="preserve"> восприятия объектов; </w:t>
      </w:r>
    </w:p>
    <w:p w:rsidR="005B5BE4" w:rsidRPr="006A5C2B" w:rsidRDefault="005B5BE4" w:rsidP="00C253E5">
      <w:pPr>
        <w:pStyle w:val="af5"/>
        <w:suppressAutoHyphens w:val="0"/>
        <w:spacing w:after="0" w:line="240" w:lineRule="auto"/>
        <w:ind w:firstLine="709"/>
        <w:jc w:val="both"/>
        <w:rPr>
          <w:rFonts w:ascii="Times New Roman" w:hAnsi="Times New Roman"/>
          <w:color w:val="auto"/>
          <w:sz w:val="24"/>
          <w:szCs w:val="24"/>
        </w:rPr>
      </w:pPr>
      <w:r w:rsidRPr="006A5C2B">
        <w:rPr>
          <w:rFonts w:ascii="Times New Roman" w:hAnsi="Times New Roman"/>
          <w:color w:val="auto"/>
          <w:sz w:val="24"/>
          <w:szCs w:val="24"/>
        </w:rPr>
        <w:t xml:space="preserve">― практического взаимодействия обучающихся с умственной отсталостью (интеллектуальными нарушениями) с предметами познания, по возможности в </w:t>
      </w:r>
      <w:r w:rsidRPr="006A5C2B">
        <w:rPr>
          <w:rFonts w:ascii="Times New Roman" w:hAnsi="Times New Roman"/>
          <w:color w:val="auto"/>
          <w:sz w:val="24"/>
          <w:szCs w:val="24"/>
        </w:rPr>
        <w:lastRenderedPageBreak/>
        <w:t>натуральном виде и в естественных условиях или в виде макетов в специально созданных учебных ситуациях;</w:t>
      </w:r>
    </w:p>
    <w:p w:rsidR="005B5BE4" w:rsidRPr="006A5C2B" w:rsidRDefault="005B5BE4" w:rsidP="00C253E5">
      <w:pPr>
        <w:pStyle w:val="af5"/>
        <w:suppressAutoHyphens w:val="0"/>
        <w:spacing w:after="0" w:line="240" w:lineRule="auto"/>
        <w:ind w:firstLine="709"/>
        <w:jc w:val="both"/>
        <w:rPr>
          <w:rFonts w:ascii="Times New Roman" w:hAnsi="Times New Roman"/>
          <w:color w:val="auto"/>
          <w:sz w:val="24"/>
          <w:szCs w:val="24"/>
        </w:rPr>
      </w:pPr>
      <w:r w:rsidRPr="006A5C2B">
        <w:rPr>
          <w:rFonts w:ascii="Times New Roman" w:hAnsi="Times New Roman"/>
          <w:color w:val="auto"/>
          <w:sz w:val="24"/>
          <w:szCs w:val="24"/>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Pr="006A5C2B" w:rsidRDefault="005B5BE4" w:rsidP="00C253E5">
      <w:pPr>
        <w:pStyle w:val="af5"/>
        <w:suppressAutoHyphens w:val="0"/>
        <w:spacing w:after="0" w:line="240" w:lineRule="auto"/>
        <w:ind w:firstLine="709"/>
        <w:jc w:val="both"/>
        <w:rPr>
          <w:rFonts w:ascii="Times New Roman" w:hAnsi="Times New Roman"/>
          <w:color w:val="auto"/>
          <w:sz w:val="24"/>
          <w:szCs w:val="24"/>
        </w:rPr>
      </w:pPr>
      <w:r w:rsidRPr="006A5C2B">
        <w:rPr>
          <w:rFonts w:ascii="Times New Roman" w:hAnsi="Times New Roman"/>
          <w:color w:val="auto"/>
          <w:sz w:val="24"/>
          <w:szCs w:val="24"/>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Pr="006A5C2B" w:rsidRDefault="005B5BE4" w:rsidP="00C253E5">
      <w:pPr>
        <w:pStyle w:val="af5"/>
        <w:suppressAutoHyphens w:val="0"/>
        <w:spacing w:after="0" w:line="240" w:lineRule="auto"/>
        <w:ind w:firstLine="709"/>
        <w:jc w:val="both"/>
        <w:rPr>
          <w:rFonts w:ascii="Times New Roman" w:hAnsi="Times New Roman"/>
          <w:color w:val="auto"/>
          <w:sz w:val="24"/>
          <w:szCs w:val="24"/>
        </w:rPr>
      </w:pPr>
      <w:r w:rsidRPr="006A5C2B">
        <w:rPr>
          <w:rFonts w:ascii="Times New Roman" w:hAnsi="Times New Roman"/>
          <w:color w:val="auto"/>
          <w:sz w:val="24"/>
          <w:szCs w:val="24"/>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Pr="006A5C2B" w:rsidRDefault="005B5BE4" w:rsidP="00C253E5">
      <w:pPr>
        <w:pStyle w:val="af5"/>
        <w:spacing w:after="0" w:line="240" w:lineRule="auto"/>
        <w:ind w:firstLine="709"/>
        <w:jc w:val="both"/>
        <w:rPr>
          <w:rFonts w:ascii="Times New Roman" w:hAnsi="Times New Roman"/>
          <w:color w:val="auto"/>
          <w:sz w:val="24"/>
          <w:szCs w:val="24"/>
        </w:rPr>
      </w:pPr>
      <w:r w:rsidRPr="006A5C2B">
        <w:rPr>
          <w:rFonts w:ascii="Times New Roman" w:hAnsi="Times New Roman"/>
          <w:color w:val="auto"/>
          <w:sz w:val="24"/>
          <w:szCs w:val="24"/>
        </w:rPr>
        <w:t>Основное внимание при изучении курса «Мир природы и человека» уделено формированию  представлений об ок</w:t>
      </w:r>
      <w:r w:rsidRPr="006A5C2B">
        <w:rPr>
          <w:rFonts w:ascii="Times New Roman" w:hAnsi="Times New Roman"/>
          <w:color w:val="auto"/>
          <w:sz w:val="24"/>
          <w:szCs w:val="24"/>
        </w:rPr>
        <w:softHyphen/>
        <w:t>ру</w:t>
      </w:r>
      <w:r w:rsidRPr="006A5C2B">
        <w:rPr>
          <w:rFonts w:ascii="Times New Roman" w:hAnsi="Times New Roman"/>
          <w:color w:val="auto"/>
          <w:sz w:val="24"/>
          <w:szCs w:val="24"/>
        </w:rPr>
        <w:softHyphen/>
        <w:t>жа</w:t>
      </w:r>
      <w:r w:rsidRPr="006A5C2B">
        <w:rPr>
          <w:rFonts w:ascii="Times New Roman" w:hAnsi="Times New Roman"/>
          <w:color w:val="auto"/>
          <w:sz w:val="24"/>
          <w:szCs w:val="24"/>
        </w:rPr>
        <w:softHyphen/>
        <w:t>ю</w:t>
      </w:r>
      <w:r w:rsidRPr="006A5C2B">
        <w:rPr>
          <w:rFonts w:ascii="Times New Roman" w:hAnsi="Times New Roman"/>
          <w:color w:val="auto"/>
          <w:sz w:val="24"/>
          <w:szCs w:val="24"/>
        </w:rPr>
        <w:softHyphen/>
        <w:t>щем мире: жи</w:t>
      </w:r>
      <w:r w:rsidRPr="006A5C2B">
        <w:rPr>
          <w:rFonts w:ascii="Times New Roman" w:hAnsi="Times New Roman"/>
          <w:color w:val="auto"/>
          <w:sz w:val="24"/>
          <w:szCs w:val="24"/>
        </w:rPr>
        <w:softHyphen/>
        <w:t>вой и неживой природе, человеке, месте человека в природе, вза</w:t>
      </w:r>
      <w:r w:rsidRPr="006A5C2B">
        <w:rPr>
          <w:rFonts w:ascii="Times New Roman" w:hAnsi="Times New Roman"/>
          <w:color w:val="auto"/>
          <w:sz w:val="24"/>
          <w:szCs w:val="24"/>
        </w:rPr>
        <w:softHyphen/>
        <w:t>имосвязях человека и об</w:t>
      </w:r>
      <w:r w:rsidRPr="006A5C2B">
        <w:rPr>
          <w:rFonts w:ascii="Times New Roman" w:hAnsi="Times New Roman"/>
          <w:color w:val="auto"/>
          <w:sz w:val="24"/>
          <w:szCs w:val="24"/>
        </w:rPr>
        <w:softHyphen/>
        <w:t>ще</w:t>
      </w:r>
      <w:r w:rsidRPr="006A5C2B">
        <w:rPr>
          <w:rFonts w:ascii="Times New Roman" w:hAnsi="Times New Roman"/>
          <w:color w:val="auto"/>
          <w:sz w:val="24"/>
          <w:szCs w:val="24"/>
        </w:rPr>
        <w:softHyphen/>
        <w:t>ства с природой. Практическая направленность учебного предмета реализуется через развитие способности к ис</w:t>
      </w:r>
      <w:r w:rsidRPr="006A5C2B">
        <w:rPr>
          <w:rFonts w:ascii="Times New Roman" w:hAnsi="Times New Roman"/>
          <w:color w:val="auto"/>
          <w:sz w:val="24"/>
          <w:szCs w:val="24"/>
        </w:rPr>
        <w:softHyphen/>
        <w:t>поль</w:t>
      </w:r>
      <w:r w:rsidRPr="006A5C2B">
        <w:rPr>
          <w:rFonts w:ascii="Times New Roman" w:hAnsi="Times New Roman"/>
          <w:color w:val="auto"/>
          <w:sz w:val="24"/>
          <w:szCs w:val="24"/>
        </w:rPr>
        <w:softHyphen/>
        <w:t>зованию знаний о живой и не</w:t>
      </w:r>
      <w:r w:rsidRPr="006A5C2B">
        <w:rPr>
          <w:rFonts w:ascii="Times New Roman" w:hAnsi="Times New Roman"/>
          <w:color w:val="auto"/>
          <w:sz w:val="24"/>
          <w:szCs w:val="24"/>
        </w:rPr>
        <w:softHyphen/>
        <w:t>живой при</w:t>
      </w:r>
      <w:r w:rsidRPr="006A5C2B">
        <w:rPr>
          <w:rFonts w:ascii="Times New Roman" w:hAnsi="Times New Roman"/>
          <w:color w:val="auto"/>
          <w:sz w:val="24"/>
          <w:szCs w:val="24"/>
        </w:rPr>
        <w:softHyphen/>
        <w:t>роде, об особенностях человека как биосоциального существа для осмысленной и само</w:t>
      </w:r>
      <w:r w:rsidRPr="006A5C2B">
        <w:rPr>
          <w:rFonts w:ascii="Times New Roman" w:hAnsi="Times New Roman"/>
          <w:color w:val="auto"/>
          <w:sz w:val="24"/>
          <w:szCs w:val="24"/>
        </w:rPr>
        <w:softHyphen/>
        <w:t>сто</w:t>
      </w:r>
      <w:r w:rsidRPr="006A5C2B">
        <w:rPr>
          <w:rFonts w:ascii="Times New Roman" w:hAnsi="Times New Roman"/>
          <w:color w:val="auto"/>
          <w:sz w:val="24"/>
          <w:szCs w:val="24"/>
        </w:rPr>
        <w:softHyphen/>
        <w:t>я</w:t>
      </w:r>
      <w:r w:rsidRPr="006A5C2B">
        <w:rPr>
          <w:rFonts w:ascii="Times New Roman" w:hAnsi="Times New Roman"/>
          <w:color w:val="auto"/>
          <w:sz w:val="24"/>
          <w:szCs w:val="24"/>
        </w:rPr>
        <w:softHyphen/>
        <w:t>тель</w:t>
      </w:r>
      <w:r w:rsidRPr="006A5C2B">
        <w:rPr>
          <w:rFonts w:ascii="Times New Roman" w:hAnsi="Times New Roman"/>
          <w:color w:val="auto"/>
          <w:sz w:val="24"/>
          <w:szCs w:val="24"/>
        </w:rPr>
        <w:softHyphen/>
        <w:t>ной ор</w:t>
      </w:r>
      <w:r w:rsidRPr="006A5C2B">
        <w:rPr>
          <w:rFonts w:ascii="Times New Roman" w:hAnsi="Times New Roman"/>
          <w:color w:val="auto"/>
          <w:sz w:val="24"/>
          <w:szCs w:val="24"/>
        </w:rPr>
        <w:softHyphen/>
        <w:t>ганизации безопас</w:t>
      </w:r>
      <w:r w:rsidRPr="006A5C2B">
        <w:rPr>
          <w:rFonts w:ascii="Times New Roman" w:hAnsi="Times New Roman"/>
          <w:color w:val="auto"/>
          <w:sz w:val="24"/>
          <w:szCs w:val="24"/>
        </w:rPr>
        <w:softHyphen/>
        <w:t>ной жи</w:t>
      </w:r>
      <w:r w:rsidRPr="006A5C2B">
        <w:rPr>
          <w:rFonts w:ascii="Times New Roman" w:hAnsi="Times New Roman"/>
          <w:color w:val="auto"/>
          <w:sz w:val="24"/>
          <w:szCs w:val="24"/>
        </w:rPr>
        <w:softHyphen/>
        <w:t>зни в конкретных условиях.</w:t>
      </w:r>
    </w:p>
    <w:p w:rsidR="005B5BE4" w:rsidRPr="006A5C2B" w:rsidRDefault="005B5BE4" w:rsidP="00C253E5">
      <w:pPr>
        <w:pStyle w:val="af5"/>
        <w:spacing w:after="0" w:line="240" w:lineRule="auto"/>
        <w:ind w:firstLine="709"/>
        <w:jc w:val="both"/>
        <w:rPr>
          <w:rFonts w:ascii="Times New Roman" w:hAnsi="Times New Roman"/>
          <w:color w:val="auto"/>
          <w:sz w:val="24"/>
          <w:szCs w:val="24"/>
        </w:rPr>
      </w:pPr>
      <w:r w:rsidRPr="006A5C2B">
        <w:rPr>
          <w:rFonts w:ascii="Times New Roman" w:hAnsi="Times New Roman"/>
          <w:color w:val="auto"/>
          <w:sz w:val="24"/>
          <w:szCs w:val="24"/>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5B5BE4" w:rsidRPr="006A5C2B" w:rsidRDefault="005B5BE4" w:rsidP="00C253E5">
      <w:pPr>
        <w:pStyle w:val="af5"/>
        <w:spacing w:after="0" w:line="240" w:lineRule="auto"/>
        <w:ind w:firstLine="709"/>
        <w:jc w:val="both"/>
        <w:rPr>
          <w:rFonts w:ascii="Times New Roman" w:hAnsi="Times New Roman"/>
          <w:b/>
          <w:bCs/>
          <w:i/>
          <w:color w:val="auto"/>
          <w:sz w:val="24"/>
          <w:szCs w:val="24"/>
          <w:u w:val="single"/>
        </w:rPr>
      </w:pPr>
      <w:r w:rsidRPr="006A5C2B">
        <w:rPr>
          <w:rFonts w:ascii="Times New Roman" w:hAnsi="Times New Roman"/>
          <w:color w:val="auto"/>
          <w:sz w:val="24"/>
          <w:szCs w:val="24"/>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5B5BE4" w:rsidRPr="006A5C2B" w:rsidRDefault="005B5BE4" w:rsidP="00C253E5">
      <w:pPr>
        <w:pStyle w:val="af5"/>
        <w:spacing w:after="0" w:line="240" w:lineRule="auto"/>
        <w:ind w:firstLine="709"/>
        <w:jc w:val="center"/>
        <w:rPr>
          <w:rFonts w:ascii="Times New Roman" w:hAnsi="Times New Roman"/>
          <w:bCs/>
          <w:i/>
          <w:color w:val="auto"/>
          <w:sz w:val="24"/>
          <w:szCs w:val="24"/>
        </w:rPr>
      </w:pPr>
      <w:r w:rsidRPr="006A5C2B">
        <w:rPr>
          <w:rFonts w:ascii="Times New Roman" w:hAnsi="Times New Roman"/>
          <w:b/>
          <w:bCs/>
          <w:i/>
          <w:color w:val="auto"/>
          <w:sz w:val="24"/>
          <w:szCs w:val="24"/>
          <w:u w:val="single"/>
        </w:rPr>
        <w:t>Сезонные изменения</w:t>
      </w:r>
    </w:p>
    <w:p w:rsidR="005B5BE4" w:rsidRPr="006A5C2B" w:rsidRDefault="005B5BE4" w:rsidP="00C253E5">
      <w:pPr>
        <w:pStyle w:val="af5"/>
        <w:spacing w:after="0" w:line="240" w:lineRule="auto"/>
        <w:ind w:firstLine="709"/>
        <w:jc w:val="both"/>
        <w:rPr>
          <w:rFonts w:ascii="Times New Roman" w:hAnsi="Times New Roman"/>
          <w:i/>
          <w:color w:val="auto"/>
          <w:sz w:val="24"/>
          <w:szCs w:val="24"/>
        </w:rPr>
      </w:pPr>
      <w:r w:rsidRPr="006A5C2B">
        <w:rPr>
          <w:rFonts w:ascii="Times New Roman" w:hAnsi="Times New Roman"/>
          <w:bCs/>
          <w:i/>
          <w:color w:val="auto"/>
          <w:sz w:val="24"/>
          <w:szCs w:val="24"/>
        </w:rPr>
        <w:t xml:space="preserve">Временные изменения. </w:t>
      </w:r>
      <w:r w:rsidRPr="006A5C2B">
        <w:rPr>
          <w:rFonts w:ascii="Times New Roman" w:hAnsi="Times New Roman"/>
          <w:bCs/>
          <w:color w:val="auto"/>
          <w:sz w:val="24"/>
          <w:szCs w:val="24"/>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Pr="006A5C2B" w:rsidRDefault="005B5BE4" w:rsidP="00C253E5">
      <w:pPr>
        <w:pStyle w:val="af5"/>
        <w:spacing w:after="0" w:line="240" w:lineRule="auto"/>
        <w:ind w:firstLine="709"/>
        <w:jc w:val="both"/>
        <w:rPr>
          <w:rFonts w:ascii="Times New Roman" w:hAnsi="Times New Roman"/>
          <w:sz w:val="24"/>
          <w:szCs w:val="24"/>
        </w:rPr>
      </w:pPr>
      <w:r w:rsidRPr="006A5C2B">
        <w:rPr>
          <w:rFonts w:ascii="Times New Roman" w:hAnsi="Times New Roman"/>
          <w:i/>
          <w:color w:val="auto"/>
          <w:sz w:val="24"/>
          <w:szCs w:val="24"/>
        </w:rPr>
        <w:t>Времена года</w:t>
      </w:r>
      <w:r w:rsidRPr="006A5C2B">
        <w:rPr>
          <w:rFonts w:ascii="Times New Roman" w:hAnsi="Times New Roman"/>
          <w:color w:val="auto"/>
          <w:sz w:val="24"/>
          <w:szCs w:val="24"/>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Pr="006A5C2B" w:rsidRDefault="005B5BE4" w:rsidP="00C253E5">
      <w:pPr>
        <w:pStyle w:val="aff3"/>
        <w:tabs>
          <w:tab w:val="clear" w:pos="4677"/>
          <w:tab w:val="clear" w:pos="9355"/>
        </w:tabs>
        <w:ind w:firstLine="709"/>
        <w:jc w:val="both"/>
        <w:rPr>
          <w:rFonts w:ascii="Times New Roman" w:hAnsi="Times New Roman"/>
          <w:b/>
          <w:bCs/>
          <w:i/>
          <w:sz w:val="24"/>
          <w:szCs w:val="24"/>
        </w:rPr>
      </w:pPr>
      <w:r w:rsidRPr="006A5C2B">
        <w:rPr>
          <w:rFonts w:ascii="Times New Roman" w:hAnsi="Times New Roman"/>
          <w:sz w:val="24"/>
          <w:szCs w:val="24"/>
        </w:rPr>
        <w:t>Осень ― начальная осень, середина с</w:t>
      </w:r>
      <w:r w:rsidR="00A72E75" w:rsidRPr="006A5C2B">
        <w:rPr>
          <w:rFonts w:ascii="Times New Roman" w:hAnsi="Times New Roman"/>
          <w:sz w:val="24"/>
          <w:szCs w:val="24"/>
        </w:rPr>
        <w:t xml:space="preserve">езона, поздняя осень. Зима ― </w:t>
      </w:r>
      <w:r w:rsidRPr="006A5C2B">
        <w:rPr>
          <w:rFonts w:ascii="Times New Roman" w:hAnsi="Times New Roman"/>
          <w:sz w:val="24"/>
          <w:szCs w:val="24"/>
        </w:rPr>
        <w:t>начал</w:t>
      </w:r>
      <w:r w:rsidR="00A72E75" w:rsidRPr="006A5C2B">
        <w:rPr>
          <w:rFonts w:ascii="Times New Roman" w:hAnsi="Times New Roman"/>
          <w:sz w:val="24"/>
          <w:szCs w:val="24"/>
        </w:rPr>
        <w:t>о, середина, конец зимы. Весна ―</w:t>
      </w:r>
      <w:r w:rsidRPr="006A5C2B">
        <w:rPr>
          <w:rFonts w:ascii="Times New Roman" w:hAnsi="Times New Roman"/>
          <w:sz w:val="24"/>
          <w:szCs w:val="24"/>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6A5C2B">
        <w:rPr>
          <w:rFonts w:ascii="Times New Roman" w:hAnsi="Times New Roman"/>
          <w:sz w:val="24"/>
          <w:szCs w:val="24"/>
        </w:rPr>
        <w:softHyphen/>
        <w:t>нений в неживой и живой природе, жизни людей (в том числе и по результатам наблюдений).</w:t>
      </w:r>
    </w:p>
    <w:p w:rsidR="005B5BE4" w:rsidRPr="006A5C2B" w:rsidRDefault="005B5BE4" w:rsidP="00C253E5">
      <w:pPr>
        <w:pStyle w:val="af5"/>
        <w:spacing w:after="0" w:line="240" w:lineRule="auto"/>
        <w:ind w:firstLine="709"/>
        <w:jc w:val="both"/>
        <w:rPr>
          <w:rFonts w:ascii="Times New Roman" w:hAnsi="Times New Roman"/>
          <w:bCs/>
          <w:color w:val="auto"/>
          <w:sz w:val="24"/>
          <w:szCs w:val="24"/>
        </w:rPr>
      </w:pPr>
      <w:r w:rsidRPr="006A5C2B">
        <w:rPr>
          <w:rFonts w:ascii="Times New Roman" w:hAnsi="Times New Roman"/>
          <w:b/>
          <w:bCs/>
          <w:i/>
          <w:color w:val="auto"/>
          <w:sz w:val="24"/>
          <w:szCs w:val="24"/>
        </w:rPr>
        <w:t>Сезонные изменения в неживой природе</w:t>
      </w:r>
    </w:p>
    <w:p w:rsidR="005B5BE4" w:rsidRPr="006A5C2B" w:rsidRDefault="005B5BE4" w:rsidP="00C253E5">
      <w:pPr>
        <w:pStyle w:val="af5"/>
        <w:spacing w:after="0" w:line="240" w:lineRule="auto"/>
        <w:ind w:firstLine="709"/>
        <w:jc w:val="both"/>
        <w:rPr>
          <w:rFonts w:ascii="Times New Roman" w:hAnsi="Times New Roman"/>
          <w:bCs/>
          <w:color w:val="auto"/>
          <w:sz w:val="24"/>
          <w:szCs w:val="24"/>
        </w:rPr>
      </w:pPr>
      <w:r w:rsidRPr="006A5C2B">
        <w:rPr>
          <w:rFonts w:ascii="Times New Roman" w:hAnsi="Times New Roman"/>
          <w:bCs/>
          <w:color w:val="auto"/>
          <w:sz w:val="24"/>
          <w:szCs w:val="24"/>
        </w:rPr>
        <w:t>Изменения, происходящие в природе в разное время года, с постепенным на</w:t>
      </w:r>
      <w:r w:rsidRPr="006A5C2B">
        <w:rPr>
          <w:rFonts w:ascii="Times New Roman" w:hAnsi="Times New Roman"/>
          <w:bCs/>
          <w:color w:val="auto"/>
          <w:sz w:val="24"/>
          <w:szCs w:val="24"/>
        </w:rPr>
        <w:softHyphen/>
        <w:t>ра</w:t>
      </w:r>
      <w:r w:rsidRPr="006A5C2B">
        <w:rPr>
          <w:rFonts w:ascii="Times New Roman" w:hAnsi="Times New Roman"/>
          <w:bCs/>
          <w:color w:val="auto"/>
          <w:sz w:val="24"/>
          <w:szCs w:val="24"/>
        </w:rPr>
        <w:softHyphen/>
        <w:t>с</w:t>
      </w:r>
      <w:r w:rsidRPr="006A5C2B">
        <w:rPr>
          <w:rFonts w:ascii="Times New Roman" w:hAnsi="Times New Roman"/>
          <w:bCs/>
          <w:color w:val="auto"/>
          <w:sz w:val="24"/>
          <w:szCs w:val="24"/>
        </w:rPr>
        <w:softHyphen/>
        <w:t>та</w:t>
      </w:r>
      <w:r w:rsidRPr="006A5C2B">
        <w:rPr>
          <w:rFonts w:ascii="Times New Roman" w:hAnsi="Times New Roman"/>
          <w:bCs/>
          <w:color w:val="auto"/>
          <w:sz w:val="24"/>
          <w:szCs w:val="24"/>
        </w:rPr>
        <w:softHyphen/>
        <w:t>ни</w:t>
      </w:r>
      <w:r w:rsidRPr="006A5C2B">
        <w:rPr>
          <w:rFonts w:ascii="Times New Roman" w:hAnsi="Times New Roman"/>
          <w:bCs/>
          <w:color w:val="auto"/>
          <w:sz w:val="24"/>
          <w:szCs w:val="24"/>
        </w:rPr>
        <w:softHyphen/>
        <w:t>ем подробности описания качественных изменений: температура воздуха (тепло – хо</w:t>
      </w:r>
      <w:r w:rsidRPr="006A5C2B">
        <w:rPr>
          <w:rFonts w:ascii="Times New Roman" w:hAnsi="Times New Roman"/>
          <w:bCs/>
          <w:color w:val="auto"/>
          <w:sz w:val="24"/>
          <w:szCs w:val="24"/>
        </w:rPr>
        <w:softHyphen/>
        <w:t>ло</w:t>
      </w:r>
      <w:r w:rsidRPr="006A5C2B">
        <w:rPr>
          <w:rFonts w:ascii="Times New Roman" w:hAnsi="Times New Roman"/>
          <w:bCs/>
          <w:color w:val="auto"/>
          <w:sz w:val="24"/>
          <w:szCs w:val="24"/>
        </w:rPr>
        <w:softHyphen/>
        <w:t>д</w:t>
      </w:r>
      <w:r w:rsidRPr="006A5C2B">
        <w:rPr>
          <w:rFonts w:ascii="Times New Roman" w:hAnsi="Times New Roman"/>
          <w:bCs/>
          <w:color w:val="auto"/>
          <w:sz w:val="24"/>
          <w:szCs w:val="24"/>
        </w:rPr>
        <w:softHyphen/>
        <w:t>но, жара, мороз, замеры температуры); осадки (снег – дождь, иней, град); ветер (хо</w:t>
      </w:r>
      <w:r w:rsidRPr="006A5C2B">
        <w:rPr>
          <w:rFonts w:ascii="Times New Roman" w:hAnsi="Times New Roman"/>
          <w:bCs/>
          <w:color w:val="auto"/>
          <w:sz w:val="24"/>
          <w:szCs w:val="24"/>
        </w:rPr>
        <w:softHyphen/>
        <w:t>ло</w:t>
      </w:r>
      <w:r w:rsidRPr="006A5C2B">
        <w:rPr>
          <w:rFonts w:ascii="Times New Roman" w:hAnsi="Times New Roman"/>
          <w:bCs/>
          <w:color w:val="auto"/>
          <w:sz w:val="24"/>
          <w:szCs w:val="24"/>
        </w:rPr>
        <w:softHyphen/>
        <w:t>д</w:t>
      </w:r>
      <w:r w:rsidRPr="006A5C2B">
        <w:rPr>
          <w:rFonts w:ascii="Times New Roman" w:hAnsi="Times New Roman"/>
          <w:bCs/>
          <w:color w:val="auto"/>
          <w:sz w:val="24"/>
          <w:szCs w:val="24"/>
        </w:rPr>
        <w:softHyphen/>
        <w:t>ный – теплый, направление и сила, на основе наблюдений);солнце (яркое – тусклое, боль</w:t>
      </w:r>
      <w:r w:rsidRPr="006A5C2B">
        <w:rPr>
          <w:rFonts w:ascii="Times New Roman" w:hAnsi="Times New Roman"/>
          <w:bCs/>
          <w:color w:val="auto"/>
          <w:sz w:val="24"/>
          <w:szCs w:val="24"/>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6A5C2B">
        <w:rPr>
          <w:rFonts w:ascii="Times New Roman" w:hAnsi="Times New Roman"/>
          <w:bCs/>
          <w:color w:val="auto"/>
          <w:sz w:val="24"/>
          <w:szCs w:val="24"/>
        </w:rPr>
        <w:softHyphen/>
        <w:t>мо</w:t>
      </w:r>
      <w:r w:rsidRPr="006A5C2B">
        <w:rPr>
          <w:rFonts w:ascii="Times New Roman" w:hAnsi="Times New Roman"/>
          <w:bCs/>
          <w:color w:val="auto"/>
          <w:sz w:val="24"/>
          <w:szCs w:val="24"/>
        </w:rPr>
        <w:softHyphen/>
        <w:t>ро</w:t>
      </w:r>
      <w:r w:rsidRPr="006A5C2B">
        <w:rPr>
          <w:rFonts w:ascii="Times New Roman" w:hAnsi="Times New Roman"/>
          <w:bCs/>
          <w:color w:val="auto"/>
          <w:sz w:val="24"/>
          <w:szCs w:val="24"/>
        </w:rPr>
        <w:softHyphen/>
        <w:t>з</w:t>
      </w:r>
      <w:r w:rsidRPr="006A5C2B">
        <w:rPr>
          <w:rFonts w:ascii="Times New Roman" w:hAnsi="Times New Roman"/>
          <w:bCs/>
          <w:color w:val="auto"/>
          <w:sz w:val="24"/>
          <w:szCs w:val="24"/>
        </w:rPr>
        <w:softHyphen/>
        <w:t xml:space="preserve">ки). </w:t>
      </w:r>
    </w:p>
    <w:p w:rsidR="005B5BE4" w:rsidRPr="006A5C2B" w:rsidRDefault="005B5BE4" w:rsidP="00C253E5">
      <w:pPr>
        <w:pStyle w:val="af5"/>
        <w:spacing w:after="0" w:line="240" w:lineRule="auto"/>
        <w:ind w:firstLine="709"/>
        <w:jc w:val="both"/>
        <w:rPr>
          <w:rFonts w:ascii="Times New Roman" w:hAnsi="Times New Roman"/>
          <w:b/>
          <w:bCs/>
          <w:i/>
          <w:color w:val="auto"/>
          <w:sz w:val="24"/>
          <w:szCs w:val="24"/>
        </w:rPr>
      </w:pPr>
      <w:r w:rsidRPr="006A5C2B">
        <w:rPr>
          <w:rFonts w:ascii="Times New Roman" w:hAnsi="Times New Roman"/>
          <w:bCs/>
          <w:color w:val="auto"/>
          <w:sz w:val="24"/>
          <w:szCs w:val="24"/>
        </w:rPr>
        <w:t>Солнце и изменения в неживой  и живой  природе. Долгота дня зимой и летом.</w:t>
      </w:r>
    </w:p>
    <w:p w:rsidR="005B5BE4" w:rsidRPr="006A5C2B" w:rsidRDefault="005B5BE4" w:rsidP="00C253E5">
      <w:pPr>
        <w:pStyle w:val="af5"/>
        <w:spacing w:after="0" w:line="240" w:lineRule="auto"/>
        <w:ind w:firstLine="709"/>
        <w:jc w:val="both"/>
        <w:rPr>
          <w:rFonts w:ascii="Times New Roman" w:hAnsi="Times New Roman"/>
          <w:bCs/>
          <w:color w:val="auto"/>
          <w:sz w:val="24"/>
          <w:szCs w:val="24"/>
        </w:rPr>
      </w:pPr>
      <w:r w:rsidRPr="006A5C2B">
        <w:rPr>
          <w:rFonts w:ascii="Times New Roman" w:hAnsi="Times New Roman"/>
          <w:b/>
          <w:bCs/>
          <w:i/>
          <w:color w:val="auto"/>
          <w:sz w:val="24"/>
          <w:szCs w:val="24"/>
        </w:rPr>
        <w:t>Растения и животные в разное время года</w:t>
      </w:r>
    </w:p>
    <w:p w:rsidR="005B5BE4" w:rsidRPr="006A5C2B" w:rsidRDefault="005B5BE4" w:rsidP="00C253E5">
      <w:pPr>
        <w:pStyle w:val="af5"/>
        <w:spacing w:after="0" w:line="240" w:lineRule="auto"/>
        <w:ind w:firstLine="709"/>
        <w:jc w:val="both"/>
        <w:rPr>
          <w:rFonts w:ascii="Times New Roman" w:hAnsi="Times New Roman"/>
          <w:bCs/>
          <w:color w:val="auto"/>
          <w:sz w:val="24"/>
          <w:szCs w:val="24"/>
        </w:rPr>
      </w:pPr>
      <w:r w:rsidRPr="006A5C2B">
        <w:rPr>
          <w:rFonts w:ascii="Times New Roman" w:hAnsi="Times New Roman"/>
          <w:bCs/>
          <w:color w:val="auto"/>
          <w:sz w:val="24"/>
          <w:szCs w:val="24"/>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Pr="006A5C2B" w:rsidRDefault="005B5BE4" w:rsidP="00C253E5">
      <w:pPr>
        <w:pStyle w:val="af5"/>
        <w:spacing w:after="0" w:line="240" w:lineRule="auto"/>
        <w:ind w:firstLine="709"/>
        <w:jc w:val="both"/>
        <w:rPr>
          <w:rFonts w:ascii="Times New Roman" w:hAnsi="Times New Roman"/>
          <w:b/>
          <w:bCs/>
          <w:i/>
          <w:color w:val="auto"/>
          <w:sz w:val="24"/>
          <w:szCs w:val="24"/>
        </w:rPr>
      </w:pPr>
      <w:r w:rsidRPr="006A5C2B">
        <w:rPr>
          <w:rFonts w:ascii="Times New Roman" w:hAnsi="Times New Roman"/>
          <w:bCs/>
          <w:color w:val="auto"/>
          <w:sz w:val="24"/>
          <w:szCs w:val="24"/>
        </w:rPr>
        <w:t>Сад, огород. Поле, лес в разное время года. Домашние и дикие животные в разное время года.</w:t>
      </w:r>
    </w:p>
    <w:p w:rsidR="005B5BE4" w:rsidRPr="006A5C2B" w:rsidRDefault="005B5BE4" w:rsidP="00C253E5">
      <w:pPr>
        <w:pStyle w:val="af5"/>
        <w:spacing w:after="0" w:line="240" w:lineRule="auto"/>
        <w:ind w:firstLine="709"/>
        <w:jc w:val="both"/>
        <w:rPr>
          <w:rFonts w:ascii="Times New Roman" w:hAnsi="Times New Roman"/>
          <w:bCs/>
          <w:color w:val="auto"/>
          <w:sz w:val="24"/>
          <w:szCs w:val="24"/>
        </w:rPr>
      </w:pPr>
      <w:r w:rsidRPr="006A5C2B">
        <w:rPr>
          <w:rFonts w:ascii="Times New Roman" w:hAnsi="Times New Roman"/>
          <w:b/>
          <w:bCs/>
          <w:i/>
          <w:color w:val="auto"/>
          <w:sz w:val="24"/>
          <w:szCs w:val="24"/>
        </w:rPr>
        <w:lastRenderedPageBreak/>
        <w:t>Одежда людей, игры детей, труд людей в разное время года</w:t>
      </w:r>
    </w:p>
    <w:p w:rsidR="005B5BE4" w:rsidRPr="006A5C2B" w:rsidRDefault="005B5BE4" w:rsidP="00C253E5">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bCs/>
          <w:color w:val="auto"/>
          <w:sz w:val="24"/>
          <w:szCs w:val="24"/>
        </w:rPr>
        <w:t xml:space="preserve">Одежда людей в разное время года. </w:t>
      </w:r>
      <w:r w:rsidRPr="006A5C2B">
        <w:rPr>
          <w:rFonts w:ascii="Times New Roman" w:hAnsi="Times New Roman" w:cs="Times New Roman"/>
          <w:color w:val="auto"/>
          <w:sz w:val="24"/>
          <w:szCs w:val="24"/>
        </w:rPr>
        <w:t>Одевание на прогулку. Учет времени года, погоды, предполагаемых занятий (игры, наблюдения, спортивные занятия).</w:t>
      </w:r>
    </w:p>
    <w:p w:rsidR="005B5BE4" w:rsidRPr="006A5C2B" w:rsidRDefault="005B5BE4" w:rsidP="00C253E5">
      <w:pPr>
        <w:spacing w:after="0" w:line="240" w:lineRule="auto"/>
        <w:ind w:firstLine="709"/>
        <w:jc w:val="both"/>
        <w:rPr>
          <w:rFonts w:ascii="Times New Roman" w:hAnsi="Times New Roman" w:cs="Times New Roman"/>
          <w:bCs/>
          <w:color w:val="auto"/>
          <w:sz w:val="24"/>
          <w:szCs w:val="24"/>
        </w:rPr>
      </w:pPr>
      <w:r w:rsidRPr="006A5C2B">
        <w:rPr>
          <w:rFonts w:ascii="Times New Roman" w:hAnsi="Times New Roman" w:cs="Times New Roman"/>
          <w:color w:val="auto"/>
          <w:sz w:val="24"/>
          <w:szCs w:val="24"/>
        </w:rPr>
        <w:t>Игры детей в разные сезоны года.</w:t>
      </w:r>
    </w:p>
    <w:p w:rsidR="005B5BE4" w:rsidRPr="006A5C2B" w:rsidRDefault="005B5BE4" w:rsidP="00C253E5">
      <w:pPr>
        <w:pStyle w:val="af5"/>
        <w:spacing w:after="0" w:line="240" w:lineRule="auto"/>
        <w:ind w:firstLine="709"/>
        <w:jc w:val="both"/>
        <w:rPr>
          <w:rFonts w:ascii="Times New Roman" w:hAnsi="Times New Roman"/>
          <w:b/>
          <w:bCs/>
          <w:i/>
          <w:color w:val="auto"/>
          <w:sz w:val="24"/>
          <w:szCs w:val="24"/>
          <w:u w:val="single"/>
        </w:rPr>
      </w:pPr>
      <w:r w:rsidRPr="006A5C2B">
        <w:rPr>
          <w:rFonts w:ascii="Times New Roman" w:hAnsi="Times New Roman"/>
          <w:bCs/>
          <w:color w:val="auto"/>
          <w:sz w:val="24"/>
          <w:szCs w:val="24"/>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5B5BE4" w:rsidRPr="006A5C2B" w:rsidRDefault="005B5BE4" w:rsidP="00C253E5">
      <w:pPr>
        <w:pStyle w:val="af5"/>
        <w:spacing w:after="0" w:line="240" w:lineRule="auto"/>
        <w:ind w:firstLine="709"/>
        <w:jc w:val="center"/>
        <w:rPr>
          <w:rFonts w:ascii="Times New Roman" w:hAnsi="Times New Roman"/>
          <w:i/>
          <w:iCs/>
          <w:color w:val="auto"/>
          <w:sz w:val="24"/>
          <w:szCs w:val="24"/>
        </w:rPr>
      </w:pPr>
      <w:r w:rsidRPr="006A5C2B">
        <w:rPr>
          <w:rFonts w:ascii="Times New Roman" w:hAnsi="Times New Roman"/>
          <w:b/>
          <w:bCs/>
          <w:i/>
          <w:color w:val="auto"/>
          <w:sz w:val="24"/>
          <w:szCs w:val="24"/>
          <w:u w:val="single"/>
        </w:rPr>
        <w:t>Неживая природа</w:t>
      </w:r>
    </w:p>
    <w:p w:rsidR="005B5BE4" w:rsidRPr="006A5C2B" w:rsidRDefault="005B5BE4" w:rsidP="00C253E5">
      <w:pPr>
        <w:pStyle w:val="af5"/>
        <w:spacing w:after="0" w:line="240" w:lineRule="auto"/>
        <w:ind w:firstLine="709"/>
        <w:jc w:val="both"/>
        <w:rPr>
          <w:rFonts w:ascii="Times New Roman" w:hAnsi="Times New Roman"/>
          <w:b/>
          <w:i/>
          <w:color w:val="auto"/>
          <w:sz w:val="24"/>
          <w:szCs w:val="24"/>
          <w:u w:val="single"/>
        </w:rPr>
      </w:pPr>
      <w:r w:rsidRPr="006A5C2B">
        <w:rPr>
          <w:rFonts w:ascii="Times New Roman" w:hAnsi="Times New Roman"/>
          <w:i/>
          <w:iCs/>
          <w:color w:val="auto"/>
          <w:sz w:val="24"/>
          <w:szCs w:val="24"/>
        </w:rPr>
        <w:t>Солнце, облака, луна, звезды. Воздух. Земля: песок, глина, камни</w:t>
      </w:r>
      <w:r w:rsidRPr="006A5C2B">
        <w:rPr>
          <w:rFonts w:ascii="Times New Roman" w:hAnsi="Times New Roman"/>
          <w:color w:val="auto"/>
          <w:sz w:val="24"/>
          <w:szCs w:val="24"/>
        </w:rPr>
        <w:t xml:space="preserve">. </w:t>
      </w:r>
      <w:r w:rsidRPr="006A5C2B">
        <w:rPr>
          <w:rFonts w:ascii="Times New Roman" w:hAnsi="Times New Roman"/>
          <w:i/>
          <w:color w:val="auto"/>
          <w:sz w:val="24"/>
          <w:szCs w:val="24"/>
        </w:rPr>
        <w:t xml:space="preserve">Почва. Вода. </w:t>
      </w:r>
      <w:r w:rsidRPr="006A5C2B">
        <w:rPr>
          <w:rFonts w:ascii="Times New Roman" w:hAnsi="Times New Roman"/>
          <w:color w:val="auto"/>
          <w:sz w:val="24"/>
          <w:szCs w:val="24"/>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5B5BE4" w:rsidRPr="006A5C2B" w:rsidRDefault="005B5BE4" w:rsidP="00C253E5">
      <w:pPr>
        <w:spacing w:after="0" w:line="240" w:lineRule="auto"/>
        <w:ind w:firstLine="709"/>
        <w:jc w:val="center"/>
        <w:rPr>
          <w:rFonts w:ascii="Times New Roman" w:hAnsi="Times New Roman" w:cs="Times New Roman"/>
          <w:b/>
          <w:i/>
          <w:color w:val="auto"/>
          <w:sz w:val="24"/>
          <w:szCs w:val="24"/>
        </w:rPr>
      </w:pPr>
      <w:r w:rsidRPr="006A5C2B">
        <w:rPr>
          <w:rFonts w:ascii="Times New Roman" w:hAnsi="Times New Roman" w:cs="Times New Roman"/>
          <w:b/>
          <w:i/>
          <w:color w:val="auto"/>
          <w:sz w:val="24"/>
          <w:szCs w:val="24"/>
          <w:u w:val="single"/>
        </w:rPr>
        <w:t>Живая природа</w:t>
      </w:r>
    </w:p>
    <w:p w:rsidR="005B5BE4" w:rsidRPr="006A5C2B" w:rsidRDefault="005B5BE4" w:rsidP="00C253E5">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b/>
          <w:i/>
          <w:color w:val="auto"/>
          <w:sz w:val="24"/>
          <w:szCs w:val="24"/>
        </w:rPr>
        <w:t>Растения</w:t>
      </w:r>
    </w:p>
    <w:p w:rsidR="005B5BE4" w:rsidRPr="006A5C2B" w:rsidRDefault="005B5BE4" w:rsidP="00C253E5">
      <w:pPr>
        <w:pStyle w:val="af5"/>
        <w:spacing w:after="0" w:line="240" w:lineRule="auto"/>
        <w:ind w:firstLine="709"/>
        <w:jc w:val="both"/>
        <w:rPr>
          <w:rFonts w:ascii="Times New Roman" w:hAnsi="Times New Roman"/>
          <w:i/>
          <w:iCs/>
          <w:color w:val="auto"/>
          <w:sz w:val="24"/>
          <w:szCs w:val="24"/>
        </w:rPr>
      </w:pPr>
      <w:r w:rsidRPr="006A5C2B">
        <w:rPr>
          <w:rFonts w:ascii="Times New Roman" w:hAnsi="Times New Roman"/>
          <w:i/>
          <w:color w:val="auto"/>
          <w:sz w:val="24"/>
          <w:szCs w:val="24"/>
        </w:rPr>
        <w:t xml:space="preserve">Растения культурные. </w:t>
      </w:r>
      <w:r w:rsidRPr="006A5C2B">
        <w:rPr>
          <w:rFonts w:ascii="Times New Roman" w:hAnsi="Times New Roman"/>
          <w:color w:val="auto"/>
          <w:sz w:val="24"/>
          <w:szCs w:val="24"/>
        </w:rPr>
        <w:t xml:space="preserve">Овощи. </w:t>
      </w:r>
      <w:proofErr w:type="spellStart"/>
      <w:r w:rsidRPr="006A5C2B">
        <w:rPr>
          <w:rFonts w:ascii="Times New Roman" w:hAnsi="Times New Roman"/>
          <w:color w:val="auto"/>
          <w:sz w:val="24"/>
          <w:szCs w:val="24"/>
        </w:rPr>
        <w:t>Фрукты.</w:t>
      </w:r>
      <w:r w:rsidRPr="006A5C2B">
        <w:rPr>
          <w:rFonts w:ascii="Times New Roman" w:hAnsi="Times New Roman"/>
          <w:iCs/>
          <w:color w:val="auto"/>
          <w:sz w:val="24"/>
          <w:szCs w:val="24"/>
        </w:rPr>
        <w:t>Ягоды</w:t>
      </w:r>
      <w:proofErr w:type="spellEnd"/>
      <w:r w:rsidRPr="006A5C2B">
        <w:rPr>
          <w:rFonts w:ascii="Times New Roman" w:hAnsi="Times New Roman"/>
          <w:bCs/>
          <w:color w:val="auto"/>
          <w:sz w:val="24"/>
          <w:szCs w:val="24"/>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Pr="006A5C2B" w:rsidRDefault="005B5BE4" w:rsidP="00C253E5">
      <w:pPr>
        <w:pStyle w:val="af5"/>
        <w:spacing w:after="0" w:line="240" w:lineRule="auto"/>
        <w:ind w:firstLine="709"/>
        <w:jc w:val="both"/>
        <w:rPr>
          <w:rFonts w:ascii="Times New Roman" w:hAnsi="Times New Roman"/>
          <w:b/>
          <w:i/>
          <w:iCs/>
          <w:color w:val="auto"/>
          <w:sz w:val="24"/>
          <w:szCs w:val="24"/>
        </w:rPr>
      </w:pPr>
      <w:r w:rsidRPr="006A5C2B">
        <w:rPr>
          <w:rFonts w:ascii="Times New Roman" w:hAnsi="Times New Roman"/>
          <w:i/>
          <w:iCs/>
          <w:color w:val="auto"/>
          <w:sz w:val="24"/>
          <w:szCs w:val="24"/>
        </w:rPr>
        <w:t xml:space="preserve">Растения комнатные. </w:t>
      </w:r>
      <w:r w:rsidRPr="006A5C2B">
        <w:rPr>
          <w:rFonts w:ascii="Times New Roman" w:hAnsi="Times New Roman"/>
          <w:color w:val="auto"/>
          <w:sz w:val="24"/>
          <w:szCs w:val="24"/>
        </w:rPr>
        <w:t xml:space="preserve">Название. Внешнее строение (корень, стебель, лист). Уход. </w:t>
      </w:r>
      <w:r w:rsidRPr="006A5C2B">
        <w:rPr>
          <w:rFonts w:ascii="Times New Roman" w:hAnsi="Times New Roman"/>
          <w:i/>
          <w:color w:val="auto"/>
          <w:sz w:val="24"/>
          <w:szCs w:val="24"/>
        </w:rPr>
        <w:t xml:space="preserve">Растения </w:t>
      </w:r>
      <w:proofErr w:type="spellStart"/>
      <w:r w:rsidRPr="006A5C2B">
        <w:rPr>
          <w:rFonts w:ascii="Times New Roman" w:hAnsi="Times New Roman"/>
          <w:i/>
          <w:color w:val="auto"/>
          <w:sz w:val="24"/>
          <w:szCs w:val="24"/>
        </w:rPr>
        <w:t>дикорастущие.</w:t>
      </w:r>
      <w:r w:rsidRPr="006A5C2B">
        <w:rPr>
          <w:rFonts w:ascii="Times New Roman" w:hAnsi="Times New Roman"/>
          <w:iCs/>
          <w:color w:val="auto"/>
          <w:sz w:val="24"/>
          <w:szCs w:val="24"/>
        </w:rPr>
        <w:t>Деревья</w:t>
      </w:r>
      <w:proofErr w:type="spellEnd"/>
      <w:r w:rsidRPr="006A5C2B">
        <w:rPr>
          <w:rFonts w:ascii="Times New Roman" w:hAnsi="Times New Roman"/>
          <w:iCs/>
          <w:color w:val="auto"/>
          <w:sz w:val="24"/>
          <w:szCs w:val="24"/>
        </w:rPr>
        <w:t>. Кустарники. Травянистые растения. К</w:t>
      </w:r>
      <w:r w:rsidRPr="006A5C2B">
        <w:rPr>
          <w:rFonts w:ascii="Times New Roman" w:hAnsi="Times New Roman"/>
          <w:color w:val="auto"/>
          <w:sz w:val="24"/>
          <w:szCs w:val="24"/>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5B5BE4" w:rsidRPr="006A5C2B" w:rsidRDefault="005B5BE4" w:rsidP="00C253E5">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b/>
          <w:i/>
          <w:iCs/>
          <w:color w:val="auto"/>
          <w:sz w:val="24"/>
          <w:szCs w:val="24"/>
        </w:rPr>
        <w:t xml:space="preserve">Грибы </w:t>
      </w:r>
    </w:p>
    <w:p w:rsidR="005B5BE4" w:rsidRPr="006A5C2B" w:rsidRDefault="005B5BE4" w:rsidP="00C253E5">
      <w:pPr>
        <w:spacing w:after="0" w:line="240" w:lineRule="auto"/>
        <w:ind w:firstLine="709"/>
        <w:jc w:val="both"/>
        <w:rPr>
          <w:rFonts w:ascii="Times New Roman" w:hAnsi="Times New Roman" w:cs="Times New Roman"/>
          <w:b/>
          <w:i/>
          <w:color w:val="auto"/>
          <w:sz w:val="24"/>
          <w:szCs w:val="24"/>
        </w:rPr>
      </w:pPr>
      <w:r w:rsidRPr="006A5C2B">
        <w:rPr>
          <w:rFonts w:ascii="Times New Roman" w:hAnsi="Times New Roman" w:cs="Times New Roman"/>
          <w:color w:val="auto"/>
          <w:sz w:val="24"/>
          <w:szCs w:val="24"/>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Pr="006A5C2B" w:rsidRDefault="005B5BE4" w:rsidP="00C253E5">
      <w:pPr>
        <w:spacing w:after="0" w:line="240" w:lineRule="auto"/>
        <w:ind w:firstLine="709"/>
        <w:jc w:val="both"/>
        <w:rPr>
          <w:rFonts w:ascii="Times New Roman" w:hAnsi="Times New Roman" w:cs="Times New Roman"/>
          <w:i/>
          <w:iCs/>
          <w:color w:val="auto"/>
          <w:sz w:val="24"/>
          <w:szCs w:val="24"/>
        </w:rPr>
      </w:pPr>
      <w:r w:rsidRPr="006A5C2B">
        <w:rPr>
          <w:rFonts w:ascii="Times New Roman" w:hAnsi="Times New Roman" w:cs="Times New Roman"/>
          <w:b/>
          <w:i/>
          <w:color w:val="auto"/>
          <w:sz w:val="24"/>
          <w:szCs w:val="24"/>
        </w:rPr>
        <w:t xml:space="preserve">Животные </w:t>
      </w:r>
    </w:p>
    <w:p w:rsidR="005B5BE4" w:rsidRPr="006A5C2B" w:rsidRDefault="005B5BE4" w:rsidP="00C253E5">
      <w:pPr>
        <w:pStyle w:val="af5"/>
        <w:spacing w:after="0" w:line="240" w:lineRule="auto"/>
        <w:ind w:firstLine="709"/>
        <w:jc w:val="both"/>
        <w:rPr>
          <w:rFonts w:ascii="Times New Roman" w:hAnsi="Times New Roman"/>
          <w:i/>
          <w:color w:val="auto"/>
          <w:sz w:val="24"/>
          <w:szCs w:val="24"/>
        </w:rPr>
      </w:pPr>
      <w:r w:rsidRPr="006A5C2B">
        <w:rPr>
          <w:rFonts w:ascii="Times New Roman" w:hAnsi="Times New Roman"/>
          <w:i/>
          <w:iCs/>
          <w:color w:val="auto"/>
          <w:sz w:val="24"/>
          <w:szCs w:val="24"/>
        </w:rPr>
        <w:t xml:space="preserve">Животные домашние. </w:t>
      </w:r>
      <w:r w:rsidRPr="006A5C2B">
        <w:rPr>
          <w:rFonts w:ascii="Times New Roman" w:hAnsi="Times New Roman"/>
          <w:iCs/>
          <w:color w:val="auto"/>
          <w:sz w:val="24"/>
          <w:szCs w:val="24"/>
        </w:rPr>
        <w:t>Звери.</w:t>
      </w:r>
      <w:r w:rsidRPr="006A5C2B">
        <w:rPr>
          <w:rFonts w:ascii="Times New Roman" w:hAnsi="Times New Roman"/>
          <w:color w:val="auto"/>
          <w:sz w:val="24"/>
          <w:szCs w:val="24"/>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Pr="006A5C2B" w:rsidRDefault="005B5BE4" w:rsidP="00C253E5">
      <w:pPr>
        <w:pStyle w:val="af5"/>
        <w:spacing w:after="0" w:line="240" w:lineRule="auto"/>
        <w:ind w:firstLine="709"/>
        <w:jc w:val="both"/>
        <w:rPr>
          <w:rFonts w:ascii="Times New Roman" w:hAnsi="Times New Roman"/>
          <w:i/>
          <w:color w:val="auto"/>
          <w:sz w:val="24"/>
          <w:szCs w:val="24"/>
        </w:rPr>
      </w:pPr>
      <w:r w:rsidRPr="006A5C2B">
        <w:rPr>
          <w:rFonts w:ascii="Times New Roman" w:hAnsi="Times New Roman"/>
          <w:i/>
          <w:color w:val="auto"/>
          <w:sz w:val="24"/>
          <w:szCs w:val="24"/>
        </w:rPr>
        <w:t xml:space="preserve">Животные дикие. </w:t>
      </w:r>
      <w:r w:rsidRPr="006A5C2B">
        <w:rPr>
          <w:rFonts w:ascii="Times New Roman" w:hAnsi="Times New Roman"/>
          <w:color w:val="auto"/>
          <w:sz w:val="24"/>
          <w:szCs w:val="24"/>
        </w:rPr>
        <w:t xml:space="preserve">Звери. </w:t>
      </w:r>
      <w:r w:rsidRPr="006A5C2B">
        <w:rPr>
          <w:rFonts w:ascii="Times New Roman" w:hAnsi="Times New Roman"/>
          <w:iCs/>
          <w:color w:val="auto"/>
          <w:sz w:val="24"/>
          <w:szCs w:val="24"/>
        </w:rPr>
        <w:t>Птицы.Змеи</w:t>
      </w:r>
      <w:r w:rsidRPr="006A5C2B">
        <w:rPr>
          <w:rFonts w:ascii="Times New Roman" w:hAnsi="Times New Roman"/>
          <w:color w:val="auto"/>
          <w:sz w:val="24"/>
          <w:szCs w:val="24"/>
        </w:rPr>
        <w:t xml:space="preserve">. Лягушка. </w:t>
      </w:r>
      <w:r w:rsidRPr="006A5C2B">
        <w:rPr>
          <w:rFonts w:ascii="Times New Roman" w:hAnsi="Times New Roman"/>
          <w:bCs/>
          <w:iCs/>
          <w:color w:val="auto"/>
          <w:sz w:val="24"/>
          <w:szCs w:val="24"/>
        </w:rPr>
        <w:t>Рыбы. Насекомые</w:t>
      </w:r>
      <w:r w:rsidRPr="006A5C2B">
        <w:rPr>
          <w:rFonts w:ascii="Times New Roman" w:hAnsi="Times New Roman"/>
          <w:bCs/>
          <w:color w:val="auto"/>
          <w:sz w:val="24"/>
          <w:szCs w:val="24"/>
        </w:rPr>
        <w:t xml:space="preserve">. Названия. </w:t>
      </w:r>
      <w:r w:rsidRPr="006A5C2B">
        <w:rPr>
          <w:rFonts w:ascii="Times New Roman" w:hAnsi="Times New Roman"/>
          <w:color w:val="auto"/>
          <w:sz w:val="24"/>
          <w:szCs w:val="24"/>
        </w:rPr>
        <w:t>Внешнее строение: названия частей тела. Место обитания, питание</w:t>
      </w:r>
      <w:r w:rsidRPr="006A5C2B">
        <w:rPr>
          <w:rFonts w:ascii="Times New Roman" w:hAnsi="Times New Roman"/>
          <w:bCs/>
          <w:color w:val="auto"/>
          <w:sz w:val="24"/>
          <w:szCs w:val="24"/>
        </w:rPr>
        <w:t>, образ жизни</w:t>
      </w:r>
      <w:r w:rsidRPr="006A5C2B">
        <w:rPr>
          <w:rFonts w:ascii="Times New Roman" w:hAnsi="Times New Roman"/>
          <w:color w:val="auto"/>
          <w:sz w:val="24"/>
          <w:szCs w:val="24"/>
        </w:rPr>
        <w:t>. Роль в при</w:t>
      </w:r>
      <w:r w:rsidRPr="006A5C2B">
        <w:rPr>
          <w:rFonts w:ascii="Times New Roman" w:hAnsi="Times New Roman"/>
          <w:color w:val="auto"/>
          <w:sz w:val="24"/>
          <w:szCs w:val="24"/>
        </w:rPr>
        <w:softHyphen/>
        <w:t xml:space="preserve">роде. </w:t>
      </w:r>
      <w:r w:rsidRPr="006A5C2B">
        <w:rPr>
          <w:rFonts w:ascii="Times New Roman" w:hAnsi="Times New Roman"/>
          <w:bCs/>
          <w:color w:val="auto"/>
          <w:sz w:val="24"/>
          <w:szCs w:val="24"/>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5B5BE4" w:rsidRPr="006A5C2B" w:rsidRDefault="005B5BE4" w:rsidP="00C253E5">
      <w:pPr>
        <w:spacing w:after="0" w:line="240" w:lineRule="auto"/>
        <w:ind w:firstLine="709"/>
        <w:jc w:val="both"/>
        <w:rPr>
          <w:rFonts w:ascii="Times New Roman" w:hAnsi="Times New Roman" w:cs="Times New Roman"/>
          <w:b/>
          <w:i/>
          <w:color w:val="auto"/>
          <w:sz w:val="24"/>
          <w:szCs w:val="24"/>
        </w:rPr>
      </w:pPr>
      <w:r w:rsidRPr="006A5C2B">
        <w:rPr>
          <w:rFonts w:ascii="Times New Roman" w:hAnsi="Times New Roman" w:cs="Times New Roman"/>
          <w:i/>
          <w:color w:val="auto"/>
          <w:sz w:val="24"/>
          <w:szCs w:val="24"/>
        </w:rPr>
        <w:t xml:space="preserve">Охрана природы: </w:t>
      </w:r>
      <w:r w:rsidRPr="006A5C2B">
        <w:rPr>
          <w:rFonts w:ascii="Times New Roman" w:hAnsi="Times New Roman" w:cs="Times New Roman"/>
          <w:color w:val="auto"/>
          <w:sz w:val="24"/>
          <w:szCs w:val="24"/>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5B5BE4" w:rsidRPr="006A5C2B" w:rsidRDefault="005B5BE4" w:rsidP="00C253E5">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b/>
          <w:i/>
          <w:color w:val="auto"/>
          <w:sz w:val="24"/>
          <w:szCs w:val="24"/>
        </w:rPr>
        <w:t>Человек</w:t>
      </w:r>
    </w:p>
    <w:p w:rsidR="005B5BE4" w:rsidRPr="006A5C2B" w:rsidRDefault="005B5BE4" w:rsidP="00C253E5">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Мальчик и девочка. Возрастные группы (малыш, школьник, молодой человек, взрослый, пожилой). </w:t>
      </w:r>
    </w:p>
    <w:p w:rsidR="005B5BE4" w:rsidRPr="006A5C2B" w:rsidRDefault="005B5BE4" w:rsidP="00C253E5">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Строение тела человека (голова, туловище, ноги и руки (конечности). Ориенти</w:t>
      </w:r>
      <w:r w:rsidRPr="006A5C2B">
        <w:rPr>
          <w:rFonts w:ascii="Times New Roman" w:hAnsi="Times New Roman" w:cs="Times New Roman"/>
          <w:color w:val="auto"/>
          <w:sz w:val="24"/>
          <w:szCs w:val="24"/>
        </w:rPr>
        <w:softHyphen/>
        <w:t xml:space="preserve">ровка в схеме тела на картинке и на себе. Голова, лицо: глаза, нос, рот, уши. Покровы тела: кожа, ногти, волосы. </w:t>
      </w:r>
    </w:p>
    <w:p w:rsidR="005B5BE4" w:rsidRPr="006A5C2B" w:rsidRDefault="005B5BE4" w:rsidP="00C253E5">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w:t>
      </w:r>
      <w:r w:rsidRPr="006A5C2B">
        <w:rPr>
          <w:rFonts w:ascii="Times New Roman" w:hAnsi="Times New Roman" w:cs="Times New Roman"/>
          <w:color w:val="auto"/>
          <w:sz w:val="24"/>
          <w:szCs w:val="24"/>
        </w:rPr>
        <w:lastRenderedPageBreak/>
        <w:t>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B5BE4" w:rsidRPr="006A5C2B" w:rsidRDefault="005B5BE4" w:rsidP="00C253E5">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rsidR="005B5BE4" w:rsidRPr="006A5C2B" w:rsidRDefault="005B5BE4" w:rsidP="00C253E5">
      <w:pPr>
        <w:pStyle w:val="af5"/>
        <w:spacing w:after="0" w:line="240" w:lineRule="auto"/>
        <w:ind w:firstLine="709"/>
        <w:jc w:val="both"/>
        <w:rPr>
          <w:rFonts w:ascii="Times New Roman" w:hAnsi="Times New Roman"/>
          <w:color w:val="auto"/>
          <w:sz w:val="24"/>
          <w:szCs w:val="24"/>
        </w:rPr>
      </w:pPr>
      <w:r w:rsidRPr="006A5C2B">
        <w:rPr>
          <w:rFonts w:ascii="Times New Roman" w:hAnsi="Times New Roman"/>
          <w:color w:val="auto"/>
          <w:sz w:val="24"/>
          <w:szCs w:val="24"/>
        </w:rPr>
        <w:t>Человек – член общества:член семьи,</w:t>
      </w:r>
      <w:r w:rsidRPr="006A5C2B">
        <w:rPr>
          <w:rFonts w:ascii="Times New Roman" w:hAnsi="Times New Roman"/>
          <w:iCs/>
          <w:color w:val="auto"/>
          <w:sz w:val="24"/>
          <w:szCs w:val="24"/>
        </w:rPr>
        <w:t xml:space="preserve"> ученик, одноклассник, друг.. Личные вещи ребенка:</w:t>
      </w:r>
      <w:r w:rsidRPr="006A5C2B">
        <w:rPr>
          <w:rFonts w:ascii="Times New Roman" w:hAnsi="Times New Roman"/>
          <w:color w:val="auto"/>
          <w:sz w:val="24"/>
          <w:szCs w:val="24"/>
        </w:rPr>
        <w:t xml:space="preserve"> гигиенические принадлежности, и</w:t>
      </w:r>
      <w:r w:rsidRPr="006A5C2B">
        <w:rPr>
          <w:rFonts w:ascii="Times New Roman" w:hAnsi="Times New Roman"/>
          <w:bCs/>
          <w:iCs/>
          <w:color w:val="auto"/>
          <w:sz w:val="24"/>
          <w:szCs w:val="24"/>
        </w:rPr>
        <w:t>грушки, учебные вещи, о</w:t>
      </w:r>
      <w:r w:rsidRPr="006A5C2B">
        <w:rPr>
          <w:rFonts w:ascii="Times New Roman" w:hAnsi="Times New Roman"/>
          <w:bCs/>
          <w:color w:val="auto"/>
          <w:sz w:val="24"/>
          <w:szCs w:val="24"/>
        </w:rPr>
        <w:t xml:space="preserve">дежда, обувь. Вещи мальчиков и девочек.  </w:t>
      </w:r>
      <w:r w:rsidRPr="006A5C2B">
        <w:rPr>
          <w:rFonts w:ascii="Times New Roman" w:hAnsi="Times New Roman"/>
          <w:iCs/>
          <w:color w:val="auto"/>
          <w:sz w:val="24"/>
          <w:szCs w:val="24"/>
        </w:rPr>
        <w:t>Профессии людей ближайшего окружения ребенка</w:t>
      </w:r>
    </w:p>
    <w:p w:rsidR="005B5BE4" w:rsidRPr="006A5C2B" w:rsidRDefault="005B5BE4" w:rsidP="00C253E5">
      <w:pPr>
        <w:pStyle w:val="af5"/>
        <w:spacing w:after="0" w:line="240" w:lineRule="auto"/>
        <w:ind w:firstLine="709"/>
        <w:jc w:val="both"/>
        <w:rPr>
          <w:rFonts w:ascii="Times New Roman" w:hAnsi="Times New Roman"/>
          <w:color w:val="auto"/>
          <w:sz w:val="24"/>
          <w:szCs w:val="24"/>
        </w:rPr>
      </w:pPr>
      <w:r w:rsidRPr="006A5C2B">
        <w:rPr>
          <w:rFonts w:ascii="Times New Roman" w:hAnsi="Times New Roman"/>
          <w:color w:val="auto"/>
          <w:sz w:val="24"/>
          <w:szCs w:val="24"/>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5B5BE4" w:rsidRPr="006A5C2B" w:rsidRDefault="005B5BE4" w:rsidP="00C253E5">
      <w:pPr>
        <w:pStyle w:val="af5"/>
        <w:spacing w:after="0" w:line="240" w:lineRule="auto"/>
        <w:ind w:firstLine="709"/>
        <w:jc w:val="both"/>
        <w:rPr>
          <w:rFonts w:ascii="Times New Roman" w:hAnsi="Times New Roman"/>
          <w:iCs/>
          <w:color w:val="auto"/>
          <w:sz w:val="24"/>
          <w:szCs w:val="24"/>
        </w:rPr>
      </w:pPr>
      <w:r w:rsidRPr="006A5C2B">
        <w:rPr>
          <w:rFonts w:ascii="Times New Roman" w:hAnsi="Times New Roman"/>
          <w:color w:val="auto"/>
          <w:sz w:val="24"/>
          <w:szCs w:val="24"/>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Pr="006A5C2B" w:rsidRDefault="005B5BE4" w:rsidP="00C253E5">
      <w:pPr>
        <w:pStyle w:val="af5"/>
        <w:spacing w:after="0" w:line="240" w:lineRule="auto"/>
        <w:ind w:firstLine="709"/>
        <w:jc w:val="both"/>
        <w:rPr>
          <w:rFonts w:ascii="Times New Roman" w:hAnsi="Times New Roman"/>
          <w:b/>
          <w:color w:val="auto"/>
          <w:sz w:val="24"/>
          <w:szCs w:val="24"/>
          <w:u w:val="single"/>
        </w:rPr>
      </w:pPr>
      <w:r w:rsidRPr="006A5C2B">
        <w:rPr>
          <w:rFonts w:ascii="Times New Roman" w:hAnsi="Times New Roman"/>
          <w:iCs/>
          <w:color w:val="auto"/>
          <w:sz w:val="24"/>
          <w:szCs w:val="24"/>
        </w:rPr>
        <w:t>Наша Родина - Россия.</w:t>
      </w:r>
      <w:r w:rsidRPr="006A5C2B">
        <w:rPr>
          <w:rFonts w:ascii="Times New Roman" w:hAnsi="Times New Roman"/>
          <w:bCs/>
          <w:color w:val="auto"/>
          <w:sz w:val="24"/>
          <w:szCs w:val="24"/>
        </w:rPr>
        <w:t xml:space="preserve"> Наш город. </w:t>
      </w:r>
      <w:r w:rsidRPr="006A5C2B">
        <w:rPr>
          <w:rFonts w:ascii="Times New Roman" w:hAnsi="Times New Roman"/>
          <w:iCs/>
          <w:color w:val="auto"/>
          <w:sz w:val="24"/>
          <w:szCs w:val="24"/>
        </w:rPr>
        <w:t xml:space="preserve">Населенные пункты. Столица. </w:t>
      </w:r>
      <w:r w:rsidRPr="006A5C2B">
        <w:rPr>
          <w:rFonts w:ascii="Times New Roman" w:hAnsi="Times New Roman"/>
          <w:color w:val="auto"/>
          <w:sz w:val="24"/>
          <w:szCs w:val="24"/>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6A5C2B">
        <w:rPr>
          <w:rFonts w:ascii="Times New Roman" w:hAnsi="Times New Roman"/>
          <w:bCs/>
          <w:color w:val="auto"/>
          <w:sz w:val="24"/>
          <w:szCs w:val="24"/>
        </w:rPr>
        <w:t xml:space="preserve">Праздники нашей страны.  </w:t>
      </w:r>
      <w:r w:rsidRPr="006A5C2B">
        <w:rPr>
          <w:rFonts w:ascii="Times New Roman" w:hAnsi="Times New Roman"/>
          <w:color w:val="auto"/>
          <w:sz w:val="24"/>
          <w:szCs w:val="24"/>
        </w:rPr>
        <w:t>Достижение нашей страны в науке и искусствах. Великие люди страны или края.  Деньги нашей страны. Получение и расходование денег.</w:t>
      </w:r>
    </w:p>
    <w:p w:rsidR="005B5BE4" w:rsidRPr="006A5C2B" w:rsidRDefault="005B5BE4" w:rsidP="00C253E5">
      <w:pPr>
        <w:spacing w:after="0" w:line="240" w:lineRule="auto"/>
        <w:ind w:firstLine="709"/>
        <w:jc w:val="center"/>
        <w:rPr>
          <w:rFonts w:ascii="Times New Roman" w:hAnsi="Times New Roman" w:cs="Times New Roman"/>
          <w:iCs/>
          <w:color w:val="auto"/>
          <w:sz w:val="24"/>
          <w:szCs w:val="24"/>
        </w:rPr>
      </w:pPr>
      <w:r w:rsidRPr="006A5C2B">
        <w:rPr>
          <w:rFonts w:ascii="Times New Roman" w:hAnsi="Times New Roman" w:cs="Times New Roman"/>
          <w:b/>
          <w:color w:val="auto"/>
          <w:sz w:val="24"/>
          <w:szCs w:val="24"/>
          <w:u w:val="single"/>
        </w:rPr>
        <w:t>Безопасное поведение</w:t>
      </w:r>
    </w:p>
    <w:p w:rsidR="005B5BE4" w:rsidRPr="006A5C2B" w:rsidRDefault="005B5BE4" w:rsidP="00C253E5">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iCs/>
          <w:color w:val="auto"/>
          <w:sz w:val="24"/>
          <w:szCs w:val="24"/>
        </w:rPr>
        <w:t>Предупреждение заболеваний и травм.</w:t>
      </w:r>
    </w:p>
    <w:p w:rsidR="005B5BE4" w:rsidRPr="006A5C2B" w:rsidRDefault="005B5BE4" w:rsidP="00C253E5">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5B5BE4" w:rsidRPr="006A5C2B" w:rsidRDefault="005B5BE4" w:rsidP="00C253E5">
      <w:pPr>
        <w:spacing w:after="0" w:line="240" w:lineRule="auto"/>
        <w:ind w:firstLine="709"/>
        <w:jc w:val="both"/>
        <w:rPr>
          <w:rFonts w:ascii="Times New Roman" w:hAnsi="Times New Roman" w:cs="Times New Roman"/>
          <w:iCs/>
          <w:color w:val="auto"/>
          <w:sz w:val="24"/>
          <w:szCs w:val="24"/>
        </w:rPr>
      </w:pPr>
      <w:r w:rsidRPr="006A5C2B">
        <w:rPr>
          <w:rFonts w:ascii="Times New Roman" w:hAnsi="Times New Roman" w:cs="Times New Roman"/>
          <w:color w:val="auto"/>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5B5BE4" w:rsidRPr="006A5C2B" w:rsidRDefault="005B5BE4" w:rsidP="00C253E5">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iCs/>
          <w:color w:val="auto"/>
          <w:sz w:val="24"/>
          <w:szCs w:val="24"/>
        </w:rPr>
        <w:t>Безопасное поведение в природе.</w:t>
      </w:r>
    </w:p>
    <w:p w:rsidR="005B5BE4" w:rsidRPr="006A5C2B" w:rsidRDefault="005B5BE4" w:rsidP="00C253E5">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Правила поведения человека при контакте с домашним животным. Правила поведения человека с  диким животным  в зоопарке, в природе.  </w:t>
      </w:r>
    </w:p>
    <w:p w:rsidR="005B5BE4" w:rsidRPr="006A5C2B" w:rsidRDefault="005B5BE4" w:rsidP="00C253E5">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Pr="006A5C2B" w:rsidRDefault="005B5BE4" w:rsidP="00C253E5">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Правила поведения с незнакомыми людьми, в незнакомом месте. </w:t>
      </w:r>
    </w:p>
    <w:p w:rsidR="005B5BE4" w:rsidRPr="006A5C2B" w:rsidRDefault="005B5BE4" w:rsidP="00C253E5">
      <w:pPr>
        <w:pStyle w:val="af5"/>
        <w:spacing w:after="0" w:line="240" w:lineRule="auto"/>
        <w:ind w:firstLine="709"/>
        <w:jc w:val="both"/>
        <w:rPr>
          <w:rFonts w:ascii="Times New Roman" w:hAnsi="Times New Roman"/>
          <w:color w:val="auto"/>
          <w:sz w:val="24"/>
          <w:szCs w:val="24"/>
        </w:rPr>
      </w:pPr>
      <w:r w:rsidRPr="006A5C2B">
        <w:rPr>
          <w:rFonts w:ascii="Times New Roman" w:hAnsi="Times New Roman"/>
          <w:color w:val="auto"/>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Pr="006A5C2B" w:rsidRDefault="005B5BE4" w:rsidP="00C253E5">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5B5BE4" w:rsidRPr="006A5C2B" w:rsidRDefault="005B5BE4" w:rsidP="00C253E5">
      <w:pPr>
        <w:spacing w:after="0" w:line="240" w:lineRule="auto"/>
        <w:ind w:firstLine="709"/>
        <w:jc w:val="both"/>
        <w:rPr>
          <w:rFonts w:ascii="Times New Roman" w:hAnsi="Times New Roman" w:cs="Times New Roman"/>
          <w:b/>
          <w:color w:val="auto"/>
          <w:sz w:val="24"/>
          <w:szCs w:val="24"/>
        </w:rPr>
      </w:pPr>
      <w:r w:rsidRPr="006A5C2B">
        <w:rPr>
          <w:rFonts w:ascii="Times New Roman" w:hAnsi="Times New Roman" w:cs="Times New Roman"/>
          <w:color w:val="auto"/>
          <w:sz w:val="24"/>
          <w:szCs w:val="24"/>
        </w:rPr>
        <w:t>Телефоны первой помощи. Звонок по телефону экстренных служб..</w:t>
      </w:r>
    </w:p>
    <w:p w:rsidR="00A72E75" w:rsidRPr="006A5C2B" w:rsidRDefault="00A72E75">
      <w:pPr>
        <w:spacing w:after="0" w:line="360" w:lineRule="auto"/>
        <w:ind w:firstLine="709"/>
        <w:jc w:val="center"/>
        <w:rPr>
          <w:rFonts w:ascii="Times New Roman" w:hAnsi="Times New Roman" w:cs="Times New Roman"/>
          <w:b/>
          <w:color w:val="auto"/>
          <w:sz w:val="24"/>
          <w:szCs w:val="24"/>
        </w:rPr>
      </w:pPr>
    </w:p>
    <w:p w:rsidR="000B0FC9" w:rsidRDefault="000B0FC9" w:rsidP="00DD5C42">
      <w:pPr>
        <w:spacing w:after="0" w:line="240" w:lineRule="auto"/>
        <w:ind w:firstLine="709"/>
        <w:jc w:val="center"/>
        <w:rPr>
          <w:rFonts w:ascii="Times New Roman" w:hAnsi="Times New Roman" w:cs="Times New Roman"/>
          <w:b/>
          <w:color w:val="auto"/>
          <w:sz w:val="24"/>
          <w:szCs w:val="24"/>
        </w:rPr>
      </w:pPr>
    </w:p>
    <w:p w:rsidR="000B0FC9" w:rsidRDefault="000B0FC9" w:rsidP="00DD5C42">
      <w:pPr>
        <w:spacing w:after="0" w:line="240" w:lineRule="auto"/>
        <w:ind w:firstLine="709"/>
        <w:jc w:val="center"/>
        <w:rPr>
          <w:rFonts w:ascii="Times New Roman" w:hAnsi="Times New Roman" w:cs="Times New Roman"/>
          <w:b/>
          <w:color w:val="auto"/>
          <w:sz w:val="24"/>
          <w:szCs w:val="24"/>
        </w:rPr>
      </w:pPr>
    </w:p>
    <w:p w:rsidR="005B5BE4" w:rsidRPr="006A5C2B" w:rsidRDefault="005B5BE4" w:rsidP="00DD5C42">
      <w:pPr>
        <w:spacing w:after="0" w:line="240" w:lineRule="auto"/>
        <w:ind w:firstLine="709"/>
        <w:jc w:val="center"/>
        <w:rPr>
          <w:rFonts w:ascii="Times New Roman" w:hAnsi="Times New Roman" w:cs="Times New Roman"/>
          <w:b/>
          <w:color w:val="auto"/>
          <w:sz w:val="24"/>
          <w:szCs w:val="24"/>
        </w:rPr>
      </w:pPr>
      <w:r w:rsidRPr="006A5C2B">
        <w:rPr>
          <w:rFonts w:ascii="Times New Roman" w:hAnsi="Times New Roman" w:cs="Times New Roman"/>
          <w:b/>
          <w:color w:val="auto"/>
          <w:sz w:val="24"/>
          <w:szCs w:val="24"/>
        </w:rPr>
        <w:lastRenderedPageBreak/>
        <w:t>МУЗЫКА (</w:t>
      </w:r>
      <w:r w:rsidRPr="006A5C2B">
        <w:rPr>
          <w:rFonts w:ascii="Times New Roman" w:hAnsi="Times New Roman" w:cs="Times New Roman"/>
          <w:b/>
          <w:color w:val="auto"/>
          <w:sz w:val="24"/>
          <w:szCs w:val="24"/>
          <w:lang w:val="en-US"/>
        </w:rPr>
        <w:t>I</w:t>
      </w:r>
      <w:r w:rsidRPr="006A5C2B">
        <w:rPr>
          <w:rFonts w:ascii="Times New Roman" w:hAnsi="Times New Roman" w:cs="Times New Roman"/>
          <w:b/>
          <w:color w:val="auto"/>
          <w:sz w:val="24"/>
          <w:szCs w:val="24"/>
        </w:rPr>
        <w:t>-</w:t>
      </w:r>
      <w:r w:rsidRPr="006A5C2B">
        <w:rPr>
          <w:rFonts w:ascii="Times New Roman" w:hAnsi="Times New Roman" w:cs="Times New Roman"/>
          <w:b/>
          <w:color w:val="auto"/>
          <w:sz w:val="24"/>
          <w:szCs w:val="24"/>
          <w:lang w:val="en-US"/>
        </w:rPr>
        <w:t>V</w:t>
      </w:r>
      <w:r w:rsidRPr="006A5C2B">
        <w:rPr>
          <w:rFonts w:ascii="Times New Roman" w:hAnsi="Times New Roman" w:cs="Times New Roman"/>
          <w:b/>
          <w:color w:val="auto"/>
          <w:sz w:val="24"/>
          <w:szCs w:val="24"/>
        </w:rPr>
        <w:t xml:space="preserve"> классы)</w:t>
      </w:r>
    </w:p>
    <w:p w:rsidR="005B5BE4" w:rsidRPr="006A5C2B" w:rsidRDefault="005B5BE4" w:rsidP="00DD5C42">
      <w:pPr>
        <w:spacing w:after="0" w:line="240" w:lineRule="auto"/>
        <w:ind w:firstLine="709"/>
        <w:jc w:val="center"/>
        <w:rPr>
          <w:rStyle w:val="apple-style-span"/>
          <w:rFonts w:ascii="Times New Roman" w:hAnsi="Times New Roman" w:cs="Times New Roman"/>
          <w:sz w:val="24"/>
          <w:szCs w:val="24"/>
        </w:rPr>
      </w:pPr>
      <w:r w:rsidRPr="006A5C2B">
        <w:rPr>
          <w:rFonts w:ascii="Times New Roman" w:hAnsi="Times New Roman" w:cs="Times New Roman"/>
          <w:b/>
          <w:sz w:val="24"/>
          <w:szCs w:val="24"/>
        </w:rPr>
        <w:t>Пояснительная записка</w:t>
      </w:r>
    </w:p>
    <w:p w:rsidR="005B5BE4" w:rsidRPr="006A5C2B" w:rsidRDefault="005B5BE4" w:rsidP="00DD5C42">
      <w:pPr>
        <w:spacing w:after="0" w:line="240" w:lineRule="auto"/>
        <w:ind w:firstLine="709"/>
        <w:jc w:val="both"/>
        <w:rPr>
          <w:rFonts w:ascii="Times New Roman" w:hAnsi="Times New Roman" w:cs="Times New Roman"/>
          <w:b/>
          <w:sz w:val="24"/>
          <w:szCs w:val="24"/>
        </w:rPr>
      </w:pPr>
      <w:r w:rsidRPr="006A5C2B">
        <w:rPr>
          <w:rStyle w:val="apple-style-span"/>
          <w:rFonts w:ascii="Times New Roman" w:hAnsi="Times New Roman" w:cs="Times New Roman"/>
          <w:sz w:val="24"/>
          <w:szCs w:val="24"/>
        </w:rPr>
        <w:t>«Музыка» ― учебный предмет, предназначенный для формирования у обу</w:t>
      </w:r>
      <w:r w:rsidRPr="006A5C2B">
        <w:rPr>
          <w:rStyle w:val="apple-style-span"/>
          <w:rFonts w:ascii="Times New Roman" w:hAnsi="Times New Roman" w:cs="Times New Roman"/>
          <w:sz w:val="24"/>
          <w:szCs w:val="24"/>
        </w:rPr>
        <w:softHyphen/>
        <w:t>ча</w:t>
      </w:r>
      <w:r w:rsidRPr="006A5C2B">
        <w:rPr>
          <w:rStyle w:val="apple-style-span"/>
          <w:rFonts w:ascii="Times New Roman" w:hAnsi="Times New Roman" w:cs="Times New Roman"/>
          <w:sz w:val="24"/>
          <w:szCs w:val="24"/>
        </w:rPr>
        <w:softHyphen/>
        <w:t>ю</w:t>
      </w:r>
      <w:r w:rsidRPr="006A5C2B">
        <w:rPr>
          <w:rStyle w:val="apple-style-span"/>
          <w:rFonts w:ascii="Times New Roman" w:hAnsi="Times New Roman" w:cs="Times New Roman"/>
          <w:sz w:val="24"/>
          <w:szCs w:val="24"/>
        </w:rPr>
        <w:softHyphen/>
        <w:t>щи</w:t>
      </w:r>
      <w:r w:rsidRPr="006A5C2B">
        <w:rPr>
          <w:rStyle w:val="apple-style-span"/>
          <w:rFonts w:ascii="Times New Roman" w:hAnsi="Times New Roman" w:cs="Times New Roman"/>
          <w:sz w:val="24"/>
          <w:szCs w:val="24"/>
        </w:rPr>
        <w:softHyphen/>
        <w:t>х</w:t>
      </w:r>
      <w:r w:rsidRPr="006A5C2B">
        <w:rPr>
          <w:rStyle w:val="apple-style-span"/>
          <w:rFonts w:ascii="Times New Roman" w:hAnsi="Times New Roman" w:cs="Times New Roman"/>
          <w:sz w:val="24"/>
          <w:szCs w:val="24"/>
        </w:rPr>
        <w:softHyphen/>
        <w:t>ся с умственной отсталостью (интеллектуальными нарушениями) элементарных знаний, уме</w:t>
      </w:r>
      <w:r w:rsidRPr="006A5C2B">
        <w:rPr>
          <w:rStyle w:val="apple-style-span"/>
          <w:rFonts w:ascii="Times New Roman" w:hAnsi="Times New Roman" w:cs="Times New Roman"/>
          <w:sz w:val="24"/>
          <w:szCs w:val="24"/>
        </w:rPr>
        <w:softHyphen/>
        <w:t>ний и навыков в области музыкального искусства, развития их музыкальных спо</w:t>
      </w:r>
      <w:r w:rsidRPr="006A5C2B">
        <w:rPr>
          <w:rStyle w:val="apple-style-span"/>
          <w:rFonts w:ascii="Times New Roman" w:hAnsi="Times New Roman" w:cs="Times New Roman"/>
          <w:sz w:val="24"/>
          <w:szCs w:val="24"/>
        </w:rPr>
        <w:softHyphen/>
        <w:t>собностей, мотивации к музыкальной деятельности</w:t>
      </w:r>
      <w:r w:rsidRPr="006A5C2B">
        <w:rPr>
          <w:rFonts w:ascii="Times New Roman" w:hAnsi="Times New Roman" w:cs="Times New Roman"/>
          <w:color w:val="000000"/>
          <w:sz w:val="24"/>
          <w:szCs w:val="24"/>
        </w:rPr>
        <w:t>.</w:t>
      </w:r>
    </w:p>
    <w:p w:rsidR="005B5BE4" w:rsidRPr="006A5C2B" w:rsidRDefault="005B5BE4" w:rsidP="00DD5C42">
      <w:pPr>
        <w:spacing w:after="0" w:line="240" w:lineRule="auto"/>
        <w:ind w:firstLine="709"/>
        <w:jc w:val="both"/>
        <w:rPr>
          <w:rStyle w:val="apple-style-span"/>
          <w:rFonts w:ascii="Times New Roman" w:hAnsi="Times New Roman" w:cs="Times New Roman"/>
          <w:sz w:val="24"/>
          <w:szCs w:val="24"/>
        </w:rPr>
      </w:pPr>
      <w:r w:rsidRPr="006A5C2B">
        <w:rPr>
          <w:rFonts w:ascii="Times New Roman" w:hAnsi="Times New Roman" w:cs="Times New Roman"/>
          <w:b/>
          <w:sz w:val="24"/>
          <w:szCs w:val="24"/>
        </w:rPr>
        <w:t xml:space="preserve">Цель </w:t>
      </w:r>
      <w:r w:rsidRPr="006A5C2B">
        <w:rPr>
          <w:rStyle w:val="apple-style-span"/>
          <w:rFonts w:ascii="Times New Roman" w:hAnsi="Times New Roman" w:cs="Times New Roman"/>
          <w:sz w:val="24"/>
          <w:szCs w:val="24"/>
        </w:rPr>
        <w:t>―</w:t>
      </w:r>
      <w:r w:rsidRPr="006A5C2B">
        <w:rPr>
          <w:rFonts w:ascii="Times New Roman" w:hAnsi="Times New Roman" w:cs="Times New Roman"/>
          <w:sz w:val="24"/>
          <w:szCs w:val="24"/>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5B5BE4" w:rsidRPr="006A5C2B" w:rsidRDefault="005B5BE4" w:rsidP="00DD5C42">
      <w:pPr>
        <w:spacing w:after="0" w:line="240" w:lineRule="auto"/>
        <w:ind w:firstLine="709"/>
        <w:jc w:val="both"/>
        <w:rPr>
          <w:rStyle w:val="apple-style-span"/>
          <w:rFonts w:ascii="Times New Roman" w:hAnsi="Times New Roman" w:cs="Times New Roman"/>
          <w:sz w:val="24"/>
          <w:szCs w:val="24"/>
        </w:rPr>
      </w:pPr>
      <w:r w:rsidRPr="006A5C2B">
        <w:rPr>
          <w:rStyle w:val="apple-style-span"/>
          <w:rFonts w:ascii="Times New Roman" w:hAnsi="Times New Roman" w:cs="Times New Roman"/>
          <w:sz w:val="24"/>
          <w:szCs w:val="24"/>
        </w:rPr>
        <w:t>Задачи учебного предмета «Музыка»:</w:t>
      </w:r>
    </w:p>
    <w:p w:rsidR="005B5BE4" w:rsidRPr="006A5C2B" w:rsidRDefault="005B5BE4" w:rsidP="00DD5C42">
      <w:pPr>
        <w:pStyle w:val="aff2"/>
        <w:spacing w:after="0" w:line="240" w:lineRule="auto"/>
        <w:ind w:left="0" w:firstLine="709"/>
        <w:jc w:val="both"/>
        <w:rPr>
          <w:rStyle w:val="apple-style-span"/>
          <w:rFonts w:ascii="Times New Roman" w:hAnsi="Times New Roman"/>
          <w:sz w:val="24"/>
          <w:szCs w:val="24"/>
        </w:rPr>
      </w:pPr>
      <w:r w:rsidRPr="006A5C2B">
        <w:rPr>
          <w:rStyle w:val="apple-style-span"/>
          <w:rFonts w:ascii="Times New Roman" w:hAnsi="Times New Roman"/>
          <w:sz w:val="24"/>
          <w:szCs w:val="24"/>
        </w:rPr>
        <w:t>― н</w:t>
      </w:r>
      <w:r w:rsidRPr="006A5C2B">
        <w:rPr>
          <w:rFonts w:ascii="Times New Roman" w:hAnsi="Times New Roman"/>
          <w:sz w:val="24"/>
          <w:szCs w:val="24"/>
        </w:rPr>
        <w:t>акопление первоначальных впечатлений от музыкального искусства и получение доступного опыта (</w:t>
      </w:r>
      <w:r w:rsidRPr="006A5C2B">
        <w:rPr>
          <w:rStyle w:val="apple-style-span"/>
          <w:rFonts w:ascii="Times New Roman" w:hAnsi="Times New Roman"/>
          <w:sz w:val="24"/>
          <w:szCs w:val="24"/>
        </w:rPr>
        <w:t xml:space="preserve">овладение элементарными музыкальными знаниями, </w:t>
      </w:r>
      <w:proofErr w:type="spellStart"/>
      <w:r w:rsidRPr="006A5C2B">
        <w:rPr>
          <w:rStyle w:val="apple-style-span"/>
          <w:rFonts w:ascii="Times New Roman" w:hAnsi="Times New Roman"/>
          <w:sz w:val="24"/>
          <w:szCs w:val="24"/>
        </w:rPr>
        <w:t>слушательскими</w:t>
      </w:r>
      <w:proofErr w:type="spellEnd"/>
      <w:r w:rsidRPr="006A5C2B">
        <w:rPr>
          <w:rStyle w:val="apple-style-span"/>
          <w:rFonts w:ascii="Times New Roman" w:hAnsi="Times New Roman"/>
          <w:sz w:val="24"/>
          <w:szCs w:val="24"/>
        </w:rPr>
        <w:t xml:space="preserve"> и доступными исполнительскими умениями)</w:t>
      </w:r>
      <w:r w:rsidRPr="006A5C2B">
        <w:rPr>
          <w:rFonts w:ascii="Times New Roman" w:hAnsi="Times New Roman"/>
          <w:sz w:val="24"/>
          <w:szCs w:val="24"/>
        </w:rPr>
        <w:t>.</w:t>
      </w:r>
    </w:p>
    <w:p w:rsidR="005B5BE4" w:rsidRPr="006A5C2B" w:rsidRDefault="005B5BE4" w:rsidP="00DD5C42">
      <w:pPr>
        <w:pStyle w:val="aff2"/>
        <w:spacing w:after="0" w:line="240" w:lineRule="auto"/>
        <w:ind w:left="0" w:firstLine="709"/>
        <w:jc w:val="both"/>
        <w:rPr>
          <w:rStyle w:val="apple-style-span"/>
          <w:rFonts w:ascii="Times New Roman" w:hAnsi="Times New Roman"/>
          <w:sz w:val="24"/>
          <w:szCs w:val="24"/>
        </w:rPr>
      </w:pPr>
      <w:r w:rsidRPr="006A5C2B">
        <w:rPr>
          <w:rStyle w:val="apple-style-span"/>
          <w:rFonts w:ascii="Times New Roman" w:hAnsi="Times New Roman"/>
          <w:sz w:val="24"/>
          <w:szCs w:val="24"/>
        </w:rPr>
        <w:t>― п</w:t>
      </w:r>
      <w:r w:rsidRPr="006A5C2B">
        <w:rPr>
          <w:rFonts w:ascii="Times New Roman" w:hAnsi="Times New Roman"/>
          <w:sz w:val="24"/>
          <w:szCs w:val="24"/>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sidRPr="006A5C2B">
        <w:rPr>
          <w:rStyle w:val="apple-style-span"/>
          <w:rFonts w:ascii="Times New Roman" w:hAnsi="Times New Roman"/>
          <w:sz w:val="24"/>
          <w:szCs w:val="24"/>
        </w:rPr>
        <w:t>самостоятельной музыкальной деятельности</w:t>
      </w:r>
      <w:r w:rsidRPr="006A5C2B">
        <w:rPr>
          <w:rFonts w:ascii="Times New Roman" w:hAnsi="Times New Roman"/>
          <w:sz w:val="24"/>
          <w:szCs w:val="24"/>
        </w:rPr>
        <w:t xml:space="preserve"> и др.</w:t>
      </w:r>
    </w:p>
    <w:p w:rsidR="005B5BE4" w:rsidRPr="006A5C2B" w:rsidRDefault="005B5BE4" w:rsidP="00DD5C42">
      <w:pPr>
        <w:pStyle w:val="aff2"/>
        <w:spacing w:after="0" w:line="240" w:lineRule="auto"/>
        <w:ind w:left="0" w:firstLine="709"/>
        <w:jc w:val="both"/>
        <w:rPr>
          <w:rStyle w:val="apple-style-span"/>
          <w:rFonts w:ascii="Times New Roman" w:hAnsi="Times New Roman"/>
          <w:sz w:val="24"/>
          <w:szCs w:val="24"/>
        </w:rPr>
      </w:pPr>
      <w:r w:rsidRPr="006A5C2B">
        <w:rPr>
          <w:rStyle w:val="apple-style-span"/>
          <w:rFonts w:ascii="Times New Roman" w:hAnsi="Times New Roman"/>
          <w:sz w:val="24"/>
          <w:szCs w:val="24"/>
        </w:rPr>
        <w:t>― р</w:t>
      </w:r>
      <w:r w:rsidRPr="006A5C2B">
        <w:rPr>
          <w:rFonts w:ascii="Times New Roman" w:hAnsi="Times New Roman"/>
          <w:sz w:val="24"/>
          <w:szCs w:val="24"/>
        </w:rPr>
        <w:t>азвитие способности получать удовольствие от музыкальных произведений, выделение собственных предпочтений в восприятии музыки,</w:t>
      </w:r>
      <w:r w:rsidRPr="006A5C2B">
        <w:rPr>
          <w:rStyle w:val="apple-style-span"/>
          <w:rFonts w:ascii="Times New Roman" w:hAnsi="Times New Roman"/>
          <w:sz w:val="24"/>
          <w:szCs w:val="24"/>
        </w:rPr>
        <w:t xml:space="preserve"> приобретение опыта самостоятельной музыкально деятельности</w:t>
      </w:r>
      <w:r w:rsidRPr="006A5C2B">
        <w:rPr>
          <w:rFonts w:ascii="Times New Roman" w:hAnsi="Times New Roman"/>
          <w:sz w:val="24"/>
          <w:szCs w:val="24"/>
        </w:rPr>
        <w:t>.</w:t>
      </w:r>
    </w:p>
    <w:p w:rsidR="005B5BE4" w:rsidRPr="006A5C2B" w:rsidRDefault="005B5BE4" w:rsidP="00DD5C42">
      <w:pPr>
        <w:pStyle w:val="aff2"/>
        <w:spacing w:after="0" w:line="240" w:lineRule="auto"/>
        <w:ind w:left="0" w:firstLine="709"/>
        <w:jc w:val="both"/>
        <w:rPr>
          <w:rStyle w:val="apple-style-span"/>
          <w:rFonts w:ascii="Times New Roman" w:hAnsi="Times New Roman"/>
          <w:sz w:val="24"/>
          <w:szCs w:val="24"/>
        </w:rPr>
      </w:pPr>
      <w:r w:rsidRPr="006A5C2B">
        <w:rPr>
          <w:rStyle w:val="apple-style-span"/>
          <w:rFonts w:ascii="Times New Roman" w:hAnsi="Times New Roman"/>
          <w:sz w:val="24"/>
          <w:szCs w:val="24"/>
        </w:rPr>
        <w:t>― ф</w:t>
      </w:r>
      <w:r w:rsidRPr="006A5C2B">
        <w:rPr>
          <w:rFonts w:ascii="Times New Roman" w:hAnsi="Times New Roman"/>
          <w:sz w:val="24"/>
          <w:szCs w:val="24"/>
        </w:rPr>
        <w:t>ормирование простейших эстетических ориентиров и их использование в организации обыденной жизни и праздника.</w:t>
      </w:r>
    </w:p>
    <w:p w:rsidR="005B5BE4" w:rsidRPr="006A5C2B" w:rsidRDefault="005B5BE4" w:rsidP="00DD5C42">
      <w:pPr>
        <w:pStyle w:val="aff2"/>
        <w:spacing w:after="0" w:line="240" w:lineRule="auto"/>
        <w:ind w:left="0" w:firstLine="709"/>
        <w:jc w:val="both"/>
        <w:rPr>
          <w:rFonts w:ascii="Times New Roman" w:hAnsi="Times New Roman"/>
          <w:sz w:val="24"/>
          <w:szCs w:val="24"/>
        </w:rPr>
      </w:pPr>
      <w:r w:rsidRPr="006A5C2B">
        <w:rPr>
          <w:rStyle w:val="apple-style-span"/>
          <w:rFonts w:ascii="Times New Roman" w:hAnsi="Times New Roman"/>
          <w:sz w:val="24"/>
          <w:szCs w:val="24"/>
        </w:rPr>
        <w:t>― развитие восприятия, в том числе восприятия музыки, мыслительных процессов, певческого голоса, творческих способностей обучающихся.</w:t>
      </w:r>
    </w:p>
    <w:p w:rsidR="005B5BE4" w:rsidRPr="006A5C2B" w:rsidRDefault="005B5BE4" w:rsidP="00DD5C42">
      <w:pPr>
        <w:spacing w:after="0" w:line="240" w:lineRule="auto"/>
        <w:ind w:firstLine="709"/>
        <w:jc w:val="both"/>
        <w:rPr>
          <w:rFonts w:ascii="Times New Roman" w:hAnsi="Times New Roman" w:cs="Times New Roman"/>
          <w:b/>
          <w:sz w:val="24"/>
          <w:szCs w:val="24"/>
        </w:rPr>
      </w:pPr>
      <w:r w:rsidRPr="006A5C2B">
        <w:rPr>
          <w:rFonts w:ascii="Times New Roman" w:hAnsi="Times New Roman" w:cs="Times New Roman"/>
          <w:sz w:val="24"/>
          <w:szCs w:val="24"/>
        </w:rPr>
        <w:t xml:space="preserve">Коррекционная направленность учебного предмета «Музыка» обеспечивается </w:t>
      </w:r>
      <w:proofErr w:type="spellStart"/>
      <w:r w:rsidRPr="006A5C2B">
        <w:rPr>
          <w:rFonts w:ascii="Times New Roman" w:hAnsi="Times New Roman" w:cs="Times New Roman"/>
          <w:sz w:val="24"/>
          <w:szCs w:val="24"/>
        </w:rPr>
        <w:t>композиционностъю</w:t>
      </w:r>
      <w:proofErr w:type="spellEnd"/>
      <w:r w:rsidRPr="006A5C2B">
        <w:rPr>
          <w:rFonts w:ascii="Times New Roman" w:hAnsi="Times New Roman" w:cs="Times New Roman"/>
          <w:sz w:val="24"/>
          <w:szCs w:val="24"/>
        </w:rPr>
        <w:t>, игровой направленностью, эмоциональной дополнительностью используемых методов. М</w:t>
      </w:r>
      <w:r w:rsidRPr="006A5C2B">
        <w:rPr>
          <w:rFonts w:ascii="Times New Roman" w:hAnsi="Times New Roman" w:cs="Times New Roman"/>
          <w:color w:val="000000"/>
          <w:sz w:val="24"/>
          <w:szCs w:val="24"/>
        </w:rPr>
        <w:t xml:space="preserve">узыкально-образовательный процесс </w:t>
      </w:r>
      <w:r w:rsidR="00A72E75" w:rsidRPr="006A5C2B">
        <w:rPr>
          <w:rFonts w:ascii="Times New Roman" w:hAnsi="Times New Roman" w:cs="Times New Roman"/>
          <w:color w:val="000000"/>
          <w:sz w:val="24"/>
          <w:szCs w:val="24"/>
        </w:rPr>
        <w:t>основан на принципе</w:t>
      </w:r>
      <w:r w:rsidRPr="006A5C2B">
        <w:rPr>
          <w:rFonts w:ascii="Times New Roman" w:hAnsi="Times New Roman" w:cs="Times New Roman"/>
          <w:color w:val="000000"/>
          <w:sz w:val="24"/>
          <w:szCs w:val="24"/>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Pr="006A5C2B" w:rsidRDefault="005B5BE4" w:rsidP="00DD5C42">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b/>
          <w:sz w:val="24"/>
          <w:szCs w:val="24"/>
        </w:rPr>
        <w:t>Содержание учебного предмета</w:t>
      </w:r>
    </w:p>
    <w:p w:rsidR="005B5BE4" w:rsidRPr="006A5C2B" w:rsidRDefault="005B5BE4" w:rsidP="00DD5C42">
      <w:pPr>
        <w:spacing w:after="0" w:line="240" w:lineRule="auto"/>
        <w:ind w:firstLine="709"/>
        <w:jc w:val="both"/>
        <w:rPr>
          <w:rFonts w:ascii="Times New Roman" w:hAnsi="Times New Roman" w:cs="Times New Roman"/>
          <w:b/>
          <w:sz w:val="24"/>
          <w:szCs w:val="24"/>
        </w:rPr>
      </w:pPr>
      <w:r w:rsidRPr="006A5C2B">
        <w:rPr>
          <w:rFonts w:ascii="Times New Roman" w:hAnsi="Times New Roman" w:cs="Times New Roman"/>
          <w:sz w:val="24"/>
          <w:szCs w:val="24"/>
        </w:rPr>
        <w:t>В содержание программы входит овладение обучающимися с умственной от</w:t>
      </w:r>
      <w:r w:rsidRPr="006A5C2B">
        <w:rPr>
          <w:rFonts w:ascii="Times New Roman" w:hAnsi="Times New Roman" w:cs="Times New Roman"/>
          <w:sz w:val="24"/>
          <w:szCs w:val="24"/>
        </w:rPr>
        <w:softHyphen/>
        <w:t>с</w:t>
      </w:r>
      <w:r w:rsidRPr="006A5C2B">
        <w:rPr>
          <w:rFonts w:ascii="Times New Roman" w:hAnsi="Times New Roman" w:cs="Times New Roman"/>
          <w:sz w:val="24"/>
          <w:szCs w:val="24"/>
        </w:rPr>
        <w:softHyphen/>
        <w:t>та</w:t>
      </w:r>
      <w:r w:rsidRPr="006A5C2B">
        <w:rPr>
          <w:rFonts w:ascii="Times New Roman" w:hAnsi="Times New Roman" w:cs="Times New Roman"/>
          <w:sz w:val="24"/>
          <w:szCs w:val="24"/>
        </w:rPr>
        <w:softHyphen/>
        <w:t>ло</w:t>
      </w:r>
      <w:r w:rsidRPr="006A5C2B">
        <w:rPr>
          <w:rFonts w:ascii="Times New Roman" w:hAnsi="Times New Roman" w:cs="Times New Roman"/>
          <w:sz w:val="24"/>
          <w:szCs w:val="24"/>
        </w:rPr>
        <w:softHyphen/>
        <w:t>с</w:t>
      </w:r>
      <w:r w:rsidRPr="006A5C2B">
        <w:rPr>
          <w:rFonts w:ascii="Times New Roman" w:hAnsi="Times New Roman" w:cs="Times New Roman"/>
          <w:sz w:val="24"/>
          <w:szCs w:val="24"/>
        </w:rPr>
        <w:softHyphen/>
        <w:t>тью (интеллектуальными нарушениями) в до</w:t>
      </w:r>
      <w:r w:rsidRPr="006A5C2B">
        <w:rPr>
          <w:rFonts w:ascii="Times New Roman" w:hAnsi="Times New Roman" w:cs="Times New Roman"/>
          <w:sz w:val="24"/>
          <w:szCs w:val="24"/>
        </w:rPr>
        <w:softHyphen/>
        <w:t>ступной для них форме и объеме сле</w:t>
      </w:r>
      <w:r w:rsidRPr="006A5C2B">
        <w:rPr>
          <w:rFonts w:ascii="Times New Roman" w:hAnsi="Times New Roman" w:cs="Times New Roman"/>
          <w:sz w:val="24"/>
          <w:szCs w:val="24"/>
        </w:rPr>
        <w:softHyphen/>
        <w:t>ду</w:t>
      </w:r>
      <w:r w:rsidRPr="006A5C2B">
        <w:rPr>
          <w:rFonts w:ascii="Times New Roman" w:hAnsi="Times New Roman" w:cs="Times New Roman"/>
          <w:sz w:val="24"/>
          <w:szCs w:val="24"/>
        </w:rPr>
        <w:softHyphen/>
        <w:t>ю</w:t>
      </w:r>
      <w:r w:rsidRPr="006A5C2B">
        <w:rPr>
          <w:rFonts w:ascii="Times New Roman" w:hAnsi="Times New Roman" w:cs="Times New Roman"/>
          <w:sz w:val="24"/>
          <w:szCs w:val="24"/>
        </w:rPr>
        <w:softHyphen/>
        <w:t>щи</w:t>
      </w:r>
      <w:r w:rsidRPr="006A5C2B">
        <w:rPr>
          <w:rFonts w:ascii="Times New Roman" w:hAnsi="Times New Roman" w:cs="Times New Roman"/>
          <w:sz w:val="24"/>
          <w:szCs w:val="24"/>
        </w:rPr>
        <w:softHyphen/>
        <w:t>ми видами музыкальной деятельности: восприятие музыки, хоровое пение, эле</w:t>
      </w:r>
      <w:r w:rsidRPr="006A5C2B">
        <w:rPr>
          <w:rFonts w:ascii="Times New Roman" w:hAnsi="Times New Roman" w:cs="Times New Roman"/>
          <w:sz w:val="24"/>
          <w:szCs w:val="24"/>
        </w:rPr>
        <w:softHyphen/>
        <w:t>ме</w:t>
      </w:r>
      <w:r w:rsidRPr="006A5C2B">
        <w:rPr>
          <w:rFonts w:ascii="Times New Roman" w:hAnsi="Times New Roman" w:cs="Times New Roman"/>
          <w:sz w:val="24"/>
          <w:szCs w:val="24"/>
        </w:rPr>
        <w:softHyphen/>
        <w:t>нты му</w:t>
      </w:r>
      <w:r w:rsidRPr="006A5C2B">
        <w:rPr>
          <w:rFonts w:ascii="Times New Roman" w:hAnsi="Times New Roman" w:cs="Times New Roman"/>
          <w:sz w:val="24"/>
          <w:szCs w:val="24"/>
        </w:rPr>
        <w:softHyphen/>
        <w:t>зы</w:t>
      </w:r>
      <w:r w:rsidRPr="006A5C2B">
        <w:rPr>
          <w:rFonts w:ascii="Times New Roman" w:hAnsi="Times New Roman" w:cs="Times New Roman"/>
          <w:sz w:val="24"/>
          <w:szCs w:val="24"/>
        </w:rPr>
        <w:softHyphen/>
        <w:t>кальной грамоты, игра на музыкальных инструментах детского оркестра.</w:t>
      </w:r>
      <w:r w:rsidRPr="006A5C2B">
        <w:rPr>
          <w:rFonts w:ascii="Times New Roman" w:hAnsi="Times New Roman" w:cs="Times New Roman"/>
          <w:color w:val="000000"/>
          <w:sz w:val="24"/>
          <w:szCs w:val="24"/>
        </w:rPr>
        <w:t xml:space="preserve"> Со</w:t>
      </w:r>
      <w:r w:rsidRPr="006A5C2B">
        <w:rPr>
          <w:rFonts w:ascii="Times New Roman" w:hAnsi="Times New Roman" w:cs="Times New Roman"/>
          <w:color w:val="000000"/>
          <w:sz w:val="24"/>
          <w:szCs w:val="24"/>
        </w:rPr>
        <w:softHyphen/>
        <w:t>де</w:t>
      </w:r>
      <w:r w:rsidRPr="006A5C2B">
        <w:rPr>
          <w:rFonts w:ascii="Times New Roman" w:hAnsi="Times New Roman" w:cs="Times New Roman"/>
          <w:color w:val="000000"/>
          <w:sz w:val="24"/>
          <w:szCs w:val="24"/>
        </w:rPr>
        <w:softHyphen/>
        <w:t>ржание про</w:t>
      </w:r>
      <w:r w:rsidRPr="006A5C2B">
        <w:rPr>
          <w:rFonts w:ascii="Times New Roman" w:hAnsi="Times New Roman" w:cs="Times New Roman"/>
          <w:color w:val="000000"/>
          <w:sz w:val="24"/>
          <w:szCs w:val="24"/>
        </w:rPr>
        <w:softHyphen/>
        <w:t>граммного материала уро</w:t>
      </w:r>
      <w:r w:rsidRPr="006A5C2B">
        <w:rPr>
          <w:rFonts w:ascii="Times New Roman" w:hAnsi="Times New Roman" w:cs="Times New Roman"/>
          <w:color w:val="000000"/>
          <w:sz w:val="24"/>
          <w:szCs w:val="24"/>
        </w:rPr>
        <w:softHyphen/>
        <w:t>ков состоит из элементарног</w:t>
      </w:r>
      <w:r w:rsidR="00A72E75" w:rsidRPr="006A5C2B">
        <w:rPr>
          <w:rFonts w:ascii="Times New Roman" w:hAnsi="Times New Roman" w:cs="Times New Roman"/>
          <w:color w:val="000000"/>
          <w:sz w:val="24"/>
          <w:szCs w:val="24"/>
        </w:rPr>
        <w:t>о теоретического ма</w:t>
      </w:r>
      <w:r w:rsidR="00A72E75" w:rsidRPr="006A5C2B">
        <w:rPr>
          <w:rFonts w:ascii="Times New Roman" w:hAnsi="Times New Roman" w:cs="Times New Roman"/>
          <w:color w:val="000000"/>
          <w:sz w:val="24"/>
          <w:szCs w:val="24"/>
        </w:rPr>
        <w:softHyphen/>
        <w:t>териала, до</w:t>
      </w:r>
      <w:r w:rsidRPr="006A5C2B">
        <w:rPr>
          <w:rFonts w:ascii="Times New Roman" w:hAnsi="Times New Roman" w:cs="Times New Roman"/>
          <w:color w:val="000000"/>
          <w:sz w:val="24"/>
          <w:szCs w:val="24"/>
        </w:rPr>
        <w:t>ступных видов му</w:t>
      </w:r>
      <w:r w:rsidRPr="006A5C2B">
        <w:rPr>
          <w:rFonts w:ascii="Times New Roman" w:hAnsi="Times New Roman" w:cs="Times New Roman"/>
          <w:color w:val="000000"/>
          <w:sz w:val="24"/>
          <w:szCs w:val="24"/>
        </w:rPr>
        <w:softHyphen/>
        <w:t>зы</w:t>
      </w:r>
      <w:r w:rsidRPr="006A5C2B">
        <w:rPr>
          <w:rFonts w:ascii="Times New Roman" w:hAnsi="Times New Roman" w:cs="Times New Roman"/>
          <w:color w:val="000000"/>
          <w:sz w:val="24"/>
          <w:szCs w:val="24"/>
        </w:rPr>
        <w:softHyphen/>
        <w:t>каль</w:t>
      </w:r>
      <w:r w:rsidRPr="006A5C2B">
        <w:rPr>
          <w:rFonts w:ascii="Times New Roman" w:hAnsi="Times New Roman" w:cs="Times New Roman"/>
          <w:color w:val="000000"/>
          <w:sz w:val="24"/>
          <w:szCs w:val="24"/>
        </w:rPr>
        <w:softHyphen/>
        <w:t>ной деятельности, музыкальных произведений для слу</w:t>
      </w:r>
      <w:r w:rsidRPr="006A5C2B">
        <w:rPr>
          <w:rFonts w:ascii="Times New Roman" w:hAnsi="Times New Roman" w:cs="Times New Roman"/>
          <w:color w:val="000000"/>
          <w:sz w:val="24"/>
          <w:szCs w:val="24"/>
        </w:rPr>
        <w:softHyphen/>
        <w:t>ша</w:t>
      </w:r>
      <w:r w:rsidRPr="006A5C2B">
        <w:rPr>
          <w:rFonts w:ascii="Times New Roman" w:hAnsi="Times New Roman" w:cs="Times New Roman"/>
          <w:color w:val="000000"/>
          <w:sz w:val="24"/>
          <w:szCs w:val="24"/>
        </w:rPr>
        <w:softHyphen/>
        <w:t>ния и исполнения, во</w:t>
      </w:r>
      <w:r w:rsidRPr="006A5C2B">
        <w:rPr>
          <w:rFonts w:ascii="Times New Roman" w:hAnsi="Times New Roman" w:cs="Times New Roman"/>
          <w:color w:val="000000"/>
          <w:sz w:val="24"/>
          <w:szCs w:val="24"/>
        </w:rPr>
        <w:softHyphen/>
        <w:t>каль</w:t>
      </w:r>
      <w:r w:rsidRPr="006A5C2B">
        <w:rPr>
          <w:rFonts w:ascii="Times New Roman" w:hAnsi="Times New Roman" w:cs="Times New Roman"/>
          <w:color w:val="000000"/>
          <w:sz w:val="24"/>
          <w:szCs w:val="24"/>
        </w:rPr>
        <w:softHyphen/>
        <w:t xml:space="preserve">ных упражнений. </w:t>
      </w:r>
    </w:p>
    <w:p w:rsidR="005B5BE4" w:rsidRPr="006A5C2B" w:rsidRDefault="005B5BE4" w:rsidP="00DD5C42">
      <w:pPr>
        <w:spacing w:after="0" w:line="240" w:lineRule="auto"/>
        <w:ind w:firstLine="709"/>
        <w:jc w:val="both"/>
        <w:rPr>
          <w:rFonts w:ascii="Times New Roman" w:hAnsi="Times New Roman" w:cs="Times New Roman"/>
          <w:b/>
          <w:i/>
          <w:sz w:val="24"/>
          <w:szCs w:val="24"/>
        </w:rPr>
      </w:pPr>
      <w:r w:rsidRPr="006A5C2B">
        <w:rPr>
          <w:rFonts w:ascii="Times New Roman" w:hAnsi="Times New Roman" w:cs="Times New Roman"/>
          <w:b/>
          <w:sz w:val="24"/>
          <w:szCs w:val="24"/>
        </w:rPr>
        <w:t>Восприятие музыки</w:t>
      </w:r>
    </w:p>
    <w:p w:rsidR="005B5BE4" w:rsidRPr="006A5C2B" w:rsidRDefault="005B5BE4" w:rsidP="00DD5C42">
      <w:pPr>
        <w:spacing w:after="0" w:line="240" w:lineRule="auto"/>
        <w:ind w:firstLine="709"/>
        <w:jc w:val="both"/>
        <w:rPr>
          <w:rFonts w:ascii="Times New Roman" w:hAnsi="Times New Roman" w:cs="Times New Roman"/>
          <w:b/>
          <w:i/>
          <w:sz w:val="24"/>
          <w:szCs w:val="24"/>
        </w:rPr>
      </w:pPr>
      <w:r w:rsidRPr="006A5C2B">
        <w:rPr>
          <w:rFonts w:ascii="Times New Roman" w:hAnsi="Times New Roman" w:cs="Times New Roman"/>
          <w:b/>
          <w:i/>
          <w:sz w:val="24"/>
          <w:szCs w:val="24"/>
        </w:rPr>
        <w:t>Репертуар для слушания</w:t>
      </w:r>
      <w:r w:rsidRPr="006A5C2B">
        <w:rPr>
          <w:rFonts w:ascii="Times New Roman" w:hAnsi="Times New Roman" w:cs="Times New Roman"/>
          <w:sz w:val="24"/>
          <w:szCs w:val="24"/>
        </w:rPr>
        <w:t xml:space="preserve">: </w:t>
      </w:r>
      <w:r w:rsidRPr="006A5C2B">
        <w:rPr>
          <w:rFonts w:ascii="Times New Roman" w:hAnsi="Times New Roman" w:cs="Times New Roman"/>
          <w:color w:val="000000"/>
          <w:sz w:val="24"/>
          <w:szCs w:val="24"/>
        </w:rPr>
        <w:t>произведения отечественной музыкальной культуры; музыка народная и композиторская; детская, классическая, современная.</w:t>
      </w:r>
    </w:p>
    <w:p w:rsidR="005B5BE4" w:rsidRPr="006A5C2B" w:rsidRDefault="005B5BE4" w:rsidP="00DD5C42">
      <w:pPr>
        <w:spacing w:after="0" w:line="240" w:lineRule="auto"/>
        <w:ind w:firstLine="709"/>
        <w:jc w:val="both"/>
        <w:rPr>
          <w:rFonts w:ascii="Times New Roman" w:hAnsi="Times New Roman" w:cs="Times New Roman"/>
          <w:b/>
          <w:i/>
          <w:sz w:val="24"/>
          <w:szCs w:val="24"/>
        </w:rPr>
      </w:pPr>
      <w:r w:rsidRPr="006A5C2B">
        <w:rPr>
          <w:rFonts w:ascii="Times New Roman" w:hAnsi="Times New Roman" w:cs="Times New Roman"/>
          <w:b/>
          <w:i/>
          <w:sz w:val="24"/>
          <w:szCs w:val="24"/>
        </w:rPr>
        <w:t>Примерная тематика произведений</w:t>
      </w:r>
      <w:r w:rsidRPr="006A5C2B">
        <w:rPr>
          <w:rFonts w:ascii="Times New Roman" w:hAnsi="Times New Roman" w:cs="Times New Roman"/>
          <w:sz w:val="24"/>
          <w:szCs w:val="24"/>
        </w:rPr>
        <w:t xml:space="preserve">: о природе, труде, профессиях, общественных явлениях, детстве, школьной жизни и т.д. </w:t>
      </w:r>
    </w:p>
    <w:p w:rsidR="005B5BE4" w:rsidRPr="006A5C2B" w:rsidRDefault="005B5BE4" w:rsidP="00DD5C42">
      <w:pPr>
        <w:spacing w:after="0" w:line="240" w:lineRule="auto"/>
        <w:ind w:firstLine="709"/>
        <w:jc w:val="both"/>
        <w:rPr>
          <w:rFonts w:ascii="Times New Roman" w:hAnsi="Times New Roman" w:cs="Times New Roman"/>
          <w:b/>
          <w:i/>
          <w:sz w:val="24"/>
          <w:szCs w:val="24"/>
        </w:rPr>
      </w:pPr>
      <w:r w:rsidRPr="006A5C2B">
        <w:rPr>
          <w:rFonts w:ascii="Times New Roman" w:hAnsi="Times New Roman" w:cs="Times New Roman"/>
          <w:b/>
          <w:i/>
          <w:sz w:val="24"/>
          <w:szCs w:val="24"/>
        </w:rPr>
        <w:t>Жанровое разнообразие</w:t>
      </w:r>
      <w:r w:rsidRPr="006A5C2B">
        <w:rPr>
          <w:rFonts w:ascii="Times New Roman" w:hAnsi="Times New Roman" w:cs="Times New Roman"/>
          <w:sz w:val="24"/>
          <w:szCs w:val="24"/>
        </w:rPr>
        <w:t>: праздничная, маршевая, колыбельная песни и пр.</w:t>
      </w:r>
    </w:p>
    <w:p w:rsidR="005B5BE4" w:rsidRPr="006A5C2B" w:rsidRDefault="005B5BE4" w:rsidP="00DD5C42">
      <w:pPr>
        <w:spacing w:after="0" w:line="240" w:lineRule="auto"/>
        <w:ind w:firstLine="709"/>
        <w:jc w:val="both"/>
        <w:rPr>
          <w:rStyle w:val="apple-style-span"/>
          <w:rFonts w:ascii="Times New Roman" w:hAnsi="Times New Roman" w:cs="Times New Roman"/>
          <w:sz w:val="24"/>
          <w:szCs w:val="24"/>
        </w:rPr>
      </w:pPr>
      <w:r w:rsidRPr="006A5C2B">
        <w:rPr>
          <w:rFonts w:ascii="Times New Roman" w:hAnsi="Times New Roman" w:cs="Times New Roman"/>
          <w:b/>
          <w:i/>
          <w:sz w:val="24"/>
          <w:szCs w:val="24"/>
        </w:rPr>
        <w:t>Слушание музыки:</w:t>
      </w:r>
    </w:p>
    <w:p w:rsidR="005B5BE4" w:rsidRPr="006A5C2B" w:rsidRDefault="005B5BE4" w:rsidP="00DD5C42">
      <w:pPr>
        <w:spacing w:after="0" w:line="240" w:lineRule="auto"/>
        <w:ind w:firstLine="709"/>
        <w:jc w:val="both"/>
        <w:rPr>
          <w:rStyle w:val="apple-style-span"/>
          <w:rFonts w:ascii="Times New Roman" w:hAnsi="Times New Roman" w:cs="Times New Roman"/>
          <w:sz w:val="24"/>
          <w:szCs w:val="24"/>
        </w:rPr>
      </w:pPr>
      <w:r w:rsidRPr="006A5C2B">
        <w:rPr>
          <w:rStyle w:val="apple-style-span"/>
          <w:rFonts w:ascii="Times New Roman" w:hAnsi="Times New Roman" w:cs="Times New Roman"/>
          <w:sz w:val="24"/>
          <w:szCs w:val="24"/>
        </w:rPr>
        <w:t>― </w:t>
      </w:r>
      <w:r w:rsidRPr="006A5C2B">
        <w:rPr>
          <w:rFonts w:ascii="Times New Roman" w:hAnsi="Times New Roman" w:cs="Times New Roman"/>
          <w:sz w:val="24"/>
          <w:szCs w:val="24"/>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Pr="006A5C2B" w:rsidRDefault="005B5BE4" w:rsidP="00DD5C42">
      <w:pPr>
        <w:spacing w:after="0" w:line="240" w:lineRule="auto"/>
        <w:ind w:firstLine="709"/>
        <w:jc w:val="both"/>
        <w:rPr>
          <w:rStyle w:val="apple-style-span"/>
          <w:rFonts w:ascii="Times New Roman" w:hAnsi="Times New Roman" w:cs="Times New Roman"/>
          <w:sz w:val="24"/>
          <w:szCs w:val="24"/>
        </w:rPr>
      </w:pPr>
      <w:r w:rsidRPr="006A5C2B">
        <w:rPr>
          <w:rStyle w:val="apple-style-span"/>
          <w:rFonts w:ascii="Times New Roman" w:hAnsi="Times New Roman" w:cs="Times New Roman"/>
          <w:sz w:val="24"/>
          <w:szCs w:val="24"/>
        </w:rPr>
        <w:t>― </w:t>
      </w:r>
      <w:r w:rsidRPr="006A5C2B">
        <w:rPr>
          <w:rFonts w:ascii="Times New Roman" w:hAnsi="Times New Roman" w:cs="Times New Roman"/>
          <w:sz w:val="24"/>
          <w:szCs w:val="24"/>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Pr="006A5C2B" w:rsidRDefault="005B5BE4" w:rsidP="00DD5C42">
      <w:pPr>
        <w:spacing w:after="0" w:line="240" w:lineRule="auto"/>
        <w:ind w:firstLine="709"/>
        <w:jc w:val="both"/>
        <w:rPr>
          <w:rStyle w:val="apple-style-span"/>
          <w:rFonts w:ascii="Times New Roman" w:hAnsi="Times New Roman" w:cs="Times New Roman"/>
          <w:sz w:val="24"/>
          <w:szCs w:val="24"/>
        </w:rPr>
      </w:pPr>
      <w:r w:rsidRPr="006A5C2B">
        <w:rPr>
          <w:rStyle w:val="apple-style-span"/>
          <w:rFonts w:ascii="Times New Roman" w:hAnsi="Times New Roman" w:cs="Times New Roman"/>
          <w:sz w:val="24"/>
          <w:szCs w:val="24"/>
        </w:rPr>
        <w:t>― </w:t>
      </w:r>
      <w:r w:rsidRPr="006A5C2B">
        <w:rPr>
          <w:rFonts w:ascii="Times New Roman" w:hAnsi="Times New Roman" w:cs="Times New Roman"/>
          <w:sz w:val="24"/>
          <w:szCs w:val="24"/>
        </w:rPr>
        <w:t>развитие умения передавать словами внутреннее содержание музыкального произведения;</w:t>
      </w:r>
    </w:p>
    <w:p w:rsidR="005B5BE4" w:rsidRPr="006A5C2B" w:rsidRDefault="005B5BE4" w:rsidP="00DD5C42">
      <w:pPr>
        <w:spacing w:after="0" w:line="240" w:lineRule="auto"/>
        <w:ind w:firstLine="709"/>
        <w:jc w:val="both"/>
        <w:rPr>
          <w:rStyle w:val="apple-style-span"/>
          <w:rFonts w:ascii="Times New Roman" w:hAnsi="Times New Roman" w:cs="Times New Roman"/>
          <w:sz w:val="24"/>
          <w:szCs w:val="24"/>
        </w:rPr>
      </w:pPr>
      <w:r w:rsidRPr="006A5C2B">
        <w:rPr>
          <w:rStyle w:val="apple-style-span"/>
          <w:rFonts w:ascii="Times New Roman" w:hAnsi="Times New Roman" w:cs="Times New Roman"/>
          <w:sz w:val="24"/>
          <w:szCs w:val="24"/>
        </w:rPr>
        <w:lastRenderedPageBreak/>
        <w:t>― </w:t>
      </w:r>
      <w:r w:rsidRPr="006A5C2B">
        <w:rPr>
          <w:rFonts w:ascii="Times New Roman" w:hAnsi="Times New Roman" w:cs="Times New Roman"/>
          <w:sz w:val="24"/>
          <w:szCs w:val="24"/>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Pr="006A5C2B" w:rsidRDefault="005B5BE4" w:rsidP="00DD5C42">
      <w:pPr>
        <w:spacing w:after="0" w:line="240" w:lineRule="auto"/>
        <w:ind w:firstLine="709"/>
        <w:jc w:val="both"/>
        <w:rPr>
          <w:rStyle w:val="apple-style-span"/>
          <w:rFonts w:ascii="Times New Roman" w:hAnsi="Times New Roman" w:cs="Times New Roman"/>
          <w:sz w:val="24"/>
          <w:szCs w:val="24"/>
        </w:rPr>
      </w:pPr>
      <w:r w:rsidRPr="006A5C2B">
        <w:rPr>
          <w:rStyle w:val="apple-style-span"/>
          <w:rFonts w:ascii="Times New Roman" w:hAnsi="Times New Roman" w:cs="Times New Roman"/>
          <w:sz w:val="24"/>
          <w:szCs w:val="24"/>
        </w:rPr>
        <w:t>― </w:t>
      </w:r>
      <w:r w:rsidRPr="006A5C2B">
        <w:rPr>
          <w:rFonts w:ascii="Times New Roman" w:hAnsi="Times New Roman" w:cs="Times New Roman"/>
          <w:sz w:val="24"/>
          <w:szCs w:val="24"/>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Pr="006A5C2B" w:rsidRDefault="005B5BE4" w:rsidP="00DD5C42">
      <w:pPr>
        <w:spacing w:after="0" w:line="240" w:lineRule="auto"/>
        <w:ind w:firstLine="709"/>
        <w:jc w:val="both"/>
        <w:rPr>
          <w:rStyle w:val="apple-style-span"/>
          <w:rFonts w:ascii="Times New Roman" w:hAnsi="Times New Roman" w:cs="Times New Roman"/>
          <w:sz w:val="24"/>
          <w:szCs w:val="24"/>
        </w:rPr>
      </w:pPr>
      <w:r w:rsidRPr="006A5C2B">
        <w:rPr>
          <w:rStyle w:val="apple-style-span"/>
          <w:rFonts w:ascii="Times New Roman" w:hAnsi="Times New Roman" w:cs="Times New Roman"/>
          <w:sz w:val="24"/>
          <w:szCs w:val="24"/>
        </w:rPr>
        <w:t>― </w:t>
      </w:r>
      <w:r w:rsidRPr="006A5C2B">
        <w:rPr>
          <w:rFonts w:ascii="Times New Roman" w:hAnsi="Times New Roman" w:cs="Times New Roman"/>
          <w:sz w:val="24"/>
          <w:szCs w:val="24"/>
        </w:rPr>
        <w:t>развитие умения различать части песни (запев, припев, проигрыш, окончание);</w:t>
      </w:r>
    </w:p>
    <w:p w:rsidR="005B5BE4" w:rsidRPr="006A5C2B" w:rsidRDefault="005B5BE4" w:rsidP="00DD5C42">
      <w:pPr>
        <w:spacing w:after="0" w:line="240" w:lineRule="auto"/>
        <w:ind w:firstLine="709"/>
        <w:jc w:val="both"/>
        <w:rPr>
          <w:rStyle w:val="apple-style-span"/>
          <w:rFonts w:ascii="Times New Roman" w:hAnsi="Times New Roman" w:cs="Times New Roman"/>
          <w:sz w:val="24"/>
          <w:szCs w:val="24"/>
        </w:rPr>
      </w:pPr>
      <w:r w:rsidRPr="006A5C2B">
        <w:rPr>
          <w:rStyle w:val="apple-style-span"/>
          <w:rFonts w:ascii="Times New Roman" w:hAnsi="Times New Roman" w:cs="Times New Roman"/>
          <w:sz w:val="24"/>
          <w:szCs w:val="24"/>
        </w:rPr>
        <w:t>― </w:t>
      </w:r>
      <w:r w:rsidRPr="006A5C2B">
        <w:rPr>
          <w:rFonts w:ascii="Times New Roman" w:hAnsi="Times New Roman" w:cs="Times New Roman"/>
          <w:sz w:val="24"/>
          <w:szCs w:val="24"/>
        </w:rPr>
        <w:t>ознакомление с пением соло и хором; формирование представлений о различных музыкальных коллективах (ансамбль, оркестр);</w:t>
      </w:r>
    </w:p>
    <w:p w:rsidR="005B5BE4" w:rsidRPr="006A5C2B" w:rsidRDefault="005B5BE4" w:rsidP="00DD5C42">
      <w:pPr>
        <w:spacing w:after="0" w:line="240" w:lineRule="auto"/>
        <w:ind w:firstLine="709"/>
        <w:jc w:val="both"/>
        <w:rPr>
          <w:rFonts w:ascii="Times New Roman" w:hAnsi="Times New Roman" w:cs="Times New Roman"/>
          <w:b/>
          <w:sz w:val="24"/>
          <w:szCs w:val="24"/>
        </w:rPr>
      </w:pPr>
      <w:r w:rsidRPr="006A5C2B">
        <w:rPr>
          <w:rStyle w:val="apple-style-span"/>
          <w:rFonts w:ascii="Times New Roman" w:hAnsi="Times New Roman" w:cs="Times New Roman"/>
          <w:sz w:val="24"/>
          <w:szCs w:val="24"/>
        </w:rPr>
        <w:t>― </w:t>
      </w:r>
      <w:r w:rsidRPr="006A5C2B">
        <w:rPr>
          <w:rFonts w:ascii="Times New Roman" w:hAnsi="Times New Roman" w:cs="Times New Roman"/>
          <w:sz w:val="24"/>
          <w:szCs w:val="24"/>
        </w:rPr>
        <w:t>знакомство с музыкальными инструментами и их звучанием (фортепиано, барабан, скрипка и др.)</w:t>
      </w:r>
    </w:p>
    <w:p w:rsidR="005B5BE4" w:rsidRPr="006A5C2B" w:rsidRDefault="005B5BE4" w:rsidP="00DD5C42">
      <w:pPr>
        <w:spacing w:after="0" w:line="240" w:lineRule="auto"/>
        <w:ind w:firstLine="709"/>
        <w:jc w:val="both"/>
        <w:rPr>
          <w:rFonts w:ascii="Times New Roman" w:hAnsi="Times New Roman" w:cs="Times New Roman"/>
          <w:b/>
          <w:i/>
          <w:sz w:val="24"/>
          <w:szCs w:val="24"/>
        </w:rPr>
      </w:pPr>
      <w:r w:rsidRPr="006A5C2B">
        <w:rPr>
          <w:rFonts w:ascii="Times New Roman" w:hAnsi="Times New Roman" w:cs="Times New Roman"/>
          <w:b/>
          <w:sz w:val="24"/>
          <w:szCs w:val="24"/>
        </w:rPr>
        <w:t>Хоровое пение.</w:t>
      </w:r>
    </w:p>
    <w:p w:rsidR="005B5BE4" w:rsidRPr="006A5C2B" w:rsidRDefault="005B5BE4" w:rsidP="00DD5C42">
      <w:pPr>
        <w:spacing w:after="0" w:line="240" w:lineRule="auto"/>
        <w:ind w:firstLine="709"/>
        <w:jc w:val="both"/>
        <w:rPr>
          <w:rFonts w:ascii="Times New Roman" w:hAnsi="Times New Roman" w:cs="Times New Roman"/>
          <w:b/>
          <w:i/>
          <w:sz w:val="24"/>
          <w:szCs w:val="24"/>
        </w:rPr>
      </w:pPr>
      <w:r w:rsidRPr="006A5C2B">
        <w:rPr>
          <w:rFonts w:ascii="Times New Roman" w:hAnsi="Times New Roman" w:cs="Times New Roman"/>
          <w:b/>
          <w:i/>
          <w:sz w:val="24"/>
          <w:szCs w:val="24"/>
        </w:rPr>
        <w:t>Песенный репертуар</w:t>
      </w:r>
      <w:r w:rsidRPr="006A5C2B">
        <w:rPr>
          <w:rFonts w:ascii="Times New Roman" w:hAnsi="Times New Roman" w:cs="Times New Roman"/>
          <w:sz w:val="24"/>
          <w:szCs w:val="24"/>
        </w:rPr>
        <w:t xml:space="preserve">: </w:t>
      </w:r>
      <w:r w:rsidRPr="006A5C2B">
        <w:rPr>
          <w:rFonts w:ascii="Times New Roman" w:hAnsi="Times New Roman" w:cs="Times New Roman"/>
          <w:color w:val="000000"/>
          <w:sz w:val="24"/>
          <w:szCs w:val="24"/>
        </w:rPr>
        <w:t>произведения отечественной музыкальной культуры; му</w:t>
      </w:r>
      <w:r w:rsidRPr="006A5C2B">
        <w:rPr>
          <w:rFonts w:ascii="Times New Roman" w:hAnsi="Times New Roman" w:cs="Times New Roman"/>
          <w:color w:val="000000"/>
          <w:sz w:val="24"/>
          <w:szCs w:val="24"/>
        </w:rPr>
        <w:softHyphen/>
        <w:t>зы</w:t>
      </w:r>
      <w:r w:rsidRPr="006A5C2B">
        <w:rPr>
          <w:rFonts w:ascii="Times New Roman" w:hAnsi="Times New Roman" w:cs="Times New Roman"/>
          <w:color w:val="000000"/>
          <w:sz w:val="24"/>
          <w:szCs w:val="24"/>
        </w:rPr>
        <w:softHyphen/>
        <w:t>ка народная и композиторская; детская, классическая, современная. Используемый пе</w:t>
      </w:r>
      <w:r w:rsidRPr="006A5C2B">
        <w:rPr>
          <w:rFonts w:ascii="Times New Roman" w:hAnsi="Times New Roman" w:cs="Times New Roman"/>
          <w:color w:val="000000"/>
          <w:sz w:val="24"/>
          <w:szCs w:val="24"/>
        </w:rPr>
        <w:softHyphen/>
        <w:t>сенный материал должен быть доступным по смыслу, отражать знакомые образы, со</w:t>
      </w:r>
      <w:r w:rsidRPr="006A5C2B">
        <w:rPr>
          <w:rFonts w:ascii="Times New Roman" w:hAnsi="Times New Roman" w:cs="Times New Roman"/>
          <w:color w:val="000000"/>
          <w:sz w:val="24"/>
          <w:szCs w:val="24"/>
        </w:rPr>
        <w:softHyphen/>
        <w:t>бытия и явления, иметь простой ритмический рисунок мелодии, короткие му</w:t>
      </w:r>
      <w:r w:rsidRPr="006A5C2B">
        <w:rPr>
          <w:rFonts w:ascii="Times New Roman" w:hAnsi="Times New Roman" w:cs="Times New Roman"/>
          <w:color w:val="000000"/>
          <w:sz w:val="24"/>
          <w:szCs w:val="24"/>
        </w:rPr>
        <w:softHyphen/>
        <w:t>зы</w:t>
      </w:r>
      <w:r w:rsidRPr="006A5C2B">
        <w:rPr>
          <w:rFonts w:ascii="Times New Roman" w:hAnsi="Times New Roman" w:cs="Times New Roman"/>
          <w:color w:val="000000"/>
          <w:sz w:val="24"/>
          <w:szCs w:val="24"/>
        </w:rPr>
        <w:softHyphen/>
        <w:t>каль</w:t>
      </w:r>
      <w:r w:rsidRPr="006A5C2B">
        <w:rPr>
          <w:rFonts w:ascii="Times New Roman" w:hAnsi="Times New Roman" w:cs="Times New Roman"/>
          <w:color w:val="000000"/>
          <w:sz w:val="24"/>
          <w:szCs w:val="24"/>
        </w:rPr>
        <w:softHyphen/>
        <w:t>ные фразы, соответствовать требованиям организации щадящего режима по от</w:t>
      </w:r>
      <w:r w:rsidRPr="006A5C2B">
        <w:rPr>
          <w:rFonts w:ascii="Times New Roman" w:hAnsi="Times New Roman" w:cs="Times New Roman"/>
          <w:color w:val="000000"/>
          <w:sz w:val="24"/>
          <w:szCs w:val="24"/>
        </w:rPr>
        <w:softHyphen/>
        <w:t>но</w:t>
      </w:r>
      <w:r w:rsidRPr="006A5C2B">
        <w:rPr>
          <w:rFonts w:ascii="Times New Roman" w:hAnsi="Times New Roman" w:cs="Times New Roman"/>
          <w:color w:val="000000"/>
          <w:sz w:val="24"/>
          <w:szCs w:val="24"/>
        </w:rPr>
        <w:softHyphen/>
        <w:t>ше</w:t>
      </w:r>
      <w:r w:rsidRPr="006A5C2B">
        <w:rPr>
          <w:rFonts w:ascii="Times New Roman" w:hAnsi="Times New Roman" w:cs="Times New Roman"/>
          <w:color w:val="000000"/>
          <w:sz w:val="24"/>
          <w:szCs w:val="24"/>
        </w:rPr>
        <w:softHyphen/>
        <w:t>нию к детскому голосу</w:t>
      </w:r>
    </w:p>
    <w:p w:rsidR="005B5BE4" w:rsidRPr="006A5C2B" w:rsidRDefault="005B5BE4" w:rsidP="00DD5C42">
      <w:pPr>
        <w:spacing w:after="0" w:line="240" w:lineRule="auto"/>
        <w:ind w:firstLine="709"/>
        <w:jc w:val="both"/>
        <w:rPr>
          <w:rFonts w:ascii="Times New Roman" w:hAnsi="Times New Roman" w:cs="Times New Roman"/>
          <w:b/>
          <w:i/>
          <w:sz w:val="24"/>
          <w:szCs w:val="24"/>
        </w:rPr>
      </w:pPr>
      <w:r w:rsidRPr="006A5C2B">
        <w:rPr>
          <w:rFonts w:ascii="Times New Roman" w:hAnsi="Times New Roman" w:cs="Times New Roman"/>
          <w:b/>
          <w:i/>
          <w:sz w:val="24"/>
          <w:szCs w:val="24"/>
        </w:rPr>
        <w:t>Примерная тематика произведений</w:t>
      </w:r>
      <w:r w:rsidRPr="006A5C2B">
        <w:rPr>
          <w:rFonts w:ascii="Times New Roman" w:hAnsi="Times New Roman" w:cs="Times New Roman"/>
          <w:sz w:val="24"/>
          <w:szCs w:val="24"/>
        </w:rPr>
        <w:t xml:space="preserve">: о природе, труде, профессиях, общественных явлениях, детстве, школьной жизни и т.д. </w:t>
      </w:r>
    </w:p>
    <w:p w:rsidR="005B5BE4" w:rsidRPr="006A5C2B" w:rsidRDefault="005B5BE4" w:rsidP="00DD5C42">
      <w:pPr>
        <w:spacing w:after="0" w:line="240" w:lineRule="auto"/>
        <w:ind w:firstLine="709"/>
        <w:jc w:val="both"/>
        <w:rPr>
          <w:rFonts w:ascii="Times New Roman" w:hAnsi="Times New Roman" w:cs="Times New Roman"/>
          <w:b/>
          <w:i/>
          <w:sz w:val="24"/>
          <w:szCs w:val="24"/>
        </w:rPr>
      </w:pPr>
      <w:r w:rsidRPr="006A5C2B">
        <w:rPr>
          <w:rFonts w:ascii="Times New Roman" w:hAnsi="Times New Roman" w:cs="Times New Roman"/>
          <w:b/>
          <w:i/>
          <w:sz w:val="24"/>
          <w:szCs w:val="24"/>
        </w:rPr>
        <w:t>Жанровое разнообразие</w:t>
      </w:r>
      <w:r w:rsidRPr="006A5C2B">
        <w:rPr>
          <w:rFonts w:ascii="Times New Roman" w:hAnsi="Times New Roman" w:cs="Times New Roman"/>
          <w:sz w:val="24"/>
          <w:szCs w:val="24"/>
        </w:rPr>
        <w:t>: игровые песни, песни-прибаутки, трудовые песни, колыбельные песни и пр.</w:t>
      </w:r>
    </w:p>
    <w:p w:rsidR="005B5BE4" w:rsidRDefault="005B5BE4" w:rsidP="00DD5C42">
      <w:pPr>
        <w:spacing w:after="0" w:line="240" w:lineRule="auto"/>
        <w:ind w:firstLine="709"/>
        <w:jc w:val="center"/>
        <w:rPr>
          <w:rFonts w:ascii="Times New Roman" w:hAnsi="Times New Roman" w:cs="Times New Roman"/>
          <w:sz w:val="24"/>
          <w:szCs w:val="24"/>
        </w:rPr>
      </w:pPr>
      <w:r w:rsidRPr="006A5C2B">
        <w:rPr>
          <w:rFonts w:ascii="Times New Roman" w:hAnsi="Times New Roman" w:cs="Times New Roman"/>
          <w:b/>
          <w:i/>
          <w:sz w:val="24"/>
          <w:szCs w:val="24"/>
        </w:rPr>
        <w:t>Навык пения</w:t>
      </w:r>
      <w:r w:rsidRPr="006A5C2B">
        <w:rPr>
          <w:rFonts w:ascii="Times New Roman" w:hAnsi="Times New Roman" w:cs="Times New Roman"/>
          <w:sz w:val="24"/>
          <w:szCs w:val="24"/>
        </w:rPr>
        <w:t>:</w:t>
      </w:r>
    </w:p>
    <w:p w:rsidR="000B0FC9" w:rsidRDefault="000B0FC9" w:rsidP="000B0FC9">
      <w:pPr>
        <w:spacing w:after="0" w:line="240" w:lineRule="auto"/>
        <w:ind w:firstLine="709"/>
        <w:jc w:val="both"/>
        <w:rPr>
          <w:rStyle w:val="apple-style-span"/>
          <w:rFonts w:ascii="Times New Roman" w:hAnsi="Times New Roman" w:cs="Times New Roman"/>
          <w:sz w:val="24"/>
          <w:szCs w:val="24"/>
        </w:rPr>
      </w:pPr>
      <w:r w:rsidRPr="000B0FC9">
        <w:rPr>
          <w:rStyle w:val="apple-style-span"/>
          <w:rFonts w:ascii="Times New Roman" w:hAnsi="Times New Roman" w:cs="Times New Roman"/>
          <w:sz w:val="24"/>
          <w:szCs w:val="24"/>
        </w:rPr>
        <w:t>― 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0B0FC9" w:rsidRPr="006A5C2B" w:rsidRDefault="000B0FC9" w:rsidP="000B0FC9">
      <w:pPr>
        <w:spacing w:after="0" w:line="240" w:lineRule="auto"/>
        <w:ind w:firstLine="709"/>
        <w:jc w:val="both"/>
        <w:rPr>
          <w:rStyle w:val="apple-style-span"/>
          <w:rFonts w:ascii="Times New Roman" w:hAnsi="Times New Roman" w:cs="Times New Roman"/>
          <w:sz w:val="24"/>
          <w:szCs w:val="24"/>
        </w:rPr>
      </w:pPr>
      <w:r w:rsidRPr="000B0FC9">
        <w:rPr>
          <w:rStyle w:val="apple-style-span"/>
          <w:rFonts w:ascii="Times New Roman" w:hAnsi="Times New Roman" w:cs="Times New Roman"/>
          <w:sz w:val="24"/>
          <w:szCs w:val="24"/>
        </w:rPr>
        <w:t>― 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0B0FC9" w:rsidRPr="000B0FC9" w:rsidRDefault="000B0FC9" w:rsidP="000B0FC9">
      <w:pPr>
        <w:spacing w:after="0" w:line="240" w:lineRule="auto"/>
        <w:ind w:firstLine="709"/>
        <w:jc w:val="both"/>
        <w:rPr>
          <w:rFonts w:ascii="Times New Roman" w:hAnsi="Times New Roman" w:cs="Times New Roman"/>
          <w:bCs/>
          <w:color w:val="auto"/>
          <w:sz w:val="24"/>
          <w:szCs w:val="24"/>
        </w:rPr>
      </w:pPr>
      <w:r w:rsidRPr="000B0FC9">
        <w:rPr>
          <w:rFonts w:ascii="Times New Roman" w:hAnsi="Times New Roman" w:cs="Times New Roman"/>
          <w:bCs/>
          <w:color w:val="auto"/>
          <w:sz w:val="24"/>
          <w:szCs w:val="24"/>
        </w:rPr>
        <w:t xml:space="preserve">― пение </w:t>
      </w:r>
      <w:proofErr w:type="spellStart"/>
      <w:r w:rsidRPr="000B0FC9">
        <w:rPr>
          <w:rFonts w:ascii="Times New Roman" w:hAnsi="Times New Roman" w:cs="Times New Roman"/>
          <w:bCs/>
          <w:color w:val="auto"/>
          <w:sz w:val="24"/>
          <w:szCs w:val="24"/>
        </w:rPr>
        <w:t>короткихпопевок</w:t>
      </w:r>
      <w:proofErr w:type="spellEnd"/>
      <w:r w:rsidRPr="000B0FC9">
        <w:rPr>
          <w:rFonts w:ascii="Times New Roman" w:hAnsi="Times New Roman" w:cs="Times New Roman"/>
          <w:bCs/>
          <w:color w:val="auto"/>
          <w:sz w:val="24"/>
          <w:szCs w:val="24"/>
        </w:rPr>
        <w:t xml:space="preserve"> на одном дыхании;</w:t>
      </w:r>
    </w:p>
    <w:p w:rsidR="000B0FC9" w:rsidRPr="000B0FC9" w:rsidRDefault="000B0FC9" w:rsidP="000B0FC9">
      <w:pPr>
        <w:spacing w:after="0" w:line="240" w:lineRule="auto"/>
        <w:ind w:firstLine="709"/>
        <w:jc w:val="both"/>
        <w:rPr>
          <w:rFonts w:ascii="Times New Roman" w:hAnsi="Times New Roman" w:cs="Times New Roman"/>
          <w:bCs/>
          <w:color w:val="auto"/>
          <w:sz w:val="24"/>
          <w:szCs w:val="24"/>
        </w:rPr>
      </w:pPr>
      <w:r w:rsidRPr="000B0FC9">
        <w:rPr>
          <w:rFonts w:ascii="Times New Roman" w:hAnsi="Times New Roman" w:cs="Times New Roman"/>
          <w:bCs/>
          <w:color w:val="auto"/>
          <w:sz w:val="24"/>
          <w:szCs w:val="24"/>
        </w:rPr>
        <w:t>― 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0B0FC9" w:rsidRPr="000B0FC9" w:rsidRDefault="000B0FC9" w:rsidP="000B0FC9">
      <w:pPr>
        <w:spacing w:after="0" w:line="240" w:lineRule="auto"/>
        <w:ind w:firstLine="709"/>
        <w:jc w:val="both"/>
        <w:rPr>
          <w:rFonts w:ascii="Times New Roman" w:hAnsi="Times New Roman" w:cs="Times New Roman"/>
          <w:bCs/>
          <w:color w:val="auto"/>
          <w:sz w:val="24"/>
          <w:szCs w:val="24"/>
        </w:rPr>
      </w:pPr>
      <w:r w:rsidRPr="000B0FC9">
        <w:rPr>
          <w:rFonts w:ascii="Times New Roman" w:hAnsi="Times New Roman" w:cs="Times New Roman"/>
          <w:bCs/>
          <w:color w:val="auto"/>
          <w:sz w:val="24"/>
          <w:szCs w:val="24"/>
        </w:rPr>
        <w:t>― развитие умения мягкого, напевного, легкого пения (работа над кантиленой - способностью певческого голоса к напевному исполнению мелодии);</w:t>
      </w:r>
    </w:p>
    <w:p w:rsidR="000B0FC9" w:rsidRPr="000B0FC9" w:rsidRDefault="000B0FC9" w:rsidP="000B0FC9">
      <w:pPr>
        <w:spacing w:after="0" w:line="240" w:lineRule="auto"/>
        <w:ind w:firstLine="709"/>
        <w:jc w:val="both"/>
        <w:rPr>
          <w:rFonts w:ascii="Times New Roman" w:hAnsi="Times New Roman" w:cs="Times New Roman"/>
          <w:bCs/>
          <w:color w:val="auto"/>
          <w:sz w:val="24"/>
          <w:szCs w:val="24"/>
        </w:rPr>
      </w:pPr>
      <w:r w:rsidRPr="000B0FC9">
        <w:rPr>
          <w:rFonts w:ascii="Times New Roman" w:hAnsi="Times New Roman" w:cs="Times New Roman"/>
          <w:bCs/>
          <w:color w:val="auto"/>
          <w:sz w:val="24"/>
          <w:szCs w:val="24"/>
        </w:rPr>
        <w:t xml:space="preserve">― активизация внимания к единой правильной интонации; развитие точного интонирования мотива выученных песен в составе группы и индивидуально; </w:t>
      </w:r>
    </w:p>
    <w:p w:rsidR="000B0FC9" w:rsidRPr="000B0FC9" w:rsidRDefault="000B0FC9" w:rsidP="000B0FC9">
      <w:pPr>
        <w:spacing w:after="0" w:line="240" w:lineRule="auto"/>
        <w:ind w:firstLine="709"/>
        <w:jc w:val="both"/>
        <w:rPr>
          <w:rFonts w:ascii="Times New Roman" w:hAnsi="Times New Roman" w:cs="Times New Roman"/>
          <w:bCs/>
          <w:color w:val="auto"/>
          <w:sz w:val="24"/>
          <w:szCs w:val="24"/>
        </w:rPr>
      </w:pPr>
      <w:r w:rsidRPr="000B0FC9">
        <w:rPr>
          <w:rFonts w:ascii="Times New Roman" w:hAnsi="Times New Roman" w:cs="Times New Roman"/>
          <w:bCs/>
          <w:color w:val="auto"/>
          <w:sz w:val="24"/>
          <w:szCs w:val="24"/>
        </w:rPr>
        <w:t>― развитие умения четко выдерживать ритмический рисунок произведения без сопровождения учителя и инструмента (а капелла); работа над чистотой интонирования и выравнивание звучания на всем диапазоне;</w:t>
      </w:r>
    </w:p>
    <w:p w:rsidR="000B0FC9" w:rsidRPr="000B0FC9" w:rsidRDefault="000B0FC9" w:rsidP="000B0FC9">
      <w:pPr>
        <w:spacing w:after="0" w:line="240" w:lineRule="auto"/>
        <w:ind w:firstLine="709"/>
        <w:jc w:val="both"/>
        <w:rPr>
          <w:rFonts w:ascii="Times New Roman" w:hAnsi="Times New Roman" w:cs="Times New Roman"/>
          <w:bCs/>
          <w:color w:val="auto"/>
          <w:sz w:val="24"/>
          <w:szCs w:val="24"/>
        </w:rPr>
      </w:pPr>
      <w:r w:rsidRPr="000B0FC9">
        <w:rPr>
          <w:rFonts w:ascii="Times New Roman" w:hAnsi="Times New Roman" w:cs="Times New Roman"/>
          <w:bCs/>
          <w:color w:val="auto"/>
          <w:sz w:val="24"/>
          <w:szCs w:val="24"/>
        </w:rPr>
        <w:t>― 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0B0FC9" w:rsidRPr="000B0FC9" w:rsidRDefault="000B0FC9" w:rsidP="000B0FC9">
      <w:pPr>
        <w:spacing w:after="0" w:line="240" w:lineRule="auto"/>
        <w:ind w:firstLine="709"/>
        <w:jc w:val="both"/>
        <w:rPr>
          <w:rFonts w:ascii="Times New Roman" w:hAnsi="Times New Roman" w:cs="Times New Roman"/>
          <w:bCs/>
          <w:color w:val="auto"/>
          <w:sz w:val="24"/>
          <w:szCs w:val="24"/>
        </w:rPr>
      </w:pPr>
      <w:r w:rsidRPr="000B0FC9">
        <w:rPr>
          <w:rFonts w:ascii="Times New Roman" w:hAnsi="Times New Roman" w:cs="Times New Roman"/>
          <w:bCs/>
          <w:color w:val="auto"/>
          <w:sz w:val="24"/>
          <w:szCs w:val="24"/>
        </w:rPr>
        <w:t>―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0B0FC9" w:rsidRPr="000B0FC9" w:rsidRDefault="000B0FC9" w:rsidP="000B0FC9">
      <w:pPr>
        <w:spacing w:after="0" w:line="240" w:lineRule="auto"/>
        <w:ind w:firstLine="709"/>
        <w:jc w:val="both"/>
        <w:rPr>
          <w:rFonts w:ascii="Times New Roman" w:hAnsi="Times New Roman" w:cs="Times New Roman"/>
          <w:bCs/>
          <w:color w:val="auto"/>
          <w:sz w:val="24"/>
          <w:szCs w:val="24"/>
        </w:rPr>
      </w:pPr>
      <w:r w:rsidRPr="000B0FC9">
        <w:rPr>
          <w:rFonts w:ascii="Times New Roman" w:hAnsi="Times New Roman" w:cs="Times New Roman"/>
          <w:bCs/>
          <w:color w:val="auto"/>
          <w:sz w:val="24"/>
          <w:szCs w:val="24"/>
        </w:rPr>
        <w:lastRenderedPageBreak/>
        <w:t>― 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0B0FC9" w:rsidRPr="000B0FC9" w:rsidRDefault="000B0FC9" w:rsidP="000B0FC9">
      <w:pPr>
        <w:spacing w:after="0" w:line="240" w:lineRule="auto"/>
        <w:ind w:firstLine="709"/>
        <w:jc w:val="both"/>
        <w:rPr>
          <w:rFonts w:ascii="Times New Roman" w:hAnsi="Times New Roman" w:cs="Times New Roman"/>
          <w:bCs/>
          <w:color w:val="auto"/>
          <w:sz w:val="24"/>
          <w:szCs w:val="24"/>
        </w:rPr>
      </w:pPr>
      <w:r w:rsidRPr="000B0FC9">
        <w:rPr>
          <w:rFonts w:ascii="Times New Roman" w:hAnsi="Times New Roman" w:cs="Times New Roman"/>
          <w:bCs/>
          <w:color w:val="auto"/>
          <w:sz w:val="24"/>
          <w:szCs w:val="24"/>
        </w:rPr>
        <w:t>― формирование понимания дирижерских жестов (внимание, вдох, начало и окончание пения);</w:t>
      </w:r>
    </w:p>
    <w:p w:rsidR="000B0FC9" w:rsidRPr="000B0FC9" w:rsidRDefault="000B0FC9" w:rsidP="000B0FC9">
      <w:pPr>
        <w:spacing w:after="0" w:line="240" w:lineRule="auto"/>
        <w:ind w:firstLine="709"/>
        <w:jc w:val="both"/>
        <w:rPr>
          <w:rFonts w:ascii="Times New Roman" w:hAnsi="Times New Roman" w:cs="Times New Roman"/>
          <w:bCs/>
          <w:color w:val="auto"/>
          <w:sz w:val="24"/>
          <w:szCs w:val="24"/>
        </w:rPr>
      </w:pPr>
      <w:r w:rsidRPr="000B0FC9">
        <w:rPr>
          <w:rFonts w:ascii="Times New Roman" w:hAnsi="Times New Roman" w:cs="Times New Roman"/>
          <w:bCs/>
          <w:color w:val="auto"/>
          <w:sz w:val="24"/>
          <w:szCs w:val="24"/>
        </w:rPr>
        <w:t>― 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0B0FC9" w:rsidRPr="000B0FC9" w:rsidRDefault="000B0FC9" w:rsidP="000B0FC9">
      <w:pPr>
        <w:spacing w:after="0" w:line="240" w:lineRule="auto"/>
        <w:ind w:firstLine="709"/>
        <w:jc w:val="both"/>
        <w:rPr>
          <w:rFonts w:ascii="Times New Roman" w:hAnsi="Times New Roman" w:cs="Times New Roman"/>
          <w:bCs/>
          <w:color w:val="auto"/>
          <w:sz w:val="24"/>
          <w:szCs w:val="24"/>
        </w:rPr>
      </w:pPr>
      <w:r w:rsidRPr="000B0FC9">
        <w:rPr>
          <w:rFonts w:ascii="Times New Roman" w:hAnsi="Times New Roman" w:cs="Times New Roman"/>
          <w:bCs/>
          <w:color w:val="auto"/>
          <w:sz w:val="24"/>
          <w:szCs w:val="24"/>
        </w:rPr>
        <w:t>― 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0B0FC9" w:rsidRPr="000B0FC9" w:rsidRDefault="000B0FC9" w:rsidP="000B0FC9">
      <w:pPr>
        <w:spacing w:after="0" w:line="240" w:lineRule="auto"/>
        <w:ind w:firstLine="709"/>
        <w:jc w:val="both"/>
        <w:rPr>
          <w:rFonts w:ascii="Times New Roman" w:hAnsi="Times New Roman" w:cs="Times New Roman"/>
          <w:bCs/>
          <w:color w:val="auto"/>
          <w:sz w:val="24"/>
          <w:szCs w:val="24"/>
        </w:rPr>
      </w:pPr>
      <w:r w:rsidRPr="000B0FC9">
        <w:rPr>
          <w:rFonts w:ascii="Times New Roman" w:hAnsi="Times New Roman" w:cs="Times New Roman"/>
          <w:bCs/>
          <w:color w:val="auto"/>
          <w:sz w:val="24"/>
          <w:szCs w:val="24"/>
        </w:rPr>
        <w:t xml:space="preserve">― пение спокойное, умеренное по темпу, ненапряженное и плавное в пределах </w:t>
      </w:r>
      <w:proofErr w:type="spellStart"/>
      <w:r w:rsidRPr="000B0FC9">
        <w:rPr>
          <w:rFonts w:ascii="Times New Roman" w:hAnsi="Times New Roman" w:cs="Times New Roman"/>
          <w:bCs/>
          <w:color w:val="auto"/>
          <w:sz w:val="24"/>
          <w:szCs w:val="24"/>
        </w:rPr>
        <w:t>mezzopiano</w:t>
      </w:r>
      <w:proofErr w:type="spellEnd"/>
      <w:r w:rsidRPr="000B0FC9">
        <w:rPr>
          <w:rFonts w:ascii="Times New Roman" w:hAnsi="Times New Roman" w:cs="Times New Roman"/>
          <w:bCs/>
          <w:color w:val="auto"/>
          <w:sz w:val="24"/>
          <w:szCs w:val="24"/>
        </w:rPr>
        <w:t xml:space="preserve"> (умеренно тихо) и </w:t>
      </w:r>
      <w:proofErr w:type="spellStart"/>
      <w:r w:rsidRPr="000B0FC9">
        <w:rPr>
          <w:rFonts w:ascii="Times New Roman" w:hAnsi="Times New Roman" w:cs="Times New Roman"/>
          <w:bCs/>
          <w:color w:val="auto"/>
          <w:sz w:val="24"/>
          <w:szCs w:val="24"/>
        </w:rPr>
        <w:t>mezzoforte</w:t>
      </w:r>
      <w:proofErr w:type="spellEnd"/>
      <w:r w:rsidRPr="000B0FC9">
        <w:rPr>
          <w:rFonts w:ascii="Times New Roman" w:hAnsi="Times New Roman" w:cs="Times New Roman"/>
          <w:bCs/>
          <w:color w:val="auto"/>
          <w:sz w:val="24"/>
          <w:szCs w:val="24"/>
        </w:rPr>
        <w:t xml:space="preserve"> (умеренно громко);</w:t>
      </w:r>
    </w:p>
    <w:p w:rsidR="000B0FC9" w:rsidRPr="000B0FC9" w:rsidRDefault="000B0FC9" w:rsidP="000B0FC9">
      <w:pPr>
        <w:spacing w:after="0" w:line="240" w:lineRule="auto"/>
        <w:ind w:firstLine="709"/>
        <w:jc w:val="both"/>
        <w:rPr>
          <w:rFonts w:ascii="Times New Roman" w:hAnsi="Times New Roman" w:cs="Times New Roman"/>
          <w:bCs/>
          <w:color w:val="auto"/>
          <w:sz w:val="24"/>
          <w:szCs w:val="24"/>
        </w:rPr>
      </w:pPr>
      <w:r w:rsidRPr="000B0FC9">
        <w:rPr>
          <w:rFonts w:ascii="Times New Roman" w:hAnsi="Times New Roman" w:cs="Times New Roman"/>
          <w:bCs/>
          <w:color w:val="auto"/>
          <w:sz w:val="24"/>
          <w:szCs w:val="24"/>
        </w:rPr>
        <w:t>― укрепление и постепенное расширение певческого диапазона ми1 – ля1, ре1 – си1, до1 – до2.</w:t>
      </w:r>
    </w:p>
    <w:p w:rsidR="00DD5C42" w:rsidRPr="000B0FC9" w:rsidRDefault="000B0FC9" w:rsidP="000B0FC9">
      <w:pPr>
        <w:spacing w:after="0" w:line="240" w:lineRule="auto"/>
        <w:ind w:firstLine="709"/>
        <w:jc w:val="both"/>
        <w:rPr>
          <w:rFonts w:ascii="Times New Roman" w:hAnsi="Times New Roman" w:cs="Times New Roman"/>
          <w:bCs/>
          <w:color w:val="auto"/>
          <w:sz w:val="24"/>
          <w:szCs w:val="24"/>
        </w:rPr>
      </w:pPr>
      <w:r w:rsidRPr="000B0FC9">
        <w:rPr>
          <w:rFonts w:ascii="Times New Roman" w:hAnsi="Times New Roman" w:cs="Times New Roman"/>
          <w:bCs/>
          <w:color w:val="auto"/>
          <w:sz w:val="24"/>
          <w:szCs w:val="24"/>
        </w:rPr>
        <w:t>― получение эстетического наслаждения от собственного пения.</w:t>
      </w:r>
    </w:p>
    <w:p w:rsidR="000B0FC9" w:rsidRDefault="000B0FC9" w:rsidP="00825AD9">
      <w:pPr>
        <w:suppressAutoHyphens w:val="0"/>
        <w:spacing w:after="0" w:line="240" w:lineRule="auto"/>
        <w:ind w:firstLine="709"/>
        <w:jc w:val="center"/>
        <w:rPr>
          <w:rFonts w:ascii="Times New Roman" w:hAnsi="Times New Roman" w:cs="Times New Roman"/>
          <w:b/>
          <w:bCs/>
          <w:color w:val="auto"/>
          <w:sz w:val="24"/>
          <w:szCs w:val="24"/>
        </w:rPr>
      </w:pPr>
    </w:p>
    <w:p w:rsidR="005B5BE4" w:rsidRPr="006A5C2B" w:rsidRDefault="005B5BE4" w:rsidP="00825AD9">
      <w:pPr>
        <w:suppressAutoHyphens w:val="0"/>
        <w:spacing w:after="0" w:line="240" w:lineRule="auto"/>
        <w:ind w:firstLine="709"/>
        <w:jc w:val="center"/>
        <w:rPr>
          <w:rFonts w:ascii="Times New Roman" w:hAnsi="Times New Roman" w:cs="Times New Roman"/>
          <w:b/>
          <w:bCs/>
          <w:color w:val="auto"/>
          <w:sz w:val="24"/>
          <w:szCs w:val="24"/>
        </w:rPr>
      </w:pPr>
      <w:r w:rsidRPr="006A5C2B">
        <w:rPr>
          <w:rFonts w:ascii="Times New Roman" w:hAnsi="Times New Roman" w:cs="Times New Roman"/>
          <w:b/>
          <w:bCs/>
          <w:color w:val="auto"/>
          <w:sz w:val="24"/>
          <w:szCs w:val="24"/>
        </w:rPr>
        <w:t>ИЗОБРАЗИТЕЛЬНОЕ ИСКУССТВО (</w:t>
      </w:r>
      <w:r w:rsidRPr="006A5C2B">
        <w:rPr>
          <w:rFonts w:ascii="Times New Roman" w:hAnsi="Times New Roman" w:cs="Times New Roman"/>
          <w:b/>
          <w:bCs/>
          <w:color w:val="auto"/>
          <w:sz w:val="24"/>
          <w:szCs w:val="24"/>
          <w:lang w:val="en-US"/>
        </w:rPr>
        <w:t>I</w:t>
      </w:r>
      <w:r w:rsidRPr="006A5C2B">
        <w:rPr>
          <w:rFonts w:ascii="Times New Roman" w:hAnsi="Times New Roman" w:cs="Times New Roman"/>
          <w:b/>
          <w:bCs/>
          <w:color w:val="auto"/>
          <w:sz w:val="24"/>
          <w:szCs w:val="24"/>
        </w:rPr>
        <w:t>-</w:t>
      </w:r>
      <w:r w:rsidRPr="006A5C2B">
        <w:rPr>
          <w:rFonts w:ascii="Times New Roman" w:hAnsi="Times New Roman" w:cs="Times New Roman"/>
          <w:b/>
          <w:bCs/>
          <w:color w:val="auto"/>
          <w:sz w:val="24"/>
          <w:szCs w:val="24"/>
          <w:lang w:val="en-US"/>
        </w:rPr>
        <w:t>V</w:t>
      </w:r>
      <w:r w:rsidRPr="006A5C2B">
        <w:rPr>
          <w:rFonts w:ascii="Times New Roman" w:hAnsi="Times New Roman" w:cs="Times New Roman"/>
          <w:b/>
          <w:bCs/>
          <w:color w:val="auto"/>
          <w:sz w:val="24"/>
          <w:szCs w:val="24"/>
        </w:rPr>
        <w:t xml:space="preserve"> классы)</w:t>
      </w:r>
    </w:p>
    <w:p w:rsidR="005B5BE4" w:rsidRPr="006A5C2B" w:rsidRDefault="005B5BE4" w:rsidP="00825AD9">
      <w:pPr>
        <w:suppressAutoHyphens w:val="0"/>
        <w:spacing w:after="0" w:line="240" w:lineRule="auto"/>
        <w:ind w:firstLine="709"/>
        <w:jc w:val="center"/>
        <w:rPr>
          <w:rFonts w:ascii="Times New Roman" w:hAnsi="Times New Roman" w:cs="Times New Roman"/>
          <w:sz w:val="24"/>
          <w:szCs w:val="24"/>
        </w:rPr>
      </w:pPr>
      <w:r w:rsidRPr="006A5C2B">
        <w:rPr>
          <w:rFonts w:ascii="Times New Roman" w:hAnsi="Times New Roman" w:cs="Times New Roman"/>
          <w:b/>
          <w:bCs/>
          <w:color w:val="auto"/>
          <w:sz w:val="24"/>
          <w:szCs w:val="24"/>
        </w:rPr>
        <w:t>Пояснительная записка</w:t>
      </w:r>
    </w:p>
    <w:p w:rsidR="005B5BE4" w:rsidRPr="006A5C2B" w:rsidRDefault="005B5BE4" w:rsidP="00DD5C42">
      <w:pPr>
        <w:spacing w:after="0" w:line="240" w:lineRule="auto"/>
        <w:ind w:firstLine="709"/>
        <w:jc w:val="both"/>
        <w:rPr>
          <w:rFonts w:ascii="Times New Roman" w:hAnsi="Times New Roman" w:cs="Times New Roman"/>
          <w:b/>
          <w:bCs/>
          <w:sz w:val="24"/>
          <w:szCs w:val="24"/>
        </w:rPr>
      </w:pPr>
      <w:r w:rsidRPr="006A5C2B">
        <w:rPr>
          <w:rFonts w:ascii="Times New Roman" w:hAnsi="Times New Roman" w:cs="Times New Roman"/>
          <w:sz w:val="24"/>
          <w:szCs w:val="24"/>
        </w:rPr>
        <w:t xml:space="preserve">Основная </w:t>
      </w:r>
      <w:r w:rsidRPr="006A5C2B">
        <w:rPr>
          <w:rFonts w:ascii="Times New Roman" w:hAnsi="Times New Roman" w:cs="Times New Roman"/>
          <w:b/>
          <w:sz w:val="24"/>
          <w:szCs w:val="24"/>
        </w:rPr>
        <w:t xml:space="preserve">цель </w:t>
      </w:r>
      <w:r w:rsidRPr="006A5C2B">
        <w:rPr>
          <w:rFonts w:ascii="Times New Roman" w:hAnsi="Times New Roman" w:cs="Times New Roman"/>
          <w:sz w:val="24"/>
          <w:szCs w:val="24"/>
        </w:rPr>
        <w:t>изучения предмета</w:t>
      </w:r>
      <w:r w:rsidRPr="006A5C2B">
        <w:rPr>
          <w:rFonts w:ascii="Times New Roman" w:hAnsi="Times New Roman" w:cs="Times New Roman"/>
          <w:color w:val="auto"/>
          <w:sz w:val="24"/>
          <w:szCs w:val="24"/>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5B5BE4" w:rsidRPr="006A5C2B" w:rsidRDefault="005B5BE4" w:rsidP="00DD5C42">
      <w:pPr>
        <w:spacing w:after="0" w:line="240" w:lineRule="auto"/>
        <w:ind w:firstLine="709"/>
        <w:jc w:val="center"/>
        <w:rPr>
          <w:rStyle w:val="apple-converted-space"/>
          <w:rFonts w:ascii="Times New Roman" w:hAnsi="Times New Roman" w:cs="Times New Roman"/>
          <w:sz w:val="24"/>
          <w:szCs w:val="24"/>
          <w:shd w:val="clear" w:color="auto" w:fill="FFFFFF"/>
        </w:rPr>
      </w:pPr>
      <w:r w:rsidRPr="006A5C2B">
        <w:rPr>
          <w:rFonts w:ascii="Times New Roman" w:hAnsi="Times New Roman" w:cs="Times New Roman"/>
          <w:b/>
          <w:bCs/>
          <w:sz w:val="24"/>
          <w:szCs w:val="24"/>
        </w:rPr>
        <w:t>Основные задачи изучения предмета:</w:t>
      </w:r>
    </w:p>
    <w:p w:rsidR="005B5BE4" w:rsidRPr="006A5C2B" w:rsidRDefault="005B5BE4" w:rsidP="00121074">
      <w:pPr>
        <w:pStyle w:val="aff2"/>
        <w:numPr>
          <w:ilvl w:val="0"/>
          <w:numId w:val="4"/>
        </w:numPr>
        <w:spacing w:after="0" w:line="240" w:lineRule="auto"/>
        <w:ind w:left="0" w:firstLine="709"/>
        <w:jc w:val="both"/>
        <w:rPr>
          <w:rFonts w:ascii="Times New Roman" w:hAnsi="Times New Roman"/>
          <w:sz w:val="24"/>
          <w:szCs w:val="24"/>
        </w:rPr>
      </w:pPr>
      <w:r w:rsidRPr="006A5C2B">
        <w:rPr>
          <w:rStyle w:val="apple-converted-space"/>
          <w:rFonts w:ascii="Times New Roman" w:hAnsi="Times New Roman"/>
          <w:sz w:val="24"/>
          <w:szCs w:val="24"/>
          <w:shd w:val="clear" w:color="auto" w:fill="FFFFFF"/>
        </w:rPr>
        <w:t xml:space="preserve">Воспитание интереса к изобразительному искусству. </w:t>
      </w:r>
    </w:p>
    <w:p w:rsidR="005B5BE4" w:rsidRPr="006A5C2B" w:rsidRDefault="005B5BE4" w:rsidP="00121074">
      <w:pPr>
        <w:pStyle w:val="aff2"/>
        <w:numPr>
          <w:ilvl w:val="0"/>
          <w:numId w:val="4"/>
        </w:numPr>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Раскрытие  значения изобразительного искусства в жизни человека </w:t>
      </w:r>
    </w:p>
    <w:p w:rsidR="005B5BE4" w:rsidRPr="006A5C2B" w:rsidRDefault="005B5BE4" w:rsidP="00121074">
      <w:pPr>
        <w:pStyle w:val="aff2"/>
        <w:numPr>
          <w:ilvl w:val="0"/>
          <w:numId w:val="4"/>
        </w:numPr>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Воспитание в детях эстетического чувства и понимания красоты окружающего мира, художественного вкуса. </w:t>
      </w:r>
    </w:p>
    <w:p w:rsidR="005B5BE4" w:rsidRPr="006A5C2B" w:rsidRDefault="005B5BE4" w:rsidP="00121074">
      <w:pPr>
        <w:pStyle w:val="aff2"/>
        <w:numPr>
          <w:ilvl w:val="0"/>
          <w:numId w:val="4"/>
        </w:numPr>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Pr="006A5C2B" w:rsidRDefault="005B5BE4" w:rsidP="00121074">
      <w:pPr>
        <w:pStyle w:val="aff2"/>
        <w:numPr>
          <w:ilvl w:val="0"/>
          <w:numId w:val="4"/>
        </w:numPr>
        <w:spacing w:after="0" w:line="240" w:lineRule="auto"/>
        <w:ind w:left="0" w:firstLine="709"/>
        <w:jc w:val="both"/>
        <w:rPr>
          <w:rFonts w:ascii="Times New Roman" w:hAnsi="Times New Roman"/>
          <w:sz w:val="24"/>
          <w:szCs w:val="24"/>
        </w:rPr>
      </w:pPr>
      <w:r w:rsidRPr="006A5C2B">
        <w:rPr>
          <w:rFonts w:ascii="Times New Roman" w:hAnsi="Times New Roman"/>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5B5BE4" w:rsidRPr="006A5C2B" w:rsidRDefault="005B5BE4" w:rsidP="00121074">
      <w:pPr>
        <w:pStyle w:val="aff2"/>
        <w:numPr>
          <w:ilvl w:val="0"/>
          <w:numId w:val="4"/>
        </w:numPr>
        <w:spacing w:after="0" w:line="240" w:lineRule="auto"/>
        <w:ind w:left="0" w:firstLine="709"/>
        <w:jc w:val="both"/>
        <w:rPr>
          <w:rFonts w:ascii="Times New Roman" w:hAnsi="Times New Roman"/>
          <w:sz w:val="24"/>
          <w:szCs w:val="24"/>
        </w:rPr>
      </w:pPr>
      <w:r w:rsidRPr="006A5C2B">
        <w:rPr>
          <w:rFonts w:ascii="Times New Roman" w:hAnsi="Times New Roman"/>
          <w:sz w:val="24"/>
          <w:szCs w:val="24"/>
        </w:rPr>
        <w:t>Формирование знаний элементарных основ реалистического рисунка.</w:t>
      </w:r>
    </w:p>
    <w:p w:rsidR="005B5BE4" w:rsidRPr="006A5C2B" w:rsidRDefault="005B5BE4" w:rsidP="00121074">
      <w:pPr>
        <w:pStyle w:val="aff2"/>
        <w:numPr>
          <w:ilvl w:val="0"/>
          <w:numId w:val="4"/>
        </w:numPr>
        <w:spacing w:after="0" w:line="240" w:lineRule="auto"/>
        <w:ind w:left="0" w:firstLine="709"/>
        <w:jc w:val="both"/>
        <w:rPr>
          <w:rFonts w:ascii="Times New Roman" w:hAnsi="Times New Roman"/>
          <w:sz w:val="24"/>
          <w:szCs w:val="24"/>
        </w:rPr>
      </w:pPr>
      <w:r w:rsidRPr="006A5C2B">
        <w:rPr>
          <w:rFonts w:ascii="Times New Roman" w:hAnsi="Times New Roman"/>
          <w:sz w:val="24"/>
          <w:szCs w:val="24"/>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Pr="006A5C2B" w:rsidRDefault="005B5BE4" w:rsidP="00121074">
      <w:pPr>
        <w:pStyle w:val="aff2"/>
        <w:numPr>
          <w:ilvl w:val="0"/>
          <w:numId w:val="4"/>
        </w:numPr>
        <w:spacing w:after="0" w:line="240" w:lineRule="auto"/>
        <w:ind w:left="0" w:firstLine="709"/>
        <w:jc w:val="both"/>
        <w:rPr>
          <w:rFonts w:ascii="Times New Roman" w:hAnsi="Times New Roman"/>
          <w:sz w:val="24"/>
          <w:szCs w:val="24"/>
        </w:rPr>
      </w:pPr>
      <w:r w:rsidRPr="006A5C2B">
        <w:rPr>
          <w:rFonts w:ascii="Times New Roman" w:hAnsi="Times New Roman"/>
          <w:sz w:val="24"/>
          <w:szCs w:val="24"/>
        </w:rPr>
        <w:t>Обучение разным видам изобразительной деятельности (рисованию, аппликации, лепке).</w:t>
      </w:r>
    </w:p>
    <w:p w:rsidR="005B5BE4" w:rsidRPr="006A5C2B" w:rsidRDefault="005B5BE4" w:rsidP="00121074">
      <w:pPr>
        <w:pStyle w:val="aff2"/>
        <w:numPr>
          <w:ilvl w:val="0"/>
          <w:numId w:val="4"/>
        </w:numPr>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Обучение правилам  и законам композиции, </w:t>
      </w:r>
      <w:proofErr w:type="spellStart"/>
      <w:r w:rsidRPr="006A5C2B">
        <w:rPr>
          <w:rFonts w:ascii="Times New Roman" w:hAnsi="Times New Roman"/>
          <w:sz w:val="24"/>
          <w:szCs w:val="24"/>
        </w:rPr>
        <w:t>цветоведения</w:t>
      </w:r>
      <w:proofErr w:type="spellEnd"/>
      <w:r w:rsidRPr="006A5C2B">
        <w:rPr>
          <w:rFonts w:ascii="Times New Roman" w:hAnsi="Times New Roman"/>
          <w:sz w:val="24"/>
          <w:szCs w:val="24"/>
        </w:rPr>
        <w:t xml:space="preserve">, построения орнамента и др., применяемых в разных видах изобразительной деятельности. </w:t>
      </w:r>
    </w:p>
    <w:p w:rsidR="005B5BE4" w:rsidRPr="006A5C2B" w:rsidRDefault="005B5BE4" w:rsidP="00121074">
      <w:pPr>
        <w:pStyle w:val="aff2"/>
        <w:numPr>
          <w:ilvl w:val="0"/>
          <w:numId w:val="4"/>
        </w:numPr>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Pr="006A5C2B" w:rsidRDefault="005B5BE4" w:rsidP="00121074">
      <w:pPr>
        <w:pStyle w:val="aff2"/>
        <w:numPr>
          <w:ilvl w:val="0"/>
          <w:numId w:val="4"/>
        </w:numPr>
        <w:spacing w:after="0" w:line="240" w:lineRule="auto"/>
        <w:ind w:left="0" w:firstLine="709"/>
        <w:jc w:val="both"/>
        <w:rPr>
          <w:rFonts w:ascii="Times New Roman" w:hAnsi="Times New Roman"/>
          <w:sz w:val="24"/>
          <w:szCs w:val="24"/>
        </w:rPr>
      </w:pPr>
      <w:r w:rsidRPr="006A5C2B">
        <w:rPr>
          <w:rFonts w:ascii="Times New Roman" w:hAnsi="Times New Roman"/>
          <w:sz w:val="24"/>
          <w:szCs w:val="24"/>
        </w:rPr>
        <w:t>Развитие умения выполнять тематические и декоративные композиции.</w:t>
      </w:r>
    </w:p>
    <w:p w:rsidR="005B5BE4" w:rsidRPr="006A5C2B" w:rsidRDefault="005B5BE4" w:rsidP="00121074">
      <w:pPr>
        <w:pStyle w:val="aff2"/>
        <w:numPr>
          <w:ilvl w:val="0"/>
          <w:numId w:val="4"/>
        </w:numPr>
        <w:spacing w:after="0" w:line="240" w:lineRule="auto"/>
        <w:ind w:left="0" w:firstLine="709"/>
        <w:jc w:val="both"/>
        <w:rPr>
          <w:rFonts w:ascii="Times New Roman" w:hAnsi="Times New Roman"/>
          <w:sz w:val="24"/>
          <w:szCs w:val="24"/>
        </w:rPr>
      </w:pPr>
      <w:r w:rsidRPr="006A5C2B">
        <w:rPr>
          <w:rFonts w:ascii="Times New Roman" w:hAnsi="Times New Roman"/>
          <w:sz w:val="24"/>
          <w:szCs w:val="24"/>
        </w:rPr>
        <w:lastRenderedPageBreak/>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Pr="006A5C2B" w:rsidRDefault="005B5BE4" w:rsidP="00DD5C42">
      <w:pPr>
        <w:pStyle w:val="aff2"/>
        <w:spacing w:after="0" w:line="240" w:lineRule="auto"/>
        <w:ind w:left="0" w:firstLine="709"/>
        <w:jc w:val="both"/>
        <w:rPr>
          <w:rStyle w:val="apple-converted-space"/>
          <w:rFonts w:ascii="Times New Roman" w:hAnsi="Times New Roman"/>
          <w:sz w:val="24"/>
          <w:szCs w:val="24"/>
          <w:shd w:val="clear" w:color="auto" w:fill="FFFFFF"/>
        </w:rPr>
      </w:pPr>
      <w:r w:rsidRPr="006A5C2B">
        <w:rPr>
          <w:rFonts w:ascii="Times New Roman" w:hAnsi="Times New Roman"/>
          <w:sz w:val="24"/>
          <w:szCs w:val="24"/>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Pr="006A5C2B" w:rsidRDefault="005B5BE4" w:rsidP="00DD5C42">
      <w:pPr>
        <w:pStyle w:val="aff2"/>
        <w:spacing w:after="0" w:line="240" w:lineRule="auto"/>
        <w:ind w:left="0" w:firstLine="709"/>
        <w:jc w:val="both"/>
        <w:rPr>
          <w:rStyle w:val="apple-converted-space"/>
          <w:rFonts w:ascii="Times New Roman" w:hAnsi="Times New Roman"/>
          <w:sz w:val="24"/>
          <w:szCs w:val="24"/>
          <w:shd w:val="clear" w:color="auto" w:fill="FFFFFF"/>
        </w:rPr>
      </w:pPr>
      <w:r w:rsidRPr="006A5C2B">
        <w:rPr>
          <w:rStyle w:val="apple-converted-space"/>
          <w:rFonts w:ascii="Times New Roman" w:hAnsi="Times New Roman"/>
          <w:sz w:val="24"/>
          <w:szCs w:val="24"/>
          <w:shd w:val="clear" w:color="auto" w:fill="FFFFFF"/>
        </w:rPr>
        <w:t>― </w:t>
      </w:r>
      <w:r w:rsidRPr="006A5C2B">
        <w:rPr>
          <w:rFonts w:ascii="Times New Roman" w:hAnsi="Times New Roman"/>
          <w:sz w:val="24"/>
          <w:szCs w:val="24"/>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Pr="006A5C2B" w:rsidRDefault="005B5BE4" w:rsidP="00DD5C42">
      <w:pPr>
        <w:pStyle w:val="aff2"/>
        <w:spacing w:after="0" w:line="240" w:lineRule="auto"/>
        <w:ind w:left="0" w:firstLine="709"/>
        <w:jc w:val="both"/>
        <w:rPr>
          <w:rStyle w:val="apple-converted-space"/>
          <w:rFonts w:ascii="Times New Roman" w:hAnsi="Times New Roman"/>
          <w:sz w:val="24"/>
          <w:szCs w:val="24"/>
          <w:shd w:val="clear" w:color="auto" w:fill="FFFFFF"/>
        </w:rPr>
      </w:pPr>
      <w:r w:rsidRPr="006A5C2B">
        <w:rPr>
          <w:rStyle w:val="apple-converted-space"/>
          <w:rFonts w:ascii="Times New Roman" w:hAnsi="Times New Roman"/>
          <w:sz w:val="24"/>
          <w:szCs w:val="24"/>
          <w:shd w:val="clear" w:color="auto" w:fill="FFFFFF"/>
        </w:rPr>
        <w:t>― </w:t>
      </w:r>
      <w:r w:rsidRPr="006A5C2B">
        <w:rPr>
          <w:rFonts w:ascii="Times New Roman" w:hAnsi="Times New Roman"/>
          <w:sz w:val="24"/>
          <w:szCs w:val="24"/>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5B5BE4" w:rsidRPr="006A5C2B" w:rsidRDefault="005B5BE4" w:rsidP="00DD5C42">
      <w:pPr>
        <w:pStyle w:val="aff2"/>
        <w:spacing w:after="0" w:line="240" w:lineRule="auto"/>
        <w:ind w:left="0" w:firstLine="709"/>
        <w:jc w:val="both"/>
        <w:rPr>
          <w:rStyle w:val="apple-converted-space"/>
          <w:rFonts w:ascii="Times New Roman" w:hAnsi="Times New Roman"/>
          <w:sz w:val="24"/>
          <w:szCs w:val="24"/>
          <w:shd w:val="clear" w:color="auto" w:fill="FFFFFF"/>
        </w:rPr>
      </w:pPr>
      <w:r w:rsidRPr="006A5C2B">
        <w:rPr>
          <w:rStyle w:val="apple-converted-space"/>
          <w:rFonts w:ascii="Times New Roman" w:hAnsi="Times New Roman"/>
          <w:sz w:val="24"/>
          <w:szCs w:val="24"/>
          <w:shd w:val="clear" w:color="auto" w:fill="FFFFFF"/>
        </w:rPr>
        <w:t>― </w:t>
      </w:r>
      <w:r w:rsidRPr="006A5C2B">
        <w:rPr>
          <w:rFonts w:ascii="Times New Roman" w:hAnsi="Times New Roman"/>
          <w:sz w:val="24"/>
          <w:szCs w:val="24"/>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Pr="006A5C2B" w:rsidRDefault="005B5BE4" w:rsidP="00DD5C42">
      <w:pPr>
        <w:spacing w:after="0" w:line="240" w:lineRule="auto"/>
        <w:ind w:firstLine="709"/>
        <w:jc w:val="both"/>
        <w:rPr>
          <w:rFonts w:ascii="Times New Roman" w:hAnsi="Times New Roman" w:cs="Times New Roman"/>
          <w:b/>
          <w:color w:val="auto"/>
          <w:sz w:val="24"/>
          <w:szCs w:val="24"/>
        </w:rPr>
      </w:pPr>
      <w:r w:rsidRPr="006A5C2B">
        <w:rPr>
          <w:rStyle w:val="apple-converted-space"/>
          <w:rFonts w:ascii="Times New Roman" w:hAnsi="Times New Roman" w:cs="Times New Roman"/>
          <w:color w:val="auto"/>
          <w:sz w:val="24"/>
          <w:szCs w:val="24"/>
          <w:shd w:val="clear" w:color="auto" w:fill="FFFFFF"/>
        </w:rPr>
        <w:t>― р</w:t>
      </w:r>
      <w:r w:rsidRPr="006A5C2B">
        <w:rPr>
          <w:rFonts w:ascii="Times New Roman" w:hAnsi="Times New Roman" w:cs="Times New Roman"/>
          <w:color w:val="auto"/>
          <w:sz w:val="24"/>
          <w:szCs w:val="24"/>
        </w:rPr>
        <w:t xml:space="preserve">азвитие зрительной памяти, внимания, наблюдательности, образного мышления, представления и воображения. </w:t>
      </w:r>
    </w:p>
    <w:p w:rsidR="005B5BE4" w:rsidRPr="006A5C2B" w:rsidRDefault="005B5BE4" w:rsidP="00DD5C42">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6A5C2B">
        <w:rPr>
          <w:rFonts w:ascii="Times New Roman" w:hAnsi="Times New Roman" w:cs="Times New Roman"/>
          <w:b/>
          <w:color w:val="auto"/>
          <w:sz w:val="24"/>
          <w:szCs w:val="24"/>
        </w:rPr>
        <w:t>Примерное содержание предмета</w:t>
      </w:r>
    </w:p>
    <w:p w:rsidR="005B5BE4" w:rsidRPr="006A5C2B" w:rsidRDefault="005B5BE4" w:rsidP="00DD5C42">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Pr="006A5C2B" w:rsidRDefault="005B5BE4" w:rsidP="00DD5C42">
      <w:pPr>
        <w:spacing w:after="0" w:line="240" w:lineRule="auto"/>
        <w:ind w:firstLine="709"/>
        <w:jc w:val="both"/>
        <w:rPr>
          <w:rStyle w:val="apple-converted-space"/>
          <w:rFonts w:ascii="Times New Roman" w:hAnsi="Times New Roman" w:cs="Times New Roman"/>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 xml:space="preserve">Программой </w:t>
      </w:r>
      <w:proofErr w:type="spellStart"/>
      <w:r w:rsidRPr="006A5C2B">
        <w:rPr>
          <w:rStyle w:val="apple-converted-space"/>
          <w:rFonts w:ascii="Times New Roman" w:hAnsi="Times New Roman" w:cs="Times New Roman"/>
          <w:color w:val="auto"/>
          <w:sz w:val="24"/>
          <w:szCs w:val="24"/>
          <w:shd w:val="clear" w:color="auto" w:fill="FFFFFF"/>
        </w:rPr>
        <w:t>предусмотриваются</w:t>
      </w:r>
      <w:proofErr w:type="spellEnd"/>
      <w:r w:rsidRPr="006A5C2B">
        <w:rPr>
          <w:rStyle w:val="apple-converted-space"/>
          <w:rFonts w:ascii="Times New Roman" w:hAnsi="Times New Roman" w:cs="Times New Roman"/>
          <w:color w:val="auto"/>
          <w:sz w:val="24"/>
          <w:szCs w:val="24"/>
          <w:shd w:val="clear" w:color="auto" w:fill="FFFFFF"/>
        </w:rPr>
        <w:t xml:space="preserve"> следующие виды работы:</w:t>
      </w:r>
    </w:p>
    <w:p w:rsidR="005B5BE4" w:rsidRPr="006A5C2B" w:rsidRDefault="005B5BE4" w:rsidP="00DD5C42">
      <w:pPr>
        <w:pStyle w:val="aff2"/>
        <w:spacing w:after="0" w:line="240" w:lineRule="auto"/>
        <w:ind w:left="0" w:firstLine="709"/>
        <w:jc w:val="both"/>
        <w:rPr>
          <w:rStyle w:val="apple-converted-space"/>
          <w:rFonts w:ascii="Times New Roman" w:hAnsi="Times New Roman"/>
          <w:sz w:val="24"/>
          <w:szCs w:val="24"/>
          <w:shd w:val="clear" w:color="auto" w:fill="FFFFFF"/>
        </w:rPr>
      </w:pPr>
      <w:r w:rsidRPr="006A5C2B">
        <w:rPr>
          <w:rStyle w:val="apple-converted-space"/>
          <w:rFonts w:ascii="Times New Roman" w:hAnsi="Times New Roman"/>
          <w:sz w:val="24"/>
          <w:szCs w:val="24"/>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Pr="006A5C2B" w:rsidRDefault="005B5BE4" w:rsidP="00DD5C42">
      <w:pPr>
        <w:pStyle w:val="aff2"/>
        <w:spacing w:after="0" w:line="240" w:lineRule="auto"/>
        <w:ind w:left="0" w:firstLine="709"/>
        <w:jc w:val="both"/>
        <w:rPr>
          <w:rStyle w:val="apple-converted-space"/>
          <w:rFonts w:ascii="Times New Roman" w:hAnsi="Times New Roman"/>
          <w:sz w:val="24"/>
          <w:szCs w:val="24"/>
          <w:shd w:val="clear" w:color="auto" w:fill="FFFFFF"/>
        </w:rPr>
      </w:pPr>
      <w:r w:rsidRPr="006A5C2B">
        <w:rPr>
          <w:rStyle w:val="apple-converted-space"/>
          <w:rFonts w:ascii="Times New Roman" w:hAnsi="Times New Roman"/>
          <w:sz w:val="24"/>
          <w:szCs w:val="24"/>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Pr="006A5C2B" w:rsidRDefault="005B5BE4" w:rsidP="00DD5C42">
      <w:pPr>
        <w:pStyle w:val="aff2"/>
        <w:spacing w:after="0" w:line="240" w:lineRule="auto"/>
        <w:ind w:left="0" w:firstLine="709"/>
        <w:jc w:val="both"/>
        <w:rPr>
          <w:rStyle w:val="apple-converted-space"/>
          <w:rFonts w:ascii="Times New Roman" w:hAnsi="Times New Roman"/>
          <w:sz w:val="24"/>
          <w:szCs w:val="24"/>
          <w:shd w:val="clear" w:color="auto" w:fill="FFFFFF"/>
        </w:rPr>
      </w:pPr>
      <w:r w:rsidRPr="006A5C2B">
        <w:rPr>
          <w:rStyle w:val="apple-converted-space"/>
          <w:rFonts w:ascii="Times New Roman" w:hAnsi="Times New Roman"/>
          <w:sz w:val="24"/>
          <w:szCs w:val="24"/>
          <w:shd w:val="clear" w:color="auto" w:fill="FFFFFF"/>
        </w:rPr>
        <w:t xml:space="preserve">― выполнение плоскостной и </w:t>
      </w:r>
      <w:proofErr w:type="spellStart"/>
      <w:r w:rsidRPr="006A5C2B">
        <w:rPr>
          <w:rStyle w:val="apple-converted-space"/>
          <w:rFonts w:ascii="Times New Roman" w:hAnsi="Times New Roman"/>
          <w:sz w:val="24"/>
          <w:szCs w:val="24"/>
          <w:shd w:val="clear" w:color="auto" w:fill="FFFFFF"/>
        </w:rPr>
        <w:t>полуобъемной</w:t>
      </w:r>
      <w:proofErr w:type="spellEnd"/>
      <w:r w:rsidRPr="006A5C2B">
        <w:rPr>
          <w:rStyle w:val="apple-converted-space"/>
          <w:rFonts w:ascii="Times New Roman" w:hAnsi="Times New Roman"/>
          <w:sz w:val="24"/>
          <w:szCs w:val="24"/>
          <w:shd w:val="clear" w:color="auto" w:fill="FFFFFF"/>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Pr="006A5C2B" w:rsidRDefault="005B5BE4" w:rsidP="00DD5C42">
      <w:pPr>
        <w:pStyle w:val="aff2"/>
        <w:spacing w:after="0" w:line="240" w:lineRule="auto"/>
        <w:ind w:left="0" w:firstLine="709"/>
        <w:jc w:val="both"/>
        <w:rPr>
          <w:rStyle w:val="apple-converted-space"/>
          <w:rFonts w:ascii="Times New Roman" w:hAnsi="Times New Roman"/>
          <w:sz w:val="24"/>
          <w:szCs w:val="24"/>
          <w:shd w:val="clear" w:color="auto" w:fill="FFFFFF"/>
        </w:rPr>
      </w:pPr>
      <w:r w:rsidRPr="006A5C2B">
        <w:rPr>
          <w:rStyle w:val="apple-converted-space"/>
          <w:rFonts w:ascii="Times New Roman" w:hAnsi="Times New Roman"/>
          <w:sz w:val="24"/>
          <w:szCs w:val="24"/>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Pr="006A5C2B" w:rsidRDefault="005B5BE4" w:rsidP="00DD5C42">
      <w:pPr>
        <w:spacing w:after="0" w:line="240" w:lineRule="auto"/>
        <w:ind w:firstLine="709"/>
        <w:jc w:val="center"/>
        <w:rPr>
          <w:rFonts w:ascii="Times New Roman" w:hAnsi="Times New Roman" w:cs="Times New Roman"/>
          <w:color w:val="auto"/>
          <w:sz w:val="24"/>
          <w:szCs w:val="24"/>
        </w:rPr>
      </w:pPr>
      <w:r w:rsidRPr="006A5C2B">
        <w:rPr>
          <w:rStyle w:val="apple-converted-space"/>
          <w:rFonts w:ascii="Times New Roman" w:hAnsi="Times New Roman" w:cs="Times New Roman"/>
          <w:sz w:val="24"/>
          <w:szCs w:val="24"/>
          <w:shd w:val="clear" w:color="auto" w:fill="FFFFFF"/>
        </w:rPr>
        <w:t xml:space="preserve">Введение </w:t>
      </w:r>
    </w:p>
    <w:p w:rsidR="005B5BE4" w:rsidRPr="006A5C2B" w:rsidRDefault="005B5BE4" w:rsidP="00DD5C42">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6A5C2B">
        <w:rPr>
          <w:rFonts w:ascii="Times New Roman" w:hAnsi="Times New Roman" w:cs="Times New Roman"/>
          <w:color w:val="auto"/>
          <w:sz w:val="24"/>
          <w:szCs w:val="24"/>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Pr="006A5C2B" w:rsidRDefault="005B5BE4" w:rsidP="00DD5C42">
      <w:pPr>
        <w:spacing w:after="0" w:line="240" w:lineRule="auto"/>
        <w:ind w:firstLine="709"/>
        <w:jc w:val="center"/>
        <w:rPr>
          <w:rStyle w:val="apple-converted-space"/>
          <w:rFonts w:ascii="Times New Roman" w:hAnsi="Times New Roman" w:cs="Times New Roman"/>
          <w:i/>
          <w:color w:val="auto"/>
          <w:sz w:val="24"/>
          <w:szCs w:val="24"/>
          <w:shd w:val="clear" w:color="auto" w:fill="FFFFFF"/>
        </w:rPr>
      </w:pPr>
      <w:r w:rsidRPr="006A5C2B">
        <w:rPr>
          <w:rStyle w:val="apple-converted-space"/>
          <w:rFonts w:ascii="Times New Roman" w:hAnsi="Times New Roman" w:cs="Times New Roman"/>
          <w:i/>
          <w:color w:val="auto"/>
          <w:sz w:val="24"/>
          <w:szCs w:val="24"/>
          <w:shd w:val="clear" w:color="auto" w:fill="FFFFFF"/>
        </w:rPr>
        <w:t xml:space="preserve">Подготовительный период обучения </w:t>
      </w:r>
    </w:p>
    <w:p w:rsidR="005B5BE4" w:rsidRPr="006A5C2B" w:rsidRDefault="005B5BE4" w:rsidP="00DD5C42">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6A5C2B">
        <w:rPr>
          <w:rStyle w:val="apple-converted-space"/>
          <w:rFonts w:ascii="Times New Roman" w:hAnsi="Times New Roman" w:cs="Times New Roman"/>
          <w:i/>
          <w:color w:val="auto"/>
          <w:sz w:val="24"/>
          <w:szCs w:val="24"/>
          <w:shd w:val="clear" w:color="auto" w:fill="FFFFFF"/>
        </w:rPr>
        <w:t>Формирование организационных умений:</w:t>
      </w:r>
      <w:r w:rsidRPr="006A5C2B">
        <w:rPr>
          <w:rStyle w:val="apple-converted-space"/>
          <w:rFonts w:ascii="Times New Roman" w:hAnsi="Times New Roman" w:cs="Times New Roman"/>
          <w:color w:val="auto"/>
          <w:sz w:val="24"/>
          <w:szCs w:val="24"/>
          <w:shd w:val="clear" w:color="auto" w:fill="FFFFFF"/>
        </w:rPr>
        <w:t xml:space="preserve"> правильно </w:t>
      </w:r>
      <w:proofErr w:type="spellStart"/>
      <w:r w:rsidRPr="006A5C2B">
        <w:rPr>
          <w:rStyle w:val="apple-converted-space"/>
          <w:rFonts w:ascii="Times New Roman" w:hAnsi="Times New Roman" w:cs="Times New Roman"/>
          <w:color w:val="auto"/>
          <w:sz w:val="24"/>
          <w:szCs w:val="24"/>
          <w:shd w:val="clear" w:color="auto" w:fill="FFFFFF"/>
        </w:rPr>
        <w:t>сидеть,правильно</w:t>
      </w:r>
      <w:proofErr w:type="spellEnd"/>
      <w:r w:rsidRPr="006A5C2B">
        <w:rPr>
          <w:rStyle w:val="apple-converted-space"/>
          <w:rFonts w:ascii="Times New Roman" w:hAnsi="Times New Roman" w:cs="Times New Roman"/>
          <w:color w:val="auto"/>
          <w:sz w:val="24"/>
          <w:szCs w:val="24"/>
          <w:shd w:val="clear" w:color="auto" w:fill="FFFFFF"/>
        </w:rPr>
        <w:t xml:space="preserve"> держать и пользоваться инструментами (карандашами, кистью, красками), правильно располагать изобразительную поверхность на столе.</w:t>
      </w:r>
    </w:p>
    <w:p w:rsidR="005B5BE4" w:rsidRPr="006A5C2B" w:rsidRDefault="005B5BE4" w:rsidP="00DD5C42">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6A5C2B">
        <w:rPr>
          <w:rStyle w:val="apple-converted-space"/>
          <w:rFonts w:ascii="Times New Roman" w:hAnsi="Times New Roman" w:cs="Times New Roman"/>
          <w:i/>
          <w:color w:val="auto"/>
          <w:sz w:val="24"/>
          <w:szCs w:val="24"/>
          <w:shd w:val="clear" w:color="auto" w:fill="FFFFFF"/>
        </w:rPr>
        <w:t>Сенсорное воспитание</w:t>
      </w:r>
      <w:r w:rsidRPr="006A5C2B">
        <w:rPr>
          <w:rStyle w:val="apple-converted-space"/>
          <w:rFonts w:ascii="Times New Roman" w:hAnsi="Times New Roman" w:cs="Times New Roman"/>
          <w:color w:val="auto"/>
          <w:sz w:val="24"/>
          <w:szCs w:val="24"/>
          <w:shd w:val="clear" w:color="auto" w:fill="FFFFFF"/>
        </w:rPr>
        <w:t xml:space="preserve">: различение формы предметов при помощи зрения, осязания и обводящих движений руки; узнавание и показ основных геометрических фигур и тел </w:t>
      </w:r>
      <w:r w:rsidRPr="006A5C2B">
        <w:rPr>
          <w:rStyle w:val="apple-converted-space"/>
          <w:rFonts w:ascii="Times New Roman" w:hAnsi="Times New Roman" w:cs="Times New Roman"/>
          <w:color w:val="auto"/>
          <w:sz w:val="24"/>
          <w:szCs w:val="24"/>
          <w:shd w:val="clear" w:color="auto" w:fill="FFFFFF"/>
        </w:rPr>
        <w:lastRenderedPageBreak/>
        <w:t>(круг,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Pr="006A5C2B" w:rsidRDefault="005B5BE4" w:rsidP="00DD5C42">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6A5C2B">
        <w:rPr>
          <w:rStyle w:val="apple-converted-space"/>
          <w:rFonts w:ascii="Times New Roman" w:hAnsi="Times New Roman" w:cs="Times New Roman"/>
          <w:i/>
          <w:color w:val="auto"/>
          <w:sz w:val="24"/>
          <w:szCs w:val="24"/>
          <w:shd w:val="clear" w:color="auto" w:fill="FFFFFF"/>
        </w:rPr>
        <w:t>Развитие моторики рук</w:t>
      </w:r>
      <w:r w:rsidRPr="006A5C2B">
        <w:rPr>
          <w:rStyle w:val="apple-converted-space"/>
          <w:rFonts w:ascii="Times New Roman" w:hAnsi="Times New Roman" w:cs="Times New Roman"/>
          <w:color w:val="auto"/>
          <w:sz w:val="24"/>
          <w:szCs w:val="24"/>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Pr="006A5C2B" w:rsidRDefault="005B5BE4" w:rsidP="00DD5C42">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6A5C2B">
        <w:rPr>
          <w:rStyle w:val="apple-converted-space"/>
          <w:rFonts w:ascii="Times New Roman" w:hAnsi="Times New Roman" w:cs="Times New Roman"/>
          <w:i/>
          <w:color w:val="auto"/>
          <w:sz w:val="24"/>
          <w:szCs w:val="24"/>
          <w:shd w:val="clear" w:color="auto" w:fill="FFFFFF"/>
        </w:rPr>
        <w:t xml:space="preserve">Обучение приемам работы в изобразительной деятельности </w:t>
      </w:r>
      <w:r w:rsidRPr="006A5C2B">
        <w:rPr>
          <w:rStyle w:val="apple-converted-space"/>
          <w:rFonts w:ascii="Times New Roman" w:hAnsi="Times New Roman" w:cs="Times New Roman"/>
          <w:color w:val="auto"/>
          <w:sz w:val="24"/>
          <w:szCs w:val="24"/>
          <w:shd w:val="clear" w:color="auto" w:fill="FFFFFF"/>
        </w:rPr>
        <w:t>(лепке, выполнении аппликации, рисовании):</w:t>
      </w:r>
    </w:p>
    <w:p w:rsidR="005B5BE4" w:rsidRPr="006A5C2B" w:rsidRDefault="005B5BE4" w:rsidP="00DD5C42">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color w:val="auto"/>
          <w:sz w:val="24"/>
          <w:szCs w:val="24"/>
          <w:u w:val="single"/>
          <w:shd w:val="clear" w:color="auto" w:fill="FFFFFF"/>
        </w:rPr>
        <w:t xml:space="preserve">Приемы лепки: </w:t>
      </w:r>
    </w:p>
    <w:p w:rsidR="005B5BE4" w:rsidRPr="006A5C2B" w:rsidRDefault="005B5BE4" w:rsidP="00DD5C42">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 </w:t>
      </w:r>
      <w:proofErr w:type="spellStart"/>
      <w:r w:rsidRPr="006A5C2B">
        <w:rPr>
          <w:rStyle w:val="apple-converted-space"/>
          <w:rFonts w:ascii="Times New Roman" w:hAnsi="Times New Roman" w:cs="Times New Roman"/>
          <w:color w:val="auto"/>
          <w:sz w:val="24"/>
          <w:szCs w:val="24"/>
          <w:shd w:val="clear" w:color="auto" w:fill="FFFFFF"/>
        </w:rPr>
        <w:t>отщипывание</w:t>
      </w:r>
      <w:proofErr w:type="spellEnd"/>
      <w:r w:rsidRPr="006A5C2B">
        <w:rPr>
          <w:rStyle w:val="apple-converted-space"/>
          <w:rFonts w:ascii="Times New Roman" w:hAnsi="Times New Roman" w:cs="Times New Roman"/>
          <w:color w:val="auto"/>
          <w:sz w:val="24"/>
          <w:szCs w:val="24"/>
          <w:shd w:val="clear" w:color="auto" w:fill="FFFFFF"/>
        </w:rPr>
        <w:t xml:space="preserve"> кусков от целого куска пластилина и разминание;</w:t>
      </w:r>
    </w:p>
    <w:p w:rsidR="005B5BE4" w:rsidRPr="006A5C2B" w:rsidRDefault="005B5BE4" w:rsidP="00DD5C42">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 размазывание по картону;</w:t>
      </w:r>
    </w:p>
    <w:p w:rsidR="005B5BE4" w:rsidRPr="006A5C2B" w:rsidRDefault="005B5BE4" w:rsidP="00DD5C42">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 скатывание, раскатывание, сплющивание;</w:t>
      </w:r>
    </w:p>
    <w:p w:rsidR="005B5BE4" w:rsidRPr="006A5C2B" w:rsidRDefault="005B5BE4" w:rsidP="00DD5C42">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6A5C2B">
        <w:rPr>
          <w:rStyle w:val="apple-converted-space"/>
          <w:rFonts w:ascii="Times New Roman" w:hAnsi="Times New Roman" w:cs="Times New Roman"/>
          <w:color w:val="auto"/>
          <w:sz w:val="24"/>
          <w:szCs w:val="24"/>
          <w:shd w:val="clear" w:color="auto" w:fill="FFFFFF"/>
        </w:rPr>
        <w:t>― </w:t>
      </w:r>
      <w:proofErr w:type="spellStart"/>
      <w:r w:rsidRPr="006A5C2B">
        <w:rPr>
          <w:rStyle w:val="apple-converted-space"/>
          <w:rFonts w:ascii="Times New Roman" w:hAnsi="Times New Roman" w:cs="Times New Roman"/>
          <w:color w:val="auto"/>
          <w:sz w:val="24"/>
          <w:szCs w:val="24"/>
          <w:shd w:val="clear" w:color="auto" w:fill="FFFFFF"/>
        </w:rPr>
        <w:t>примазывание</w:t>
      </w:r>
      <w:proofErr w:type="spellEnd"/>
      <w:r w:rsidRPr="006A5C2B">
        <w:rPr>
          <w:rStyle w:val="apple-converted-space"/>
          <w:rFonts w:ascii="Times New Roman" w:hAnsi="Times New Roman" w:cs="Times New Roman"/>
          <w:color w:val="auto"/>
          <w:sz w:val="24"/>
          <w:szCs w:val="24"/>
          <w:shd w:val="clear" w:color="auto" w:fill="FFFFFF"/>
        </w:rPr>
        <w:t xml:space="preserve"> частей при составлении целого объемного изображения.</w:t>
      </w:r>
    </w:p>
    <w:p w:rsidR="005B5BE4" w:rsidRPr="006A5C2B" w:rsidRDefault="005B5BE4" w:rsidP="00DD5C42">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color w:val="auto"/>
          <w:sz w:val="24"/>
          <w:szCs w:val="24"/>
          <w:u w:val="single"/>
          <w:shd w:val="clear" w:color="auto" w:fill="FFFFFF"/>
        </w:rPr>
        <w:t>Приемы работы с «подвижной аппликацией»</w:t>
      </w:r>
      <w:r w:rsidRPr="006A5C2B">
        <w:rPr>
          <w:rStyle w:val="apple-converted-space"/>
          <w:rFonts w:ascii="Times New Roman" w:hAnsi="Times New Roman" w:cs="Times New Roman"/>
          <w:color w:val="auto"/>
          <w:sz w:val="24"/>
          <w:szCs w:val="24"/>
          <w:shd w:val="clear" w:color="auto" w:fill="FFFFFF"/>
        </w:rPr>
        <w:t>дляразвития целостного восприятия объекта при подготовке детей к рисованию:</w:t>
      </w:r>
    </w:p>
    <w:p w:rsidR="005B5BE4" w:rsidRPr="006A5C2B" w:rsidRDefault="005B5BE4" w:rsidP="00DD5C42">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 складывание целого изображения из его деталей без фиксации на плоскости листа;</w:t>
      </w:r>
    </w:p>
    <w:p w:rsidR="005B5BE4" w:rsidRPr="006A5C2B" w:rsidRDefault="005B5BE4" w:rsidP="00DD5C42">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Pr="006A5C2B" w:rsidRDefault="005B5BE4" w:rsidP="00DD5C42">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Pr="006A5C2B" w:rsidRDefault="005B5BE4" w:rsidP="00DD5C42">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6A5C2B">
        <w:rPr>
          <w:rStyle w:val="apple-converted-space"/>
          <w:rFonts w:ascii="Times New Roman" w:hAnsi="Times New Roman" w:cs="Times New Roman"/>
          <w:color w:val="auto"/>
          <w:sz w:val="24"/>
          <w:szCs w:val="24"/>
          <w:shd w:val="clear" w:color="auto" w:fill="FFFFFF"/>
        </w:rPr>
        <w:t xml:space="preserve">― составление по образцу композиции из нескольких объектов без фиксации на плоскости листа. </w:t>
      </w:r>
    </w:p>
    <w:p w:rsidR="005B5BE4" w:rsidRPr="006A5C2B" w:rsidRDefault="005B5BE4" w:rsidP="00DD5C42">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color w:val="auto"/>
          <w:sz w:val="24"/>
          <w:szCs w:val="24"/>
          <w:u w:val="single"/>
          <w:shd w:val="clear" w:color="auto" w:fill="FFFFFF"/>
        </w:rPr>
        <w:t>Приемы выполнения аппликации из бумаги:</w:t>
      </w:r>
    </w:p>
    <w:p w:rsidR="005B5BE4" w:rsidRPr="006A5C2B" w:rsidRDefault="005B5BE4" w:rsidP="00DD5C42">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 приемы работы ножницами;</w:t>
      </w:r>
    </w:p>
    <w:p w:rsidR="005B5BE4" w:rsidRPr="006A5C2B" w:rsidRDefault="005B5BE4" w:rsidP="00DD5C42">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5B5BE4" w:rsidRPr="006A5C2B" w:rsidRDefault="005B5BE4" w:rsidP="00DD5C42">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 приемы соединения деталей аппликации с изобразительной поверхностью с помощью пластилина.</w:t>
      </w:r>
    </w:p>
    <w:p w:rsidR="005B5BE4" w:rsidRPr="006A5C2B" w:rsidRDefault="005B5BE4" w:rsidP="00DD5C42">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6A5C2B">
        <w:rPr>
          <w:rStyle w:val="apple-converted-space"/>
          <w:rFonts w:ascii="Times New Roman" w:hAnsi="Times New Roman" w:cs="Times New Roman"/>
          <w:color w:val="auto"/>
          <w:sz w:val="24"/>
          <w:szCs w:val="24"/>
          <w:shd w:val="clear" w:color="auto" w:fill="FFFFFF"/>
        </w:rPr>
        <w:t>― приемы наклеивания деталей аппликации на изобразительную поверхность с помощью клея.</w:t>
      </w:r>
    </w:p>
    <w:p w:rsidR="005B5BE4" w:rsidRPr="006A5C2B" w:rsidRDefault="005B5BE4" w:rsidP="00DD5C42">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color w:val="auto"/>
          <w:sz w:val="24"/>
          <w:szCs w:val="24"/>
          <w:u w:val="single"/>
          <w:shd w:val="clear" w:color="auto" w:fill="FFFFFF"/>
        </w:rPr>
        <w:t>Приемы рисования твердыми материалами (карандашом, фломастером, ручкой):</w:t>
      </w:r>
    </w:p>
    <w:p w:rsidR="005B5BE4" w:rsidRPr="006A5C2B" w:rsidRDefault="005B5BE4" w:rsidP="00DD5C42">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Pr="006A5C2B" w:rsidRDefault="005B5BE4" w:rsidP="00DD5C42">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5B5BE4" w:rsidRPr="006A5C2B" w:rsidRDefault="005B5BE4" w:rsidP="00DD5C42">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Pr="006A5C2B" w:rsidRDefault="005B5BE4" w:rsidP="00DD5C42">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Pr="006A5C2B" w:rsidRDefault="005B5BE4" w:rsidP="00DD5C42">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6A5C2B">
        <w:rPr>
          <w:rStyle w:val="apple-converted-space"/>
          <w:rFonts w:ascii="Times New Roman" w:hAnsi="Times New Roman" w:cs="Times New Roman"/>
          <w:color w:val="auto"/>
          <w:sz w:val="24"/>
          <w:szCs w:val="24"/>
          <w:shd w:val="clear" w:color="auto" w:fill="FFFFFF"/>
        </w:rPr>
        <w:t>― рисование карандашом линий и предметов несложной формы двумя руками.</w:t>
      </w:r>
    </w:p>
    <w:p w:rsidR="005B5BE4" w:rsidRPr="006A5C2B" w:rsidRDefault="005B5BE4" w:rsidP="00DD5C42">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color w:val="auto"/>
          <w:sz w:val="24"/>
          <w:szCs w:val="24"/>
          <w:u w:val="single"/>
          <w:shd w:val="clear" w:color="auto" w:fill="FFFFFF"/>
        </w:rPr>
        <w:t>Приемы работы красками</w:t>
      </w:r>
      <w:r w:rsidRPr="006A5C2B">
        <w:rPr>
          <w:rStyle w:val="apple-converted-space"/>
          <w:rFonts w:ascii="Times New Roman" w:hAnsi="Times New Roman" w:cs="Times New Roman"/>
          <w:color w:val="auto"/>
          <w:sz w:val="24"/>
          <w:szCs w:val="24"/>
          <w:shd w:val="clear" w:color="auto" w:fill="FFFFFF"/>
        </w:rPr>
        <w:t>:</w:t>
      </w:r>
    </w:p>
    <w:p w:rsidR="005B5BE4" w:rsidRPr="006A5C2B" w:rsidRDefault="005B5BE4" w:rsidP="00DD5C42">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 </w:t>
      </w:r>
      <w:r w:rsidRPr="006A5C2B">
        <w:rPr>
          <w:rStyle w:val="apple-converted-space"/>
          <w:rFonts w:ascii="Times New Roman" w:hAnsi="Times New Roman" w:cs="Times New Roman"/>
          <w:i/>
          <w:color w:val="auto"/>
          <w:sz w:val="24"/>
          <w:szCs w:val="24"/>
          <w:shd w:val="clear" w:color="auto" w:fill="FFFFFF"/>
        </w:rPr>
        <w:t>приемы рисования руками</w:t>
      </w:r>
      <w:r w:rsidRPr="006A5C2B">
        <w:rPr>
          <w:rStyle w:val="apple-converted-space"/>
          <w:rFonts w:ascii="Times New Roman" w:hAnsi="Times New Roman" w:cs="Times New Roman"/>
          <w:color w:val="auto"/>
          <w:sz w:val="24"/>
          <w:szCs w:val="24"/>
          <w:shd w:val="clear" w:color="auto" w:fill="FFFFFF"/>
        </w:rPr>
        <w:t>: точечное рисование пальцами; линейное рисование пальцами; рисование ладонью, кулаком, ребром ладони;</w:t>
      </w:r>
    </w:p>
    <w:p w:rsidR="005B5BE4" w:rsidRPr="006A5C2B" w:rsidRDefault="005B5BE4" w:rsidP="00DD5C42">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 </w:t>
      </w:r>
      <w:r w:rsidRPr="006A5C2B">
        <w:rPr>
          <w:rStyle w:val="apple-converted-space"/>
          <w:rFonts w:ascii="Times New Roman" w:hAnsi="Times New Roman" w:cs="Times New Roman"/>
          <w:i/>
          <w:color w:val="auto"/>
          <w:sz w:val="24"/>
          <w:szCs w:val="24"/>
          <w:shd w:val="clear" w:color="auto" w:fill="FFFFFF"/>
        </w:rPr>
        <w:t>приемы трафаретной печати</w:t>
      </w:r>
      <w:r w:rsidRPr="006A5C2B">
        <w:rPr>
          <w:rStyle w:val="apple-converted-space"/>
          <w:rFonts w:ascii="Times New Roman" w:hAnsi="Times New Roman" w:cs="Times New Roman"/>
          <w:color w:val="auto"/>
          <w:sz w:val="24"/>
          <w:szCs w:val="24"/>
          <w:shd w:val="clear" w:color="auto" w:fill="FFFFFF"/>
        </w:rPr>
        <w:t xml:space="preserve">: печать тампоном, карандашной резинкой, смятой бумагой, трубочкой и т.п.; </w:t>
      </w:r>
    </w:p>
    <w:p w:rsidR="005B5BE4" w:rsidRPr="006A5C2B" w:rsidRDefault="005B5BE4" w:rsidP="00DD5C42">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6A5C2B">
        <w:rPr>
          <w:rStyle w:val="apple-converted-space"/>
          <w:rFonts w:ascii="Times New Roman" w:hAnsi="Times New Roman" w:cs="Times New Roman"/>
          <w:i/>
          <w:color w:val="auto"/>
          <w:sz w:val="24"/>
          <w:szCs w:val="24"/>
          <w:shd w:val="clear" w:color="auto" w:fill="FFFFFF"/>
        </w:rPr>
        <w:t xml:space="preserve">приемы кистевого </w:t>
      </w:r>
      <w:proofErr w:type="spellStart"/>
      <w:r w:rsidRPr="006A5C2B">
        <w:rPr>
          <w:rStyle w:val="apple-converted-space"/>
          <w:rFonts w:ascii="Times New Roman" w:hAnsi="Times New Roman" w:cs="Times New Roman"/>
          <w:i/>
          <w:color w:val="auto"/>
          <w:sz w:val="24"/>
          <w:szCs w:val="24"/>
          <w:shd w:val="clear" w:color="auto" w:fill="FFFFFF"/>
        </w:rPr>
        <w:t>письма</w:t>
      </w:r>
      <w:r w:rsidRPr="006A5C2B">
        <w:rPr>
          <w:rStyle w:val="apple-converted-space"/>
          <w:rFonts w:ascii="Times New Roman" w:hAnsi="Times New Roman" w:cs="Times New Roman"/>
          <w:color w:val="auto"/>
          <w:sz w:val="24"/>
          <w:szCs w:val="24"/>
          <w:shd w:val="clear" w:color="auto" w:fill="FFFFFF"/>
        </w:rPr>
        <w:t>:примакивание</w:t>
      </w:r>
      <w:proofErr w:type="spellEnd"/>
      <w:r w:rsidRPr="006A5C2B">
        <w:rPr>
          <w:rStyle w:val="apple-converted-space"/>
          <w:rFonts w:ascii="Times New Roman" w:hAnsi="Times New Roman" w:cs="Times New Roman"/>
          <w:color w:val="auto"/>
          <w:sz w:val="24"/>
          <w:szCs w:val="24"/>
          <w:shd w:val="clear" w:color="auto" w:fill="FFFFFF"/>
        </w:rPr>
        <w:t xml:space="preserve"> кистью; наращивание массы; рисование сухой кистью; рисование по мокрому листу и т.д.</w:t>
      </w:r>
    </w:p>
    <w:p w:rsidR="005B5BE4" w:rsidRPr="006A5C2B" w:rsidRDefault="005B5BE4" w:rsidP="00DD5C42">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i/>
          <w:color w:val="auto"/>
          <w:sz w:val="24"/>
          <w:szCs w:val="24"/>
          <w:shd w:val="clear" w:color="auto" w:fill="FFFFFF"/>
        </w:rPr>
        <w:lastRenderedPageBreak/>
        <w:t>Обучение действиям с шаблонами итрафаретами</w:t>
      </w:r>
      <w:r w:rsidRPr="006A5C2B">
        <w:rPr>
          <w:rStyle w:val="apple-converted-space"/>
          <w:rFonts w:ascii="Times New Roman" w:hAnsi="Times New Roman" w:cs="Times New Roman"/>
          <w:color w:val="auto"/>
          <w:sz w:val="24"/>
          <w:szCs w:val="24"/>
          <w:shd w:val="clear" w:color="auto" w:fill="FFFFFF"/>
        </w:rPr>
        <w:t>:</w:t>
      </w:r>
    </w:p>
    <w:p w:rsidR="005B5BE4" w:rsidRPr="006A5C2B" w:rsidRDefault="005B5BE4" w:rsidP="00DD5C42">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 правила обведения шаблонов;</w:t>
      </w:r>
    </w:p>
    <w:p w:rsidR="005B5BE4" w:rsidRPr="006A5C2B" w:rsidRDefault="005B5BE4" w:rsidP="00DD5C42">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 обведение шаблонов геометрических фигур, реальных предметов несложных форм, букв, цифр.</w:t>
      </w:r>
    </w:p>
    <w:p w:rsidR="0014588E" w:rsidRDefault="005B5BE4" w:rsidP="0014588E">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6A5C2B">
        <w:rPr>
          <w:rStyle w:val="apple-converted-space"/>
          <w:rFonts w:ascii="Times New Roman" w:hAnsi="Times New Roman" w:cs="Times New Roman"/>
          <w:i/>
          <w:color w:val="auto"/>
          <w:sz w:val="24"/>
          <w:szCs w:val="24"/>
          <w:shd w:val="clear" w:color="auto" w:fill="FFFFFF"/>
        </w:rPr>
        <w:t>Обучение композиционной деятельности</w:t>
      </w:r>
    </w:p>
    <w:p w:rsidR="005B5BE4" w:rsidRPr="006A5C2B" w:rsidRDefault="005B5BE4" w:rsidP="0014588E">
      <w:pPr>
        <w:spacing w:after="0" w:line="240" w:lineRule="auto"/>
        <w:ind w:firstLine="709"/>
        <w:jc w:val="both"/>
        <w:rPr>
          <w:rFonts w:ascii="Times New Roman" w:hAnsi="Times New Roman" w:cs="Times New Roman"/>
          <w:bCs/>
          <w:color w:val="auto"/>
          <w:sz w:val="24"/>
          <w:szCs w:val="24"/>
        </w:rPr>
      </w:pPr>
      <w:r w:rsidRPr="006A5C2B">
        <w:rPr>
          <w:rStyle w:val="apple-converted-space"/>
          <w:rFonts w:ascii="Times New Roman" w:hAnsi="Times New Roman" w:cs="Times New Roman"/>
          <w:i/>
          <w:color w:val="auto"/>
          <w:sz w:val="24"/>
          <w:szCs w:val="24"/>
          <w:shd w:val="clear" w:color="auto" w:fill="FFFFFF"/>
        </w:rPr>
        <w:t>Развитие умений воспринимать и изображать форму предметов, пропорции, конструкцию</w:t>
      </w:r>
    </w:p>
    <w:p w:rsidR="005B5BE4" w:rsidRPr="006A5C2B" w:rsidRDefault="005B5BE4" w:rsidP="00DD5C42">
      <w:pPr>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bCs/>
          <w:color w:val="auto"/>
          <w:sz w:val="24"/>
          <w:szCs w:val="24"/>
        </w:rPr>
        <w:t>Формирование понятий:«предмет», «форма», «фигура», «силуэт», «деталь», «часть», «элемент», «объем», «пропорции», «конструкция», «узор», «орнамент», «скульптура», «барельеф», «симметрия», «аппликация» и т.п.</w:t>
      </w:r>
    </w:p>
    <w:p w:rsidR="005B5BE4" w:rsidRPr="006A5C2B" w:rsidRDefault="005B5BE4" w:rsidP="00DD5C42">
      <w:pPr>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Pr="006A5C2B" w:rsidRDefault="005B5BE4" w:rsidP="00DD5C42">
      <w:pPr>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Обследование предметов, выделение их признаков и свойств, необходимых для передачи в рисунке, аппликации, лепке предмета. </w:t>
      </w:r>
    </w:p>
    <w:p w:rsidR="005B5BE4" w:rsidRPr="006A5C2B" w:rsidRDefault="005B5BE4" w:rsidP="00DD5C42">
      <w:pPr>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Соотнесение формы предметов с геометрическими фигурами (метод обобщения).</w:t>
      </w:r>
    </w:p>
    <w:p w:rsidR="005B5BE4" w:rsidRPr="006A5C2B" w:rsidRDefault="005B5BE4" w:rsidP="00DD5C42">
      <w:pPr>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Передача пропорций предметов. Строение тела человека, животных и др.</w:t>
      </w:r>
    </w:p>
    <w:p w:rsidR="005B5BE4" w:rsidRPr="006A5C2B" w:rsidRDefault="005B5BE4" w:rsidP="00DD5C42">
      <w:pPr>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Передача движения различных одушевленных и неодушевленных предметов.</w:t>
      </w:r>
    </w:p>
    <w:p w:rsidR="005B5BE4" w:rsidRPr="006A5C2B" w:rsidRDefault="005B5BE4" w:rsidP="00DD5C42">
      <w:pPr>
        <w:autoSpaceDE w:val="0"/>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color w:val="auto"/>
          <w:sz w:val="24"/>
          <w:szCs w:val="24"/>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6A5C2B">
        <w:rPr>
          <w:rFonts w:ascii="Times New Roman" w:hAnsi="Times New Roman" w:cs="Times New Roman"/>
          <w:color w:val="auto"/>
          <w:sz w:val="24"/>
          <w:szCs w:val="24"/>
        </w:rPr>
        <w:t>до</w:t>
      </w:r>
      <w:r w:rsidRPr="006A5C2B">
        <w:rPr>
          <w:rFonts w:ascii="Times New Roman" w:hAnsi="Times New Roman" w:cs="Times New Roman"/>
          <w:color w:val="auto"/>
          <w:sz w:val="24"/>
          <w:szCs w:val="24"/>
        </w:rPr>
        <w:softHyphen/>
        <w:t>рисовывание</w:t>
      </w:r>
      <w:proofErr w:type="spellEnd"/>
      <w:r w:rsidRPr="006A5C2B">
        <w:rPr>
          <w:rFonts w:ascii="Times New Roman" w:hAnsi="Times New Roman" w:cs="Times New Roman"/>
          <w:color w:val="auto"/>
          <w:sz w:val="24"/>
          <w:szCs w:val="24"/>
        </w:rPr>
        <w:t>, обведение шаблонов, р</w:t>
      </w:r>
      <w:r w:rsidR="00A72E75" w:rsidRPr="006A5C2B">
        <w:rPr>
          <w:rFonts w:ascii="Times New Roman" w:hAnsi="Times New Roman" w:cs="Times New Roman"/>
          <w:color w:val="auto"/>
          <w:sz w:val="24"/>
          <w:szCs w:val="24"/>
        </w:rPr>
        <w:t>исование по клеткам, самосто</w:t>
      </w:r>
      <w:r w:rsidRPr="006A5C2B">
        <w:rPr>
          <w:rFonts w:ascii="Times New Roman" w:hAnsi="Times New Roman" w:cs="Times New Roman"/>
          <w:color w:val="auto"/>
          <w:sz w:val="24"/>
          <w:szCs w:val="24"/>
        </w:rPr>
        <w:t>я</w:t>
      </w:r>
      <w:r w:rsidRPr="006A5C2B">
        <w:rPr>
          <w:rFonts w:ascii="Times New Roman" w:hAnsi="Times New Roman" w:cs="Times New Roman"/>
          <w:color w:val="auto"/>
          <w:sz w:val="24"/>
          <w:szCs w:val="24"/>
        </w:rPr>
        <w:softHyphen/>
        <w:t>тель</w:t>
      </w:r>
      <w:r w:rsidRPr="006A5C2B">
        <w:rPr>
          <w:rFonts w:ascii="Times New Roman" w:hAnsi="Times New Roman" w:cs="Times New Roman"/>
          <w:color w:val="auto"/>
          <w:sz w:val="24"/>
          <w:szCs w:val="24"/>
        </w:rPr>
        <w:softHyphen/>
        <w:t>ное рисование формы объекта и т.п.</w:t>
      </w:r>
    </w:p>
    <w:p w:rsidR="005B5BE4" w:rsidRPr="006A5C2B" w:rsidRDefault="005B5BE4" w:rsidP="00DD5C42">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sz w:val="24"/>
          <w:szCs w:val="24"/>
        </w:rPr>
        <w:t>Сходство и различия орнамента и узора. В</w:t>
      </w:r>
      <w:r w:rsidRPr="006A5C2B">
        <w:rPr>
          <w:rFonts w:ascii="Times New Roman" w:hAnsi="Times New Roman"/>
          <w:bCs/>
          <w:sz w:val="24"/>
          <w:szCs w:val="24"/>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Pr="006A5C2B" w:rsidRDefault="005B5BE4" w:rsidP="00DD5C42">
      <w:pPr>
        <w:autoSpaceDE w:val="0"/>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6A5C2B">
        <w:rPr>
          <w:rFonts w:ascii="Times New Roman" w:hAnsi="Times New Roman" w:cs="Times New Roman"/>
          <w:color w:val="auto"/>
          <w:sz w:val="24"/>
          <w:szCs w:val="24"/>
        </w:rPr>
        <w:t xml:space="preserve">Практическое применение приемов и способов передачи графических образов в лепке, аппликации, рисунке.   </w:t>
      </w:r>
    </w:p>
    <w:p w:rsidR="005B5BE4" w:rsidRPr="006A5C2B" w:rsidRDefault="005B5BE4" w:rsidP="0014588E">
      <w:pPr>
        <w:spacing w:after="0" w:line="240" w:lineRule="auto"/>
        <w:ind w:firstLine="709"/>
        <w:jc w:val="both"/>
        <w:rPr>
          <w:rFonts w:ascii="Times New Roman" w:hAnsi="Times New Roman" w:cs="Times New Roman"/>
          <w:bCs/>
          <w:sz w:val="24"/>
          <w:szCs w:val="24"/>
        </w:rPr>
      </w:pPr>
      <w:r w:rsidRPr="006A5C2B">
        <w:rPr>
          <w:rStyle w:val="apple-converted-space"/>
          <w:rFonts w:ascii="Times New Roman" w:hAnsi="Times New Roman" w:cs="Times New Roman"/>
          <w:i/>
          <w:color w:val="auto"/>
          <w:sz w:val="24"/>
          <w:szCs w:val="24"/>
          <w:shd w:val="clear" w:color="auto" w:fill="FFFFFF"/>
        </w:rPr>
        <w:t>Развитие восприятия цвета предметов и формирование умения передавать его в рисунке с помощью красок</w:t>
      </w:r>
    </w:p>
    <w:p w:rsidR="005B5BE4" w:rsidRPr="006A5C2B" w:rsidRDefault="005B5BE4" w:rsidP="00DD5C42">
      <w:pPr>
        <w:pStyle w:val="aff2"/>
        <w:shd w:val="clear" w:color="auto" w:fill="FFFFFF"/>
        <w:spacing w:after="0" w:line="240" w:lineRule="auto"/>
        <w:ind w:left="0" w:firstLine="709"/>
        <w:jc w:val="both"/>
        <w:rPr>
          <w:rFonts w:ascii="Times New Roman" w:hAnsi="Times New Roman"/>
          <w:bCs/>
          <w:sz w:val="24"/>
          <w:szCs w:val="24"/>
        </w:rPr>
      </w:pPr>
      <w:r w:rsidRPr="006A5C2B">
        <w:rPr>
          <w:rFonts w:ascii="Times New Roman" w:hAnsi="Times New Roman"/>
          <w:bCs/>
          <w:sz w:val="24"/>
          <w:szCs w:val="24"/>
        </w:rPr>
        <w:t xml:space="preserve">Понятия:«цвет», «спектр», «краски», «акварель», «гуашь», «живопись»  и т.д. </w:t>
      </w:r>
    </w:p>
    <w:p w:rsidR="005B5BE4" w:rsidRPr="006A5C2B" w:rsidRDefault="005B5BE4" w:rsidP="00DD5C42">
      <w:pPr>
        <w:pStyle w:val="aff2"/>
        <w:shd w:val="clear" w:color="auto" w:fill="FFFFFF"/>
        <w:spacing w:after="0" w:line="240" w:lineRule="auto"/>
        <w:ind w:left="0" w:firstLine="709"/>
        <w:jc w:val="both"/>
        <w:rPr>
          <w:rFonts w:ascii="Times New Roman" w:hAnsi="Times New Roman"/>
          <w:sz w:val="24"/>
          <w:szCs w:val="24"/>
        </w:rPr>
      </w:pPr>
      <w:r w:rsidRPr="006A5C2B">
        <w:rPr>
          <w:rFonts w:ascii="Times New Roman" w:hAnsi="Times New Roman"/>
          <w:bCs/>
          <w:sz w:val="24"/>
          <w:szCs w:val="24"/>
        </w:rPr>
        <w:t>Цвета солнечного спектра (основные, составные, дополнительные).</w:t>
      </w:r>
      <w:r w:rsidRPr="006A5C2B">
        <w:rPr>
          <w:rFonts w:ascii="Times New Roman" w:hAnsi="Times New Roman"/>
          <w:sz w:val="24"/>
          <w:szCs w:val="24"/>
        </w:rPr>
        <w:t xml:space="preserve"> Теплые и холодные цвета. Смешение цветов. Практическое овладение основами </w:t>
      </w:r>
      <w:proofErr w:type="spellStart"/>
      <w:r w:rsidRPr="006A5C2B">
        <w:rPr>
          <w:rFonts w:ascii="Times New Roman" w:hAnsi="Times New Roman"/>
          <w:sz w:val="24"/>
          <w:szCs w:val="24"/>
        </w:rPr>
        <w:t>цветоведения</w:t>
      </w:r>
      <w:proofErr w:type="spellEnd"/>
      <w:r w:rsidRPr="006A5C2B">
        <w:rPr>
          <w:rFonts w:ascii="Times New Roman" w:hAnsi="Times New Roman"/>
          <w:sz w:val="24"/>
          <w:szCs w:val="24"/>
        </w:rPr>
        <w:t xml:space="preserve">. </w:t>
      </w:r>
    </w:p>
    <w:p w:rsidR="005B5BE4" w:rsidRPr="006A5C2B" w:rsidRDefault="005B5BE4" w:rsidP="00DD5C42">
      <w:pPr>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Различение и обозначением словом, некоторых ясно различимых оттенков цветов.</w:t>
      </w:r>
    </w:p>
    <w:p w:rsidR="005B5BE4" w:rsidRPr="006A5C2B" w:rsidRDefault="005B5BE4" w:rsidP="00DD5C42">
      <w:pPr>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Работа кистью и красками, получение новых цветов и оттенков путем смешения на палитре основных цветов, отражение </w:t>
      </w:r>
      <w:proofErr w:type="spellStart"/>
      <w:r w:rsidRPr="006A5C2B">
        <w:rPr>
          <w:rFonts w:ascii="Times New Roman" w:hAnsi="Times New Roman" w:cs="Times New Roman"/>
          <w:color w:val="auto"/>
          <w:sz w:val="24"/>
          <w:szCs w:val="24"/>
        </w:rPr>
        <w:t>светлотности</w:t>
      </w:r>
      <w:proofErr w:type="spellEnd"/>
      <w:r w:rsidRPr="006A5C2B">
        <w:rPr>
          <w:rFonts w:ascii="Times New Roman" w:hAnsi="Times New Roman" w:cs="Times New Roman"/>
          <w:color w:val="auto"/>
          <w:sz w:val="24"/>
          <w:szCs w:val="24"/>
        </w:rPr>
        <w:t xml:space="preserve"> цвета (светло-зеленый, темно-зеленый и т.д.).</w:t>
      </w:r>
    </w:p>
    <w:p w:rsidR="005B5BE4" w:rsidRPr="006A5C2B" w:rsidRDefault="005B5BE4" w:rsidP="00DD5C42">
      <w:pPr>
        <w:autoSpaceDE w:val="0"/>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Fonts w:ascii="Times New Roman" w:hAnsi="Times New Roman" w:cs="Times New Roman"/>
          <w:color w:val="auto"/>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Pr="006A5C2B" w:rsidRDefault="005B5BE4" w:rsidP="00DD5C42">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 xml:space="preserve">Приемы работы акварельными красками: кистевое письмо ― </w:t>
      </w:r>
      <w:proofErr w:type="spellStart"/>
      <w:r w:rsidRPr="006A5C2B">
        <w:rPr>
          <w:rStyle w:val="apple-converted-space"/>
          <w:rFonts w:ascii="Times New Roman" w:hAnsi="Times New Roman" w:cs="Times New Roman"/>
          <w:color w:val="auto"/>
          <w:sz w:val="24"/>
          <w:szCs w:val="24"/>
          <w:shd w:val="clear" w:color="auto" w:fill="FFFFFF"/>
        </w:rPr>
        <w:t>примакивание</w:t>
      </w:r>
      <w:proofErr w:type="spellEnd"/>
      <w:r w:rsidRPr="006A5C2B">
        <w:rPr>
          <w:rStyle w:val="apple-converted-space"/>
          <w:rFonts w:ascii="Times New Roman" w:hAnsi="Times New Roman" w:cs="Times New Roman"/>
          <w:color w:val="auto"/>
          <w:sz w:val="24"/>
          <w:szCs w:val="24"/>
          <w:shd w:val="clear" w:color="auto" w:fill="FFFFFF"/>
        </w:rPr>
        <w:t xml:space="preserve"> кистью; рисование сухой кистью; рисование по мокрому листу (</w:t>
      </w:r>
      <w:proofErr w:type="spellStart"/>
      <w:r w:rsidRPr="006A5C2B">
        <w:rPr>
          <w:rStyle w:val="apple-converted-space"/>
          <w:rFonts w:ascii="Times New Roman" w:hAnsi="Times New Roman" w:cs="Times New Roman"/>
          <w:color w:val="auto"/>
          <w:sz w:val="24"/>
          <w:szCs w:val="24"/>
          <w:shd w:val="clear" w:color="auto" w:fill="FFFFFF"/>
        </w:rPr>
        <w:t>алла</w:t>
      </w:r>
      <w:proofErr w:type="spellEnd"/>
      <w:r w:rsidRPr="006A5C2B">
        <w:rPr>
          <w:rStyle w:val="apple-converted-space"/>
          <w:rFonts w:ascii="Times New Roman" w:hAnsi="Times New Roman" w:cs="Times New Roman"/>
          <w:color w:val="auto"/>
          <w:sz w:val="24"/>
          <w:szCs w:val="24"/>
          <w:shd w:val="clear" w:color="auto" w:fill="FFFFFF"/>
        </w:rPr>
        <w:t xml:space="preserve"> прима), послойная живопись (лессировка) и т.д.</w:t>
      </w:r>
    </w:p>
    <w:p w:rsidR="005B5BE4" w:rsidRPr="006A5C2B" w:rsidRDefault="005B5BE4" w:rsidP="00DD5C42">
      <w:pPr>
        <w:spacing w:after="0" w:line="240" w:lineRule="auto"/>
        <w:ind w:firstLine="709"/>
        <w:jc w:val="both"/>
        <w:rPr>
          <w:rStyle w:val="apple-converted-space"/>
          <w:rFonts w:ascii="Times New Roman" w:hAnsi="Times New Roman" w:cs="Times New Roman"/>
          <w:i/>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 xml:space="preserve">Практическое применение цвета для передачи </w:t>
      </w:r>
      <w:r w:rsidRPr="006A5C2B">
        <w:rPr>
          <w:rFonts w:ascii="Times New Roman" w:hAnsi="Times New Roman" w:cs="Times New Roman"/>
          <w:color w:val="auto"/>
          <w:sz w:val="24"/>
          <w:szCs w:val="24"/>
        </w:rPr>
        <w:t xml:space="preserve">графических образов в рисовании с натуры или по образцу, тематическом и декоративном рисовании, аппликации.  </w:t>
      </w:r>
    </w:p>
    <w:p w:rsidR="005B5BE4" w:rsidRPr="006A5C2B" w:rsidRDefault="005B5BE4" w:rsidP="0014588E">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i/>
          <w:sz w:val="24"/>
          <w:szCs w:val="24"/>
          <w:shd w:val="clear" w:color="auto" w:fill="FFFFFF"/>
        </w:rPr>
        <w:t>Обучение восприятию произведений искусства</w:t>
      </w:r>
    </w:p>
    <w:p w:rsidR="005B5BE4" w:rsidRPr="006A5C2B" w:rsidRDefault="005B5BE4" w:rsidP="00DD5C42">
      <w:pPr>
        <w:spacing w:after="0" w:line="240" w:lineRule="auto"/>
        <w:ind w:firstLine="709"/>
        <w:jc w:val="both"/>
        <w:rPr>
          <w:rStyle w:val="apple-converted-space"/>
          <w:rFonts w:ascii="Times New Roman" w:hAnsi="Times New Roman" w:cs="Times New Roman"/>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 xml:space="preserve">Примерные темы бесед: </w:t>
      </w:r>
    </w:p>
    <w:p w:rsidR="005B5BE4" w:rsidRPr="006A5C2B" w:rsidRDefault="005B5BE4" w:rsidP="00DD5C42">
      <w:pPr>
        <w:spacing w:after="0" w:line="240" w:lineRule="auto"/>
        <w:ind w:firstLine="709"/>
        <w:jc w:val="both"/>
        <w:rPr>
          <w:rFonts w:ascii="Times New Roman" w:hAnsi="Times New Roman" w:cs="Times New Roman"/>
          <w:sz w:val="24"/>
          <w:szCs w:val="24"/>
        </w:rPr>
      </w:pPr>
      <w:r w:rsidRPr="006A5C2B">
        <w:rPr>
          <w:rStyle w:val="apple-converted-space"/>
          <w:rFonts w:ascii="Times New Roman" w:hAnsi="Times New Roman" w:cs="Times New Roman"/>
          <w:sz w:val="24"/>
          <w:szCs w:val="24"/>
          <w:shd w:val="clear" w:color="auto" w:fill="FFFFFF"/>
        </w:rPr>
        <w:t>«И</w:t>
      </w:r>
      <w:r w:rsidRPr="006A5C2B">
        <w:rPr>
          <w:rFonts w:ascii="Times New Roman" w:hAnsi="Times New Roman" w:cs="Times New Roman"/>
          <w:sz w:val="24"/>
          <w:szCs w:val="24"/>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Pr="006A5C2B" w:rsidRDefault="005B5BE4" w:rsidP="00DD5C42">
      <w:pPr>
        <w:spacing w:after="0" w:line="240" w:lineRule="auto"/>
        <w:ind w:firstLine="709"/>
        <w:jc w:val="both"/>
        <w:rPr>
          <w:rStyle w:val="apple-converted-space"/>
          <w:rFonts w:ascii="Times New Roman" w:hAnsi="Times New Roman" w:cs="Times New Roman"/>
          <w:sz w:val="24"/>
          <w:szCs w:val="24"/>
          <w:shd w:val="clear" w:color="auto" w:fill="FFFFFF"/>
        </w:rPr>
      </w:pPr>
      <w:r w:rsidRPr="006A5C2B">
        <w:rPr>
          <w:rFonts w:ascii="Times New Roman" w:hAnsi="Times New Roman" w:cs="Times New Roman"/>
          <w:sz w:val="24"/>
          <w:szCs w:val="24"/>
        </w:rPr>
        <w:lastRenderedPageBreak/>
        <w:t>«</w:t>
      </w:r>
      <w:r w:rsidRPr="006A5C2B">
        <w:rPr>
          <w:rFonts w:ascii="Times New Roman" w:hAnsi="Times New Roman" w:cs="Times New Roman"/>
          <w:bCs/>
          <w:sz w:val="24"/>
          <w:szCs w:val="24"/>
        </w:rPr>
        <w:t>Виды изобразительного искусства». Рисунок, живопись, скульптура, декоративно-прикладное искусства, архитектура, дизайн.</w:t>
      </w:r>
    </w:p>
    <w:p w:rsidR="005B5BE4" w:rsidRPr="006A5C2B" w:rsidRDefault="005B5BE4" w:rsidP="00DD5C42">
      <w:pPr>
        <w:autoSpaceDE w:val="0"/>
        <w:spacing w:after="0" w:line="240" w:lineRule="auto"/>
        <w:ind w:firstLine="709"/>
        <w:jc w:val="both"/>
        <w:rPr>
          <w:rStyle w:val="apple-converted-space"/>
          <w:rFonts w:ascii="Times New Roman" w:hAnsi="Times New Roman" w:cs="Times New Roman"/>
          <w:sz w:val="24"/>
          <w:szCs w:val="24"/>
          <w:shd w:val="clear" w:color="auto" w:fill="FFFFFF"/>
        </w:rPr>
      </w:pPr>
      <w:r w:rsidRPr="006A5C2B">
        <w:rPr>
          <w:rStyle w:val="apple-converted-space"/>
          <w:rFonts w:ascii="Times New Roman" w:hAnsi="Times New Roman" w:cs="Times New Roman"/>
          <w:sz w:val="24"/>
          <w:szCs w:val="24"/>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6A5C2B">
        <w:rPr>
          <w:rFonts w:ascii="Times New Roman" w:hAnsi="Times New Roman" w:cs="Times New Roman"/>
          <w:sz w:val="24"/>
          <w:szCs w:val="24"/>
        </w:rPr>
        <w:t xml:space="preserve">Красота и разнообразие природы, человека, зданий, предметов, выраженные средствами живописи и графики. </w:t>
      </w:r>
      <w:r w:rsidRPr="006A5C2B">
        <w:rPr>
          <w:rStyle w:val="apple-converted-space"/>
          <w:rFonts w:ascii="Times New Roman" w:hAnsi="Times New Roman" w:cs="Times New Roman"/>
          <w:sz w:val="24"/>
          <w:szCs w:val="24"/>
          <w:shd w:val="clear" w:color="auto" w:fill="FFFFFF"/>
        </w:rPr>
        <w:t xml:space="preserve">Художники создали произведения живописи и графики: И. </w:t>
      </w:r>
      <w:proofErr w:type="spellStart"/>
      <w:r w:rsidRPr="006A5C2B">
        <w:rPr>
          <w:rStyle w:val="apple-converted-space"/>
          <w:rFonts w:ascii="Times New Roman" w:hAnsi="Times New Roman" w:cs="Times New Roman"/>
          <w:sz w:val="24"/>
          <w:szCs w:val="24"/>
          <w:shd w:val="clear" w:color="auto" w:fill="FFFFFF"/>
        </w:rPr>
        <w:t>Билибин</w:t>
      </w:r>
      <w:proofErr w:type="spellEnd"/>
      <w:r w:rsidRPr="006A5C2B">
        <w:rPr>
          <w:rStyle w:val="apple-converted-space"/>
          <w:rFonts w:ascii="Times New Roman" w:hAnsi="Times New Roman" w:cs="Times New Roman"/>
          <w:sz w:val="24"/>
          <w:szCs w:val="24"/>
          <w:shd w:val="clear" w:color="auto" w:fill="FFFFFF"/>
        </w:rPr>
        <w:t xml:space="preserve">, В. Васнецов, Ю. Васнецов, В. </w:t>
      </w:r>
      <w:proofErr w:type="spellStart"/>
      <w:r w:rsidRPr="006A5C2B">
        <w:rPr>
          <w:rStyle w:val="apple-converted-space"/>
          <w:rFonts w:ascii="Times New Roman" w:hAnsi="Times New Roman" w:cs="Times New Roman"/>
          <w:sz w:val="24"/>
          <w:szCs w:val="24"/>
          <w:shd w:val="clear" w:color="auto" w:fill="FFFFFF"/>
        </w:rPr>
        <w:t>Канашевич</w:t>
      </w:r>
      <w:proofErr w:type="spellEnd"/>
      <w:r w:rsidRPr="006A5C2B">
        <w:rPr>
          <w:rStyle w:val="apple-converted-space"/>
          <w:rFonts w:ascii="Times New Roman" w:hAnsi="Times New Roman" w:cs="Times New Roman"/>
          <w:sz w:val="24"/>
          <w:szCs w:val="24"/>
          <w:shd w:val="clear" w:color="auto" w:fill="FFFFFF"/>
        </w:rPr>
        <w:t xml:space="preserve">, А. Куинджи, А Саврасов, И .Остроухова,  А. Пластов, В. Поленов, И Левитан, К. </w:t>
      </w:r>
      <w:proofErr w:type="spellStart"/>
      <w:r w:rsidRPr="006A5C2B">
        <w:rPr>
          <w:rStyle w:val="apple-converted-space"/>
          <w:rFonts w:ascii="Times New Roman" w:hAnsi="Times New Roman" w:cs="Times New Roman"/>
          <w:sz w:val="24"/>
          <w:szCs w:val="24"/>
          <w:shd w:val="clear" w:color="auto" w:fill="FFFFFF"/>
        </w:rPr>
        <w:t>Юон</w:t>
      </w:r>
      <w:proofErr w:type="spellEnd"/>
      <w:r w:rsidRPr="006A5C2B">
        <w:rPr>
          <w:rStyle w:val="apple-converted-space"/>
          <w:rFonts w:ascii="Times New Roman" w:hAnsi="Times New Roman" w:cs="Times New Roman"/>
          <w:sz w:val="24"/>
          <w:szCs w:val="24"/>
          <w:shd w:val="clear" w:color="auto" w:fill="FFFFFF"/>
        </w:rPr>
        <w:t xml:space="preserve">, М. Сарьян, П. </w:t>
      </w:r>
      <w:proofErr w:type="spellStart"/>
      <w:r w:rsidRPr="006A5C2B">
        <w:rPr>
          <w:rStyle w:val="apple-converted-space"/>
          <w:rFonts w:ascii="Times New Roman" w:hAnsi="Times New Roman" w:cs="Times New Roman"/>
          <w:sz w:val="24"/>
          <w:szCs w:val="24"/>
          <w:shd w:val="clear" w:color="auto" w:fill="FFFFFF"/>
        </w:rPr>
        <w:t>Сезан</w:t>
      </w:r>
      <w:proofErr w:type="spellEnd"/>
      <w:r w:rsidRPr="006A5C2B">
        <w:rPr>
          <w:rStyle w:val="apple-converted-space"/>
          <w:rFonts w:ascii="Times New Roman" w:hAnsi="Times New Roman" w:cs="Times New Roman"/>
          <w:sz w:val="24"/>
          <w:szCs w:val="24"/>
          <w:shd w:val="clear" w:color="auto" w:fill="FFFFFF"/>
        </w:rPr>
        <w:t xml:space="preserve">, И. Шишкин  и т.д. </w:t>
      </w:r>
    </w:p>
    <w:p w:rsidR="005B5BE4" w:rsidRPr="006A5C2B" w:rsidRDefault="005B5BE4" w:rsidP="00DD5C42">
      <w:pPr>
        <w:autoSpaceDE w:val="0"/>
        <w:spacing w:after="0" w:line="240" w:lineRule="auto"/>
        <w:ind w:firstLine="709"/>
        <w:jc w:val="both"/>
        <w:rPr>
          <w:rStyle w:val="apple-converted-space"/>
          <w:rFonts w:ascii="Times New Roman" w:hAnsi="Times New Roman" w:cs="Times New Roman"/>
          <w:sz w:val="24"/>
          <w:szCs w:val="24"/>
          <w:shd w:val="clear" w:color="auto" w:fill="FFFFFF"/>
        </w:rPr>
      </w:pPr>
      <w:r w:rsidRPr="006A5C2B">
        <w:rPr>
          <w:rStyle w:val="apple-converted-space"/>
          <w:rFonts w:ascii="Times New Roman" w:hAnsi="Times New Roman" w:cs="Times New Roman"/>
          <w:sz w:val="24"/>
          <w:szCs w:val="24"/>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6A5C2B">
        <w:rPr>
          <w:rFonts w:ascii="Times New Roman" w:hAnsi="Times New Roman" w:cs="Times New Roman"/>
          <w:sz w:val="24"/>
          <w:szCs w:val="24"/>
        </w:rPr>
        <w:t>Объем – основа языка скульптуры. Красота человека, животных, выраженная средствами скульптуры.</w:t>
      </w:r>
      <w:r w:rsidRPr="006A5C2B">
        <w:rPr>
          <w:rStyle w:val="apple-converted-space"/>
          <w:rFonts w:ascii="Times New Roman" w:hAnsi="Times New Roman" w:cs="Times New Roman"/>
          <w:sz w:val="24"/>
          <w:szCs w:val="24"/>
          <w:shd w:val="clear" w:color="auto" w:fill="FFFFFF"/>
        </w:rPr>
        <w:t xml:space="preserve"> Скульпторы создали произведения скульптуры: В. </w:t>
      </w:r>
      <w:proofErr w:type="spellStart"/>
      <w:r w:rsidRPr="006A5C2B">
        <w:rPr>
          <w:rStyle w:val="apple-converted-space"/>
          <w:rFonts w:ascii="Times New Roman" w:hAnsi="Times New Roman" w:cs="Times New Roman"/>
          <w:sz w:val="24"/>
          <w:szCs w:val="24"/>
          <w:shd w:val="clear" w:color="auto" w:fill="FFFFFF"/>
        </w:rPr>
        <w:t>Ватагин</w:t>
      </w:r>
      <w:proofErr w:type="spellEnd"/>
      <w:r w:rsidRPr="006A5C2B">
        <w:rPr>
          <w:rStyle w:val="apple-converted-space"/>
          <w:rFonts w:ascii="Times New Roman" w:hAnsi="Times New Roman" w:cs="Times New Roman"/>
          <w:sz w:val="24"/>
          <w:szCs w:val="24"/>
          <w:shd w:val="clear" w:color="auto" w:fill="FFFFFF"/>
        </w:rPr>
        <w:t>, А. </w:t>
      </w:r>
      <w:proofErr w:type="spellStart"/>
      <w:r w:rsidRPr="006A5C2B">
        <w:rPr>
          <w:rStyle w:val="apple-converted-space"/>
          <w:rFonts w:ascii="Times New Roman" w:hAnsi="Times New Roman" w:cs="Times New Roman"/>
          <w:sz w:val="24"/>
          <w:szCs w:val="24"/>
          <w:shd w:val="clear" w:color="auto" w:fill="FFFFFF"/>
        </w:rPr>
        <w:t>Опекушина</w:t>
      </w:r>
      <w:proofErr w:type="spellEnd"/>
      <w:r w:rsidRPr="006A5C2B">
        <w:rPr>
          <w:rStyle w:val="apple-converted-space"/>
          <w:rFonts w:ascii="Times New Roman" w:hAnsi="Times New Roman" w:cs="Times New Roman"/>
          <w:sz w:val="24"/>
          <w:szCs w:val="24"/>
          <w:shd w:val="clear" w:color="auto" w:fill="FFFFFF"/>
        </w:rPr>
        <w:t>, В. Мухина и т.д.</w:t>
      </w:r>
    </w:p>
    <w:p w:rsidR="005B5BE4" w:rsidRPr="006A5C2B" w:rsidRDefault="005B5BE4" w:rsidP="00DD5C42">
      <w:pPr>
        <w:autoSpaceDE w:val="0"/>
        <w:spacing w:after="0" w:line="240" w:lineRule="auto"/>
        <w:ind w:firstLine="709"/>
        <w:jc w:val="both"/>
        <w:rPr>
          <w:rFonts w:ascii="Times New Roman" w:hAnsi="Times New Roman" w:cs="Times New Roman"/>
          <w:b/>
          <w:bCs/>
          <w:iCs/>
          <w:color w:val="auto"/>
          <w:sz w:val="24"/>
          <w:szCs w:val="24"/>
        </w:rPr>
      </w:pPr>
      <w:r w:rsidRPr="006A5C2B">
        <w:rPr>
          <w:rStyle w:val="apple-converted-space"/>
          <w:rFonts w:ascii="Times New Roman" w:hAnsi="Times New Roman" w:cs="Times New Roman"/>
          <w:sz w:val="24"/>
          <w:szCs w:val="24"/>
          <w:shd w:val="clear" w:color="auto" w:fill="FFFFFF"/>
        </w:rPr>
        <w:t xml:space="preserve">«Как и для чего создаются произведения декоративно-прикладного искусства». </w:t>
      </w:r>
      <w:r w:rsidRPr="006A5C2B">
        <w:rPr>
          <w:rFonts w:ascii="Times New Roman" w:hAnsi="Times New Roman" w:cs="Times New Roman"/>
          <w:sz w:val="24"/>
          <w:szCs w:val="24"/>
        </w:rPr>
        <w:t>Истоки этого искусства и его роль в жизни человека (ук</w:t>
      </w:r>
      <w:r w:rsidRPr="006A5C2B">
        <w:rPr>
          <w:rFonts w:ascii="Times New Roman" w:hAnsi="Times New Roman" w:cs="Times New Roman"/>
          <w:sz w:val="24"/>
          <w:szCs w:val="24"/>
        </w:rPr>
        <w:softHyphen/>
        <w:t>ра</w:t>
      </w:r>
      <w:r w:rsidRPr="006A5C2B">
        <w:rPr>
          <w:rFonts w:ascii="Times New Roman" w:hAnsi="Times New Roman" w:cs="Times New Roman"/>
          <w:sz w:val="24"/>
          <w:szCs w:val="24"/>
        </w:rPr>
        <w:softHyphen/>
        <w:t xml:space="preserve">шение жилища, предметов быта, орудий труда, костюмы). </w:t>
      </w:r>
      <w:r w:rsidRPr="006A5C2B">
        <w:rPr>
          <w:rStyle w:val="apple-converted-space"/>
          <w:rFonts w:ascii="Times New Roman" w:hAnsi="Times New Roman" w:cs="Times New Roman"/>
          <w:sz w:val="24"/>
          <w:szCs w:val="24"/>
          <w:shd w:val="clear" w:color="auto" w:fill="FFFFFF"/>
        </w:rPr>
        <w:t xml:space="preserve">Какие материалы используют художники-декораторы. </w:t>
      </w:r>
      <w:r w:rsidRPr="006A5C2B">
        <w:rPr>
          <w:rFonts w:ascii="Times New Roman" w:hAnsi="Times New Roman" w:cs="Times New Roman"/>
          <w:sz w:val="24"/>
          <w:szCs w:val="24"/>
        </w:rPr>
        <w:t>Разнообразие форм в природе как ос</w:t>
      </w:r>
      <w:r w:rsidRPr="006A5C2B">
        <w:rPr>
          <w:rFonts w:ascii="Times New Roman" w:hAnsi="Times New Roman" w:cs="Times New Roman"/>
          <w:sz w:val="24"/>
          <w:szCs w:val="24"/>
        </w:rPr>
        <w:softHyphen/>
        <w:t>но</w:t>
      </w:r>
      <w:r w:rsidRPr="006A5C2B">
        <w:rPr>
          <w:rFonts w:ascii="Times New Roman" w:hAnsi="Times New Roman" w:cs="Times New Roman"/>
          <w:sz w:val="24"/>
          <w:szCs w:val="24"/>
        </w:rPr>
        <w:softHyphen/>
        <w:t>ва декоративных форм в прикладном искусств</w:t>
      </w:r>
      <w:r w:rsidR="00A72E75" w:rsidRPr="006A5C2B">
        <w:rPr>
          <w:rFonts w:ascii="Times New Roman" w:hAnsi="Times New Roman" w:cs="Times New Roman"/>
          <w:sz w:val="24"/>
          <w:szCs w:val="24"/>
        </w:rPr>
        <w:t>е (цветы, раскраска бабочек, пе</w:t>
      </w:r>
      <w:r w:rsidRPr="006A5C2B">
        <w:rPr>
          <w:rFonts w:ascii="Times New Roman" w:hAnsi="Times New Roman" w:cs="Times New Roman"/>
          <w:sz w:val="24"/>
          <w:szCs w:val="24"/>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6A5C2B">
        <w:rPr>
          <w:rFonts w:ascii="Times New Roman" w:hAnsi="Times New Roman" w:cs="Times New Roman"/>
          <w:sz w:val="24"/>
          <w:szCs w:val="24"/>
        </w:rPr>
        <w:softHyphen/>
        <w:t>изведениями народных художественных промыслов в России с учетом мес</w:t>
      </w:r>
      <w:r w:rsidRPr="006A5C2B">
        <w:rPr>
          <w:rFonts w:ascii="Times New Roman" w:hAnsi="Times New Roman" w:cs="Times New Roman"/>
          <w:sz w:val="24"/>
          <w:szCs w:val="24"/>
        </w:rPr>
        <w:softHyphen/>
        <w:t xml:space="preserve">тных условий. </w:t>
      </w:r>
      <w:r w:rsidRPr="006A5C2B">
        <w:rPr>
          <w:rStyle w:val="apple-converted-space"/>
          <w:rFonts w:ascii="Times New Roman" w:hAnsi="Times New Roman" w:cs="Times New Roman"/>
          <w:sz w:val="24"/>
          <w:szCs w:val="24"/>
          <w:shd w:val="clear" w:color="auto" w:fill="FFFFFF"/>
        </w:rPr>
        <w:t xml:space="preserve">Произведения мастеров расписных промыслов (хохломская, городецкая, гжельская, </w:t>
      </w:r>
      <w:proofErr w:type="spellStart"/>
      <w:r w:rsidRPr="006A5C2B">
        <w:rPr>
          <w:rStyle w:val="apple-converted-space"/>
          <w:rFonts w:ascii="Times New Roman" w:hAnsi="Times New Roman" w:cs="Times New Roman"/>
          <w:sz w:val="24"/>
          <w:szCs w:val="24"/>
          <w:shd w:val="clear" w:color="auto" w:fill="FFFFFF"/>
        </w:rPr>
        <w:t>жостовская</w:t>
      </w:r>
      <w:proofErr w:type="spellEnd"/>
      <w:r w:rsidRPr="006A5C2B">
        <w:rPr>
          <w:rStyle w:val="apple-converted-space"/>
          <w:rFonts w:ascii="Times New Roman" w:hAnsi="Times New Roman" w:cs="Times New Roman"/>
          <w:sz w:val="24"/>
          <w:szCs w:val="24"/>
          <w:shd w:val="clear" w:color="auto" w:fill="FFFFFF"/>
        </w:rPr>
        <w:t xml:space="preserve"> роспись и т.д.).  </w:t>
      </w:r>
    </w:p>
    <w:p w:rsidR="00D867B9" w:rsidRDefault="00D867B9" w:rsidP="00DD5C42">
      <w:pPr>
        <w:spacing w:after="0" w:line="240" w:lineRule="auto"/>
        <w:ind w:firstLine="709"/>
        <w:jc w:val="center"/>
        <w:rPr>
          <w:rFonts w:ascii="Times New Roman" w:hAnsi="Times New Roman" w:cs="Times New Roman"/>
          <w:b/>
          <w:bCs/>
          <w:iCs/>
          <w:color w:val="auto"/>
          <w:sz w:val="24"/>
          <w:szCs w:val="24"/>
        </w:rPr>
      </w:pPr>
    </w:p>
    <w:p w:rsidR="005B5BE4" w:rsidRPr="006A5C2B" w:rsidRDefault="005B5BE4" w:rsidP="00DD5C42">
      <w:pPr>
        <w:spacing w:after="0" w:line="240" w:lineRule="auto"/>
        <w:ind w:firstLine="709"/>
        <w:jc w:val="center"/>
        <w:rPr>
          <w:rFonts w:ascii="Times New Roman" w:hAnsi="Times New Roman" w:cs="Times New Roman"/>
          <w:b/>
          <w:sz w:val="24"/>
          <w:szCs w:val="24"/>
        </w:rPr>
      </w:pPr>
      <w:r w:rsidRPr="006A5C2B">
        <w:rPr>
          <w:rFonts w:ascii="Times New Roman" w:hAnsi="Times New Roman" w:cs="Times New Roman"/>
          <w:b/>
          <w:bCs/>
          <w:iCs/>
          <w:color w:val="auto"/>
          <w:sz w:val="24"/>
          <w:szCs w:val="24"/>
        </w:rPr>
        <w:t>ФИЗИЧЕСКАЯ КУЛЬТУРА</w:t>
      </w:r>
    </w:p>
    <w:p w:rsidR="005B5BE4" w:rsidRPr="006A5C2B" w:rsidRDefault="005B5BE4" w:rsidP="00DD5C42">
      <w:pPr>
        <w:pStyle w:val="1a"/>
        <w:spacing w:line="240" w:lineRule="auto"/>
        <w:jc w:val="center"/>
      </w:pPr>
      <w:r w:rsidRPr="006A5C2B">
        <w:rPr>
          <w:b/>
        </w:rPr>
        <w:t>Пояснительная записка</w:t>
      </w:r>
    </w:p>
    <w:p w:rsidR="005B5BE4" w:rsidRPr="006A5C2B" w:rsidRDefault="005B5BE4" w:rsidP="00DD5C42">
      <w:pPr>
        <w:spacing w:after="0" w:line="240" w:lineRule="auto"/>
        <w:ind w:firstLine="709"/>
        <w:jc w:val="both"/>
        <w:rPr>
          <w:rFonts w:ascii="Times New Roman" w:hAnsi="Times New Roman" w:cs="Times New Roman"/>
          <w:b/>
          <w:sz w:val="24"/>
          <w:szCs w:val="24"/>
        </w:rPr>
      </w:pPr>
      <w:r w:rsidRPr="006A5C2B">
        <w:rPr>
          <w:rFonts w:ascii="Times New Roman" w:hAnsi="Times New Roman" w:cs="Times New Roman"/>
          <w:sz w:val="24"/>
          <w:szCs w:val="24"/>
        </w:rPr>
        <w:t>Физическая культура является составной частью образовательного процесса обу</w:t>
      </w:r>
      <w:r w:rsidRPr="006A5C2B">
        <w:rPr>
          <w:rFonts w:ascii="Times New Roman" w:hAnsi="Times New Roman" w:cs="Times New Roman"/>
          <w:sz w:val="24"/>
          <w:szCs w:val="24"/>
        </w:rPr>
        <w:softHyphen/>
        <w:t>ча</w:t>
      </w:r>
      <w:r w:rsidRPr="006A5C2B">
        <w:rPr>
          <w:rFonts w:ascii="Times New Roman" w:hAnsi="Times New Roman" w:cs="Times New Roman"/>
          <w:sz w:val="24"/>
          <w:szCs w:val="24"/>
        </w:rPr>
        <w:softHyphen/>
        <w:t>ю</w:t>
      </w:r>
      <w:r w:rsidRPr="006A5C2B">
        <w:rPr>
          <w:rFonts w:ascii="Times New Roman" w:hAnsi="Times New Roman" w:cs="Times New Roman"/>
          <w:sz w:val="24"/>
          <w:szCs w:val="24"/>
        </w:rPr>
        <w:softHyphen/>
        <w:t>щихся с умственной отсталостью (интеллектуальными нарушениями). Она решает об</w:t>
      </w:r>
      <w:r w:rsidRPr="006A5C2B">
        <w:rPr>
          <w:rFonts w:ascii="Times New Roman" w:hAnsi="Times New Roman" w:cs="Times New Roman"/>
          <w:sz w:val="24"/>
          <w:szCs w:val="24"/>
        </w:rPr>
        <w:softHyphen/>
        <w:t>ра</w:t>
      </w:r>
      <w:r w:rsidRPr="006A5C2B">
        <w:rPr>
          <w:rFonts w:ascii="Times New Roman" w:hAnsi="Times New Roman" w:cs="Times New Roman"/>
          <w:sz w:val="24"/>
          <w:szCs w:val="24"/>
        </w:rPr>
        <w:softHyphen/>
        <w:t>зо</w:t>
      </w:r>
      <w:r w:rsidRPr="006A5C2B">
        <w:rPr>
          <w:rFonts w:ascii="Times New Roman" w:hAnsi="Times New Roman" w:cs="Times New Roman"/>
          <w:sz w:val="24"/>
          <w:szCs w:val="24"/>
        </w:rPr>
        <w:softHyphen/>
        <w:t>вательные, воспитательные, коррекционно-развивающие и лечебно-оздоровительные за</w:t>
      </w:r>
      <w:r w:rsidRPr="006A5C2B">
        <w:rPr>
          <w:rFonts w:ascii="Times New Roman" w:hAnsi="Times New Roman" w:cs="Times New Roman"/>
          <w:sz w:val="24"/>
          <w:szCs w:val="24"/>
        </w:rPr>
        <w:softHyphen/>
        <w:t>да</w:t>
      </w:r>
      <w:r w:rsidRPr="006A5C2B">
        <w:rPr>
          <w:rFonts w:ascii="Times New Roman" w:hAnsi="Times New Roman" w:cs="Times New Roman"/>
          <w:sz w:val="24"/>
          <w:szCs w:val="24"/>
        </w:rPr>
        <w:softHyphen/>
        <w:t>чи. Физическое воспитание рассматривается и реализуется комплексно и находится в тес</w:t>
      </w:r>
      <w:r w:rsidRPr="006A5C2B">
        <w:rPr>
          <w:rFonts w:ascii="Times New Roman" w:hAnsi="Times New Roman" w:cs="Times New Roman"/>
          <w:sz w:val="24"/>
          <w:szCs w:val="24"/>
        </w:rPr>
        <w:softHyphen/>
        <w:t>ной связи с умственным, нравственным, эстетическим, трудовым обучением; занимает од</w:t>
      </w:r>
      <w:r w:rsidRPr="006A5C2B">
        <w:rPr>
          <w:rFonts w:ascii="Times New Roman" w:hAnsi="Times New Roman" w:cs="Times New Roman"/>
          <w:sz w:val="24"/>
          <w:szCs w:val="24"/>
        </w:rPr>
        <w:softHyphen/>
        <w:t>но из важнейших мест в подготовке этой категории обучающихся к самостоятельной жиз</w:t>
      </w:r>
      <w:r w:rsidRPr="006A5C2B">
        <w:rPr>
          <w:rFonts w:ascii="Times New Roman" w:hAnsi="Times New Roman" w:cs="Times New Roman"/>
          <w:sz w:val="24"/>
          <w:szCs w:val="24"/>
        </w:rPr>
        <w:softHyphen/>
        <w:t>ни, производительному труду, воспитывает положительные качества личности, спо</w:t>
      </w:r>
      <w:r w:rsidRPr="006A5C2B">
        <w:rPr>
          <w:rFonts w:ascii="Times New Roman" w:hAnsi="Times New Roman" w:cs="Times New Roman"/>
          <w:sz w:val="24"/>
          <w:szCs w:val="24"/>
        </w:rPr>
        <w:softHyphen/>
        <w:t>со</w:t>
      </w:r>
      <w:r w:rsidRPr="006A5C2B">
        <w:rPr>
          <w:rFonts w:ascii="Times New Roman" w:hAnsi="Times New Roman" w:cs="Times New Roman"/>
          <w:sz w:val="24"/>
          <w:szCs w:val="24"/>
        </w:rPr>
        <w:softHyphen/>
        <w:t>б</w:t>
      </w:r>
      <w:r w:rsidRPr="006A5C2B">
        <w:rPr>
          <w:rFonts w:ascii="Times New Roman" w:hAnsi="Times New Roman" w:cs="Times New Roman"/>
          <w:sz w:val="24"/>
          <w:szCs w:val="24"/>
        </w:rPr>
        <w:softHyphen/>
        <w:t>с</w:t>
      </w:r>
      <w:r w:rsidRPr="006A5C2B">
        <w:rPr>
          <w:rFonts w:ascii="Times New Roman" w:hAnsi="Times New Roman" w:cs="Times New Roman"/>
          <w:sz w:val="24"/>
          <w:szCs w:val="24"/>
        </w:rPr>
        <w:softHyphen/>
        <w:t>твует социальной интеграции школьников в общество.</w:t>
      </w:r>
    </w:p>
    <w:p w:rsidR="005B5BE4" w:rsidRPr="006A5C2B" w:rsidRDefault="005B5BE4" w:rsidP="00DD5C42">
      <w:pPr>
        <w:spacing w:after="0" w:line="240" w:lineRule="auto"/>
        <w:ind w:firstLine="709"/>
        <w:jc w:val="both"/>
        <w:rPr>
          <w:rFonts w:ascii="Times New Roman" w:hAnsi="Times New Roman" w:cs="Times New Roman"/>
          <w:b/>
          <w:bCs/>
          <w:sz w:val="24"/>
          <w:szCs w:val="24"/>
        </w:rPr>
      </w:pPr>
      <w:r w:rsidRPr="006A5C2B">
        <w:rPr>
          <w:rFonts w:ascii="Times New Roman" w:hAnsi="Times New Roman" w:cs="Times New Roman"/>
          <w:b/>
          <w:sz w:val="24"/>
          <w:szCs w:val="24"/>
        </w:rPr>
        <w:t xml:space="preserve">Основная цель изучения данного предмета </w:t>
      </w:r>
      <w:r w:rsidRPr="006A5C2B">
        <w:rPr>
          <w:rFonts w:ascii="Times New Roman" w:hAnsi="Times New Roman" w:cs="Times New Roman"/>
          <w:sz w:val="24"/>
          <w:szCs w:val="24"/>
        </w:rPr>
        <w:t>заключается во всестороннем раз</w:t>
      </w:r>
      <w:r w:rsidRPr="006A5C2B">
        <w:rPr>
          <w:rFonts w:ascii="Times New Roman" w:hAnsi="Times New Roman" w:cs="Times New Roman"/>
          <w:sz w:val="24"/>
          <w:szCs w:val="24"/>
        </w:rPr>
        <w:softHyphen/>
        <w:t>ви</w:t>
      </w:r>
      <w:r w:rsidRPr="006A5C2B">
        <w:rPr>
          <w:rFonts w:ascii="Times New Roman" w:hAnsi="Times New Roman" w:cs="Times New Roman"/>
          <w:sz w:val="24"/>
          <w:szCs w:val="24"/>
        </w:rPr>
        <w:softHyphen/>
        <w:t xml:space="preserve">тии личности обучающихся с умственной отсталостью </w:t>
      </w:r>
      <w:r w:rsidRPr="006A5C2B">
        <w:rPr>
          <w:rFonts w:ascii="Times New Roman" w:hAnsi="Times New Roman" w:cs="Times New Roman"/>
          <w:color w:val="auto"/>
          <w:sz w:val="24"/>
          <w:szCs w:val="24"/>
        </w:rPr>
        <w:t>(интеллектуальными на</w:t>
      </w:r>
      <w:r w:rsidRPr="006A5C2B">
        <w:rPr>
          <w:rFonts w:ascii="Times New Roman" w:hAnsi="Times New Roman" w:cs="Times New Roman"/>
          <w:color w:val="auto"/>
          <w:sz w:val="24"/>
          <w:szCs w:val="24"/>
        </w:rPr>
        <w:softHyphen/>
        <w:t>ру</w:t>
      </w:r>
      <w:r w:rsidRPr="006A5C2B">
        <w:rPr>
          <w:rFonts w:ascii="Times New Roman" w:hAnsi="Times New Roman" w:cs="Times New Roman"/>
          <w:color w:val="auto"/>
          <w:sz w:val="24"/>
          <w:szCs w:val="24"/>
        </w:rPr>
        <w:softHyphen/>
        <w:t>ше</w:t>
      </w:r>
      <w:r w:rsidRPr="006A5C2B">
        <w:rPr>
          <w:rFonts w:ascii="Times New Roman" w:hAnsi="Times New Roman" w:cs="Times New Roman"/>
          <w:color w:val="auto"/>
          <w:sz w:val="24"/>
          <w:szCs w:val="24"/>
        </w:rPr>
        <w:softHyphen/>
        <w:t>ни</w:t>
      </w:r>
      <w:r w:rsidRPr="006A5C2B">
        <w:rPr>
          <w:rFonts w:ascii="Times New Roman" w:hAnsi="Times New Roman" w:cs="Times New Roman"/>
          <w:color w:val="auto"/>
          <w:sz w:val="24"/>
          <w:szCs w:val="24"/>
        </w:rPr>
        <w:softHyphen/>
        <w:t>я</w:t>
      </w:r>
      <w:r w:rsidRPr="006A5C2B">
        <w:rPr>
          <w:rFonts w:ascii="Times New Roman" w:hAnsi="Times New Roman" w:cs="Times New Roman"/>
          <w:color w:val="auto"/>
          <w:sz w:val="24"/>
          <w:szCs w:val="24"/>
        </w:rPr>
        <w:softHyphen/>
        <w:t xml:space="preserve">ми) </w:t>
      </w:r>
      <w:r w:rsidRPr="006A5C2B">
        <w:rPr>
          <w:rFonts w:ascii="Times New Roman" w:hAnsi="Times New Roman" w:cs="Times New Roman"/>
          <w:sz w:val="24"/>
          <w:szCs w:val="24"/>
        </w:rPr>
        <w:t>в процессе приобщения их к физической культуре, коррекции недостатков пси</w:t>
      </w:r>
      <w:r w:rsidRPr="006A5C2B">
        <w:rPr>
          <w:rFonts w:ascii="Times New Roman" w:hAnsi="Times New Roman" w:cs="Times New Roman"/>
          <w:sz w:val="24"/>
          <w:szCs w:val="24"/>
        </w:rPr>
        <w:softHyphen/>
        <w:t>хо</w:t>
      </w:r>
      <w:r w:rsidRPr="006A5C2B">
        <w:rPr>
          <w:rFonts w:ascii="Times New Roman" w:hAnsi="Times New Roman" w:cs="Times New Roman"/>
          <w:sz w:val="24"/>
          <w:szCs w:val="24"/>
        </w:rPr>
        <w:softHyphen/>
        <w:t>фи</w:t>
      </w:r>
      <w:r w:rsidRPr="006A5C2B">
        <w:rPr>
          <w:rFonts w:ascii="Times New Roman" w:hAnsi="Times New Roman" w:cs="Times New Roman"/>
          <w:sz w:val="24"/>
          <w:szCs w:val="24"/>
        </w:rPr>
        <w:softHyphen/>
        <w:t>зи</w:t>
      </w:r>
      <w:r w:rsidRPr="006A5C2B">
        <w:rPr>
          <w:rFonts w:ascii="Times New Roman" w:hAnsi="Times New Roman" w:cs="Times New Roman"/>
          <w:sz w:val="24"/>
          <w:szCs w:val="24"/>
        </w:rPr>
        <w:softHyphen/>
        <w:t>че</w:t>
      </w:r>
      <w:r w:rsidRPr="006A5C2B">
        <w:rPr>
          <w:rFonts w:ascii="Times New Roman" w:hAnsi="Times New Roman" w:cs="Times New Roman"/>
          <w:sz w:val="24"/>
          <w:szCs w:val="24"/>
        </w:rPr>
        <w:softHyphen/>
        <w:t>ского развития, расширении индивидуальных двигательных возможностей, социальной ада</w:t>
      </w:r>
      <w:r w:rsidRPr="006A5C2B">
        <w:rPr>
          <w:rFonts w:ascii="Times New Roman" w:hAnsi="Times New Roman" w:cs="Times New Roman"/>
          <w:sz w:val="24"/>
          <w:szCs w:val="24"/>
        </w:rPr>
        <w:softHyphen/>
        <w:t>птации.</w:t>
      </w:r>
    </w:p>
    <w:p w:rsidR="005B5BE4" w:rsidRPr="006A5C2B" w:rsidRDefault="005B5BE4" w:rsidP="00DD5C42">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b/>
          <w:bCs/>
          <w:sz w:val="24"/>
          <w:szCs w:val="24"/>
        </w:rPr>
        <w:t xml:space="preserve">Основные задачи изучения предмета: </w:t>
      </w:r>
    </w:p>
    <w:p w:rsidR="005B5BE4" w:rsidRPr="006A5C2B" w:rsidRDefault="005B5BE4" w:rsidP="00DD5C42">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Pr="006A5C2B" w:rsidRDefault="005B5BE4" w:rsidP="00DD5C42">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коррекция нарушений физического развития;</w:t>
      </w:r>
    </w:p>
    <w:p w:rsidR="005B5BE4" w:rsidRPr="006A5C2B" w:rsidRDefault="005B5BE4" w:rsidP="00DD5C42">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формирование двигательных умений и навыков;</w:t>
      </w:r>
    </w:p>
    <w:p w:rsidR="005B5BE4" w:rsidRPr="006A5C2B" w:rsidRDefault="005B5BE4" w:rsidP="00DD5C42">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развитие двигательных способностей в процессе обучения;</w:t>
      </w:r>
    </w:p>
    <w:p w:rsidR="005B5BE4" w:rsidRPr="006A5C2B" w:rsidRDefault="005B5BE4" w:rsidP="00DD5C42">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укрепление здоровья и закаливание организма, формирование правильной осанки;</w:t>
      </w:r>
    </w:p>
    <w:p w:rsidR="005B5BE4" w:rsidRPr="006A5C2B" w:rsidRDefault="005B5BE4" w:rsidP="00DD5C42">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w:t>
      </w:r>
      <w:r w:rsidRPr="006A5C2B">
        <w:rPr>
          <w:rStyle w:val="apple-converted-space"/>
          <w:rFonts w:ascii="Times New Roman" w:hAnsi="Times New Roman" w:cs="Times New Roman"/>
          <w:bCs/>
          <w:color w:val="000000"/>
          <w:sz w:val="24"/>
          <w:szCs w:val="24"/>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Pr="006A5C2B" w:rsidRDefault="005B5BE4" w:rsidP="00DD5C42">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формирование и воспитание гигиенических навыков при выполнении физических упражнений;</w:t>
      </w:r>
    </w:p>
    <w:p w:rsidR="005B5BE4" w:rsidRPr="006A5C2B" w:rsidRDefault="005B5BE4" w:rsidP="00DD5C42">
      <w:pPr>
        <w:pStyle w:val="af5"/>
        <w:tabs>
          <w:tab w:val="left" w:pos="454"/>
        </w:tabs>
        <w:spacing w:after="0" w:line="240" w:lineRule="auto"/>
        <w:ind w:firstLine="709"/>
        <w:jc w:val="both"/>
        <w:rPr>
          <w:rFonts w:ascii="Times New Roman" w:hAnsi="Times New Roman"/>
          <w:sz w:val="24"/>
          <w:szCs w:val="24"/>
        </w:rPr>
      </w:pPr>
      <w:r w:rsidRPr="006A5C2B">
        <w:rPr>
          <w:rFonts w:ascii="Times New Roman" w:hAnsi="Times New Roman"/>
          <w:sz w:val="24"/>
          <w:szCs w:val="24"/>
        </w:rPr>
        <w:t>― формирование установки на сохранение и укрепление здоровья, навыков здорового и безопасного образа жизни;</w:t>
      </w:r>
    </w:p>
    <w:p w:rsidR="005B5BE4" w:rsidRPr="006A5C2B" w:rsidRDefault="005B5BE4" w:rsidP="00DD5C42">
      <w:pPr>
        <w:pStyle w:val="af5"/>
        <w:tabs>
          <w:tab w:val="left" w:pos="454"/>
        </w:tabs>
        <w:spacing w:after="0" w:line="240" w:lineRule="auto"/>
        <w:ind w:firstLine="709"/>
        <w:jc w:val="both"/>
        <w:rPr>
          <w:rFonts w:ascii="Times New Roman" w:hAnsi="Times New Roman"/>
          <w:sz w:val="24"/>
          <w:szCs w:val="24"/>
        </w:rPr>
      </w:pPr>
      <w:r w:rsidRPr="006A5C2B">
        <w:rPr>
          <w:rFonts w:ascii="Times New Roman" w:hAnsi="Times New Roman"/>
          <w:sz w:val="24"/>
          <w:szCs w:val="24"/>
        </w:rPr>
        <w:lastRenderedPageBreak/>
        <w:t>― поддержание устойчивой физической работоспособности на достигнутом уровне;</w:t>
      </w:r>
    </w:p>
    <w:p w:rsidR="005B5BE4" w:rsidRPr="006A5C2B" w:rsidRDefault="005B5BE4" w:rsidP="00DD5C42">
      <w:pPr>
        <w:pStyle w:val="af5"/>
        <w:tabs>
          <w:tab w:val="left" w:pos="454"/>
        </w:tabs>
        <w:spacing w:after="0" w:line="240" w:lineRule="auto"/>
        <w:ind w:firstLine="709"/>
        <w:jc w:val="both"/>
        <w:rPr>
          <w:rFonts w:ascii="Times New Roman" w:hAnsi="Times New Roman"/>
          <w:sz w:val="24"/>
          <w:szCs w:val="24"/>
        </w:rPr>
      </w:pPr>
      <w:r w:rsidRPr="006A5C2B">
        <w:rPr>
          <w:rFonts w:ascii="Times New Roman" w:hAnsi="Times New Roman"/>
          <w:sz w:val="24"/>
          <w:szCs w:val="24"/>
        </w:rPr>
        <w:t>― формирование познавательных интересов, сообщение доступных  теоретических сведений по физической культуре;</w:t>
      </w:r>
    </w:p>
    <w:p w:rsidR="005B5BE4" w:rsidRPr="006A5C2B" w:rsidRDefault="005B5BE4" w:rsidP="00DD5C42">
      <w:pPr>
        <w:pStyle w:val="af5"/>
        <w:tabs>
          <w:tab w:val="left" w:pos="454"/>
        </w:tabs>
        <w:spacing w:after="0" w:line="240" w:lineRule="auto"/>
        <w:ind w:firstLine="709"/>
        <w:jc w:val="both"/>
        <w:rPr>
          <w:rFonts w:ascii="Times New Roman" w:hAnsi="Times New Roman"/>
          <w:sz w:val="24"/>
          <w:szCs w:val="24"/>
        </w:rPr>
      </w:pPr>
      <w:r w:rsidRPr="006A5C2B">
        <w:rPr>
          <w:rFonts w:ascii="Times New Roman" w:hAnsi="Times New Roman"/>
          <w:sz w:val="24"/>
          <w:szCs w:val="24"/>
        </w:rPr>
        <w:t>― воспитание устойчивого интереса к занятиям физическими упражнениями;</w:t>
      </w:r>
    </w:p>
    <w:p w:rsidR="005B5BE4" w:rsidRPr="006A5C2B" w:rsidRDefault="005B5BE4" w:rsidP="00DD5C42">
      <w:pPr>
        <w:pStyle w:val="af5"/>
        <w:tabs>
          <w:tab w:val="left" w:pos="454"/>
        </w:tabs>
        <w:spacing w:after="0" w:line="240" w:lineRule="auto"/>
        <w:ind w:firstLine="709"/>
        <w:jc w:val="both"/>
        <w:rPr>
          <w:rFonts w:ascii="Times New Roman" w:hAnsi="Times New Roman"/>
          <w:sz w:val="24"/>
          <w:szCs w:val="24"/>
        </w:rPr>
      </w:pPr>
      <w:r w:rsidRPr="006A5C2B">
        <w:rPr>
          <w:rFonts w:ascii="Times New Roman" w:hAnsi="Times New Roman"/>
          <w:sz w:val="24"/>
          <w:szCs w:val="24"/>
        </w:rPr>
        <w:t xml:space="preserve">― воспитание нравственных, морально-волевых качеств (настойчивости, смелости), навыков культурного поведения; </w:t>
      </w:r>
    </w:p>
    <w:p w:rsidR="005B5BE4" w:rsidRPr="006A5C2B" w:rsidRDefault="005B5BE4" w:rsidP="00DD5C42">
      <w:pPr>
        <w:pStyle w:val="af5"/>
        <w:tabs>
          <w:tab w:val="left" w:pos="454"/>
        </w:tabs>
        <w:spacing w:after="0" w:line="240" w:lineRule="auto"/>
        <w:ind w:firstLine="709"/>
        <w:jc w:val="both"/>
        <w:rPr>
          <w:rFonts w:ascii="Times New Roman" w:hAnsi="Times New Roman"/>
          <w:sz w:val="24"/>
          <w:szCs w:val="24"/>
        </w:rPr>
      </w:pPr>
      <w:r w:rsidRPr="006A5C2B">
        <w:rPr>
          <w:rFonts w:ascii="Times New Roman" w:hAnsi="Times New Roman"/>
          <w:sz w:val="24"/>
          <w:szCs w:val="24"/>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Pr="006A5C2B" w:rsidRDefault="005B5BE4" w:rsidP="00DD5C42">
      <w:pPr>
        <w:pStyle w:val="afe"/>
        <w:ind w:firstLine="709"/>
        <w:jc w:val="both"/>
        <w:rPr>
          <w:rFonts w:ascii="Times New Roman" w:hAnsi="Times New Roman"/>
          <w:sz w:val="24"/>
          <w:szCs w:val="24"/>
        </w:rPr>
      </w:pPr>
      <w:r w:rsidRPr="006A5C2B">
        <w:rPr>
          <w:rFonts w:ascii="Times New Roman" w:hAnsi="Times New Roman"/>
          <w:sz w:val="24"/>
          <w:szCs w:val="24"/>
        </w:rPr>
        <w:t>― обогащение чувственного опыта;</w:t>
      </w:r>
    </w:p>
    <w:p w:rsidR="005B5BE4" w:rsidRPr="006A5C2B" w:rsidRDefault="005B5BE4" w:rsidP="00DD5C42">
      <w:pPr>
        <w:pStyle w:val="afe"/>
        <w:ind w:firstLine="709"/>
        <w:jc w:val="both"/>
        <w:rPr>
          <w:rFonts w:ascii="Times New Roman" w:hAnsi="Times New Roman"/>
          <w:sz w:val="24"/>
          <w:szCs w:val="24"/>
        </w:rPr>
      </w:pPr>
      <w:r w:rsidRPr="006A5C2B">
        <w:rPr>
          <w:rFonts w:ascii="Times New Roman" w:hAnsi="Times New Roman"/>
          <w:sz w:val="24"/>
          <w:szCs w:val="24"/>
        </w:rPr>
        <w:t>― коррекцию и развитие сенсомоторной сферы;</w:t>
      </w:r>
    </w:p>
    <w:p w:rsidR="005B5BE4" w:rsidRPr="006A5C2B" w:rsidRDefault="005B5BE4" w:rsidP="00DD5C42">
      <w:pPr>
        <w:pStyle w:val="afe"/>
        <w:ind w:firstLine="709"/>
        <w:jc w:val="both"/>
        <w:rPr>
          <w:rStyle w:val="apple-converted-space"/>
          <w:rFonts w:ascii="Times New Roman" w:hAnsi="Times New Roman"/>
          <w:sz w:val="24"/>
          <w:szCs w:val="24"/>
          <w:shd w:val="clear" w:color="auto" w:fill="FFFFFF"/>
        </w:rPr>
      </w:pPr>
      <w:r w:rsidRPr="006A5C2B">
        <w:rPr>
          <w:rFonts w:ascii="Times New Roman" w:hAnsi="Times New Roman"/>
          <w:sz w:val="24"/>
          <w:szCs w:val="24"/>
        </w:rPr>
        <w:t xml:space="preserve">― формирование навыков общения, предметно-практической и познавательной деятельности. </w:t>
      </w:r>
    </w:p>
    <w:p w:rsidR="005B5BE4" w:rsidRPr="006A5C2B" w:rsidRDefault="005B5BE4" w:rsidP="00DD5C42">
      <w:pPr>
        <w:spacing w:after="0" w:line="240" w:lineRule="auto"/>
        <w:ind w:firstLine="709"/>
        <w:jc w:val="both"/>
        <w:rPr>
          <w:rStyle w:val="apple-converted-space"/>
          <w:rFonts w:ascii="Times New Roman" w:hAnsi="Times New Roman" w:cs="Times New Roman"/>
          <w:sz w:val="24"/>
          <w:szCs w:val="24"/>
          <w:shd w:val="clear" w:color="auto" w:fill="FFFFFF"/>
        </w:rPr>
      </w:pPr>
      <w:r w:rsidRPr="006A5C2B">
        <w:rPr>
          <w:rStyle w:val="apple-converted-space"/>
          <w:rFonts w:ascii="Times New Roman" w:hAnsi="Times New Roman" w:cs="Times New Roman"/>
          <w:sz w:val="24"/>
          <w:szCs w:val="24"/>
          <w:shd w:val="clear" w:color="auto" w:fill="FFFFFF"/>
        </w:rPr>
        <w:t>Содержание программы отражено в пяти разделах: «Знания о физической куль</w:t>
      </w:r>
      <w:r w:rsidRPr="006A5C2B">
        <w:rPr>
          <w:rStyle w:val="apple-converted-space"/>
          <w:rFonts w:ascii="Times New Roman" w:hAnsi="Times New Roman" w:cs="Times New Roman"/>
          <w:sz w:val="24"/>
          <w:szCs w:val="24"/>
          <w:shd w:val="clear" w:color="auto" w:fill="FFFFFF"/>
        </w:rPr>
        <w:softHyphen/>
        <w:t>ту</w:t>
      </w:r>
      <w:r w:rsidRPr="006A5C2B">
        <w:rPr>
          <w:rStyle w:val="apple-converted-space"/>
          <w:rFonts w:ascii="Times New Roman" w:hAnsi="Times New Roman" w:cs="Times New Roman"/>
          <w:sz w:val="24"/>
          <w:szCs w:val="24"/>
          <w:shd w:val="clear" w:color="auto" w:fill="FFFFFF"/>
        </w:rPr>
        <w:softHyphen/>
        <w:t>ре», «Ги</w:t>
      </w:r>
      <w:r w:rsidRPr="006A5C2B">
        <w:rPr>
          <w:rStyle w:val="apple-converted-space"/>
          <w:rFonts w:ascii="Times New Roman" w:hAnsi="Times New Roman" w:cs="Times New Roman"/>
          <w:sz w:val="24"/>
          <w:szCs w:val="24"/>
          <w:shd w:val="clear" w:color="auto" w:fill="FFFFFF"/>
        </w:rPr>
        <w:softHyphen/>
        <w:t>мнастика», «Легкая атлетика», «Лыжная и конькобежная подготовка», «Игры». Ка</w:t>
      </w:r>
      <w:r w:rsidRPr="006A5C2B">
        <w:rPr>
          <w:rStyle w:val="apple-converted-space"/>
          <w:rFonts w:ascii="Times New Roman" w:hAnsi="Times New Roman" w:cs="Times New Roman"/>
          <w:sz w:val="24"/>
          <w:szCs w:val="24"/>
          <w:shd w:val="clear" w:color="auto" w:fill="FFFFFF"/>
        </w:rPr>
        <w:softHyphen/>
        <w:t>ж</w:t>
      </w:r>
      <w:r w:rsidRPr="006A5C2B">
        <w:rPr>
          <w:rStyle w:val="apple-converted-space"/>
          <w:rFonts w:ascii="Times New Roman" w:hAnsi="Times New Roman" w:cs="Times New Roman"/>
          <w:sz w:val="24"/>
          <w:szCs w:val="24"/>
          <w:shd w:val="clear" w:color="auto" w:fill="FFFFFF"/>
        </w:rPr>
        <w:softHyphen/>
        <w:t>дый из перечисленных разделов включает некоторые теоретические сведения и ма</w:t>
      </w:r>
      <w:r w:rsidRPr="006A5C2B">
        <w:rPr>
          <w:rStyle w:val="apple-converted-space"/>
          <w:rFonts w:ascii="Times New Roman" w:hAnsi="Times New Roman" w:cs="Times New Roman"/>
          <w:sz w:val="24"/>
          <w:szCs w:val="24"/>
          <w:shd w:val="clear" w:color="auto" w:fill="FFFFFF"/>
        </w:rPr>
        <w:softHyphen/>
        <w:t>те</w:t>
      </w:r>
      <w:r w:rsidRPr="006A5C2B">
        <w:rPr>
          <w:rStyle w:val="apple-converted-space"/>
          <w:rFonts w:ascii="Times New Roman" w:hAnsi="Times New Roman" w:cs="Times New Roman"/>
          <w:sz w:val="24"/>
          <w:szCs w:val="24"/>
          <w:shd w:val="clear" w:color="auto" w:fill="FFFFFF"/>
        </w:rPr>
        <w:softHyphen/>
        <w:t>ри</w:t>
      </w:r>
      <w:r w:rsidRPr="006A5C2B">
        <w:rPr>
          <w:rStyle w:val="apple-converted-space"/>
          <w:rFonts w:ascii="Times New Roman" w:hAnsi="Times New Roman" w:cs="Times New Roman"/>
          <w:sz w:val="24"/>
          <w:szCs w:val="24"/>
          <w:shd w:val="clear" w:color="auto" w:fill="FFFFFF"/>
        </w:rPr>
        <w:softHyphen/>
        <w:t>ал для практической подготовки обучающихся.</w:t>
      </w:r>
    </w:p>
    <w:p w:rsidR="005B5BE4" w:rsidRPr="006A5C2B" w:rsidRDefault="005B5BE4" w:rsidP="00DD5C42">
      <w:pPr>
        <w:spacing w:after="0" w:line="240" w:lineRule="auto"/>
        <w:ind w:firstLine="709"/>
        <w:jc w:val="both"/>
        <w:rPr>
          <w:rStyle w:val="apple-converted-space"/>
          <w:rFonts w:ascii="Times New Roman" w:hAnsi="Times New Roman" w:cs="Times New Roman"/>
          <w:sz w:val="24"/>
          <w:szCs w:val="24"/>
          <w:shd w:val="clear" w:color="auto" w:fill="FFFFFF"/>
        </w:rPr>
      </w:pPr>
      <w:r w:rsidRPr="006A5C2B">
        <w:rPr>
          <w:rStyle w:val="apple-converted-space"/>
          <w:rFonts w:ascii="Times New Roman" w:hAnsi="Times New Roman" w:cs="Times New Roman"/>
          <w:sz w:val="24"/>
          <w:szCs w:val="24"/>
          <w:shd w:val="clear" w:color="auto" w:fill="FFFFFF"/>
        </w:rPr>
        <w:t>Программой предусмотрены следующие виды работы:</w:t>
      </w:r>
    </w:p>
    <w:p w:rsidR="005B5BE4" w:rsidRPr="006A5C2B" w:rsidRDefault="005B5BE4" w:rsidP="00DD5C42">
      <w:pPr>
        <w:pStyle w:val="1a"/>
        <w:spacing w:line="240" w:lineRule="auto"/>
        <w:ind w:left="0" w:firstLine="709"/>
        <w:jc w:val="both"/>
        <w:rPr>
          <w:rStyle w:val="apple-converted-space"/>
          <w:shd w:val="clear" w:color="auto" w:fill="FFFFFF"/>
        </w:rPr>
      </w:pPr>
      <w:r w:rsidRPr="006A5C2B">
        <w:rPr>
          <w:rStyle w:val="apple-converted-space"/>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Pr="006A5C2B" w:rsidRDefault="005B5BE4" w:rsidP="00DD5C42">
      <w:pPr>
        <w:pStyle w:val="1a"/>
        <w:spacing w:line="240" w:lineRule="auto"/>
        <w:ind w:left="0" w:firstLine="709"/>
        <w:jc w:val="both"/>
        <w:rPr>
          <w:rStyle w:val="apple-converted-space"/>
          <w:shd w:val="clear" w:color="auto" w:fill="FFFFFF"/>
        </w:rPr>
      </w:pPr>
      <w:r w:rsidRPr="006A5C2B">
        <w:rPr>
          <w:rStyle w:val="apple-converted-space"/>
          <w:shd w:val="clear" w:color="auto" w:fill="FFFFFF"/>
        </w:rPr>
        <w:t>― выполнение физических упражнений на основе показа учителя;</w:t>
      </w:r>
    </w:p>
    <w:p w:rsidR="005B5BE4" w:rsidRPr="006A5C2B" w:rsidRDefault="005B5BE4" w:rsidP="00DD5C42">
      <w:pPr>
        <w:pStyle w:val="1a"/>
        <w:spacing w:line="240" w:lineRule="auto"/>
        <w:ind w:left="0" w:firstLine="709"/>
        <w:jc w:val="both"/>
        <w:rPr>
          <w:rStyle w:val="apple-converted-space"/>
          <w:shd w:val="clear" w:color="auto" w:fill="FFFFFF"/>
        </w:rPr>
      </w:pPr>
      <w:r w:rsidRPr="006A5C2B">
        <w:rPr>
          <w:rStyle w:val="apple-converted-space"/>
          <w:shd w:val="clear" w:color="auto" w:fill="FFFFFF"/>
        </w:rPr>
        <w:t>― выполнение физических упражнений без зрительного сопровождения, под словесную инструкцию учителя;</w:t>
      </w:r>
    </w:p>
    <w:p w:rsidR="005B5BE4" w:rsidRPr="006A5C2B" w:rsidRDefault="005B5BE4" w:rsidP="00DD5C42">
      <w:pPr>
        <w:pStyle w:val="1a"/>
        <w:spacing w:line="240" w:lineRule="auto"/>
        <w:ind w:left="0" w:firstLine="709"/>
        <w:jc w:val="both"/>
        <w:rPr>
          <w:rStyle w:val="apple-converted-space"/>
          <w:shd w:val="clear" w:color="auto" w:fill="FFFFFF"/>
        </w:rPr>
      </w:pPr>
      <w:r w:rsidRPr="006A5C2B">
        <w:rPr>
          <w:rStyle w:val="apple-converted-space"/>
          <w:shd w:val="clear" w:color="auto" w:fill="FFFFFF"/>
        </w:rPr>
        <w:t>― самостоятельное выполнение упражнений;</w:t>
      </w:r>
    </w:p>
    <w:p w:rsidR="005B5BE4" w:rsidRPr="006A5C2B" w:rsidRDefault="005B5BE4" w:rsidP="00DD5C42">
      <w:pPr>
        <w:pStyle w:val="1a"/>
        <w:spacing w:line="240" w:lineRule="auto"/>
        <w:ind w:left="0" w:firstLine="709"/>
        <w:jc w:val="both"/>
        <w:rPr>
          <w:rStyle w:val="apple-converted-space"/>
          <w:shd w:val="clear" w:color="auto" w:fill="FFFFFF"/>
        </w:rPr>
      </w:pPr>
      <w:r w:rsidRPr="006A5C2B">
        <w:rPr>
          <w:rStyle w:val="apple-converted-space"/>
          <w:shd w:val="clear" w:color="auto" w:fill="FFFFFF"/>
        </w:rPr>
        <w:t>― занятия в тренирующем режиме;</w:t>
      </w:r>
    </w:p>
    <w:p w:rsidR="005B5BE4" w:rsidRPr="006A5C2B" w:rsidRDefault="005B5BE4" w:rsidP="00DD5C42">
      <w:pPr>
        <w:pStyle w:val="1a"/>
        <w:spacing w:line="240" w:lineRule="auto"/>
        <w:ind w:left="0" w:firstLine="709"/>
        <w:jc w:val="both"/>
        <w:rPr>
          <w:b/>
          <w:bCs/>
          <w:i/>
          <w:iCs/>
        </w:rPr>
      </w:pPr>
      <w:r w:rsidRPr="006A5C2B">
        <w:rPr>
          <w:rStyle w:val="apple-converted-space"/>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Pr="006A5C2B" w:rsidRDefault="005B5BE4" w:rsidP="00DD5C42">
      <w:pPr>
        <w:spacing w:after="0" w:line="240" w:lineRule="auto"/>
        <w:ind w:firstLine="709"/>
        <w:jc w:val="center"/>
        <w:rPr>
          <w:rFonts w:ascii="Times New Roman" w:hAnsi="Times New Roman" w:cs="Times New Roman"/>
          <w:color w:val="000000"/>
          <w:sz w:val="24"/>
          <w:szCs w:val="24"/>
        </w:rPr>
      </w:pPr>
      <w:r w:rsidRPr="006A5C2B">
        <w:rPr>
          <w:rFonts w:ascii="Times New Roman" w:hAnsi="Times New Roman" w:cs="Times New Roman"/>
          <w:b/>
          <w:bCs/>
          <w:i/>
          <w:iCs/>
          <w:sz w:val="24"/>
          <w:szCs w:val="24"/>
        </w:rPr>
        <w:t>Знания о физической культуре</w:t>
      </w:r>
    </w:p>
    <w:p w:rsidR="005B5BE4" w:rsidRPr="006A5C2B" w:rsidRDefault="005B5BE4" w:rsidP="00DD5C42">
      <w:pPr>
        <w:spacing w:after="0" w:line="240" w:lineRule="auto"/>
        <w:ind w:firstLine="709"/>
        <w:jc w:val="both"/>
        <w:rPr>
          <w:rStyle w:val="apple-converted-space"/>
          <w:rFonts w:ascii="Times New Roman" w:hAnsi="Times New Roman" w:cs="Times New Roman"/>
          <w:b/>
          <w:i/>
          <w:sz w:val="24"/>
          <w:szCs w:val="24"/>
          <w:shd w:val="clear" w:color="auto" w:fill="FFFFFF"/>
        </w:rPr>
      </w:pPr>
      <w:r w:rsidRPr="006A5C2B">
        <w:rPr>
          <w:rFonts w:ascii="Times New Roman" w:hAnsi="Times New Roman" w:cs="Times New Roman"/>
          <w:color w:val="000000"/>
          <w:sz w:val="24"/>
          <w:szCs w:val="24"/>
        </w:rPr>
        <w:t>Чистота одежды и обуви. Правила утренней гигиены и их значение для человека. Правила поведения на уроках физической культуры (тех</w:t>
      </w:r>
      <w:r w:rsidRPr="006A5C2B">
        <w:rPr>
          <w:rFonts w:ascii="Times New Roman" w:hAnsi="Times New Roman" w:cs="Times New Roman"/>
          <w:color w:val="000000"/>
          <w:sz w:val="24"/>
          <w:szCs w:val="24"/>
        </w:rPr>
        <w:softHyphen/>
        <w:t>ника безопасности). Чистота зала, снарядов. Значение физических упражнений для здоровья человека. Форми</w:t>
      </w:r>
      <w:r w:rsidRPr="006A5C2B">
        <w:rPr>
          <w:rFonts w:ascii="Times New Roman" w:hAnsi="Times New Roman" w:cs="Times New Roman"/>
          <w:color w:val="000000"/>
          <w:sz w:val="24"/>
          <w:szCs w:val="24"/>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Pr="006A5C2B" w:rsidRDefault="005B5BE4" w:rsidP="00DD5C42">
      <w:pPr>
        <w:shd w:val="clear" w:color="auto" w:fill="FFFFFF"/>
        <w:spacing w:after="0" w:line="240" w:lineRule="auto"/>
        <w:ind w:firstLine="709"/>
        <w:jc w:val="center"/>
        <w:rPr>
          <w:rFonts w:ascii="Times New Roman" w:hAnsi="Times New Roman" w:cs="Times New Roman"/>
          <w:b/>
          <w:bCs/>
          <w:color w:val="000000"/>
          <w:sz w:val="24"/>
          <w:szCs w:val="24"/>
        </w:rPr>
      </w:pPr>
      <w:r w:rsidRPr="006A5C2B">
        <w:rPr>
          <w:rStyle w:val="apple-converted-space"/>
          <w:rFonts w:ascii="Times New Roman" w:hAnsi="Times New Roman" w:cs="Times New Roman"/>
          <w:b/>
          <w:i/>
          <w:sz w:val="24"/>
          <w:szCs w:val="24"/>
          <w:shd w:val="clear" w:color="auto" w:fill="FFFFFF"/>
        </w:rPr>
        <w:t>Гимнастика</w:t>
      </w:r>
    </w:p>
    <w:p w:rsidR="005B5BE4" w:rsidRPr="006A5C2B" w:rsidRDefault="005B5BE4" w:rsidP="00DD5C42">
      <w:pPr>
        <w:shd w:val="clear" w:color="auto" w:fill="FFFFFF"/>
        <w:spacing w:after="0" w:line="240" w:lineRule="auto"/>
        <w:ind w:firstLine="709"/>
        <w:jc w:val="both"/>
        <w:rPr>
          <w:rFonts w:ascii="Times New Roman" w:hAnsi="Times New Roman" w:cs="Times New Roman"/>
          <w:b/>
          <w:bCs/>
          <w:color w:val="000000"/>
          <w:sz w:val="24"/>
          <w:szCs w:val="24"/>
        </w:rPr>
      </w:pPr>
      <w:r w:rsidRPr="006A5C2B">
        <w:rPr>
          <w:rFonts w:ascii="Times New Roman" w:hAnsi="Times New Roman" w:cs="Times New Roman"/>
          <w:b/>
          <w:bCs/>
          <w:color w:val="000000"/>
          <w:sz w:val="24"/>
          <w:szCs w:val="24"/>
        </w:rPr>
        <w:t xml:space="preserve">Теоретические сведения. </w:t>
      </w:r>
      <w:r w:rsidRPr="006A5C2B">
        <w:rPr>
          <w:rFonts w:ascii="Times New Roman" w:hAnsi="Times New Roman" w:cs="Times New Roman"/>
          <w:color w:val="000000"/>
          <w:sz w:val="24"/>
          <w:szCs w:val="24"/>
        </w:rPr>
        <w:t xml:space="preserve">Одежда и обувь </w:t>
      </w:r>
      <w:proofErr w:type="spellStart"/>
      <w:r w:rsidRPr="006A5C2B">
        <w:rPr>
          <w:rFonts w:ascii="Times New Roman" w:hAnsi="Times New Roman" w:cs="Times New Roman"/>
          <w:color w:val="000000"/>
          <w:sz w:val="24"/>
          <w:szCs w:val="24"/>
        </w:rPr>
        <w:t>гимнаста.Элементарные</w:t>
      </w:r>
      <w:proofErr w:type="spellEnd"/>
      <w:r w:rsidRPr="006A5C2B">
        <w:rPr>
          <w:rFonts w:ascii="Times New Roman" w:hAnsi="Times New Roman" w:cs="Times New Roman"/>
          <w:color w:val="000000"/>
          <w:sz w:val="24"/>
          <w:szCs w:val="24"/>
        </w:rPr>
        <w:t xml:space="preserve"> сведения о гимнастиче</w:t>
      </w:r>
      <w:r w:rsidRPr="006A5C2B">
        <w:rPr>
          <w:rFonts w:ascii="Times New Roman" w:hAnsi="Times New Roman" w:cs="Times New Roman"/>
          <w:color w:val="000000"/>
          <w:sz w:val="24"/>
          <w:szCs w:val="24"/>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6A5C2B">
        <w:rPr>
          <w:rFonts w:ascii="Times New Roman" w:hAnsi="Times New Roman" w:cs="Times New Roman"/>
          <w:color w:val="000000"/>
          <w:sz w:val="24"/>
          <w:szCs w:val="24"/>
        </w:rPr>
        <w:softHyphen/>
        <w:t>ме, темпе, степени мышечных усилий. Развитие двигательных способностей и физических качеств с помощью средств гимнастики.</w:t>
      </w:r>
    </w:p>
    <w:p w:rsidR="005B5BE4" w:rsidRPr="006A5C2B" w:rsidRDefault="005B5BE4" w:rsidP="00DD5C42">
      <w:pPr>
        <w:shd w:val="clear" w:color="auto" w:fill="FFFFFF"/>
        <w:spacing w:after="0" w:line="240" w:lineRule="auto"/>
        <w:ind w:firstLine="709"/>
        <w:jc w:val="both"/>
        <w:rPr>
          <w:rFonts w:ascii="Times New Roman" w:hAnsi="Times New Roman" w:cs="Times New Roman"/>
          <w:bCs/>
          <w:i/>
          <w:color w:val="000000"/>
          <w:sz w:val="24"/>
          <w:szCs w:val="24"/>
          <w:u w:val="single"/>
        </w:rPr>
      </w:pPr>
      <w:r w:rsidRPr="006A5C2B">
        <w:rPr>
          <w:rFonts w:ascii="Times New Roman" w:hAnsi="Times New Roman" w:cs="Times New Roman"/>
          <w:b/>
          <w:bCs/>
          <w:color w:val="000000"/>
          <w:sz w:val="24"/>
          <w:szCs w:val="24"/>
        </w:rPr>
        <w:t xml:space="preserve">Практический материал. </w:t>
      </w:r>
    </w:p>
    <w:p w:rsidR="005B5BE4" w:rsidRPr="006A5C2B" w:rsidRDefault="005B5BE4" w:rsidP="00DD5C42">
      <w:pPr>
        <w:shd w:val="clear" w:color="auto" w:fill="FFFFFF"/>
        <w:spacing w:after="0" w:line="240" w:lineRule="auto"/>
        <w:ind w:firstLine="709"/>
        <w:jc w:val="both"/>
        <w:rPr>
          <w:rFonts w:ascii="Times New Roman" w:hAnsi="Times New Roman" w:cs="Times New Roman"/>
          <w:bCs/>
          <w:i/>
          <w:color w:val="000000"/>
          <w:sz w:val="24"/>
          <w:szCs w:val="24"/>
          <w:u w:val="single"/>
        </w:rPr>
      </w:pPr>
      <w:r w:rsidRPr="006A5C2B">
        <w:rPr>
          <w:rFonts w:ascii="Times New Roman" w:hAnsi="Times New Roman" w:cs="Times New Roman"/>
          <w:bCs/>
          <w:i/>
          <w:color w:val="000000"/>
          <w:sz w:val="24"/>
          <w:szCs w:val="24"/>
          <w:u w:val="single"/>
        </w:rPr>
        <w:t>Построения и перестроения</w:t>
      </w:r>
      <w:r w:rsidRPr="006A5C2B">
        <w:rPr>
          <w:rFonts w:ascii="Times New Roman" w:hAnsi="Times New Roman" w:cs="Times New Roman"/>
          <w:bCs/>
          <w:color w:val="000000"/>
          <w:sz w:val="24"/>
          <w:szCs w:val="24"/>
        </w:rPr>
        <w:t xml:space="preserve">. </w:t>
      </w:r>
    </w:p>
    <w:p w:rsidR="005B5BE4" w:rsidRPr="006A5C2B" w:rsidRDefault="005B5BE4" w:rsidP="00DD5C42">
      <w:pPr>
        <w:shd w:val="clear" w:color="auto" w:fill="FFFFFF"/>
        <w:spacing w:after="0" w:line="240" w:lineRule="auto"/>
        <w:ind w:firstLine="709"/>
        <w:jc w:val="both"/>
        <w:rPr>
          <w:rFonts w:ascii="Times New Roman" w:hAnsi="Times New Roman" w:cs="Times New Roman"/>
          <w:bCs/>
          <w:color w:val="000000"/>
          <w:sz w:val="24"/>
          <w:szCs w:val="24"/>
        </w:rPr>
      </w:pPr>
      <w:r w:rsidRPr="006A5C2B">
        <w:rPr>
          <w:rFonts w:ascii="Times New Roman" w:hAnsi="Times New Roman" w:cs="Times New Roman"/>
          <w:bCs/>
          <w:i/>
          <w:color w:val="000000"/>
          <w:sz w:val="24"/>
          <w:szCs w:val="24"/>
          <w:u w:val="single"/>
        </w:rPr>
        <w:t xml:space="preserve">Упражнения без предметов </w:t>
      </w:r>
      <w:r w:rsidRPr="006A5C2B">
        <w:rPr>
          <w:rFonts w:ascii="Times New Roman" w:hAnsi="Times New Roman" w:cs="Times New Roman"/>
          <w:bCs/>
          <w:color w:val="000000"/>
          <w:sz w:val="24"/>
          <w:szCs w:val="24"/>
        </w:rPr>
        <w:t>(</w:t>
      </w:r>
      <w:proofErr w:type="spellStart"/>
      <w:r w:rsidRPr="006A5C2B">
        <w:rPr>
          <w:rFonts w:ascii="Times New Roman" w:hAnsi="Times New Roman" w:cs="Times New Roman"/>
          <w:bCs/>
          <w:i/>
          <w:color w:val="000000"/>
          <w:sz w:val="24"/>
          <w:szCs w:val="24"/>
        </w:rPr>
        <w:t>коррегирующие</w:t>
      </w:r>
      <w:proofErr w:type="spellEnd"/>
      <w:r w:rsidRPr="006A5C2B">
        <w:rPr>
          <w:rFonts w:ascii="Times New Roman" w:hAnsi="Times New Roman" w:cs="Times New Roman"/>
          <w:bCs/>
          <w:i/>
          <w:color w:val="000000"/>
          <w:sz w:val="24"/>
          <w:szCs w:val="24"/>
        </w:rPr>
        <w:t xml:space="preserve"> и </w:t>
      </w:r>
      <w:proofErr w:type="spellStart"/>
      <w:r w:rsidRPr="006A5C2B">
        <w:rPr>
          <w:rFonts w:ascii="Times New Roman" w:hAnsi="Times New Roman" w:cs="Times New Roman"/>
          <w:bCs/>
          <w:i/>
          <w:color w:val="000000"/>
          <w:sz w:val="24"/>
          <w:szCs w:val="24"/>
        </w:rPr>
        <w:t>общеразвивающие</w:t>
      </w:r>
      <w:proofErr w:type="spellEnd"/>
      <w:r w:rsidRPr="006A5C2B">
        <w:rPr>
          <w:rFonts w:ascii="Times New Roman" w:hAnsi="Times New Roman" w:cs="Times New Roman"/>
          <w:bCs/>
          <w:i/>
          <w:color w:val="000000"/>
          <w:sz w:val="24"/>
          <w:szCs w:val="24"/>
        </w:rPr>
        <w:t xml:space="preserve"> упражнения</w:t>
      </w:r>
      <w:r w:rsidRPr="006A5C2B">
        <w:rPr>
          <w:rFonts w:ascii="Times New Roman" w:hAnsi="Times New Roman" w:cs="Times New Roman"/>
          <w:bCs/>
          <w:color w:val="000000"/>
          <w:sz w:val="24"/>
          <w:szCs w:val="24"/>
        </w:rPr>
        <w:t>):</w:t>
      </w:r>
    </w:p>
    <w:p w:rsidR="005B5BE4" w:rsidRPr="006A5C2B" w:rsidRDefault="005B5BE4" w:rsidP="00DD5C42">
      <w:pPr>
        <w:shd w:val="clear" w:color="auto" w:fill="FFFFFF"/>
        <w:spacing w:after="0" w:line="240" w:lineRule="auto"/>
        <w:ind w:firstLine="709"/>
        <w:jc w:val="both"/>
        <w:rPr>
          <w:rFonts w:ascii="Times New Roman" w:hAnsi="Times New Roman" w:cs="Times New Roman"/>
          <w:bCs/>
          <w:i/>
          <w:color w:val="000000"/>
          <w:sz w:val="24"/>
          <w:szCs w:val="24"/>
          <w:u w:val="single"/>
        </w:rPr>
      </w:pPr>
      <w:r w:rsidRPr="006A5C2B">
        <w:rPr>
          <w:rFonts w:ascii="Times New Roman" w:hAnsi="Times New Roman" w:cs="Times New Roman"/>
          <w:bCs/>
          <w:color w:val="000000"/>
          <w:sz w:val="24"/>
          <w:szCs w:val="24"/>
        </w:rPr>
        <w:t xml:space="preserve">основные положения и движения рук, ног, головы, </w:t>
      </w:r>
      <w:proofErr w:type="spellStart"/>
      <w:r w:rsidRPr="006A5C2B">
        <w:rPr>
          <w:rFonts w:ascii="Times New Roman" w:hAnsi="Times New Roman" w:cs="Times New Roman"/>
          <w:bCs/>
          <w:color w:val="000000"/>
          <w:sz w:val="24"/>
          <w:szCs w:val="24"/>
        </w:rPr>
        <w:t>туловища;упражнения</w:t>
      </w:r>
      <w:proofErr w:type="spellEnd"/>
      <w:r w:rsidRPr="006A5C2B">
        <w:rPr>
          <w:rFonts w:ascii="Times New Roman" w:hAnsi="Times New Roman" w:cs="Times New Roman"/>
          <w:bCs/>
          <w:color w:val="000000"/>
          <w:sz w:val="24"/>
          <w:szCs w:val="24"/>
        </w:rPr>
        <w:t xml:space="preserve">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Pr="006A5C2B" w:rsidRDefault="005B5BE4" w:rsidP="00DD5C42">
      <w:pPr>
        <w:shd w:val="clear" w:color="auto" w:fill="FFFFFF"/>
        <w:spacing w:after="0" w:line="240" w:lineRule="auto"/>
        <w:ind w:firstLine="709"/>
        <w:jc w:val="both"/>
        <w:rPr>
          <w:rFonts w:ascii="Times New Roman" w:hAnsi="Times New Roman" w:cs="Times New Roman"/>
          <w:bCs/>
          <w:color w:val="000000"/>
          <w:sz w:val="24"/>
          <w:szCs w:val="24"/>
        </w:rPr>
      </w:pPr>
      <w:r w:rsidRPr="006A5C2B">
        <w:rPr>
          <w:rFonts w:ascii="Times New Roman" w:hAnsi="Times New Roman" w:cs="Times New Roman"/>
          <w:bCs/>
          <w:i/>
          <w:color w:val="000000"/>
          <w:sz w:val="24"/>
          <w:szCs w:val="24"/>
          <w:u w:val="single"/>
        </w:rPr>
        <w:t>Упражнения с предметами</w:t>
      </w:r>
      <w:r w:rsidRPr="006A5C2B">
        <w:rPr>
          <w:rFonts w:ascii="Times New Roman" w:hAnsi="Times New Roman" w:cs="Times New Roman"/>
          <w:bCs/>
          <w:color w:val="000000"/>
          <w:sz w:val="24"/>
          <w:szCs w:val="24"/>
          <w:u w:val="single"/>
        </w:rPr>
        <w:t>:</w:t>
      </w:r>
    </w:p>
    <w:p w:rsidR="005B5BE4" w:rsidRPr="006A5C2B" w:rsidRDefault="005B5BE4" w:rsidP="00DD5C42">
      <w:pPr>
        <w:shd w:val="clear" w:color="auto" w:fill="FFFFFF"/>
        <w:spacing w:after="0" w:line="240" w:lineRule="auto"/>
        <w:ind w:firstLine="709"/>
        <w:jc w:val="both"/>
        <w:rPr>
          <w:rFonts w:ascii="Times New Roman" w:hAnsi="Times New Roman" w:cs="Times New Roman"/>
          <w:b/>
          <w:bCs/>
          <w:i/>
          <w:color w:val="000000"/>
          <w:sz w:val="24"/>
          <w:szCs w:val="24"/>
        </w:rPr>
      </w:pPr>
      <w:r w:rsidRPr="006A5C2B">
        <w:rPr>
          <w:rFonts w:ascii="Times New Roman" w:hAnsi="Times New Roman" w:cs="Times New Roman"/>
          <w:bCs/>
          <w:color w:val="000000"/>
          <w:sz w:val="24"/>
          <w:szCs w:val="24"/>
        </w:rPr>
        <w:t xml:space="preserve">с гимнастическими </w:t>
      </w:r>
      <w:proofErr w:type="spellStart"/>
      <w:r w:rsidRPr="006A5C2B">
        <w:rPr>
          <w:rFonts w:ascii="Times New Roman" w:hAnsi="Times New Roman" w:cs="Times New Roman"/>
          <w:bCs/>
          <w:color w:val="000000"/>
          <w:sz w:val="24"/>
          <w:szCs w:val="24"/>
        </w:rPr>
        <w:t>палками;флажками</w:t>
      </w:r>
      <w:proofErr w:type="spellEnd"/>
      <w:r w:rsidRPr="006A5C2B">
        <w:rPr>
          <w:rFonts w:ascii="Times New Roman" w:hAnsi="Times New Roman" w:cs="Times New Roman"/>
          <w:bCs/>
          <w:color w:val="000000"/>
          <w:sz w:val="24"/>
          <w:szCs w:val="24"/>
        </w:rPr>
        <w:t xml:space="preserve">; малыми обручами; малыми мячами; большим мячом; набивными мячами (вес 2 кг); упражнения на равновесие; лазанье и </w:t>
      </w:r>
      <w:proofErr w:type="spellStart"/>
      <w:r w:rsidRPr="006A5C2B">
        <w:rPr>
          <w:rFonts w:ascii="Times New Roman" w:hAnsi="Times New Roman" w:cs="Times New Roman"/>
          <w:bCs/>
          <w:color w:val="000000"/>
          <w:sz w:val="24"/>
          <w:szCs w:val="24"/>
        </w:rPr>
        <w:lastRenderedPageBreak/>
        <w:t>перелезание</w:t>
      </w:r>
      <w:proofErr w:type="spellEnd"/>
      <w:r w:rsidRPr="006A5C2B">
        <w:rPr>
          <w:rFonts w:ascii="Times New Roman" w:hAnsi="Times New Roman" w:cs="Times New Roman"/>
          <w:bCs/>
          <w:color w:val="000000"/>
          <w:sz w:val="24"/>
          <w:szCs w:val="24"/>
        </w:rPr>
        <w:t>;</w:t>
      </w:r>
      <w:r w:rsidRPr="006A5C2B">
        <w:rPr>
          <w:rFonts w:ascii="Times New Roman" w:hAnsi="Times New Roman" w:cs="Times New Roman"/>
          <w:color w:val="000000"/>
          <w:sz w:val="24"/>
          <w:szCs w:val="24"/>
        </w:rPr>
        <w:t xml:space="preserve"> упражнения для развития пространственно-временной дифференцировки </w:t>
      </w:r>
      <w:r w:rsidRPr="006A5C2B">
        <w:rPr>
          <w:rFonts w:ascii="Times New Roman" w:hAnsi="Times New Roman" w:cs="Times New Roman"/>
          <w:bCs/>
          <w:color w:val="000000"/>
          <w:sz w:val="24"/>
          <w:szCs w:val="24"/>
        </w:rPr>
        <w:t xml:space="preserve">и </w:t>
      </w:r>
      <w:r w:rsidRPr="006A5C2B">
        <w:rPr>
          <w:rFonts w:ascii="Times New Roman" w:hAnsi="Times New Roman" w:cs="Times New Roman"/>
          <w:color w:val="000000"/>
          <w:sz w:val="24"/>
          <w:szCs w:val="24"/>
        </w:rPr>
        <w:t>точности движений</w:t>
      </w:r>
      <w:r w:rsidRPr="006A5C2B">
        <w:rPr>
          <w:rFonts w:ascii="Times New Roman" w:hAnsi="Times New Roman" w:cs="Times New Roman"/>
          <w:b/>
          <w:color w:val="000000"/>
          <w:sz w:val="24"/>
          <w:szCs w:val="24"/>
        </w:rPr>
        <w:t xml:space="preserve">; </w:t>
      </w:r>
      <w:r w:rsidRPr="006A5C2B">
        <w:rPr>
          <w:rFonts w:ascii="Times New Roman" w:hAnsi="Times New Roman" w:cs="Times New Roman"/>
          <w:bCs/>
          <w:color w:val="000000"/>
          <w:sz w:val="24"/>
          <w:szCs w:val="24"/>
        </w:rPr>
        <w:t>переноска грузов и передача предметов</w:t>
      </w:r>
      <w:r w:rsidRPr="006A5C2B">
        <w:rPr>
          <w:rFonts w:ascii="Times New Roman" w:hAnsi="Times New Roman" w:cs="Times New Roman"/>
          <w:b/>
          <w:bCs/>
          <w:color w:val="000000"/>
          <w:sz w:val="24"/>
          <w:szCs w:val="24"/>
        </w:rPr>
        <w:t xml:space="preserve">; </w:t>
      </w:r>
      <w:r w:rsidRPr="006A5C2B">
        <w:rPr>
          <w:rFonts w:ascii="Times New Roman" w:hAnsi="Times New Roman" w:cs="Times New Roman"/>
          <w:bCs/>
          <w:color w:val="000000"/>
          <w:sz w:val="24"/>
          <w:szCs w:val="24"/>
        </w:rPr>
        <w:t xml:space="preserve">прыжки. </w:t>
      </w:r>
    </w:p>
    <w:p w:rsidR="005B5BE4" w:rsidRPr="006A5C2B" w:rsidRDefault="005B5BE4" w:rsidP="00DD5C42">
      <w:pPr>
        <w:shd w:val="clear" w:color="auto" w:fill="FFFFFF"/>
        <w:spacing w:after="0" w:line="240" w:lineRule="auto"/>
        <w:jc w:val="center"/>
        <w:rPr>
          <w:rFonts w:ascii="Times New Roman" w:hAnsi="Times New Roman" w:cs="Times New Roman"/>
          <w:b/>
          <w:color w:val="000000"/>
          <w:sz w:val="24"/>
          <w:szCs w:val="24"/>
        </w:rPr>
      </w:pPr>
      <w:r w:rsidRPr="006A5C2B">
        <w:rPr>
          <w:rFonts w:ascii="Times New Roman" w:hAnsi="Times New Roman" w:cs="Times New Roman"/>
          <w:b/>
          <w:bCs/>
          <w:i/>
          <w:color w:val="000000"/>
          <w:sz w:val="24"/>
          <w:szCs w:val="24"/>
        </w:rPr>
        <w:t>Легкая атлетика</w:t>
      </w:r>
    </w:p>
    <w:p w:rsidR="005B5BE4" w:rsidRPr="006A5C2B" w:rsidRDefault="005B5BE4" w:rsidP="00DD5C42">
      <w:pPr>
        <w:shd w:val="clear" w:color="auto" w:fill="FFFFFF"/>
        <w:spacing w:after="0" w:line="240" w:lineRule="auto"/>
        <w:ind w:firstLine="709"/>
        <w:jc w:val="both"/>
        <w:rPr>
          <w:rFonts w:ascii="Times New Roman" w:hAnsi="Times New Roman" w:cs="Times New Roman"/>
          <w:b/>
          <w:sz w:val="24"/>
          <w:szCs w:val="24"/>
        </w:rPr>
      </w:pPr>
      <w:r w:rsidRPr="006A5C2B">
        <w:rPr>
          <w:rFonts w:ascii="Times New Roman" w:hAnsi="Times New Roman" w:cs="Times New Roman"/>
          <w:b/>
          <w:color w:val="000000"/>
          <w:sz w:val="24"/>
          <w:szCs w:val="24"/>
        </w:rPr>
        <w:t>Теоретические сведения</w:t>
      </w:r>
      <w:r w:rsidRPr="006A5C2B">
        <w:rPr>
          <w:rFonts w:ascii="Times New Roman" w:hAnsi="Times New Roman" w:cs="Times New Roman"/>
          <w:color w:val="000000"/>
          <w:sz w:val="24"/>
          <w:szCs w:val="24"/>
        </w:rPr>
        <w:t>. Элементарные понятия о ходьбе, беге, прыжках и метаниях. Правила поведения на уроках легкой атлетики. Понятие о начале ходьбы и бега; озна</w:t>
      </w:r>
      <w:r w:rsidRPr="006A5C2B">
        <w:rPr>
          <w:rFonts w:ascii="Times New Roman" w:hAnsi="Times New Roman" w:cs="Times New Roman"/>
          <w:color w:val="000000"/>
          <w:sz w:val="24"/>
          <w:szCs w:val="24"/>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6A5C2B">
        <w:rPr>
          <w:rFonts w:ascii="Times New Roman" w:hAnsi="Times New Roman" w:cs="Times New Roman"/>
          <w:color w:val="000000"/>
          <w:sz w:val="24"/>
          <w:szCs w:val="24"/>
        </w:rPr>
        <w:softHyphen/>
        <w:t>ний. Значение правильной осанки при ходьбе. Развитие двигательных способностей и физических качеств средствами легкой атлетики.</w:t>
      </w:r>
    </w:p>
    <w:p w:rsidR="005B5BE4" w:rsidRPr="006A5C2B" w:rsidRDefault="005B5BE4" w:rsidP="00DD5C42">
      <w:pPr>
        <w:shd w:val="clear" w:color="auto" w:fill="FFFFFF"/>
        <w:spacing w:after="0" w:line="240" w:lineRule="auto"/>
        <w:ind w:firstLine="709"/>
        <w:jc w:val="both"/>
        <w:rPr>
          <w:rFonts w:ascii="Times New Roman" w:hAnsi="Times New Roman" w:cs="Times New Roman"/>
          <w:bCs/>
          <w:i/>
          <w:color w:val="000000"/>
          <w:sz w:val="24"/>
          <w:szCs w:val="24"/>
        </w:rPr>
      </w:pPr>
      <w:r w:rsidRPr="006A5C2B">
        <w:rPr>
          <w:rFonts w:ascii="Times New Roman" w:hAnsi="Times New Roman" w:cs="Times New Roman"/>
          <w:b/>
          <w:sz w:val="24"/>
          <w:szCs w:val="24"/>
        </w:rPr>
        <w:t>Практический материал:</w:t>
      </w:r>
    </w:p>
    <w:p w:rsidR="005B5BE4" w:rsidRPr="006A5C2B" w:rsidRDefault="005B5BE4" w:rsidP="00DD5C42">
      <w:pPr>
        <w:shd w:val="clear" w:color="auto" w:fill="FFFFFF"/>
        <w:spacing w:after="0" w:line="240" w:lineRule="auto"/>
        <w:ind w:firstLine="709"/>
        <w:jc w:val="both"/>
        <w:rPr>
          <w:rFonts w:ascii="Times New Roman" w:hAnsi="Times New Roman" w:cs="Times New Roman"/>
          <w:bCs/>
          <w:i/>
          <w:color w:val="000000"/>
          <w:sz w:val="24"/>
          <w:szCs w:val="24"/>
        </w:rPr>
      </w:pPr>
      <w:r w:rsidRPr="006A5C2B">
        <w:rPr>
          <w:rFonts w:ascii="Times New Roman" w:hAnsi="Times New Roman" w:cs="Times New Roman"/>
          <w:bCs/>
          <w:i/>
          <w:color w:val="000000"/>
          <w:sz w:val="24"/>
          <w:szCs w:val="24"/>
        </w:rPr>
        <w:t>Ходьба</w:t>
      </w:r>
      <w:r w:rsidRPr="006A5C2B">
        <w:rPr>
          <w:rFonts w:ascii="Times New Roman" w:hAnsi="Times New Roman" w:cs="Times New Roman"/>
          <w:bCs/>
          <w:color w:val="000000"/>
          <w:sz w:val="24"/>
          <w:szCs w:val="24"/>
        </w:rPr>
        <w:t xml:space="preserve">. </w:t>
      </w:r>
      <w:r w:rsidRPr="006A5C2B">
        <w:rPr>
          <w:rFonts w:ascii="Times New Roman" w:hAnsi="Times New Roman" w:cs="Times New Roman"/>
          <w:color w:val="000000"/>
          <w:spacing w:val="-5"/>
          <w:sz w:val="24"/>
          <w:szCs w:val="24"/>
        </w:rPr>
        <w:t xml:space="preserve">Ходьба парами по кругу, взявшись за руки. Обычная ходьба </w:t>
      </w:r>
      <w:r w:rsidRPr="006A5C2B">
        <w:rPr>
          <w:rFonts w:ascii="Times New Roman" w:hAnsi="Times New Roman" w:cs="Times New Roman"/>
          <w:color w:val="000000"/>
          <w:spacing w:val="-6"/>
          <w:sz w:val="24"/>
          <w:szCs w:val="24"/>
        </w:rPr>
        <w:t>в умеренном темпе в колонне по одному в обход зала за учителем. Ходь</w:t>
      </w:r>
      <w:r w:rsidRPr="006A5C2B">
        <w:rPr>
          <w:rFonts w:ascii="Times New Roman" w:hAnsi="Times New Roman" w:cs="Times New Roman"/>
          <w:color w:val="000000"/>
          <w:spacing w:val="-6"/>
          <w:sz w:val="24"/>
          <w:szCs w:val="24"/>
        </w:rPr>
        <w:softHyphen/>
      </w:r>
      <w:r w:rsidRPr="006A5C2B">
        <w:rPr>
          <w:rFonts w:ascii="Times New Roman" w:hAnsi="Times New Roman" w:cs="Times New Roman"/>
          <w:color w:val="000000"/>
          <w:spacing w:val="6"/>
          <w:sz w:val="24"/>
          <w:szCs w:val="24"/>
        </w:rPr>
        <w:t xml:space="preserve">ба по прямой линии, ходьба на носках, на пятках, на внутреннем </w:t>
      </w:r>
      <w:r w:rsidRPr="006A5C2B">
        <w:rPr>
          <w:rFonts w:ascii="Times New Roman" w:hAnsi="Times New Roman" w:cs="Times New Roman"/>
          <w:color w:val="000000"/>
          <w:sz w:val="24"/>
          <w:szCs w:val="24"/>
        </w:rPr>
        <w:t xml:space="preserve">и внешнем своде стопы. Ходьба с сохранением правильной осанки. </w:t>
      </w:r>
      <w:r w:rsidRPr="006A5C2B">
        <w:rPr>
          <w:rFonts w:ascii="Times New Roman" w:hAnsi="Times New Roman" w:cs="Times New Roman"/>
          <w:color w:val="000000"/>
          <w:spacing w:val="-3"/>
          <w:sz w:val="24"/>
          <w:szCs w:val="24"/>
        </w:rPr>
        <w:t xml:space="preserve">Ходьба в чередовании с бегом. </w:t>
      </w:r>
      <w:r w:rsidRPr="006A5C2B">
        <w:rPr>
          <w:rFonts w:ascii="Times New Roman" w:hAnsi="Times New Roman" w:cs="Times New Roman"/>
          <w:color w:val="000000"/>
          <w:spacing w:val="-5"/>
          <w:sz w:val="24"/>
          <w:szCs w:val="24"/>
        </w:rPr>
        <w:t>Ходьба с изменением скорости. Ходьба с различным поло</w:t>
      </w:r>
      <w:r w:rsidRPr="006A5C2B">
        <w:rPr>
          <w:rFonts w:ascii="Times New Roman" w:hAnsi="Times New Roman" w:cs="Times New Roman"/>
          <w:color w:val="000000"/>
          <w:spacing w:val="-5"/>
          <w:sz w:val="24"/>
          <w:szCs w:val="24"/>
        </w:rPr>
        <w:softHyphen/>
        <w:t>жением рук: на пояс, к плечам, перед грудью, за голову. Ходьба с изме</w:t>
      </w:r>
      <w:r w:rsidRPr="006A5C2B">
        <w:rPr>
          <w:rFonts w:ascii="Times New Roman" w:hAnsi="Times New Roman" w:cs="Times New Roman"/>
          <w:color w:val="000000"/>
          <w:spacing w:val="-5"/>
          <w:sz w:val="24"/>
          <w:szCs w:val="24"/>
        </w:rPr>
        <w:softHyphen/>
      </w:r>
      <w:r w:rsidRPr="006A5C2B">
        <w:rPr>
          <w:rFonts w:ascii="Times New Roman" w:hAnsi="Times New Roman" w:cs="Times New Roman"/>
          <w:color w:val="000000"/>
          <w:spacing w:val="-4"/>
          <w:sz w:val="24"/>
          <w:szCs w:val="24"/>
        </w:rPr>
        <w:t>нением направлений по ориентирам и командам учителя. Ходьба с пе</w:t>
      </w:r>
      <w:r w:rsidRPr="006A5C2B">
        <w:rPr>
          <w:rFonts w:ascii="Times New Roman" w:hAnsi="Times New Roman" w:cs="Times New Roman"/>
          <w:color w:val="000000"/>
          <w:spacing w:val="-4"/>
          <w:sz w:val="24"/>
          <w:szCs w:val="24"/>
        </w:rPr>
        <w:softHyphen/>
      </w:r>
      <w:r w:rsidRPr="006A5C2B">
        <w:rPr>
          <w:rFonts w:ascii="Times New Roman" w:hAnsi="Times New Roman" w:cs="Times New Roman"/>
          <w:color w:val="000000"/>
          <w:spacing w:val="-1"/>
          <w:sz w:val="24"/>
          <w:szCs w:val="24"/>
        </w:rPr>
        <w:t xml:space="preserve">решагиванием через большие мячи с высоким подниманием бедра. </w:t>
      </w:r>
      <w:r w:rsidRPr="006A5C2B">
        <w:rPr>
          <w:rFonts w:ascii="Times New Roman" w:hAnsi="Times New Roman" w:cs="Times New Roman"/>
          <w:color w:val="000000"/>
          <w:spacing w:val="1"/>
          <w:sz w:val="24"/>
          <w:szCs w:val="24"/>
        </w:rPr>
        <w:t xml:space="preserve">Ходьба в медленном, среднем и быстром темпе. Ходьба </w:t>
      </w:r>
      <w:r w:rsidRPr="006A5C2B">
        <w:rPr>
          <w:rFonts w:ascii="Times New Roman" w:hAnsi="Times New Roman" w:cs="Times New Roman"/>
          <w:color w:val="000000"/>
          <w:spacing w:val="-5"/>
          <w:sz w:val="24"/>
          <w:szCs w:val="24"/>
        </w:rPr>
        <w:t>с выполнением упражнений для рук в чередовании с другими движени</w:t>
      </w:r>
      <w:r w:rsidRPr="006A5C2B">
        <w:rPr>
          <w:rFonts w:ascii="Times New Roman" w:hAnsi="Times New Roman" w:cs="Times New Roman"/>
          <w:color w:val="000000"/>
          <w:spacing w:val="-5"/>
          <w:sz w:val="24"/>
          <w:szCs w:val="24"/>
        </w:rPr>
        <w:softHyphen/>
      </w:r>
      <w:r w:rsidRPr="006A5C2B">
        <w:rPr>
          <w:rFonts w:ascii="Times New Roman" w:hAnsi="Times New Roman" w:cs="Times New Roman"/>
          <w:color w:val="000000"/>
          <w:spacing w:val="-6"/>
          <w:sz w:val="24"/>
          <w:szCs w:val="24"/>
        </w:rPr>
        <w:t xml:space="preserve">ями; со сменой положений рук: вперед, вверх, с хлопками и т. д. Ходьба </w:t>
      </w:r>
      <w:r w:rsidRPr="006A5C2B">
        <w:rPr>
          <w:rFonts w:ascii="Times New Roman" w:hAnsi="Times New Roman" w:cs="Times New Roman"/>
          <w:color w:val="000000"/>
          <w:spacing w:val="-1"/>
          <w:sz w:val="24"/>
          <w:szCs w:val="24"/>
        </w:rPr>
        <w:t>шеренгой с открытыми и с закрытыми глазами.</w:t>
      </w:r>
    </w:p>
    <w:p w:rsidR="005B5BE4" w:rsidRPr="006A5C2B" w:rsidRDefault="005B5BE4" w:rsidP="00DD5C42">
      <w:pPr>
        <w:shd w:val="clear" w:color="auto" w:fill="FFFFFF"/>
        <w:spacing w:after="0" w:line="240" w:lineRule="auto"/>
        <w:ind w:firstLine="709"/>
        <w:jc w:val="both"/>
        <w:rPr>
          <w:rFonts w:ascii="Times New Roman" w:hAnsi="Times New Roman" w:cs="Times New Roman"/>
          <w:bCs/>
          <w:i/>
          <w:color w:val="000000"/>
          <w:sz w:val="24"/>
          <w:szCs w:val="24"/>
        </w:rPr>
      </w:pPr>
      <w:r w:rsidRPr="006A5C2B">
        <w:rPr>
          <w:rFonts w:ascii="Times New Roman" w:hAnsi="Times New Roman" w:cs="Times New Roman"/>
          <w:bCs/>
          <w:i/>
          <w:color w:val="000000"/>
          <w:sz w:val="24"/>
          <w:szCs w:val="24"/>
        </w:rPr>
        <w:t>Бег</w:t>
      </w:r>
      <w:r w:rsidRPr="006A5C2B">
        <w:rPr>
          <w:rFonts w:ascii="Times New Roman" w:hAnsi="Times New Roman" w:cs="Times New Roman"/>
          <w:bCs/>
          <w:color w:val="000000"/>
          <w:sz w:val="24"/>
          <w:szCs w:val="24"/>
        </w:rPr>
        <w:t xml:space="preserve">. </w:t>
      </w:r>
      <w:r w:rsidRPr="006A5C2B">
        <w:rPr>
          <w:rFonts w:ascii="Times New Roman" w:hAnsi="Times New Roman" w:cs="Times New Roman"/>
          <w:color w:val="000000"/>
          <w:sz w:val="24"/>
          <w:szCs w:val="24"/>
        </w:rPr>
        <w:t xml:space="preserve">Перебежки группами и по одному 15—20 м. Медленный бег </w:t>
      </w:r>
      <w:r w:rsidRPr="006A5C2B">
        <w:rPr>
          <w:rFonts w:ascii="Times New Roman" w:hAnsi="Times New Roman" w:cs="Times New Roman"/>
          <w:color w:val="000000"/>
          <w:spacing w:val="-3"/>
          <w:sz w:val="24"/>
          <w:szCs w:val="24"/>
        </w:rPr>
        <w:t xml:space="preserve">с сохранением правильной осанки, бег в колонне за учителем </w:t>
      </w:r>
      <w:r w:rsidRPr="006A5C2B">
        <w:rPr>
          <w:rFonts w:ascii="Times New Roman" w:hAnsi="Times New Roman" w:cs="Times New Roman"/>
          <w:color w:val="000000"/>
          <w:spacing w:val="-4"/>
          <w:sz w:val="24"/>
          <w:szCs w:val="24"/>
        </w:rPr>
        <w:t xml:space="preserve">в заданном направлении. Чередование бега и ходьбы на расстоянии. </w:t>
      </w:r>
      <w:r w:rsidRPr="006A5C2B">
        <w:rPr>
          <w:rFonts w:ascii="Times New Roman" w:hAnsi="Times New Roman" w:cs="Times New Roman"/>
          <w:color w:val="000000"/>
          <w:spacing w:val="-9"/>
          <w:sz w:val="24"/>
          <w:szCs w:val="24"/>
        </w:rPr>
        <w:t>Б</w:t>
      </w:r>
      <w:r w:rsidRPr="006A5C2B">
        <w:rPr>
          <w:rFonts w:ascii="Times New Roman" w:hAnsi="Times New Roman" w:cs="Times New Roman"/>
          <w:color w:val="000000"/>
          <w:spacing w:val="-4"/>
          <w:sz w:val="24"/>
          <w:szCs w:val="24"/>
        </w:rPr>
        <w:t xml:space="preserve">ег на носках. Бег на месте с высоким подниманием бедра. </w:t>
      </w:r>
      <w:r w:rsidRPr="006A5C2B">
        <w:rPr>
          <w:rFonts w:ascii="Times New Roman" w:hAnsi="Times New Roman" w:cs="Times New Roman"/>
          <w:color w:val="000000"/>
          <w:spacing w:val="-5"/>
          <w:sz w:val="24"/>
          <w:szCs w:val="24"/>
        </w:rPr>
        <w:t>Бег с высоким поднима</w:t>
      </w:r>
      <w:r w:rsidRPr="006A5C2B">
        <w:rPr>
          <w:rFonts w:ascii="Times New Roman" w:hAnsi="Times New Roman" w:cs="Times New Roman"/>
          <w:color w:val="000000"/>
          <w:spacing w:val="-5"/>
          <w:sz w:val="24"/>
          <w:szCs w:val="24"/>
        </w:rPr>
        <w:softHyphen/>
      </w:r>
      <w:r w:rsidRPr="006A5C2B">
        <w:rPr>
          <w:rFonts w:ascii="Times New Roman" w:hAnsi="Times New Roman" w:cs="Times New Roman"/>
          <w:color w:val="000000"/>
          <w:spacing w:val="-4"/>
          <w:sz w:val="24"/>
          <w:szCs w:val="24"/>
        </w:rPr>
        <w:t xml:space="preserve">нием бедра и захлестыванием голени назад. Бег </w:t>
      </w:r>
      <w:r w:rsidRPr="006A5C2B">
        <w:rPr>
          <w:rFonts w:ascii="Times New Roman" w:hAnsi="Times New Roman" w:cs="Times New Roman"/>
          <w:color w:val="000000"/>
          <w:sz w:val="24"/>
          <w:szCs w:val="24"/>
        </w:rPr>
        <w:t xml:space="preserve">с преодолением простейших препятствий (канавки, </w:t>
      </w:r>
      <w:proofErr w:type="spellStart"/>
      <w:r w:rsidRPr="006A5C2B">
        <w:rPr>
          <w:rFonts w:ascii="Times New Roman" w:hAnsi="Times New Roman" w:cs="Times New Roman"/>
          <w:color w:val="000000"/>
          <w:sz w:val="24"/>
          <w:szCs w:val="24"/>
        </w:rPr>
        <w:t>подлезание</w:t>
      </w:r>
      <w:proofErr w:type="spellEnd"/>
      <w:r w:rsidRPr="006A5C2B">
        <w:rPr>
          <w:rFonts w:ascii="Times New Roman" w:hAnsi="Times New Roman" w:cs="Times New Roman"/>
          <w:color w:val="000000"/>
          <w:sz w:val="24"/>
          <w:szCs w:val="24"/>
        </w:rPr>
        <w:t xml:space="preserve"> под </w:t>
      </w:r>
      <w:r w:rsidRPr="006A5C2B">
        <w:rPr>
          <w:rFonts w:ascii="Times New Roman" w:hAnsi="Times New Roman" w:cs="Times New Roman"/>
          <w:color w:val="000000"/>
          <w:spacing w:val="-5"/>
          <w:sz w:val="24"/>
          <w:szCs w:val="24"/>
        </w:rPr>
        <w:t xml:space="preserve">сетку, </w:t>
      </w:r>
      <w:proofErr w:type="spellStart"/>
      <w:r w:rsidRPr="006A5C2B">
        <w:rPr>
          <w:rFonts w:ascii="Times New Roman" w:hAnsi="Times New Roman" w:cs="Times New Roman"/>
          <w:color w:val="000000"/>
          <w:spacing w:val="-5"/>
          <w:sz w:val="24"/>
          <w:szCs w:val="24"/>
        </w:rPr>
        <w:t>обегание</w:t>
      </w:r>
      <w:proofErr w:type="spellEnd"/>
      <w:r w:rsidRPr="006A5C2B">
        <w:rPr>
          <w:rFonts w:ascii="Times New Roman" w:hAnsi="Times New Roman" w:cs="Times New Roman"/>
          <w:color w:val="000000"/>
          <w:spacing w:val="-5"/>
          <w:sz w:val="24"/>
          <w:szCs w:val="24"/>
        </w:rPr>
        <w:t xml:space="preserve"> стойки и т. д.). Быстрый бег на скорость. Мед</w:t>
      </w:r>
      <w:r w:rsidRPr="006A5C2B">
        <w:rPr>
          <w:rFonts w:ascii="Times New Roman" w:hAnsi="Times New Roman" w:cs="Times New Roman"/>
          <w:color w:val="000000"/>
          <w:spacing w:val="-5"/>
          <w:sz w:val="24"/>
          <w:szCs w:val="24"/>
        </w:rPr>
        <w:softHyphen/>
      </w:r>
      <w:r w:rsidRPr="006A5C2B">
        <w:rPr>
          <w:rFonts w:ascii="Times New Roman" w:hAnsi="Times New Roman" w:cs="Times New Roman"/>
          <w:color w:val="000000"/>
          <w:sz w:val="24"/>
          <w:szCs w:val="24"/>
        </w:rPr>
        <w:t>ленный бег. Чередование бега и ходьбы</w:t>
      </w:r>
      <w:r w:rsidRPr="006A5C2B">
        <w:rPr>
          <w:rFonts w:ascii="Times New Roman" w:hAnsi="Times New Roman" w:cs="Times New Roman"/>
          <w:color w:val="000000"/>
          <w:spacing w:val="-8"/>
          <w:sz w:val="24"/>
          <w:szCs w:val="24"/>
        </w:rPr>
        <w:t xml:space="preserve">. </w:t>
      </w:r>
      <w:r w:rsidRPr="006A5C2B">
        <w:rPr>
          <w:rFonts w:ascii="Times New Roman" w:hAnsi="Times New Roman" w:cs="Times New Roman"/>
          <w:color w:val="000000"/>
          <w:spacing w:val="-3"/>
          <w:sz w:val="24"/>
          <w:szCs w:val="24"/>
        </w:rPr>
        <w:t xml:space="preserve">Высокий старт. Бег прямолинейный </w:t>
      </w:r>
      <w:r w:rsidRPr="006A5C2B">
        <w:rPr>
          <w:rFonts w:ascii="Times New Roman" w:hAnsi="Times New Roman" w:cs="Times New Roman"/>
          <w:color w:val="000000"/>
          <w:spacing w:val="-4"/>
          <w:sz w:val="24"/>
          <w:szCs w:val="24"/>
        </w:rPr>
        <w:t>с параллельной постановкой стоп. Повторный бег на скорость. Низкий старт.</w:t>
      </w:r>
      <w:r w:rsidRPr="006A5C2B">
        <w:rPr>
          <w:rFonts w:ascii="Times New Roman" w:hAnsi="Times New Roman" w:cs="Times New Roman"/>
          <w:color w:val="000000"/>
          <w:spacing w:val="-2"/>
          <w:sz w:val="24"/>
          <w:szCs w:val="24"/>
        </w:rPr>
        <w:t xml:space="preserve"> Специальные </w:t>
      </w:r>
      <w:r w:rsidRPr="006A5C2B">
        <w:rPr>
          <w:rFonts w:ascii="Times New Roman" w:hAnsi="Times New Roman" w:cs="Times New Roman"/>
          <w:color w:val="000000"/>
          <w:spacing w:val="-5"/>
          <w:sz w:val="24"/>
          <w:szCs w:val="24"/>
        </w:rPr>
        <w:t>беговые упражнения: бег с подниманием бедра, с захлестыванием голе</w:t>
      </w:r>
      <w:r w:rsidRPr="006A5C2B">
        <w:rPr>
          <w:rFonts w:ascii="Times New Roman" w:hAnsi="Times New Roman" w:cs="Times New Roman"/>
          <w:color w:val="000000"/>
          <w:spacing w:val="-5"/>
          <w:sz w:val="24"/>
          <w:szCs w:val="24"/>
        </w:rPr>
        <w:softHyphen/>
      </w:r>
      <w:r w:rsidRPr="006A5C2B">
        <w:rPr>
          <w:rFonts w:ascii="Times New Roman" w:hAnsi="Times New Roman" w:cs="Times New Roman"/>
          <w:color w:val="000000"/>
          <w:spacing w:val="-4"/>
          <w:sz w:val="24"/>
          <w:szCs w:val="24"/>
        </w:rPr>
        <w:t xml:space="preserve">ни назад, семенящий бег. Челночный бег.  </w:t>
      </w:r>
    </w:p>
    <w:p w:rsidR="005B5BE4" w:rsidRPr="006A5C2B" w:rsidRDefault="005B5BE4" w:rsidP="00DD5C42">
      <w:pPr>
        <w:shd w:val="clear" w:color="auto" w:fill="FFFFFF"/>
        <w:spacing w:after="0" w:line="240" w:lineRule="auto"/>
        <w:ind w:firstLine="709"/>
        <w:jc w:val="both"/>
        <w:rPr>
          <w:rFonts w:ascii="Times New Roman" w:hAnsi="Times New Roman" w:cs="Times New Roman"/>
          <w:bCs/>
          <w:i/>
          <w:color w:val="000000"/>
          <w:sz w:val="24"/>
          <w:szCs w:val="24"/>
        </w:rPr>
      </w:pPr>
      <w:r w:rsidRPr="006A5C2B">
        <w:rPr>
          <w:rFonts w:ascii="Times New Roman" w:hAnsi="Times New Roman" w:cs="Times New Roman"/>
          <w:bCs/>
          <w:i/>
          <w:color w:val="000000"/>
          <w:sz w:val="24"/>
          <w:szCs w:val="24"/>
        </w:rPr>
        <w:t>Прыжки</w:t>
      </w:r>
      <w:r w:rsidRPr="006A5C2B">
        <w:rPr>
          <w:rFonts w:ascii="Times New Roman" w:hAnsi="Times New Roman" w:cs="Times New Roman"/>
          <w:bCs/>
          <w:color w:val="000000"/>
          <w:sz w:val="24"/>
          <w:szCs w:val="24"/>
        </w:rPr>
        <w:t xml:space="preserve">. </w:t>
      </w:r>
      <w:r w:rsidRPr="006A5C2B">
        <w:rPr>
          <w:rFonts w:ascii="Times New Roman" w:hAnsi="Times New Roman" w:cs="Times New Roman"/>
          <w:color w:val="000000"/>
          <w:spacing w:val="-4"/>
          <w:sz w:val="24"/>
          <w:szCs w:val="24"/>
        </w:rPr>
        <w:t>Прыжки на двух ногах на месте и с продвижением впе</w:t>
      </w:r>
      <w:r w:rsidRPr="006A5C2B">
        <w:rPr>
          <w:rFonts w:ascii="Times New Roman" w:hAnsi="Times New Roman" w:cs="Times New Roman"/>
          <w:color w:val="000000"/>
          <w:spacing w:val="-4"/>
          <w:sz w:val="24"/>
          <w:szCs w:val="24"/>
        </w:rPr>
        <w:softHyphen/>
      </w:r>
      <w:r w:rsidRPr="006A5C2B">
        <w:rPr>
          <w:rFonts w:ascii="Times New Roman" w:hAnsi="Times New Roman" w:cs="Times New Roman"/>
          <w:color w:val="000000"/>
          <w:spacing w:val="-3"/>
          <w:sz w:val="24"/>
          <w:szCs w:val="24"/>
        </w:rPr>
        <w:t xml:space="preserve">ред, назад, вправо, влево. Перепрыгивание через начерченную линию, </w:t>
      </w:r>
      <w:r w:rsidRPr="006A5C2B">
        <w:rPr>
          <w:rFonts w:ascii="Times New Roman" w:hAnsi="Times New Roman" w:cs="Times New Roman"/>
          <w:color w:val="000000"/>
          <w:spacing w:val="-4"/>
          <w:sz w:val="24"/>
          <w:szCs w:val="24"/>
        </w:rPr>
        <w:t>шнур, набивной мяч. Прыжки с ноги на ногу на отрезках до. Под</w:t>
      </w:r>
      <w:r w:rsidRPr="006A5C2B">
        <w:rPr>
          <w:rFonts w:ascii="Times New Roman" w:hAnsi="Times New Roman" w:cs="Times New Roman"/>
          <w:color w:val="000000"/>
          <w:spacing w:val="-4"/>
          <w:sz w:val="24"/>
          <w:szCs w:val="24"/>
        </w:rPr>
        <w:softHyphen/>
      </w:r>
      <w:r w:rsidRPr="006A5C2B">
        <w:rPr>
          <w:rFonts w:ascii="Times New Roman" w:hAnsi="Times New Roman" w:cs="Times New Roman"/>
          <w:color w:val="000000"/>
          <w:spacing w:val="-5"/>
          <w:sz w:val="24"/>
          <w:szCs w:val="24"/>
        </w:rPr>
        <w:t xml:space="preserve">прыгивание вверх на месте с захватом или касанием висящего предмета </w:t>
      </w:r>
      <w:r w:rsidRPr="006A5C2B">
        <w:rPr>
          <w:rFonts w:ascii="Times New Roman" w:hAnsi="Times New Roman" w:cs="Times New Roman"/>
          <w:color w:val="000000"/>
          <w:spacing w:val="-1"/>
          <w:sz w:val="24"/>
          <w:szCs w:val="24"/>
        </w:rPr>
        <w:t xml:space="preserve">(мяча). Прыжки в длину с места. </w:t>
      </w:r>
      <w:r w:rsidRPr="006A5C2B">
        <w:rPr>
          <w:rFonts w:ascii="Times New Roman" w:hAnsi="Times New Roman" w:cs="Times New Roman"/>
          <w:color w:val="000000"/>
          <w:spacing w:val="-5"/>
          <w:sz w:val="24"/>
          <w:szCs w:val="24"/>
        </w:rPr>
        <w:t xml:space="preserve">Прыжки на одной ноге на месте, с продвижением вперед, </w:t>
      </w:r>
      <w:r w:rsidRPr="006A5C2B">
        <w:rPr>
          <w:rFonts w:ascii="Times New Roman" w:hAnsi="Times New Roman" w:cs="Times New Roman"/>
          <w:color w:val="000000"/>
          <w:spacing w:val="2"/>
          <w:sz w:val="24"/>
          <w:szCs w:val="24"/>
        </w:rPr>
        <w:t xml:space="preserve">в стороны. Прыжки с высоты с мягким приземлением. </w:t>
      </w:r>
      <w:r w:rsidRPr="006A5C2B">
        <w:rPr>
          <w:rFonts w:ascii="Times New Roman" w:hAnsi="Times New Roman" w:cs="Times New Roman"/>
          <w:color w:val="000000"/>
          <w:spacing w:val="-4"/>
          <w:sz w:val="24"/>
          <w:szCs w:val="24"/>
        </w:rPr>
        <w:t>Прыжки в длину и высоту с шага. Прыжки с небольшого разбега в дли</w:t>
      </w:r>
      <w:r w:rsidRPr="006A5C2B">
        <w:rPr>
          <w:rFonts w:ascii="Times New Roman" w:hAnsi="Times New Roman" w:cs="Times New Roman"/>
          <w:color w:val="000000"/>
          <w:spacing w:val="-4"/>
          <w:sz w:val="24"/>
          <w:szCs w:val="24"/>
        </w:rPr>
        <w:softHyphen/>
      </w:r>
      <w:r w:rsidRPr="006A5C2B">
        <w:rPr>
          <w:rFonts w:ascii="Times New Roman" w:hAnsi="Times New Roman" w:cs="Times New Roman"/>
          <w:color w:val="000000"/>
          <w:spacing w:val="-2"/>
          <w:sz w:val="24"/>
          <w:szCs w:val="24"/>
        </w:rPr>
        <w:t xml:space="preserve">ну. Прыжки с прямого разбега в длину. </w:t>
      </w:r>
      <w:r w:rsidRPr="006A5C2B">
        <w:rPr>
          <w:rFonts w:ascii="Times New Roman" w:hAnsi="Times New Roman" w:cs="Times New Roman"/>
          <w:color w:val="000000"/>
          <w:spacing w:val="-5"/>
          <w:sz w:val="24"/>
          <w:szCs w:val="24"/>
        </w:rPr>
        <w:t>Прыжки в длину с разбега без учета места отталкивания. Прыжки в вы</w:t>
      </w:r>
      <w:r w:rsidRPr="006A5C2B">
        <w:rPr>
          <w:rFonts w:ascii="Times New Roman" w:hAnsi="Times New Roman" w:cs="Times New Roman"/>
          <w:color w:val="000000"/>
          <w:spacing w:val="-5"/>
          <w:sz w:val="24"/>
          <w:szCs w:val="24"/>
        </w:rPr>
        <w:softHyphen/>
      </w:r>
      <w:r w:rsidRPr="006A5C2B">
        <w:rPr>
          <w:rFonts w:ascii="Times New Roman" w:hAnsi="Times New Roman" w:cs="Times New Roman"/>
          <w:color w:val="000000"/>
          <w:spacing w:val="-3"/>
          <w:sz w:val="24"/>
          <w:szCs w:val="24"/>
        </w:rPr>
        <w:t>соту с прямого разбега способом «согнув ноги». Прыжки в высоту способом «перешагивание».</w:t>
      </w:r>
    </w:p>
    <w:p w:rsidR="005B5BE4" w:rsidRPr="006A5C2B" w:rsidRDefault="005B5BE4" w:rsidP="00DD5C42">
      <w:pPr>
        <w:shd w:val="clear" w:color="auto" w:fill="FFFFFF"/>
        <w:spacing w:after="0" w:line="240" w:lineRule="auto"/>
        <w:ind w:firstLine="709"/>
        <w:jc w:val="both"/>
        <w:rPr>
          <w:rFonts w:ascii="Times New Roman" w:hAnsi="Times New Roman" w:cs="Times New Roman"/>
          <w:b/>
          <w:i/>
          <w:sz w:val="24"/>
          <w:szCs w:val="24"/>
        </w:rPr>
      </w:pPr>
      <w:r w:rsidRPr="006A5C2B">
        <w:rPr>
          <w:rFonts w:ascii="Times New Roman" w:hAnsi="Times New Roman" w:cs="Times New Roman"/>
          <w:bCs/>
          <w:i/>
          <w:color w:val="000000"/>
          <w:sz w:val="24"/>
          <w:szCs w:val="24"/>
        </w:rPr>
        <w:t>Метание</w:t>
      </w:r>
      <w:r w:rsidRPr="006A5C2B">
        <w:rPr>
          <w:rFonts w:ascii="Times New Roman" w:hAnsi="Times New Roman" w:cs="Times New Roman"/>
          <w:bCs/>
          <w:color w:val="000000"/>
          <w:sz w:val="24"/>
          <w:szCs w:val="24"/>
        </w:rPr>
        <w:t xml:space="preserve">. </w:t>
      </w:r>
      <w:r w:rsidRPr="006A5C2B">
        <w:rPr>
          <w:rFonts w:ascii="Times New Roman" w:hAnsi="Times New Roman" w:cs="Times New Roman"/>
          <w:color w:val="000000"/>
          <w:spacing w:val="-2"/>
          <w:sz w:val="24"/>
          <w:szCs w:val="24"/>
        </w:rPr>
        <w:t>Правильный захват различных предметов для выполне</w:t>
      </w:r>
      <w:r w:rsidRPr="006A5C2B">
        <w:rPr>
          <w:rFonts w:ascii="Times New Roman" w:hAnsi="Times New Roman" w:cs="Times New Roman"/>
          <w:color w:val="000000"/>
          <w:spacing w:val="-2"/>
          <w:sz w:val="24"/>
          <w:szCs w:val="24"/>
        </w:rPr>
        <w:softHyphen/>
      </w:r>
      <w:r w:rsidRPr="006A5C2B">
        <w:rPr>
          <w:rFonts w:ascii="Times New Roman" w:hAnsi="Times New Roman" w:cs="Times New Roman"/>
          <w:color w:val="000000"/>
          <w:spacing w:val="-4"/>
          <w:sz w:val="24"/>
          <w:szCs w:val="24"/>
        </w:rPr>
        <w:t xml:space="preserve">ния метания одной и двумя руками. Прием и передача мяча, флажков, </w:t>
      </w:r>
      <w:r w:rsidRPr="006A5C2B">
        <w:rPr>
          <w:rFonts w:ascii="Times New Roman" w:hAnsi="Times New Roman" w:cs="Times New Roman"/>
          <w:color w:val="000000"/>
          <w:spacing w:val="1"/>
          <w:sz w:val="24"/>
          <w:szCs w:val="24"/>
        </w:rPr>
        <w:t xml:space="preserve">палок в шеренге, по кругу, в колонне. Произвольное метание малых </w:t>
      </w:r>
      <w:r w:rsidRPr="006A5C2B">
        <w:rPr>
          <w:rFonts w:ascii="Times New Roman" w:hAnsi="Times New Roman" w:cs="Times New Roman"/>
          <w:color w:val="000000"/>
          <w:spacing w:val="-2"/>
          <w:sz w:val="24"/>
          <w:szCs w:val="24"/>
        </w:rPr>
        <w:t>и больших мячей в игре. Броски и ловля волейбольных мячей. Мета</w:t>
      </w:r>
      <w:r w:rsidRPr="006A5C2B">
        <w:rPr>
          <w:rFonts w:ascii="Times New Roman" w:hAnsi="Times New Roman" w:cs="Times New Roman"/>
          <w:color w:val="000000"/>
          <w:spacing w:val="-2"/>
          <w:sz w:val="24"/>
          <w:szCs w:val="24"/>
        </w:rPr>
        <w:softHyphen/>
      </w:r>
      <w:r w:rsidRPr="006A5C2B">
        <w:rPr>
          <w:rFonts w:ascii="Times New Roman" w:hAnsi="Times New Roman" w:cs="Times New Roman"/>
          <w:color w:val="000000"/>
          <w:spacing w:val="2"/>
          <w:sz w:val="24"/>
          <w:szCs w:val="24"/>
        </w:rPr>
        <w:t xml:space="preserve">ние колец на шесты. Метание с места малого мяча в стенку правой </w:t>
      </w:r>
      <w:r w:rsidRPr="006A5C2B">
        <w:rPr>
          <w:rFonts w:ascii="Times New Roman" w:hAnsi="Times New Roman" w:cs="Times New Roman"/>
          <w:color w:val="000000"/>
          <w:spacing w:val="-1"/>
          <w:sz w:val="24"/>
          <w:szCs w:val="24"/>
        </w:rPr>
        <w:t xml:space="preserve">и левой рукой. </w:t>
      </w:r>
      <w:r w:rsidRPr="006A5C2B">
        <w:rPr>
          <w:rFonts w:ascii="Times New Roman" w:hAnsi="Times New Roman" w:cs="Times New Roman"/>
          <w:color w:val="000000"/>
          <w:spacing w:val="4"/>
          <w:sz w:val="24"/>
          <w:szCs w:val="24"/>
        </w:rPr>
        <w:t xml:space="preserve">Метание большого мяча двумя руками из-за головы </w:t>
      </w:r>
      <w:r w:rsidRPr="006A5C2B">
        <w:rPr>
          <w:rFonts w:ascii="Times New Roman" w:hAnsi="Times New Roman" w:cs="Times New Roman"/>
          <w:color w:val="000000"/>
          <w:spacing w:val="-4"/>
          <w:sz w:val="24"/>
          <w:szCs w:val="24"/>
        </w:rPr>
        <w:t>и снизу с места в стену. Броски набивного мяча (1 кг) сидя двумя рука</w:t>
      </w:r>
      <w:r w:rsidRPr="006A5C2B">
        <w:rPr>
          <w:rFonts w:ascii="Times New Roman" w:hAnsi="Times New Roman" w:cs="Times New Roman"/>
          <w:color w:val="000000"/>
          <w:spacing w:val="-4"/>
          <w:sz w:val="24"/>
          <w:szCs w:val="24"/>
        </w:rPr>
        <w:softHyphen/>
        <w:t xml:space="preserve">ми из-за головы. Метание теннисного мяча с места одной рукой в стену </w:t>
      </w:r>
      <w:r w:rsidRPr="006A5C2B">
        <w:rPr>
          <w:rFonts w:ascii="Times New Roman" w:hAnsi="Times New Roman" w:cs="Times New Roman"/>
          <w:color w:val="000000"/>
          <w:sz w:val="24"/>
          <w:szCs w:val="24"/>
        </w:rPr>
        <w:t xml:space="preserve">и на дальность. </w:t>
      </w:r>
      <w:r w:rsidRPr="006A5C2B">
        <w:rPr>
          <w:rFonts w:ascii="Times New Roman" w:hAnsi="Times New Roman" w:cs="Times New Roman"/>
          <w:color w:val="000000"/>
          <w:spacing w:val="-3"/>
          <w:sz w:val="24"/>
          <w:szCs w:val="24"/>
        </w:rPr>
        <w:t xml:space="preserve">Метание мяча с места в цель. Метание мячей с места в цель левой и правой руками. Метание теннисного мяча на дальность </w:t>
      </w:r>
      <w:r w:rsidRPr="006A5C2B">
        <w:rPr>
          <w:rFonts w:ascii="Times New Roman" w:hAnsi="Times New Roman" w:cs="Times New Roman"/>
          <w:color w:val="000000"/>
          <w:spacing w:val="-1"/>
          <w:sz w:val="24"/>
          <w:szCs w:val="24"/>
        </w:rPr>
        <w:t>отскока от баскетбольного щита. Метание теннисного мяча на даль</w:t>
      </w:r>
      <w:r w:rsidRPr="006A5C2B">
        <w:rPr>
          <w:rFonts w:ascii="Times New Roman" w:hAnsi="Times New Roman" w:cs="Times New Roman"/>
          <w:color w:val="000000"/>
          <w:spacing w:val="-1"/>
          <w:sz w:val="24"/>
          <w:szCs w:val="24"/>
        </w:rPr>
        <w:softHyphen/>
      </w:r>
      <w:r w:rsidRPr="006A5C2B">
        <w:rPr>
          <w:rFonts w:ascii="Times New Roman" w:hAnsi="Times New Roman" w:cs="Times New Roman"/>
          <w:color w:val="000000"/>
          <w:spacing w:val="-2"/>
          <w:sz w:val="24"/>
          <w:szCs w:val="24"/>
        </w:rPr>
        <w:t>ность с места. Броски набивного мяча (вес до 1 кг) различными способами двумя руками.</w:t>
      </w:r>
    </w:p>
    <w:p w:rsidR="005B5BE4" w:rsidRPr="006A5C2B" w:rsidRDefault="005B5BE4" w:rsidP="00DD5C42">
      <w:pPr>
        <w:spacing w:after="0" w:line="240" w:lineRule="auto"/>
        <w:ind w:firstLine="709"/>
        <w:jc w:val="center"/>
        <w:rPr>
          <w:rFonts w:ascii="Times New Roman" w:hAnsi="Times New Roman" w:cs="Times New Roman"/>
          <w:i/>
          <w:sz w:val="24"/>
          <w:szCs w:val="24"/>
        </w:rPr>
      </w:pPr>
      <w:r w:rsidRPr="006A5C2B">
        <w:rPr>
          <w:rFonts w:ascii="Times New Roman" w:hAnsi="Times New Roman" w:cs="Times New Roman"/>
          <w:b/>
          <w:i/>
          <w:sz w:val="24"/>
          <w:szCs w:val="24"/>
        </w:rPr>
        <w:t>Лыжная и конькобежная подготовка</w:t>
      </w:r>
    </w:p>
    <w:p w:rsidR="005B5BE4" w:rsidRPr="006A5C2B" w:rsidRDefault="005B5BE4" w:rsidP="00DD5C42">
      <w:pPr>
        <w:shd w:val="clear" w:color="auto" w:fill="FFFFFF"/>
        <w:spacing w:after="0" w:line="240" w:lineRule="auto"/>
        <w:ind w:firstLine="709"/>
        <w:jc w:val="center"/>
        <w:rPr>
          <w:rFonts w:ascii="Times New Roman" w:hAnsi="Times New Roman" w:cs="Times New Roman"/>
          <w:b/>
          <w:sz w:val="24"/>
          <w:szCs w:val="24"/>
        </w:rPr>
      </w:pPr>
      <w:r w:rsidRPr="006A5C2B">
        <w:rPr>
          <w:rFonts w:ascii="Times New Roman" w:hAnsi="Times New Roman" w:cs="Times New Roman"/>
          <w:i/>
          <w:sz w:val="24"/>
          <w:szCs w:val="24"/>
        </w:rPr>
        <w:t>Лыжная подготовка</w:t>
      </w:r>
    </w:p>
    <w:p w:rsidR="005B5BE4" w:rsidRPr="006A5C2B" w:rsidRDefault="005B5BE4" w:rsidP="00DD5C42">
      <w:pPr>
        <w:shd w:val="clear" w:color="auto" w:fill="FFFFFF"/>
        <w:spacing w:after="0" w:line="240" w:lineRule="auto"/>
        <w:ind w:firstLine="709"/>
        <w:jc w:val="both"/>
        <w:rPr>
          <w:rFonts w:ascii="Times New Roman" w:hAnsi="Times New Roman" w:cs="Times New Roman"/>
          <w:b/>
          <w:sz w:val="24"/>
          <w:szCs w:val="24"/>
        </w:rPr>
      </w:pPr>
      <w:r w:rsidRPr="006A5C2B">
        <w:rPr>
          <w:rFonts w:ascii="Times New Roman" w:hAnsi="Times New Roman" w:cs="Times New Roman"/>
          <w:b/>
          <w:sz w:val="24"/>
          <w:szCs w:val="24"/>
        </w:rPr>
        <w:t xml:space="preserve">Теоретические сведения. </w:t>
      </w:r>
      <w:r w:rsidRPr="006A5C2B">
        <w:rPr>
          <w:rFonts w:ascii="Times New Roman" w:hAnsi="Times New Roman" w:cs="Times New Roman"/>
          <w:color w:val="000000"/>
          <w:sz w:val="24"/>
          <w:szCs w:val="24"/>
        </w:rPr>
        <w:t>Эле</w:t>
      </w:r>
      <w:r w:rsidR="00A72E75" w:rsidRPr="006A5C2B">
        <w:rPr>
          <w:rFonts w:ascii="Times New Roman" w:hAnsi="Times New Roman" w:cs="Times New Roman"/>
          <w:color w:val="000000"/>
          <w:sz w:val="24"/>
          <w:szCs w:val="24"/>
        </w:rPr>
        <w:t>ментарные понятия о ходьбе и пе</w:t>
      </w:r>
      <w:r w:rsidRPr="006A5C2B">
        <w:rPr>
          <w:rFonts w:ascii="Times New Roman" w:hAnsi="Times New Roman" w:cs="Times New Roman"/>
          <w:color w:val="000000"/>
          <w:sz w:val="24"/>
          <w:szCs w:val="24"/>
        </w:rPr>
        <w:t xml:space="preserve">редвижении на лыжах. Одежда и обувь </w:t>
      </w:r>
      <w:proofErr w:type="spellStart"/>
      <w:r w:rsidRPr="006A5C2B">
        <w:rPr>
          <w:rFonts w:ascii="Times New Roman" w:hAnsi="Times New Roman" w:cs="Times New Roman"/>
          <w:color w:val="000000"/>
          <w:sz w:val="24"/>
          <w:szCs w:val="24"/>
        </w:rPr>
        <w:t>лыжника.Подготовка</w:t>
      </w:r>
      <w:proofErr w:type="spellEnd"/>
      <w:r w:rsidRPr="006A5C2B">
        <w:rPr>
          <w:rFonts w:ascii="Times New Roman" w:hAnsi="Times New Roman" w:cs="Times New Roman"/>
          <w:color w:val="000000"/>
          <w:sz w:val="24"/>
          <w:szCs w:val="24"/>
        </w:rPr>
        <w:t xml:space="preserve"> к занятиям на лыжах. Правила поведения на уроках лыжной </w:t>
      </w:r>
      <w:proofErr w:type="spellStart"/>
      <w:r w:rsidRPr="006A5C2B">
        <w:rPr>
          <w:rFonts w:ascii="Times New Roman" w:hAnsi="Times New Roman" w:cs="Times New Roman"/>
          <w:color w:val="000000"/>
          <w:sz w:val="24"/>
          <w:szCs w:val="24"/>
        </w:rPr>
        <w:t>подготовки.Лыжный</w:t>
      </w:r>
      <w:proofErr w:type="spellEnd"/>
      <w:r w:rsidRPr="006A5C2B">
        <w:rPr>
          <w:rFonts w:ascii="Times New Roman" w:hAnsi="Times New Roman" w:cs="Times New Roman"/>
          <w:color w:val="000000"/>
          <w:sz w:val="24"/>
          <w:szCs w:val="24"/>
        </w:rPr>
        <w:t xml:space="preserve"> инвентарь; выбор лыж и па</w:t>
      </w:r>
      <w:r w:rsidRPr="006A5C2B">
        <w:rPr>
          <w:rFonts w:ascii="Times New Roman" w:hAnsi="Times New Roman" w:cs="Times New Roman"/>
          <w:color w:val="000000"/>
          <w:sz w:val="24"/>
          <w:szCs w:val="24"/>
        </w:rPr>
        <w:softHyphen/>
        <w:t xml:space="preserve">лок. Одежда и обувь </w:t>
      </w:r>
      <w:r w:rsidRPr="006A5C2B">
        <w:rPr>
          <w:rFonts w:ascii="Times New Roman" w:hAnsi="Times New Roman" w:cs="Times New Roman"/>
          <w:color w:val="000000"/>
          <w:sz w:val="24"/>
          <w:szCs w:val="24"/>
        </w:rPr>
        <w:lastRenderedPageBreak/>
        <w:t xml:space="preserve">лыжника. Правила поведения на уроках лыжной подготовки. Правильное техническое выполнение попеременного </w:t>
      </w:r>
      <w:proofErr w:type="spellStart"/>
      <w:r w:rsidRPr="006A5C2B">
        <w:rPr>
          <w:rFonts w:ascii="Times New Roman" w:hAnsi="Times New Roman" w:cs="Times New Roman"/>
          <w:color w:val="000000"/>
          <w:sz w:val="24"/>
          <w:szCs w:val="24"/>
        </w:rPr>
        <w:t>двухшажного</w:t>
      </w:r>
      <w:proofErr w:type="spellEnd"/>
      <w:r w:rsidRPr="006A5C2B">
        <w:rPr>
          <w:rFonts w:ascii="Times New Roman" w:hAnsi="Times New Roman" w:cs="Times New Roman"/>
          <w:color w:val="000000"/>
          <w:sz w:val="24"/>
          <w:szCs w:val="24"/>
        </w:rPr>
        <w:t xml:space="preserve"> хода.</w:t>
      </w:r>
      <w:r w:rsidR="00A72E75" w:rsidRPr="006A5C2B">
        <w:rPr>
          <w:rFonts w:ascii="Times New Roman" w:hAnsi="Times New Roman" w:cs="Times New Roman"/>
          <w:color w:val="000000"/>
          <w:sz w:val="24"/>
          <w:szCs w:val="24"/>
        </w:rPr>
        <w:t xml:space="preserve"> Виды подъемов и спусков. Преду</w:t>
      </w:r>
      <w:r w:rsidRPr="006A5C2B">
        <w:rPr>
          <w:rFonts w:ascii="Times New Roman" w:hAnsi="Times New Roman" w:cs="Times New Roman"/>
          <w:color w:val="000000"/>
          <w:sz w:val="24"/>
          <w:szCs w:val="24"/>
        </w:rPr>
        <w:t>преждение травм и обморожений.</w:t>
      </w:r>
    </w:p>
    <w:p w:rsidR="005B5BE4" w:rsidRPr="006A5C2B" w:rsidRDefault="005B5BE4" w:rsidP="00DD5C4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b/>
          <w:sz w:val="24"/>
          <w:szCs w:val="24"/>
        </w:rPr>
        <w:t xml:space="preserve">Практический материал. </w:t>
      </w:r>
      <w:r w:rsidRPr="006A5C2B">
        <w:rPr>
          <w:rFonts w:ascii="Times New Roman" w:hAnsi="Times New Roman" w:cs="Times New Roman"/>
          <w:sz w:val="24"/>
          <w:szCs w:val="24"/>
        </w:rPr>
        <w:t xml:space="preserve">Выполнение строевых команд. Передвижение на лыжах. Спуски, повороты, торможение. </w:t>
      </w:r>
    </w:p>
    <w:p w:rsidR="005B5BE4" w:rsidRPr="006A5C2B" w:rsidRDefault="005B5BE4" w:rsidP="00DD5C42">
      <w:pPr>
        <w:shd w:val="clear" w:color="auto" w:fill="FFFFFF"/>
        <w:spacing w:after="0" w:line="240" w:lineRule="auto"/>
        <w:jc w:val="both"/>
        <w:rPr>
          <w:rFonts w:ascii="Times New Roman" w:hAnsi="Times New Roman" w:cs="Times New Roman"/>
          <w:b/>
          <w:sz w:val="24"/>
          <w:szCs w:val="24"/>
        </w:rPr>
      </w:pPr>
      <w:r w:rsidRPr="006A5C2B">
        <w:rPr>
          <w:rFonts w:ascii="Times New Roman" w:hAnsi="Times New Roman" w:cs="Times New Roman"/>
          <w:i/>
          <w:sz w:val="24"/>
          <w:szCs w:val="24"/>
        </w:rPr>
        <w:t>Конькобежная подготовка</w:t>
      </w:r>
    </w:p>
    <w:p w:rsidR="005B5BE4" w:rsidRPr="006A5C2B" w:rsidRDefault="005B5BE4" w:rsidP="00DD5C42">
      <w:pPr>
        <w:shd w:val="clear" w:color="auto" w:fill="FFFFFF"/>
        <w:spacing w:after="0" w:line="240" w:lineRule="auto"/>
        <w:ind w:firstLine="709"/>
        <w:jc w:val="both"/>
        <w:rPr>
          <w:rFonts w:ascii="Times New Roman" w:hAnsi="Times New Roman" w:cs="Times New Roman"/>
          <w:b/>
          <w:sz w:val="24"/>
          <w:szCs w:val="24"/>
        </w:rPr>
      </w:pPr>
      <w:r w:rsidRPr="006A5C2B">
        <w:rPr>
          <w:rFonts w:ascii="Times New Roman" w:hAnsi="Times New Roman" w:cs="Times New Roman"/>
          <w:b/>
          <w:sz w:val="24"/>
          <w:szCs w:val="24"/>
        </w:rPr>
        <w:t xml:space="preserve">Теоретические </w:t>
      </w:r>
      <w:proofErr w:type="spellStart"/>
      <w:r w:rsidRPr="006A5C2B">
        <w:rPr>
          <w:rFonts w:ascii="Times New Roman" w:hAnsi="Times New Roman" w:cs="Times New Roman"/>
          <w:b/>
          <w:sz w:val="24"/>
          <w:szCs w:val="24"/>
        </w:rPr>
        <w:t>сведения.</w:t>
      </w:r>
      <w:r w:rsidRPr="006A5C2B">
        <w:rPr>
          <w:rFonts w:ascii="Times New Roman" w:hAnsi="Times New Roman" w:cs="Times New Roman"/>
          <w:color w:val="000000"/>
          <w:sz w:val="24"/>
          <w:szCs w:val="24"/>
        </w:rPr>
        <w:t>Одежда</w:t>
      </w:r>
      <w:proofErr w:type="spellEnd"/>
      <w:r w:rsidRPr="006A5C2B">
        <w:rPr>
          <w:rFonts w:ascii="Times New Roman" w:hAnsi="Times New Roman" w:cs="Times New Roman"/>
          <w:color w:val="000000"/>
          <w:sz w:val="24"/>
          <w:szCs w:val="24"/>
        </w:rPr>
        <w:t xml:space="preserve"> и обувь конькобежца. Подготов</w:t>
      </w:r>
      <w:r w:rsidRPr="006A5C2B">
        <w:rPr>
          <w:rFonts w:ascii="Times New Roman" w:hAnsi="Times New Roman" w:cs="Times New Roman"/>
          <w:color w:val="000000"/>
          <w:sz w:val="24"/>
          <w:szCs w:val="24"/>
        </w:rPr>
        <w:softHyphen/>
        <w:t>ка к занятиям на коньках. Правила поведения на уроках. Основные части конька. Предупрежде</w:t>
      </w:r>
      <w:r w:rsidRPr="006A5C2B">
        <w:rPr>
          <w:rFonts w:ascii="Times New Roman" w:hAnsi="Times New Roman" w:cs="Times New Roman"/>
          <w:color w:val="000000"/>
          <w:sz w:val="24"/>
          <w:szCs w:val="24"/>
        </w:rPr>
        <w:softHyphen/>
        <w:t>ние травм и обморожений при занятиях на коньках.</w:t>
      </w:r>
    </w:p>
    <w:p w:rsidR="005B5BE4" w:rsidRPr="006A5C2B" w:rsidRDefault="005B5BE4" w:rsidP="00DD5C42">
      <w:pPr>
        <w:shd w:val="clear" w:color="auto" w:fill="FFFFFF"/>
        <w:spacing w:after="0" w:line="240" w:lineRule="auto"/>
        <w:ind w:firstLine="709"/>
        <w:jc w:val="both"/>
        <w:rPr>
          <w:rFonts w:ascii="Times New Roman" w:hAnsi="Times New Roman" w:cs="Times New Roman"/>
          <w:b/>
          <w:i/>
          <w:sz w:val="24"/>
          <w:szCs w:val="24"/>
        </w:rPr>
      </w:pPr>
      <w:r w:rsidRPr="006A5C2B">
        <w:rPr>
          <w:rFonts w:ascii="Times New Roman" w:hAnsi="Times New Roman" w:cs="Times New Roman"/>
          <w:b/>
          <w:sz w:val="24"/>
          <w:szCs w:val="24"/>
        </w:rPr>
        <w:t xml:space="preserve">Практический материал. </w:t>
      </w:r>
      <w:r w:rsidRPr="006A5C2B">
        <w:rPr>
          <w:rFonts w:ascii="Times New Roman" w:hAnsi="Times New Roman" w:cs="Times New Roman"/>
          <w:sz w:val="24"/>
          <w:szCs w:val="24"/>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5B5BE4" w:rsidRPr="006A5C2B" w:rsidRDefault="005B5BE4" w:rsidP="00DD5C42">
      <w:pPr>
        <w:shd w:val="clear" w:color="auto" w:fill="FFFFFF"/>
        <w:spacing w:after="0" w:line="240" w:lineRule="auto"/>
        <w:ind w:firstLine="709"/>
        <w:jc w:val="center"/>
        <w:rPr>
          <w:rFonts w:ascii="Times New Roman" w:hAnsi="Times New Roman" w:cs="Times New Roman"/>
          <w:b/>
          <w:sz w:val="24"/>
          <w:szCs w:val="24"/>
        </w:rPr>
      </w:pPr>
      <w:r w:rsidRPr="006A5C2B">
        <w:rPr>
          <w:rFonts w:ascii="Times New Roman" w:hAnsi="Times New Roman" w:cs="Times New Roman"/>
          <w:b/>
          <w:i/>
          <w:sz w:val="24"/>
          <w:szCs w:val="24"/>
        </w:rPr>
        <w:t>Игры</w:t>
      </w:r>
    </w:p>
    <w:p w:rsidR="005B5BE4" w:rsidRPr="006A5C2B" w:rsidRDefault="005B5BE4" w:rsidP="00DD5C42">
      <w:pPr>
        <w:shd w:val="clear" w:color="auto" w:fill="FFFFFF"/>
        <w:spacing w:after="0" w:line="240" w:lineRule="auto"/>
        <w:ind w:firstLine="709"/>
        <w:jc w:val="both"/>
        <w:rPr>
          <w:rFonts w:ascii="Times New Roman" w:hAnsi="Times New Roman" w:cs="Times New Roman"/>
          <w:b/>
          <w:sz w:val="24"/>
          <w:szCs w:val="24"/>
        </w:rPr>
      </w:pPr>
      <w:r w:rsidRPr="006A5C2B">
        <w:rPr>
          <w:rFonts w:ascii="Times New Roman" w:hAnsi="Times New Roman" w:cs="Times New Roman"/>
          <w:b/>
          <w:sz w:val="24"/>
          <w:szCs w:val="24"/>
        </w:rPr>
        <w:t>Теоретические сведения.</w:t>
      </w:r>
      <w:r w:rsidRPr="006A5C2B">
        <w:rPr>
          <w:rFonts w:ascii="Times New Roman" w:hAnsi="Times New Roman" w:cs="Times New Roman"/>
          <w:color w:val="000000"/>
          <w:sz w:val="24"/>
          <w:szCs w:val="24"/>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5B5BE4" w:rsidRPr="006A5C2B" w:rsidRDefault="005B5BE4" w:rsidP="00DD5C42">
      <w:pPr>
        <w:shd w:val="clear" w:color="auto" w:fill="FFFFFF"/>
        <w:spacing w:after="0" w:line="240" w:lineRule="auto"/>
        <w:ind w:firstLine="709"/>
        <w:jc w:val="both"/>
        <w:rPr>
          <w:rFonts w:ascii="Times New Roman" w:hAnsi="Times New Roman" w:cs="Times New Roman"/>
          <w:bCs/>
          <w:color w:val="000000"/>
          <w:sz w:val="24"/>
          <w:szCs w:val="24"/>
        </w:rPr>
      </w:pPr>
      <w:r w:rsidRPr="006A5C2B">
        <w:rPr>
          <w:rFonts w:ascii="Times New Roman" w:hAnsi="Times New Roman" w:cs="Times New Roman"/>
          <w:b/>
          <w:sz w:val="24"/>
          <w:szCs w:val="24"/>
        </w:rPr>
        <w:t xml:space="preserve">Практический материал. </w:t>
      </w:r>
      <w:r w:rsidRPr="006A5C2B">
        <w:rPr>
          <w:rFonts w:ascii="Times New Roman" w:hAnsi="Times New Roman" w:cs="Times New Roman"/>
          <w:bCs/>
          <w:i/>
          <w:color w:val="000000"/>
          <w:sz w:val="24"/>
          <w:szCs w:val="24"/>
        </w:rPr>
        <w:t>Подвижные игры</w:t>
      </w:r>
      <w:r w:rsidRPr="006A5C2B">
        <w:rPr>
          <w:rFonts w:ascii="Times New Roman" w:hAnsi="Times New Roman" w:cs="Times New Roman"/>
          <w:bCs/>
          <w:color w:val="000000"/>
          <w:sz w:val="24"/>
          <w:szCs w:val="24"/>
        </w:rPr>
        <w:t>:</w:t>
      </w:r>
    </w:p>
    <w:p w:rsidR="005B5BE4" w:rsidRPr="006A5C2B" w:rsidRDefault="005B5BE4" w:rsidP="00DD5C42">
      <w:pPr>
        <w:shd w:val="clear" w:color="auto" w:fill="FFFFFF"/>
        <w:spacing w:after="0" w:line="240" w:lineRule="auto"/>
        <w:ind w:firstLine="709"/>
        <w:jc w:val="both"/>
        <w:rPr>
          <w:rFonts w:ascii="Times New Roman" w:hAnsi="Times New Roman" w:cs="Times New Roman"/>
          <w:bCs/>
          <w:color w:val="000000"/>
          <w:sz w:val="24"/>
          <w:szCs w:val="24"/>
        </w:rPr>
      </w:pPr>
      <w:r w:rsidRPr="006A5C2B">
        <w:rPr>
          <w:rFonts w:ascii="Times New Roman" w:hAnsi="Times New Roman" w:cs="Times New Roman"/>
          <w:bCs/>
          <w:color w:val="000000"/>
          <w:sz w:val="24"/>
          <w:szCs w:val="24"/>
        </w:rPr>
        <w:t>Коррекционные игры;</w:t>
      </w:r>
    </w:p>
    <w:p w:rsidR="005B5BE4" w:rsidRPr="006A5C2B" w:rsidRDefault="005B5BE4" w:rsidP="00DD5C42">
      <w:pPr>
        <w:shd w:val="clear" w:color="auto" w:fill="FFFFFF"/>
        <w:spacing w:after="0" w:line="240" w:lineRule="auto"/>
        <w:ind w:firstLine="709"/>
        <w:jc w:val="both"/>
        <w:rPr>
          <w:rFonts w:ascii="Times New Roman" w:hAnsi="Times New Roman" w:cs="Times New Roman"/>
          <w:bCs/>
          <w:color w:val="000000"/>
          <w:sz w:val="24"/>
          <w:szCs w:val="24"/>
        </w:rPr>
      </w:pPr>
      <w:r w:rsidRPr="006A5C2B">
        <w:rPr>
          <w:rFonts w:ascii="Times New Roman" w:hAnsi="Times New Roman" w:cs="Times New Roman"/>
          <w:bCs/>
          <w:color w:val="000000"/>
          <w:sz w:val="24"/>
          <w:szCs w:val="24"/>
        </w:rPr>
        <w:t>Игры с элементами общеразвивающих упражнений:</w:t>
      </w:r>
    </w:p>
    <w:p w:rsidR="005B5BE4" w:rsidRPr="006A5C2B" w:rsidRDefault="005B5BE4" w:rsidP="00DD5C42">
      <w:pPr>
        <w:shd w:val="clear" w:color="auto" w:fill="FFFFFF"/>
        <w:spacing w:after="0" w:line="240" w:lineRule="auto"/>
        <w:ind w:firstLine="709"/>
        <w:jc w:val="both"/>
        <w:rPr>
          <w:rFonts w:ascii="Times New Roman" w:hAnsi="Times New Roman" w:cs="Times New Roman"/>
          <w:b/>
          <w:color w:val="auto"/>
          <w:sz w:val="24"/>
          <w:szCs w:val="24"/>
        </w:rPr>
      </w:pPr>
      <w:r w:rsidRPr="006A5C2B">
        <w:rPr>
          <w:rFonts w:ascii="Times New Roman" w:hAnsi="Times New Roman" w:cs="Times New Roman"/>
          <w:bCs/>
          <w:color w:val="000000"/>
          <w:sz w:val="24"/>
          <w:szCs w:val="24"/>
        </w:rPr>
        <w:t xml:space="preserve">игры с бегом; прыжками; лазанием; метанием и ловлей мяча (в том числе пионербол в </w:t>
      </w:r>
      <w:r w:rsidRPr="006A5C2B">
        <w:rPr>
          <w:rFonts w:ascii="Times New Roman" w:hAnsi="Times New Roman" w:cs="Times New Roman"/>
          <w:bCs/>
          <w:color w:val="000000"/>
          <w:sz w:val="24"/>
          <w:szCs w:val="24"/>
          <w:lang w:val="en-US"/>
        </w:rPr>
        <w:t>IV</w:t>
      </w:r>
      <w:r w:rsidRPr="006A5C2B">
        <w:rPr>
          <w:rFonts w:ascii="Times New Roman" w:hAnsi="Times New Roman" w:cs="Times New Roman"/>
          <w:bCs/>
          <w:color w:val="000000"/>
          <w:sz w:val="24"/>
          <w:szCs w:val="24"/>
        </w:rPr>
        <w:t>-м классе); построениями и перестроениями; бросанием, ловлей, метанием.</w:t>
      </w:r>
    </w:p>
    <w:p w:rsidR="00D867B9" w:rsidRDefault="00D867B9" w:rsidP="00DD5C42">
      <w:pPr>
        <w:spacing w:after="0" w:line="240" w:lineRule="auto"/>
        <w:ind w:firstLine="709"/>
        <w:jc w:val="center"/>
        <w:rPr>
          <w:rFonts w:ascii="Times New Roman" w:hAnsi="Times New Roman" w:cs="Times New Roman"/>
          <w:b/>
          <w:color w:val="auto"/>
          <w:sz w:val="24"/>
          <w:szCs w:val="24"/>
        </w:rPr>
      </w:pPr>
    </w:p>
    <w:p w:rsidR="005B5BE4" w:rsidRPr="006A5C2B" w:rsidRDefault="005B5BE4" w:rsidP="00DD5C42">
      <w:pPr>
        <w:spacing w:after="0" w:line="240" w:lineRule="auto"/>
        <w:ind w:firstLine="709"/>
        <w:jc w:val="center"/>
        <w:rPr>
          <w:rFonts w:ascii="Times New Roman" w:hAnsi="Times New Roman" w:cs="Times New Roman"/>
          <w:b/>
          <w:sz w:val="24"/>
          <w:szCs w:val="24"/>
        </w:rPr>
      </w:pPr>
      <w:r w:rsidRPr="006A5C2B">
        <w:rPr>
          <w:rFonts w:ascii="Times New Roman" w:hAnsi="Times New Roman" w:cs="Times New Roman"/>
          <w:b/>
          <w:color w:val="auto"/>
          <w:sz w:val="24"/>
          <w:szCs w:val="24"/>
        </w:rPr>
        <w:t>РУЧНОЙ ТРУД</w:t>
      </w:r>
    </w:p>
    <w:p w:rsidR="005B5BE4" w:rsidRPr="006A5C2B" w:rsidRDefault="005B5BE4" w:rsidP="00DD5C42">
      <w:pPr>
        <w:spacing w:after="0" w:line="240" w:lineRule="auto"/>
        <w:jc w:val="center"/>
        <w:rPr>
          <w:rFonts w:ascii="Times New Roman" w:hAnsi="Times New Roman" w:cs="Times New Roman"/>
          <w:sz w:val="24"/>
          <w:szCs w:val="24"/>
        </w:rPr>
      </w:pPr>
      <w:r w:rsidRPr="006A5C2B">
        <w:rPr>
          <w:rFonts w:ascii="Times New Roman" w:hAnsi="Times New Roman" w:cs="Times New Roman"/>
          <w:b/>
          <w:sz w:val="24"/>
          <w:szCs w:val="24"/>
        </w:rPr>
        <w:t>Пояснительная записка</w:t>
      </w:r>
    </w:p>
    <w:p w:rsidR="005B5BE4" w:rsidRPr="006A5C2B" w:rsidRDefault="005B5BE4" w:rsidP="00DD5C42">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Труд – это основа любых культурных достижений, один из главных видов деятельности в жизни человека. </w:t>
      </w:r>
    </w:p>
    <w:p w:rsidR="005B5BE4" w:rsidRPr="006A5C2B" w:rsidRDefault="005B5BE4" w:rsidP="00DD5C42">
      <w:pPr>
        <w:spacing w:after="0" w:line="240" w:lineRule="auto"/>
        <w:ind w:firstLine="709"/>
        <w:jc w:val="both"/>
        <w:rPr>
          <w:rFonts w:ascii="Times New Roman" w:hAnsi="Times New Roman" w:cs="Times New Roman"/>
          <w:b/>
          <w:sz w:val="24"/>
          <w:szCs w:val="24"/>
        </w:rPr>
      </w:pPr>
      <w:r w:rsidRPr="006A5C2B">
        <w:rPr>
          <w:rFonts w:ascii="Times New Roman" w:hAnsi="Times New Roman" w:cs="Times New Roman"/>
          <w:sz w:val="24"/>
          <w:szCs w:val="24"/>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5B5BE4" w:rsidRPr="006A5C2B" w:rsidRDefault="005B5BE4" w:rsidP="00DD5C42">
      <w:pPr>
        <w:spacing w:after="0" w:line="240" w:lineRule="auto"/>
        <w:ind w:firstLine="709"/>
        <w:jc w:val="both"/>
        <w:rPr>
          <w:rFonts w:ascii="Times New Roman" w:hAnsi="Times New Roman" w:cs="Times New Roman"/>
          <w:b/>
          <w:bCs/>
          <w:sz w:val="24"/>
          <w:szCs w:val="24"/>
        </w:rPr>
      </w:pPr>
      <w:r w:rsidRPr="006A5C2B">
        <w:rPr>
          <w:rFonts w:ascii="Times New Roman" w:hAnsi="Times New Roman" w:cs="Times New Roman"/>
          <w:b/>
          <w:sz w:val="24"/>
          <w:szCs w:val="24"/>
        </w:rPr>
        <w:t xml:space="preserve">Основная цель изучения данного предмета </w:t>
      </w:r>
      <w:r w:rsidRPr="006A5C2B">
        <w:rPr>
          <w:rFonts w:ascii="Times New Roman" w:hAnsi="Times New Roman" w:cs="Times New Roman"/>
          <w:sz w:val="24"/>
          <w:szCs w:val="24"/>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Pr="006A5C2B" w:rsidRDefault="005B5BE4" w:rsidP="00DD5C42">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b/>
          <w:bCs/>
          <w:sz w:val="24"/>
          <w:szCs w:val="24"/>
        </w:rPr>
        <w:t>Задачи изучения предмета:</w:t>
      </w:r>
    </w:p>
    <w:p w:rsidR="005B5BE4" w:rsidRPr="006A5C2B" w:rsidRDefault="005B5BE4" w:rsidP="00DD5C42">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Pr="006A5C2B" w:rsidRDefault="005B5BE4" w:rsidP="00DD5C42">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формирование представлений о гармоничном единстве природного и рукотворного мира и о месте в нём человека.</w:t>
      </w:r>
    </w:p>
    <w:p w:rsidR="005B5BE4" w:rsidRPr="006A5C2B" w:rsidRDefault="005B5BE4" w:rsidP="00DD5C42">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rsidR="005B5BE4" w:rsidRPr="006A5C2B" w:rsidRDefault="005B5BE4" w:rsidP="00DD5C42">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расширение знаний о материалах и их свойствах, технологиях использования.</w:t>
      </w:r>
    </w:p>
    <w:p w:rsidR="005B5BE4" w:rsidRPr="006A5C2B" w:rsidRDefault="005B5BE4" w:rsidP="00DD5C42">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формирование практических умений и навыков использования различных материалов в предметно-преобразующей деятельности.</w:t>
      </w:r>
    </w:p>
    <w:p w:rsidR="005B5BE4" w:rsidRPr="006A5C2B" w:rsidRDefault="005B5BE4" w:rsidP="00DD5C42">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формирование интереса к разнообразным видам труда.</w:t>
      </w:r>
    </w:p>
    <w:p w:rsidR="005B5BE4" w:rsidRPr="006A5C2B" w:rsidRDefault="005B5BE4" w:rsidP="00DD5C42">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 развитие познавательных психических процессов (восприятия, памяти, воображения, мышления, речи). </w:t>
      </w:r>
    </w:p>
    <w:p w:rsidR="005B5BE4" w:rsidRPr="006A5C2B" w:rsidRDefault="005B5BE4" w:rsidP="00DD5C42">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lastRenderedPageBreak/>
        <w:t>― развитие умственной деятельности (анализ, синтез, сравнение, классификация, обобщение).</w:t>
      </w:r>
    </w:p>
    <w:p w:rsidR="005B5BE4" w:rsidRPr="006A5C2B" w:rsidRDefault="005B5BE4" w:rsidP="00DD5C42">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развитие сенсомоторных процессов, руки, глазомера через формирование практических умений.</w:t>
      </w:r>
    </w:p>
    <w:p w:rsidR="005B5BE4" w:rsidRPr="006A5C2B" w:rsidRDefault="005B5BE4" w:rsidP="00DD5C42">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6A5C2B" w:rsidRDefault="005B5BE4" w:rsidP="00DD5C42">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 формирование информационной грамотности, умения работать с различными источниками информации. </w:t>
      </w:r>
    </w:p>
    <w:p w:rsidR="005B5BE4" w:rsidRPr="006A5C2B" w:rsidRDefault="005B5BE4" w:rsidP="00DD5C42">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Pr="006A5C2B" w:rsidRDefault="005B5BE4" w:rsidP="00DD5C42">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Коррекция интеллектуальных и физических недостатков с учетом их возрастных особенностей, которая предусматривает: </w:t>
      </w:r>
    </w:p>
    <w:p w:rsidR="005B5BE4" w:rsidRPr="006A5C2B" w:rsidRDefault="005B5BE4" w:rsidP="00DD5C42">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Pr="006A5C2B" w:rsidRDefault="005B5BE4" w:rsidP="00DD5C42">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Pr="006A5C2B" w:rsidRDefault="005B5BE4" w:rsidP="00DD5C42">
      <w:pPr>
        <w:pStyle w:val="aff2"/>
        <w:spacing w:after="0" w:line="240" w:lineRule="auto"/>
        <w:ind w:left="0" w:firstLine="709"/>
        <w:jc w:val="both"/>
        <w:rPr>
          <w:rFonts w:ascii="Times New Roman" w:hAnsi="Times New Roman"/>
          <w:b/>
          <w:sz w:val="24"/>
          <w:szCs w:val="24"/>
        </w:rPr>
      </w:pPr>
      <w:r w:rsidRPr="006A5C2B">
        <w:rPr>
          <w:rFonts w:ascii="Times New Roman" w:hAnsi="Times New Roman"/>
          <w:sz w:val="24"/>
          <w:szCs w:val="24"/>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Pr="006A5C2B" w:rsidRDefault="005B5BE4" w:rsidP="00DD5C42">
      <w:pPr>
        <w:pStyle w:val="aff2"/>
        <w:spacing w:after="0" w:line="240" w:lineRule="auto"/>
        <w:ind w:left="0" w:firstLine="709"/>
        <w:jc w:val="center"/>
        <w:rPr>
          <w:rFonts w:ascii="Times New Roman" w:hAnsi="Times New Roman"/>
          <w:sz w:val="24"/>
          <w:szCs w:val="24"/>
        </w:rPr>
      </w:pPr>
      <w:r w:rsidRPr="006A5C2B">
        <w:rPr>
          <w:rFonts w:ascii="Times New Roman" w:hAnsi="Times New Roman"/>
          <w:b/>
          <w:sz w:val="24"/>
          <w:szCs w:val="24"/>
        </w:rPr>
        <w:t>Работа с глиной и пластилином</w:t>
      </w:r>
    </w:p>
    <w:p w:rsidR="005B5BE4" w:rsidRPr="006A5C2B" w:rsidRDefault="005B5BE4" w:rsidP="00DD5C42">
      <w:pPr>
        <w:pStyle w:val="aff2"/>
        <w:spacing w:after="0" w:line="240" w:lineRule="auto"/>
        <w:ind w:left="0" w:firstLine="709"/>
        <w:jc w:val="both"/>
        <w:rPr>
          <w:rFonts w:ascii="Times New Roman" w:hAnsi="Times New Roman"/>
          <w:b/>
          <w:sz w:val="24"/>
          <w:szCs w:val="24"/>
        </w:rPr>
      </w:pPr>
      <w:r w:rsidRPr="006A5C2B">
        <w:rPr>
          <w:rFonts w:ascii="Times New Roman" w:hAnsi="Times New Roman"/>
          <w:sz w:val="24"/>
          <w:szCs w:val="24"/>
        </w:rPr>
        <w:t>Элементарные знания о глине и пластилине (свойства материалов, цвет, форма). Глина ― строительный материал.</w:t>
      </w:r>
      <w:r w:rsidR="00A72E75" w:rsidRPr="006A5C2B">
        <w:rPr>
          <w:rFonts w:ascii="Times New Roman" w:hAnsi="Times New Roman"/>
          <w:sz w:val="24"/>
          <w:szCs w:val="24"/>
        </w:rPr>
        <w:t xml:space="preserve"> Применение глины для изготов</w:t>
      </w:r>
      <w:r w:rsidRPr="006A5C2B">
        <w:rPr>
          <w:rFonts w:ascii="Times New Roman" w:hAnsi="Times New Roman"/>
          <w:sz w:val="24"/>
          <w:szCs w:val="24"/>
        </w:rPr>
        <w:t>ления посуды. Применение глины для скульптуры. Пластилин</w:t>
      </w:r>
      <w:r w:rsidR="00A72E75" w:rsidRPr="006A5C2B">
        <w:rPr>
          <w:rFonts w:ascii="Times New Roman" w:hAnsi="Times New Roman"/>
          <w:sz w:val="24"/>
          <w:szCs w:val="24"/>
        </w:rPr>
        <w:t xml:space="preserve"> ― ма</w:t>
      </w:r>
      <w:r w:rsidRPr="006A5C2B">
        <w:rPr>
          <w:rFonts w:ascii="Times New Roman" w:hAnsi="Times New Roman"/>
          <w:sz w:val="24"/>
          <w:szCs w:val="24"/>
        </w:rPr>
        <w:t>те</w:t>
      </w:r>
      <w:r w:rsidRPr="006A5C2B">
        <w:rPr>
          <w:rFonts w:ascii="Times New Roman" w:hAnsi="Times New Roman"/>
          <w:sz w:val="24"/>
          <w:szCs w:val="24"/>
        </w:rPr>
        <w:softHyphen/>
        <w:t>риал ручного труда. Организация рабочего места при выполнении лепных ра</w:t>
      </w:r>
      <w:r w:rsidRPr="006A5C2B">
        <w:rPr>
          <w:rFonts w:ascii="Times New Roman" w:hAnsi="Times New Roman"/>
          <w:sz w:val="24"/>
          <w:szCs w:val="24"/>
        </w:rPr>
        <w:softHyphen/>
        <w:t>бот. Как правильно обращаться с пластилином. Инструменты для работы с пла</w:t>
      </w:r>
      <w:r w:rsidRPr="006A5C2B">
        <w:rPr>
          <w:rFonts w:ascii="Times New Roman" w:hAnsi="Times New Roman"/>
          <w:sz w:val="24"/>
          <w:szCs w:val="24"/>
        </w:rPr>
        <w:softHyphen/>
        <w:t xml:space="preserve">стилином. Лепка из глины и пластилина разными способами: </w:t>
      </w:r>
      <w:r w:rsidRPr="006A5C2B">
        <w:rPr>
          <w:rFonts w:ascii="Times New Roman" w:hAnsi="Times New Roman"/>
          <w:i/>
          <w:sz w:val="24"/>
          <w:szCs w:val="24"/>
        </w:rPr>
        <w:t>кон</w:t>
      </w:r>
      <w:r w:rsidRPr="006A5C2B">
        <w:rPr>
          <w:rFonts w:ascii="Times New Roman" w:hAnsi="Times New Roman"/>
          <w:i/>
          <w:sz w:val="24"/>
          <w:szCs w:val="24"/>
        </w:rPr>
        <w:softHyphen/>
        <w:t>с</w:t>
      </w:r>
      <w:r w:rsidRPr="006A5C2B">
        <w:rPr>
          <w:rFonts w:ascii="Times New Roman" w:hAnsi="Times New Roman"/>
          <w:i/>
          <w:sz w:val="24"/>
          <w:szCs w:val="24"/>
        </w:rPr>
        <w:softHyphen/>
        <w:t>тру</w:t>
      </w:r>
      <w:r w:rsidRPr="006A5C2B">
        <w:rPr>
          <w:rFonts w:ascii="Times New Roman" w:hAnsi="Times New Roman"/>
          <w:i/>
          <w:sz w:val="24"/>
          <w:szCs w:val="24"/>
        </w:rPr>
        <w:softHyphen/>
        <w:t>ктивным</w:t>
      </w:r>
      <w:r w:rsidRPr="006A5C2B">
        <w:rPr>
          <w:rFonts w:ascii="Times New Roman" w:hAnsi="Times New Roman"/>
          <w:sz w:val="24"/>
          <w:szCs w:val="24"/>
        </w:rPr>
        <w:t xml:space="preserve">, </w:t>
      </w:r>
      <w:r w:rsidRPr="006A5C2B">
        <w:rPr>
          <w:rFonts w:ascii="Times New Roman" w:hAnsi="Times New Roman"/>
          <w:i/>
          <w:sz w:val="24"/>
          <w:szCs w:val="24"/>
        </w:rPr>
        <w:t>пластическим, комбинированным</w:t>
      </w:r>
      <w:r w:rsidRPr="006A5C2B">
        <w:rPr>
          <w:rFonts w:ascii="Times New Roman" w:hAnsi="Times New Roman"/>
          <w:sz w:val="24"/>
          <w:szCs w:val="24"/>
        </w:rPr>
        <w:t>. Приемы работы: «разминание», «</w:t>
      </w:r>
      <w:proofErr w:type="spellStart"/>
      <w:r w:rsidRPr="006A5C2B">
        <w:rPr>
          <w:rFonts w:ascii="Times New Roman" w:hAnsi="Times New Roman"/>
          <w:sz w:val="24"/>
          <w:szCs w:val="24"/>
        </w:rPr>
        <w:t>отщипывание</w:t>
      </w:r>
      <w:proofErr w:type="spellEnd"/>
      <w:r w:rsidRPr="006A5C2B">
        <w:rPr>
          <w:rFonts w:ascii="Times New Roman" w:hAnsi="Times New Roman"/>
          <w:sz w:val="24"/>
          <w:szCs w:val="24"/>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6A5C2B">
        <w:rPr>
          <w:rFonts w:ascii="Times New Roman" w:hAnsi="Times New Roman"/>
          <w:sz w:val="24"/>
          <w:szCs w:val="24"/>
        </w:rPr>
        <w:t>пришипывание</w:t>
      </w:r>
      <w:proofErr w:type="spellEnd"/>
      <w:r w:rsidRPr="006A5C2B">
        <w:rPr>
          <w:rFonts w:ascii="Times New Roman" w:hAnsi="Times New Roman"/>
          <w:sz w:val="24"/>
          <w:szCs w:val="24"/>
        </w:rPr>
        <w:t>», «</w:t>
      </w:r>
      <w:proofErr w:type="spellStart"/>
      <w:r w:rsidRPr="006A5C2B">
        <w:rPr>
          <w:rFonts w:ascii="Times New Roman" w:hAnsi="Times New Roman"/>
          <w:sz w:val="24"/>
          <w:szCs w:val="24"/>
        </w:rPr>
        <w:t>примазывание</w:t>
      </w:r>
      <w:proofErr w:type="spellEnd"/>
      <w:r w:rsidRPr="006A5C2B">
        <w:rPr>
          <w:rFonts w:ascii="Times New Roman" w:hAnsi="Times New Roman"/>
          <w:sz w:val="24"/>
          <w:szCs w:val="24"/>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Pr="006A5C2B" w:rsidRDefault="005B5BE4" w:rsidP="00DD5C42">
      <w:pPr>
        <w:pStyle w:val="aff2"/>
        <w:spacing w:after="0" w:line="240" w:lineRule="auto"/>
        <w:ind w:left="0" w:firstLine="709"/>
        <w:jc w:val="center"/>
        <w:rPr>
          <w:rFonts w:ascii="Times New Roman" w:hAnsi="Times New Roman"/>
          <w:sz w:val="24"/>
          <w:szCs w:val="24"/>
        </w:rPr>
      </w:pPr>
      <w:r w:rsidRPr="006A5C2B">
        <w:rPr>
          <w:rFonts w:ascii="Times New Roman" w:hAnsi="Times New Roman"/>
          <w:b/>
          <w:sz w:val="24"/>
          <w:szCs w:val="24"/>
        </w:rPr>
        <w:t>Работа с природными материалами</w:t>
      </w:r>
    </w:p>
    <w:p w:rsidR="005B5BE4" w:rsidRPr="006A5C2B" w:rsidRDefault="005B5BE4" w:rsidP="00DD5C42">
      <w:pPr>
        <w:pStyle w:val="aff2"/>
        <w:spacing w:after="0" w:line="240" w:lineRule="auto"/>
        <w:ind w:left="0" w:firstLine="709"/>
        <w:jc w:val="both"/>
        <w:rPr>
          <w:rFonts w:ascii="Times New Roman" w:hAnsi="Times New Roman"/>
          <w:b/>
          <w:sz w:val="24"/>
          <w:szCs w:val="24"/>
        </w:rPr>
      </w:pPr>
      <w:r w:rsidRPr="006A5C2B">
        <w:rPr>
          <w:rFonts w:ascii="Times New Roman" w:hAnsi="Times New Roman"/>
          <w:sz w:val="24"/>
          <w:szCs w:val="24"/>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Pr="006A5C2B" w:rsidRDefault="005B5BE4" w:rsidP="00DD5C42">
      <w:pPr>
        <w:pStyle w:val="aff2"/>
        <w:spacing w:after="0" w:line="240" w:lineRule="auto"/>
        <w:ind w:left="0" w:firstLine="709"/>
        <w:jc w:val="center"/>
        <w:rPr>
          <w:rFonts w:ascii="Times New Roman" w:hAnsi="Times New Roman"/>
          <w:sz w:val="24"/>
          <w:szCs w:val="24"/>
        </w:rPr>
      </w:pPr>
      <w:r w:rsidRPr="006A5C2B">
        <w:rPr>
          <w:rFonts w:ascii="Times New Roman" w:hAnsi="Times New Roman"/>
          <w:b/>
          <w:sz w:val="24"/>
          <w:szCs w:val="24"/>
        </w:rPr>
        <w:t>Работа с бумагой</w:t>
      </w:r>
    </w:p>
    <w:p w:rsidR="005B5BE4" w:rsidRPr="006A5C2B" w:rsidRDefault="005B5BE4" w:rsidP="00DD5C42">
      <w:pPr>
        <w:pStyle w:val="aff2"/>
        <w:spacing w:after="0" w:line="240" w:lineRule="auto"/>
        <w:ind w:left="0" w:firstLine="709"/>
        <w:jc w:val="both"/>
        <w:rPr>
          <w:rFonts w:ascii="Times New Roman" w:hAnsi="Times New Roman"/>
          <w:b/>
          <w:i/>
          <w:sz w:val="24"/>
          <w:szCs w:val="24"/>
        </w:rPr>
      </w:pPr>
      <w:r w:rsidRPr="006A5C2B">
        <w:rPr>
          <w:rFonts w:ascii="Times New Roman" w:hAnsi="Times New Roman"/>
          <w:sz w:val="24"/>
          <w:szCs w:val="24"/>
        </w:rPr>
        <w:t xml:space="preserve">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w:t>
      </w:r>
      <w:r w:rsidRPr="006A5C2B">
        <w:rPr>
          <w:rFonts w:ascii="Times New Roman" w:hAnsi="Times New Roman"/>
          <w:sz w:val="24"/>
          <w:szCs w:val="24"/>
        </w:rPr>
        <w:lastRenderedPageBreak/>
        <w:t>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Pr="006A5C2B" w:rsidRDefault="005B5BE4" w:rsidP="00DD5C42">
      <w:pPr>
        <w:pStyle w:val="aff2"/>
        <w:spacing w:after="0" w:line="240" w:lineRule="auto"/>
        <w:ind w:left="0" w:firstLine="709"/>
        <w:jc w:val="both"/>
        <w:rPr>
          <w:rFonts w:ascii="Times New Roman" w:hAnsi="Times New Roman"/>
          <w:sz w:val="24"/>
          <w:szCs w:val="24"/>
        </w:rPr>
      </w:pPr>
      <w:r w:rsidRPr="006A5C2B">
        <w:rPr>
          <w:rFonts w:ascii="Times New Roman" w:hAnsi="Times New Roman"/>
          <w:b/>
          <w:i/>
          <w:sz w:val="24"/>
          <w:szCs w:val="24"/>
        </w:rPr>
        <w:t xml:space="preserve">Разметка бумаги. </w:t>
      </w:r>
      <w:r w:rsidRPr="006A5C2B">
        <w:rPr>
          <w:rFonts w:ascii="Times New Roman" w:hAnsi="Times New Roman"/>
          <w:sz w:val="24"/>
          <w:szCs w:val="24"/>
        </w:rPr>
        <w:t xml:space="preserve">Экономная разметка бумаги. Приемы разметки: </w:t>
      </w:r>
    </w:p>
    <w:p w:rsidR="005B5BE4" w:rsidRPr="006A5C2B" w:rsidRDefault="005B5BE4" w:rsidP="00DD5C42">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Pr="006A5C2B" w:rsidRDefault="005B5BE4" w:rsidP="00DD5C42">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Pr="006A5C2B" w:rsidRDefault="005B5BE4" w:rsidP="00DD5C42">
      <w:pPr>
        <w:pStyle w:val="aff2"/>
        <w:spacing w:after="0" w:line="240" w:lineRule="auto"/>
        <w:ind w:left="0" w:firstLine="709"/>
        <w:jc w:val="both"/>
        <w:rPr>
          <w:rFonts w:ascii="Times New Roman" w:hAnsi="Times New Roman"/>
          <w:b/>
          <w:i/>
          <w:sz w:val="24"/>
          <w:szCs w:val="24"/>
        </w:rPr>
      </w:pPr>
      <w:r w:rsidRPr="006A5C2B">
        <w:rPr>
          <w:rFonts w:ascii="Times New Roman" w:hAnsi="Times New Roman"/>
          <w:sz w:val="24"/>
          <w:szCs w:val="24"/>
        </w:rPr>
        <w:t>- разметка с опорой на чертеж. Понятие «чертеж». Линии чертежа. Чтение чертежа.</w:t>
      </w:r>
    </w:p>
    <w:p w:rsidR="005B5BE4" w:rsidRPr="006A5C2B" w:rsidRDefault="005B5BE4" w:rsidP="00DD5C42">
      <w:pPr>
        <w:pStyle w:val="aff2"/>
        <w:spacing w:after="0" w:line="240" w:lineRule="auto"/>
        <w:ind w:left="0" w:firstLine="709"/>
        <w:jc w:val="both"/>
        <w:rPr>
          <w:rFonts w:ascii="Times New Roman" w:hAnsi="Times New Roman"/>
          <w:b/>
          <w:i/>
          <w:sz w:val="24"/>
          <w:szCs w:val="24"/>
        </w:rPr>
      </w:pPr>
      <w:r w:rsidRPr="006A5C2B">
        <w:rPr>
          <w:rFonts w:ascii="Times New Roman" w:hAnsi="Times New Roman"/>
          <w:b/>
          <w:i/>
          <w:sz w:val="24"/>
          <w:szCs w:val="24"/>
        </w:rPr>
        <w:t>Вырезание ножницами из бумаги</w:t>
      </w:r>
      <w:r w:rsidRPr="006A5C2B">
        <w:rPr>
          <w:rFonts w:ascii="Times New Roman" w:hAnsi="Times New Roman"/>
          <w:sz w:val="24"/>
          <w:szCs w:val="24"/>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Pr="006A5C2B" w:rsidRDefault="005B5BE4" w:rsidP="00DD5C42">
      <w:pPr>
        <w:pStyle w:val="aff2"/>
        <w:spacing w:after="0" w:line="240" w:lineRule="auto"/>
        <w:ind w:left="0" w:firstLine="709"/>
        <w:jc w:val="both"/>
        <w:rPr>
          <w:rFonts w:ascii="Times New Roman" w:hAnsi="Times New Roman"/>
          <w:b/>
          <w:i/>
          <w:sz w:val="24"/>
          <w:szCs w:val="24"/>
        </w:rPr>
      </w:pPr>
      <w:r w:rsidRPr="006A5C2B">
        <w:rPr>
          <w:rFonts w:ascii="Times New Roman" w:hAnsi="Times New Roman"/>
          <w:b/>
          <w:i/>
          <w:sz w:val="24"/>
          <w:szCs w:val="24"/>
        </w:rPr>
        <w:t>Обрывание бумаги</w:t>
      </w:r>
      <w:r w:rsidRPr="006A5C2B">
        <w:rPr>
          <w:rFonts w:ascii="Times New Roman" w:hAnsi="Times New Roman"/>
          <w:sz w:val="24"/>
          <w:szCs w:val="24"/>
        </w:rPr>
        <w:t>. Разрывание бумаги по линии сгиба. Отрывание мелких кусочков от листа бумаги (бумажная мозаика). Обрывание по контуру (аппликация).</w:t>
      </w:r>
    </w:p>
    <w:p w:rsidR="005B5BE4" w:rsidRPr="006A5C2B" w:rsidRDefault="005B5BE4" w:rsidP="00DD5C42">
      <w:pPr>
        <w:pStyle w:val="aff2"/>
        <w:spacing w:after="0" w:line="240" w:lineRule="auto"/>
        <w:ind w:left="0" w:firstLine="709"/>
        <w:jc w:val="both"/>
        <w:rPr>
          <w:rFonts w:ascii="Times New Roman" w:hAnsi="Times New Roman"/>
          <w:b/>
          <w:i/>
          <w:sz w:val="24"/>
          <w:szCs w:val="24"/>
        </w:rPr>
      </w:pPr>
      <w:r w:rsidRPr="006A5C2B">
        <w:rPr>
          <w:rFonts w:ascii="Times New Roman" w:hAnsi="Times New Roman"/>
          <w:b/>
          <w:i/>
          <w:sz w:val="24"/>
          <w:szCs w:val="24"/>
        </w:rPr>
        <w:t>Складывание фигурок из бумаги</w:t>
      </w:r>
      <w:r w:rsidRPr="006A5C2B">
        <w:rPr>
          <w:rFonts w:ascii="Times New Roman" w:hAnsi="Times New Roman"/>
          <w:sz w:val="24"/>
          <w:szCs w:val="24"/>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Pr="006A5C2B" w:rsidRDefault="005B5BE4" w:rsidP="00DD5C42">
      <w:pPr>
        <w:pStyle w:val="aff2"/>
        <w:spacing w:after="0" w:line="240" w:lineRule="auto"/>
        <w:ind w:left="0" w:firstLine="709"/>
        <w:jc w:val="both"/>
        <w:rPr>
          <w:rFonts w:ascii="Times New Roman" w:hAnsi="Times New Roman"/>
          <w:b/>
          <w:i/>
          <w:sz w:val="24"/>
          <w:szCs w:val="24"/>
        </w:rPr>
      </w:pPr>
      <w:proofErr w:type="spellStart"/>
      <w:r w:rsidRPr="006A5C2B">
        <w:rPr>
          <w:rFonts w:ascii="Times New Roman" w:hAnsi="Times New Roman"/>
          <w:b/>
          <w:i/>
          <w:sz w:val="24"/>
          <w:szCs w:val="24"/>
        </w:rPr>
        <w:t>Сминание</w:t>
      </w:r>
      <w:proofErr w:type="spellEnd"/>
      <w:r w:rsidRPr="006A5C2B">
        <w:rPr>
          <w:rFonts w:ascii="Times New Roman" w:hAnsi="Times New Roman"/>
          <w:b/>
          <w:i/>
          <w:sz w:val="24"/>
          <w:szCs w:val="24"/>
        </w:rPr>
        <w:t xml:space="preserve"> и скатывание бумаги</w:t>
      </w:r>
      <w:r w:rsidRPr="006A5C2B">
        <w:rPr>
          <w:rFonts w:ascii="Times New Roman" w:hAnsi="Times New Roman"/>
          <w:sz w:val="24"/>
          <w:szCs w:val="24"/>
        </w:rPr>
        <w:t xml:space="preserve"> в ладонях. </w:t>
      </w:r>
      <w:proofErr w:type="spellStart"/>
      <w:r w:rsidRPr="006A5C2B">
        <w:rPr>
          <w:rFonts w:ascii="Times New Roman" w:hAnsi="Times New Roman"/>
          <w:sz w:val="24"/>
          <w:szCs w:val="24"/>
        </w:rPr>
        <w:t>Сминание</w:t>
      </w:r>
      <w:proofErr w:type="spellEnd"/>
      <w:r w:rsidRPr="006A5C2B">
        <w:rPr>
          <w:rFonts w:ascii="Times New Roman" w:hAnsi="Times New Roman"/>
          <w:sz w:val="24"/>
          <w:szCs w:val="24"/>
        </w:rPr>
        <w:t xml:space="preserve"> пальцами и скатывание в ладонях бумаги (плоскостная и объемная аппликация). </w:t>
      </w:r>
    </w:p>
    <w:p w:rsidR="005B5BE4" w:rsidRPr="006A5C2B" w:rsidRDefault="005B5BE4" w:rsidP="00DD5C42">
      <w:pPr>
        <w:pStyle w:val="aff2"/>
        <w:spacing w:after="0" w:line="240" w:lineRule="auto"/>
        <w:ind w:left="0" w:firstLine="709"/>
        <w:jc w:val="both"/>
        <w:rPr>
          <w:rFonts w:ascii="Times New Roman" w:hAnsi="Times New Roman"/>
          <w:sz w:val="24"/>
          <w:szCs w:val="24"/>
        </w:rPr>
      </w:pPr>
      <w:r w:rsidRPr="006A5C2B">
        <w:rPr>
          <w:rFonts w:ascii="Times New Roman" w:hAnsi="Times New Roman"/>
          <w:b/>
          <w:i/>
          <w:sz w:val="24"/>
          <w:szCs w:val="24"/>
        </w:rPr>
        <w:t>Конструирование из бумаги и картона</w:t>
      </w:r>
      <w:r w:rsidRPr="006A5C2B">
        <w:rPr>
          <w:rFonts w:ascii="Times New Roman" w:hAnsi="Times New Roman"/>
          <w:sz w:val="24"/>
          <w:szCs w:val="24"/>
        </w:rPr>
        <w:t xml:space="preserve"> (из плоских деталей; на основе геометрических тел (цилиндра, конуса), изготовление коробок).</w:t>
      </w:r>
    </w:p>
    <w:p w:rsidR="005B5BE4" w:rsidRPr="006A5C2B" w:rsidRDefault="005B5BE4" w:rsidP="00DD5C42">
      <w:pPr>
        <w:pStyle w:val="aff2"/>
        <w:spacing w:after="0" w:line="240" w:lineRule="auto"/>
        <w:ind w:left="0" w:firstLine="709"/>
        <w:jc w:val="both"/>
        <w:rPr>
          <w:rFonts w:ascii="Times New Roman" w:hAnsi="Times New Roman"/>
          <w:b/>
          <w:sz w:val="24"/>
          <w:szCs w:val="24"/>
        </w:rPr>
      </w:pPr>
      <w:r w:rsidRPr="006A5C2B">
        <w:rPr>
          <w:rFonts w:ascii="Times New Roman" w:hAnsi="Times New Roman"/>
          <w:sz w:val="24"/>
          <w:szCs w:val="24"/>
        </w:rPr>
        <w:t>С</w:t>
      </w:r>
      <w:r w:rsidRPr="006A5C2B">
        <w:rPr>
          <w:rFonts w:ascii="Times New Roman" w:hAnsi="Times New Roman"/>
          <w:b/>
          <w:i/>
          <w:sz w:val="24"/>
          <w:szCs w:val="24"/>
        </w:rPr>
        <w:t>оединение деталей изделия.</w:t>
      </w:r>
      <w:r w:rsidRPr="006A5C2B">
        <w:rPr>
          <w:rFonts w:ascii="Times New Roman" w:hAnsi="Times New Roman"/>
          <w:sz w:val="24"/>
          <w:szCs w:val="24"/>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Pr="006A5C2B" w:rsidRDefault="005B5BE4" w:rsidP="00DD5C42">
      <w:pPr>
        <w:pStyle w:val="aff2"/>
        <w:spacing w:after="0" w:line="240" w:lineRule="auto"/>
        <w:ind w:left="0" w:firstLine="709"/>
        <w:jc w:val="both"/>
        <w:rPr>
          <w:rFonts w:ascii="Times New Roman" w:hAnsi="Times New Roman"/>
          <w:sz w:val="24"/>
          <w:szCs w:val="24"/>
        </w:rPr>
      </w:pPr>
      <w:r w:rsidRPr="006A5C2B">
        <w:rPr>
          <w:rFonts w:ascii="Times New Roman" w:hAnsi="Times New Roman"/>
          <w:b/>
          <w:sz w:val="24"/>
          <w:szCs w:val="24"/>
        </w:rPr>
        <w:t>Картонажно-переплетные работы</w:t>
      </w:r>
    </w:p>
    <w:p w:rsidR="005B5BE4" w:rsidRPr="006A5C2B" w:rsidRDefault="005B5BE4" w:rsidP="00DD5C42">
      <w:pPr>
        <w:pStyle w:val="aff2"/>
        <w:spacing w:after="0" w:line="240" w:lineRule="auto"/>
        <w:ind w:left="0" w:firstLine="709"/>
        <w:jc w:val="both"/>
        <w:rPr>
          <w:rFonts w:ascii="Times New Roman" w:hAnsi="Times New Roman"/>
          <w:b/>
          <w:sz w:val="24"/>
          <w:szCs w:val="24"/>
        </w:rPr>
      </w:pPr>
      <w:r w:rsidRPr="006A5C2B">
        <w:rPr>
          <w:rFonts w:ascii="Times New Roman" w:hAnsi="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Pr="006A5C2B" w:rsidRDefault="005B5BE4" w:rsidP="00DD5C42">
      <w:pPr>
        <w:pStyle w:val="aff2"/>
        <w:spacing w:after="0" w:line="240" w:lineRule="auto"/>
        <w:ind w:left="0" w:firstLine="709"/>
        <w:jc w:val="center"/>
        <w:rPr>
          <w:rFonts w:ascii="Times New Roman" w:hAnsi="Times New Roman"/>
          <w:sz w:val="24"/>
          <w:szCs w:val="24"/>
        </w:rPr>
      </w:pPr>
      <w:r w:rsidRPr="006A5C2B">
        <w:rPr>
          <w:rFonts w:ascii="Times New Roman" w:hAnsi="Times New Roman"/>
          <w:b/>
          <w:sz w:val="24"/>
          <w:szCs w:val="24"/>
        </w:rPr>
        <w:t>Работа с текстильными материалами</w:t>
      </w:r>
    </w:p>
    <w:p w:rsidR="005B5BE4" w:rsidRPr="006A5C2B" w:rsidRDefault="005B5BE4" w:rsidP="00DD5C42">
      <w:pPr>
        <w:pStyle w:val="aff2"/>
        <w:spacing w:after="0" w:line="240" w:lineRule="auto"/>
        <w:ind w:left="0" w:firstLine="709"/>
        <w:jc w:val="both"/>
        <w:rPr>
          <w:rFonts w:ascii="Times New Roman" w:hAnsi="Times New Roman"/>
          <w:b/>
          <w:i/>
          <w:sz w:val="24"/>
          <w:szCs w:val="24"/>
        </w:rPr>
      </w:pPr>
      <w:r w:rsidRPr="006A5C2B">
        <w:rPr>
          <w:rFonts w:ascii="Times New Roman" w:hAnsi="Times New Roman"/>
          <w:sz w:val="24"/>
          <w:szCs w:val="24"/>
        </w:rPr>
        <w:t xml:space="preserve">Элементарные сведения </w:t>
      </w:r>
      <w:r w:rsidRPr="006A5C2B">
        <w:rPr>
          <w:rFonts w:ascii="Times New Roman" w:hAnsi="Times New Roman"/>
          <w:i/>
          <w:sz w:val="24"/>
          <w:szCs w:val="24"/>
        </w:rPr>
        <w:t xml:space="preserve">о </w:t>
      </w:r>
      <w:r w:rsidRPr="006A5C2B">
        <w:rPr>
          <w:rFonts w:ascii="Times New Roman" w:hAnsi="Times New Roman"/>
          <w:b/>
          <w:i/>
          <w:sz w:val="24"/>
          <w:szCs w:val="24"/>
        </w:rPr>
        <w:t>нитках</w:t>
      </w:r>
      <w:r w:rsidRPr="006A5C2B">
        <w:rPr>
          <w:rFonts w:ascii="Times New Roman" w:hAnsi="Times New Roman"/>
          <w:sz w:val="24"/>
          <w:szCs w:val="24"/>
        </w:rPr>
        <w:t>(откуда берутся нитки). При</w:t>
      </w:r>
      <w:r w:rsidRPr="006A5C2B">
        <w:rPr>
          <w:rFonts w:ascii="Times New Roman" w:hAnsi="Times New Roman"/>
          <w:sz w:val="24"/>
          <w:szCs w:val="24"/>
        </w:rPr>
        <w:softHyphen/>
        <w:t>ме</w:t>
      </w:r>
      <w:r w:rsidRPr="006A5C2B">
        <w:rPr>
          <w:rFonts w:ascii="Times New Roman" w:hAnsi="Times New Roman"/>
          <w:sz w:val="24"/>
          <w:szCs w:val="24"/>
        </w:rPr>
        <w:softHyphen/>
        <w:t>не</w:t>
      </w:r>
      <w:r w:rsidRPr="006A5C2B">
        <w:rPr>
          <w:rFonts w:ascii="Times New Roman" w:hAnsi="Times New Roman"/>
          <w:sz w:val="24"/>
          <w:szCs w:val="24"/>
        </w:rPr>
        <w:softHyphen/>
        <w:t>ние ниток. Свойства ниток. Цвет ниток. Как работать с нитками. Виды работы с ни</w:t>
      </w:r>
      <w:r w:rsidRPr="006A5C2B">
        <w:rPr>
          <w:rFonts w:ascii="Times New Roman" w:hAnsi="Times New Roman"/>
          <w:sz w:val="24"/>
          <w:szCs w:val="24"/>
        </w:rPr>
        <w:softHyphen/>
        <w:t>тками:</w:t>
      </w:r>
    </w:p>
    <w:p w:rsidR="005B5BE4" w:rsidRPr="006A5C2B" w:rsidRDefault="005B5BE4" w:rsidP="00DD5C42">
      <w:pPr>
        <w:pStyle w:val="aff2"/>
        <w:spacing w:after="0" w:line="240" w:lineRule="auto"/>
        <w:ind w:left="0" w:firstLine="709"/>
        <w:jc w:val="both"/>
        <w:rPr>
          <w:rFonts w:ascii="Times New Roman" w:hAnsi="Times New Roman"/>
          <w:b/>
          <w:i/>
          <w:sz w:val="24"/>
          <w:szCs w:val="24"/>
        </w:rPr>
      </w:pPr>
      <w:r w:rsidRPr="006A5C2B">
        <w:rPr>
          <w:rFonts w:ascii="Times New Roman" w:hAnsi="Times New Roman"/>
          <w:b/>
          <w:i/>
          <w:sz w:val="24"/>
          <w:szCs w:val="24"/>
        </w:rPr>
        <w:t>Наматывание ниток</w:t>
      </w:r>
      <w:r w:rsidRPr="006A5C2B">
        <w:rPr>
          <w:rFonts w:ascii="Times New Roman" w:hAnsi="Times New Roman"/>
          <w:sz w:val="24"/>
          <w:szCs w:val="24"/>
        </w:rPr>
        <w:t xml:space="preserve"> на картонку (плоские игрушки, кисточки). </w:t>
      </w:r>
    </w:p>
    <w:p w:rsidR="005B5BE4" w:rsidRPr="006A5C2B" w:rsidRDefault="005B5BE4" w:rsidP="00DD5C42">
      <w:pPr>
        <w:pStyle w:val="aff2"/>
        <w:spacing w:after="0" w:line="240" w:lineRule="auto"/>
        <w:ind w:left="0" w:firstLine="709"/>
        <w:jc w:val="both"/>
        <w:rPr>
          <w:rFonts w:ascii="Times New Roman" w:hAnsi="Times New Roman"/>
          <w:b/>
          <w:i/>
          <w:sz w:val="24"/>
          <w:szCs w:val="24"/>
        </w:rPr>
      </w:pPr>
      <w:r w:rsidRPr="006A5C2B">
        <w:rPr>
          <w:rFonts w:ascii="Times New Roman" w:hAnsi="Times New Roman"/>
          <w:b/>
          <w:i/>
          <w:sz w:val="24"/>
          <w:szCs w:val="24"/>
        </w:rPr>
        <w:t>Связывание ниток в пучок</w:t>
      </w:r>
      <w:r w:rsidRPr="006A5C2B">
        <w:rPr>
          <w:rFonts w:ascii="Times New Roman" w:hAnsi="Times New Roman"/>
          <w:sz w:val="24"/>
          <w:szCs w:val="24"/>
        </w:rPr>
        <w:t xml:space="preserve"> (ягоды, фигурки человечком, цветы).</w:t>
      </w:r>
    </w:p>
    <w:p w:rsidR="005B5BE4" w:rsidRPr="006A5C2B" w:rsidRDefault="005B5BE4" w:rsidP="00DD5C42">
      <w:pPr>
        <w:pStyle w:val="aff2"/>
        <w:spacing w:after="0" w:line="240" w:lineRule="auto"/>
        <w:ind w:left="0" w:firstLine="709"/>
        <w:jc w:val="both"/>
        <w:rPr>
          <w:rFonts w:ascii="Times New Roman" w:hAnsi="Times New Roman"/>
          <w:b/>
          <w:i/>
          <w:sz w:val="24"/>
          <w:szCs w:val="24"/>
        </w:rPr>
      </w:pPr>
      <w:r w:rsidRPr="006A5C2B">
        <w:rPr>
          <w:rFonts w:ascii="Times New Roman" w:hAnsi="Times New Roman"/>
          <w:b/>
          <w:i/>
          <w:sz w:val="24"/>
          <w:szCs w:val="24"/>
        </w:rPr>
        <w:t>Шитье</w:t>
      </w:r>
      <w:r w:rsidRPr="006A5C2B">
        <w:rPr>
          <w:rFonts w:ascii="Times New Roman" w:hAnsi="Times New Roman"/>
          <w:sz w:val="24"/>
          <w:szCs w:val="24"/>
        </w:rPr>
        <w:t>. Инструменты для швейных работ. Приемы шитья: «игла вверх-вниз»,</w:t>
      </w:r>
    </w:p>
    <w:p w:rsidR="005B5BE4" w:rsidRPr="006A5C2B" w:rsidRDefault="005B5BE4" w:rsidP="00DD5C42">
      <w:pPr>
        <w:pStyle w:val="aff2"/>
        <w:spacing w:after="0" w:line="240" w:lineRule="auto"/>
        <w:ind w:left="0" w:firstLine="709"/>
        <w:jc w:val="both"/>
        <w:rPr>
          <w:rFonts w:ascii="Times New Roman" w:hAnsi="Times New Roman"/>
          <w:sz w:val="24"/>
          <w:szCs w:val="24"/>
        </w:rPr>
      </w:pPr>
      <w:r w:rsidRPr="006A5C2B">
        <w:rPr>
          <w:rFonts w:ascii="Times New Roman" w:hAnsi="Times New Roman"/>
          <w:b/>
          <w:i/>
          <w:sz w:val="24"/>
          <w:szCs w:val="24"/>
        </w:rPr>
        <w:t>Вышивание</w:t>
      </w:r>
      <w:r w:rsidRPr="006A5C2B">
        <w:rPr>
          <w:rFonts w:ascii="Times New Roman" w:hAnsi="Times New Roman"/>
          <w:sz w:val="24"/>
          <w:szCs w:val="24"/>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Pr="006A5C2B" w:rsidRDefault="005B5BE4" w:rsidP="00DD5C42">
      <w:pPr>
        <w:pStyle w:val="aff2"/>
        <w:spacing w:after="0" w:line="240" w:lineRule="auto"/>
        <w:ind w:left="0" w:firstLine="709"/>
        <w:jc w:val="both"/>
        <w:rPr>
          <w:rFonts w:ascii="Times New Roman" w:hAnsi="Times New Roman"/>
          <w:b/>
          <w:i/>
          <w:sz w:val="24"/>
          <w:szCs w:val="24"/>
        </w:rPr>
      </w:pPr>
      <w:r w:rsidRPr="006A5C2B">
        <w:rPr>
          <w:rFonts w:ascii="Times New Roman" w:hAnsi="Times New Roman"/>
          <w:sz w:val="24"/>
          <w:szCs w:val="24"/>
        </w:rPr>
        <w:t xml:space="preserve">Элементарные сведения </w:t>
      </w:r>
      <w:r w:rsidRPr="006A5C2B">
        <w:rPr>
          <w:rFonts w:ascii="Times New Roman" w:hAnsi="Times New Roman"/>
          <w:i/>
          <w:sz w:val="24"/>
          <w:szCs w:val="24"/>
        </w:rPr>
        <w:t xml:space="preserve">о </w:t>
      </w:r>
      <w:r w:rsidRPr="006A5C2B">
        <w:rPr>
          <w:rFonts w:ascii="Times New Roman" w:hAnsi="Times New Roman"/>
          <w:b/>
          <w:i/>
          <w:sz w:val="24"/>
          <w:szCs w:val="24"/>
        </w:rPr>
        <w:t>тканях</w:t>
      </w:r>
      <w:r w:rsidRPr="006A5C2B">
        <w:rPr>
          <w:rFonts w:ascii="Times New Roman" w:hAnsi="Times New Roman"/>
          <w:sz w:val="24"/>
          <w:szCs w:val="24"/>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w:t>
      </w:r>
      <w:r w:rsidRPr="006A5C2B">
        <w:rPr>
          <w:rFonts w:ascii="Times New Roman" w:hAnsi="Times New Roman"/>
          <w:sz w:val="24"/>
          <w:szCs w:val="24"/>
        </w:rPr>
        <w:lastRenderedPageBreak/>
        <w:t xml:space="preserve">игл. Виды работы с нитками (раскрой, шитье, вышивание, аппликация на ткани, вязание, плетение, окрашивание, набивка рисунка). </w:t>
      </w:r>
    </w:p>
    <w:p w:rsidR="005B5BE4" w:rsidRPr="006A5C2B" w:rsidRDefault="005B5BE4" w:rsidP="00DD5C42">
      <w:pPr>
        <w:pStyle w:val="aff2"/>
        <w:spacing w:after="0" w:line="240" w:lineRule="auto"/>
        <w:ind w:left="0" w:firstLine="709"/>
        <w:jc w:val="both"/>
        <w:rPr>
          <w:rFonts w:ascii="Times New Roman" w:hAnsi="Times New Roman"/>
          <w:b/>
          <w:i/>
          <w:sz w:val="24"/>
          <w:szCs w:val="24"/>
        </w:rPr>
      </w:pPr>
      <w:r w:rsidRPr="006A5C2B">
        <w:rPr>
          <w:rFonts w:ascii="Times New Roman" w:hAnsi="Times New Roman"/>
          <w:b/>
          <w:i/>
          <w:sz w:val="24"/>
          <w:szCs w:val="24"/>
        </w:rPr>
        <w:t>Раскрой деталей из ткани</w:t>
      </w:r>
      <w:r w:rsidRPr="006A5C2B">
        <w:rPr>
          <w:rFonts w:ascii="Times New Roman" w:hAnsi="Times New Roman"/>
          <w:sz w:val="24"/>
          <w:szCs w:val="24"/>
        </w:rPr>
        <w:t>. Понятие «лекало». Последовательность раскроя деталей из ткани.</w:t>
      </w:r>
    </w:p>
    <w:p w:rsidR="005B5BE4" w:rsidRPr="006A5C2B" w:rsidRDefault="005B5BE4" w:rsidP="00DD5C42">
      <w:pPr>
        <w:pStyle w:val="aff2"/>
        <w:spacing w:after="0" w:line="240" w:lineRule="auto"/>
        <w:ind w:left="0" w:firstLine="709"/>
        <w:jc w:val="both"/>
        <w:rPr>
          <w:rFonts w:ascii="Times New Roman" w:hAnsi="Times New Roman"/>
          <w:b/>
          <w:i/>
          <w:sz w:val="24"/>
          <w:szCs w:val="24"/>
        </w:rPr>
      </w:pPr>
      <w:r w:rsidRPr="006A5C2B">
        <w:rPr>
          <w:rFonts w:ascii="Times New Roman" w:hAnsi="Times New Roman"/>
          <w:b/>
          <w:i/>
          <w:sz w:val="24"/>
          <w:szCs w:val="24"/>
        </w:rPr>
        <w:t>Шитье</w:t>
      </w:r>
      <w:r w:rsidRPr="006A5C2B">
        <w:rPr>
          <w:rFonts w:ascii="Times New Roman" w:hAnsi="Times New Roman"/>
          <w:sz w:val="24"/>
          <w:szCs w:val="24"/>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Pr="006A5C2B" w:rsidRDefault="005B5BE4" w:rsidP="00DD5C42">
      <w:pPr>
        <w:pStyle w:val="aff2"/>
        <w:spacing w:after="0" w:line="240" w:lineRule="auto"/>
        <w:ind w:left="0" w:firstLine="709"/>
        <w:jc w:val="both"/>
        <w:rPr>
          <w:rFonts w:ascii="Times New Roman" w:hAnsi="Times New Roman"/>
          <w:b/>
          <w:i/>
          <w:sz w:val="24"/>
          <w:szCs w:val="24"/>
        </w:rPr>
      </w:pPr>
      <w:r w:rsidRPr="006A5C2B">
        <w:rPr>
          <w:rFonts w:ascii="Times New Roman" w:hAnsi="Times New Roman"/>
          <w:b/>
          <w:i/>
          <w:sz w:val="24"/>
          <w:szCs w:val="24"/>
        </w:rPr>
        <w:t>Ткачество</w:t>
      </w:r>
      <w:r w:rsidRPr="006A5C2B">
        <w:rPr>
          <w:rFonts w:ascii="Times New Roman" w:hAnsi="Times New Roman"/>
          <w:sz w:val="24"/>
          <w:szCs w:val="24"/>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Pr="006A5C2B" w:rsidRDefault="005B5BE4" w:rsidP="00DD5C42">
      <w:pPr>
        <w:pStyle w:val="aff2"/>
        <w:spacing w:after="0" w:line="240" w:lineRule="auto"/>
        <w:ind w:left="0" w:firstLine="709"/>
        <w:jc w:val="both"/>
        <w:rPr>
          <w:rFonts w:ascii="Times New Roman" w:hAnsi="Times New Roman"/>
          <w:sz w:val="24"/>
          <w:szCs w:val="24"/>
        </w:rPr>
      </w:pPr>
      <w:r w:rsidRPr="006A5C2B">
        <w:rPr>
          <w:rFonts w:ascii="Times New Roman" w:hAnsi="Times New Roman"/>
          <w:b/>
          <w:i/>
          <w:sz w:val="24"/>
          <w:szCs w:val="24"/>
        </w:rPr>
        <w:t>Скручивание ткани</w:t>
      </w:r>
      <w:r w:rsidRPr="006A5C2B">
        <w:rPr>
          <w:rFonts w:ascii="Times New Roman" w:hAnsi="Times New Roman"/>
          <w:sz w:val="24"/>
          <w:szCs w:val="24"/>
        </w:rPr>
        <w:t>. Историко-культурологические сведения (изготовление кукол-скруток из ткани в древние времена).</w:t>
      </w:r>
    </w:p>
    <w:p w:rsidR="005B5BE4" w:rsidRPr="006A5C2B" w:rsidRDefault="005B5BE4" w:rsidP="00DD5C42">
      <w:pPr>
        <w:pStyle w:val="aff2"/>
        <w:spacing w:after="0" w:line="240" w:lineRule="auto"/>
        <w:ind w:left="0" w:firstLine="709"/>
        <w:jc w:val="both"/>
        <w:rPr>
          <w:rFonts w:ascii="Times New Roman" w:hAnsi="Times New Roman"/>
          <w:b/>
          <w:i/>
          <w:sz w:val="24"/>
          <w:szCs w:val="24"/>
        </w:rPr>
      </w:pPr>
      <w:r w:rsidRPr="006A5C2B">
        <w:rPr>
          <w:rFonts w:ascii="Times New Roman" w:hAnsi="Times New Roman"/>
          <w:b/>
          <w:i/>
          <w:sz w:val="24"/>
          <w:szCs w:val="24"/>
        </w:rPr>
        <w:t>Отделка изделий из ткани</w:t>
      </w:r>
      <w:r w:rsidRPr="006A5C2B">
        <w:rPr>
          <w:rFonts w:ascii="Times New Roman" w:hAnsi="Times New Roman"/>
          <w:sz w:val="24"/>
          <w:szCs w:val="24"/>
        </w:rPr>
        <w:t xml:space="preserve">. Аппликация на ткани. Работа с тесьмой.    Применение тесьмы. Виды тесьмы (простая, кружевная, с орнаментом). </w:t>
      </w:r>
    </w:p>
    <w:p w:rsidR="005B5BE4" w:rsidRPr="006A5C2B" w:rsidRDefault="005B5BE4" w:rsidP="00DD5C42">
      <w:pPr>
        <w:pStyle w:val="aff2"/>
        <w:spacing w:after="0" w:line="240" w:lineRule="auto"/>
        <w:ind w:left="0" w:firstLine="709"/>
        <w:jc w:val="both"/>
        <w:rPr>
          <w:rFonts w:ascii="Times New Roman" w:hAnsi="Times New Roman"/>
          <w:b/>
          <w:sz w:val="24"/>
          <w:szCs w:val="24"/>
        </w:rPr>
      </w:pPr>
      <w:r w:rsidRPr="006A5C2B">
        <w:rPr>
          <w:rFonts w:ascii="Times New Roman" w:hAnsi="Times New Roman"/>
          <w:b/>
          <w:i/>
          <w:sz w:val="24"/>
          <w:szCs w:val="24"/>
        </w:rPr>
        <w:t>Ремонт одежды</w:t>
      </w:r>
      <w:r w:rsidRPr="006A5C2B">
        <w:rPr>
          <w:rFonts w:ascii="Times New Roman" w:hAnsi="Times New Roman"/>
          <w:sz w:val="24"/>
          <w:szCs w:val="24"/>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5B5BE4" w:rsidRPr="006A5C2B" w:rsidRDefault="005B5BE4" w:rsidP="00DD5C42">
      <w:pPr>
        <w:pStyle w:val="aff2"/>
        <w:spacing w:after="0" w:line="240" w:lineRule="auto"/>
        <w:ind w:left="0" w:firstLine="709"/>
        <w:jc w:val="center"/>
        <w:rPr>
          <w:rFonts w:ascii="Times New Roman" w:hAnsi="Times New Roman"/>
          <w:sz w:val="24"/>
          <w:szCs w:val="24"/>
        </w:rPr>
      </w:pPr>
      <w:r w:rsidRPr="006A5C2B">
        <w:rPr>
          <w:rFonts w:ascii="Times New Roman" w:hAnsi="Times New Roman"/>
          <w:b/>
          <w:sz w:val="24"/>
          <w:szCs w:val="24"/>
        </w:rPr>
        <w:t>Работа с древесными материалами</w:t>
      </w:r>
    </w:p>
    <w:p w:rsidR="005B5BE4" w:rsidRPr="006A5C2B" w:rsidRDefault="005B5BE4" w:rsidP="00DD5C42">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Pr="006A5C2B" w:rsidRDefault="005B5BE4" w:rsidP="00DD5C42">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Способы обработки древесины ручными инструментами и приспособлениями (зачистка напильником, наждачной бумагой). </w:t>
      </w:r>
    </w:p>
    <w:p w:rsidR="005B5BE4" w:rsidRPr="006A5C2B" w:rsidRDefault="005B5BE4" w:rsidP="00DD5C42">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Способы обработки древесины ручными инструментами (пиление, заточка  точилкой). </w:t>
      </w:r>
    </w:p>
    <w:p w:rsidR="005B5BE4" w:rsidRPr="006A5C2B" w:rsidRDefault="005B5BE4" w:rsidP="00DD5C42">
      <w:pPr>
        <w:pStyle w:val="aff2"/>
        <w:spacing w:after="0" w:line="240" w:lineRule="auto"/>
        <w:ind w:left="0" w:firstLine="709"/>
        <w:jc w:val="both"/>
        <w:rPr>
          <w:rFonts w:ascii="Times New Roman" w:hAnsi="Times New Roman"/>
          <w:b/>
          <w:sz w:val="24"/>
          <w:szCs w:val="24"/>
        </w:rPr>
      </w:pPr>
      <w:r w:rsidRPr="006A5C2B">
        <w:rPr>
          <w:rFonts w:ascii="Times New Roman" w:hAnsi="Times New Roman"/>
          <w:sz w:val="24"/>
          <w:szCs w:val="24"/>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5B5BE4" w:rsidRPr="006A5C2B" w:rsidRDefault="005B5BE4" w:rsidP="00DD5C42">
      <w:pPr>
        <w:pStyle w:val="aff2"/>
        <w:spacing w:after="0" w:line="240" w:lineRule="auto"/>
        <w:ind w:left="0" w:firstLine="709"/>
        <w:jc w:val="center"/>
        <w:rPr>
          <w:rFonts w:ascii="Times New Roman" w:hAnsi="Times New Roman"/>
          <w:sz w:val="24"/>
          <w:szCs w:val="24"/>
        </w:rPr>
      </w:pPr>
      <w:r w:rsidRPr="006A5C2B">
        <w:rPr>
          <w:rFonts w:ascii="Times New Roman" w:hAnsi="Times New Roman"/>
          <w:b/>
          <w:sz w:val="24"/>
          <w:szCs w:val="24"/>
        </w:rPr>
        <w:t>Работа металлом</w:t>
      </w:r>
    </w:p>
    <w:p w:rsidR="005B5BE4" w:rsidRPr="006A5C2B" w:rsidRDefault="005B5BE4" w:rsidP="00DD5C42">
      <w:pPr>
        <w:pStyle w:val="aff2"/>
        <w:spacing w:after="0" w:line="240" w:lineRule="auto"/>
        <w:ind w:left="0" w:firstLine="709"/>
        <w:jc w:val="both"/>
        <w:rPr>
          <w:rFonts w:ascii="Times New Roman" w:hAnsi="Times New Roman"/>
          <w:b/>
          <w:i/>
          <w:sz w:val="24"/>
          <w:szCs w:val="24"/>
        </w:rPr>
      </w:pPr>
      <w:r w:rsidRPr="006A5C2B">
        <w:rPr>
          <w:rFonts w:ascii="Times New Roman" w:hAnsi="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Pr="006A5C2B" w:rsidRDefault="005B5BE4" w:rsidP="00DD5C42">
      <w:pPr>
        <w:pStyle w:val="aff2"/>
        <w:spacing w:after="0" w:line="240" w:lineRule="auto"/>
        <w:ind w:left="0" w:firstLine="709"/>
        <w:jc w:val="both"/>
        <w:rPr>
          <w:rFonts w:ascii="Times New Roman" w:hAnsi="Times New Roman"/>
          <w:b/>
          <w:sz w:val="24"/>
          <w:szCs w:val="24"/>
        </w:rPr>
      </w:pPr>
      <w:r w:rsidRPr="006A5C2B">
        <w:rPr>
          <w:rFonts w:ascii="Times New Roman" w:hAnsi="Times New Roman"/>
          <w:b/>
          <w:i/>
          <w:sz w:val="24"/>
          <w:szCs w:val="24"/>
        </w:rPr>
        <w:t>Работа с алюминиевой фольгой</w:t>
      </w:r>
      <w:r w:rsidRPr="006A5C2B">
        <w:rPr>
          <w:rFonts w:ascii="Times New Roman" w:hAnsi="Times New Roman"/>
          <w:sz w:val="24"/>
          <w:szCs w:val="24"/>
        </w:rPr>
        <w:t>. Приемы обработки фольги: «</w:t>
      </w:r>
      <w:proofErr w:type="spellStart"/>
      <w:r w:rsidRPr="006A5C2B">
        <w:rPr>
          <w:rFonts w:ascii="Times New Roman" w:hAnsi="Times New Roman"/>
          <w:sz w:val="24"/>
          <w:szCs w:val="24"/>
        </w:rPr>
        <w:t>сминание</w:t>
      </w:r>
      <w:proofErr w:type="spellEnd"/>
      <w:r w:rsidRPr="006A5C2B">
        <w:rPr>
          <w:rFonts w:ascii="Times New Roman" w:hAnsi="Times New Roman"/>
          <w:sz w:val="24"/>
          <w:szCs w:val="24"/>
        </w:rPr>
        <w:t>», «сгибание», «сжимание», «скручивание», «скатывание», «разрывание», «разрезание».</w:t>
      </w:r>
    </w:p>
    <w:p w:rsidR="005B5BE4" w:rsidRPr="006A5C2B" w:rsidRDefault="005B5BE4" w:rsidP="00DD5C42">
      <w:pPr>
        <w:pStyle w:val="aff2"/>
        <w:spacing w:after="0" w:line="240" w:lineRule="auto"/>
        <w:ind w:left="0" w:firstLine="709"/>
        <w:jc w:val="both"/>
        <w:rPr>
          <w:rFonts w:ascii="Times New Roman" w:hAnsi="Times New Roman"/>
          <w:sz w:val="24"/>
          <w:szCs w:val="24"/>
        </w:rPr>
      </w:pPr>
      <w:r w:rsidRPr="006A5C2B">
        <w:rPr>
          <w:rFonts w:ascii="Times New Roman" w:hAnsi="Times New Roman"/>
          <w:b/>
          <w:sz w:val="24"/>
          <w:szCs w:val="24"/>
        </w:rPr>
        <w:t>Работа с проволокой</w:t>
      </w:r>
    </w:p>
    <w:p w:rsidR="005B5BE4" w:rsidRPr="006A5C2B" w:rsidRDefault="005B5BE4" w:rsidP="00DD5C42">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Элементарные сведения о проволоке (медная, алюминиевая, стальная). При</w:t>
      </w:r>
      <w:r w:rsidRPr="006A5C2B">
        <w:rPr>
          <w:rFonts w:ascii="Times New Roman" w:hAnsi="Times New Roman"/>
          <w:sz w:val="24"/>
          <w:szCs w:val="24"/>
        </w:rPr>
        <w:softHyphen/>
        <w:t>менение проволоки в изделиях. Свойства проволоки (толстая, тонкая, гне</w:t>
      </w:r>
      <w:r w:rsidRPr="006A5C2B">
        <w:rPr>
          <w:rFonts w:ascii="Times New Roman" w:hAnsi="Times New Roman"/>
          <w:sz w:val="24"/>
          <w:szCs w:val="24"/>
        </w:rPr>
        <w:softHyphen/>
        <w:t xml:space="preserve">тся). Инструменты (плоскогубцы, круглогубцы, кусачки). Правила обращения с проволокой. </w:t>
      </w:r>
    </w:p>
    <w:p w:rsidR="005B5BE4" w:rsidRPr="006A5C2B" w:rsidRDefault="005B5BE4" w:rsidP="00DD5C42">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5B5BE4" w:rsidRPr="006A5C2B" w:rsidRDefault="005B5BE4" w:rsidP="00DD5C42">
      <w:pPr>
        <w:pStyle w:val="aff2"/>
        <w:spacing w:after="0" w:line="240" w:lineRule="auto"/>
        <w:ind w:left="0" w:firstLine="709"/>
        <w:jc w:val="both"/>
        <w:rPr>
          <w:rFonts w:ascii="Times New Roman" w:hAnsi="Times New Roman"/>
          <w:b/>
          <w:sz w:val="24"/>
          <w:szCs w:val="24"/>
        </w:rPr>
      </w:pPr>
      <w:r w:rsidRPr="006A5C2B">
        <w:rPr>
          <w:rFonts w:ascii="Times New Roman" w:hAnsi="Times New Roman"/>
          <w:sz w:val="24"/>
          <w:szCs w:val="24"/>
        </w:rPr>
        <w:t>Получение контуров геометрических фигур, букв, декоративных фигурок птиц, зверей, человечков.</w:t>
      </w:r>
    </w:p>
    <w:p w:rsidR="005B5BE4" w:rsidRPr="006A5C2B" w:rsidRDefault="005B5BE4" w:rsidP="00DD5C42">
      <w:pPr>
        <w:pStyle w:val="aff2"/>
        <w:spacing w:after="0" w:line="240" w:lineRule="auto"/>
        <w:ind w:left="0" w:firstLine="709"/>
        <w:jc w:val="center"/>
        <w:rPr>
          <w:rFonts w:ascii="Times New Roman" w:hAnsi="Times New Roman"/>
          <w:sz w:val="24"/>
          <w:szCs w:val="24"/>
        </w:rPr>
      </w:pPr>
      <w:r w:rsidRPr="006A5C2B">
        <w:rPr>
          <w:rFonts w:ascii="Times New Roman" w:hAnsi="Times New Roman"/>
          <w:b/>
          <w:sz w:val="24"/>
          <w:szCs w:val="24"/>
        </w:rPr>
        <w:t xml:space="preserve">Работа с </w:t>
      </w:r>
      <w:proofErr w:type="spellStart"/>
      <w:r w:rsidRPr="006A5C2B">
        <w:rPr>
          <w:rFonts w:ascii="Times New Roman" w:hAnsi="Times New Roman"/>
          <w:b/>
          <w:sz w:val="24"/>
          <w:szCs w:val="24"/>
        </w:rPr>
        <w:t>металлоконструктором</w:t>
      </w:r>
      <w:proofErr w:type="spellEnd"/>
    </w:p>
    <w:p w:rsidR="005B5BE4" w:rsidRPr="006A5C2B" w:rsidRDefault="005B5BE4" w:rsidP="00DD5C42">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Элементарные сведения о </w:t>
      </w:r>
      <w:proofErr w:type="spellStart"/>
      <w:r w:rsidRPr="006A5C2B">
        <w:rPr>
          <w:rFonts w:ascii="Times New Roman" w:hAnsi="Times New Roman"/>
          <w:sz w:val="24"/>
          <w:szCs w:val="24"/>
        </w:rPr>
        <w:t>металлоконструкторе</w:t>
      </w:r>
      <w:proofErr w:type="spellEnd"/>
      <w:r w:rsidRPr="006A5C2B">
        <w:rPr>
          <w:rFonts w:ascii="Times New Roman" w:hAnsi="Times New Roman"/>
          <w:sz w:val="24"/>
          <w:szCs w:val="24"/>
        </w:rPr>
        <w:t xml:space="preserve">. Изделия из </w:t>
      </w:r>
      <w:proofErr w:type="spellStart"/>
      <w:r w:rsidRPr="006A5C2B">
        <w:rPr>
          <w:rFonts w:ascii="Times New Roman" w:hAnsi="Times New Roman"/>
          <w:sz w:val="24"/>
          <w:szCs w:val="24"/>
        </w:rPr>
        <w:t>металлоконструктора</w:t>
      </w:r>
      <w:proofErr w:type="spellEnd"/>
      <w:r w:rsidRPr="006A5C2B">
        <w:rPr>
          <w:rFonts w:ascii="Times New Roman" w:hAnsi="Times New Roman"/>
          <w:sz w:val="24"/>
          <w:szCs w:val="24"/>
        </w:rPr>
        <w:t>. На</w:t>
      </w:r>
      <w:r w:rsidRPr="006A5C2B">
        <w:rPr>
          <w:rFonts w:ascii="Times New Roman" w:hAnsi="Times New Roman"/>
          <w:sz w:val="24"/>
          <w:szCs w:val="24"/>
        </w:rPr>
        <w:softHyphen/>
        <w:t xml:space="preserve">бор деталей </w:t>
      </w:r>
      <w:proofErr w:type="spellStart"/>
      <w:r w:rsidRPr="006A5C2B">
        <w:rPr>
          <w:rFonts w:ascii="Times New Roman" w:hAnsi="Times New Roman"/>
          <w:sz w:val="24"/>
          <w:szCs w:val="24"/>
        </w:rPr>
        <w:t>металлоконструктора</w:t>
      </w:r>
      <w:proofErr w:type="spellEnd"/>
      <w:r w:rsidRPr="006A5C2B">
        <w:rPr>
          <w:rFonts w:ascii="Times New Roman" w:hAnsi="Times New Roman"/>
          <w:sz w:val="24"/>
          <w:szCs w:val="24"/>
        </w:rPr>
        <w:t xml:space="preserve"> (планки, пластины, косынки, углы, скобы планшайбы, гайки, винты). Инструменты для работы с </w:t>
      </w:r>
      <w:proofErr w:type="spellStart"/>
      <w:r w:rsidRPr="006A5C2B">
        <w:rPr>
          <w:rFonts w:ascii="Times New Roman" w:hAnsi="Times New Roman"/>
          <w:sz w:val="24"/>
          <w:szCs w:val="24"/>
        </w:rPr>
        <w:t>металлоконструктором</w:t>
      </w:r>
      <w:proofErr w:type="spellEnd"/>
      <w:r w:rsidRPr="006A5C2B">
        <w:rPr>
          <w:rFonts w:ascii="Times New Roman" w:hAnsi="Times New Roman"/>
          <w:sz w:val="24"/>
          <w:szCs w:val="24"/>
        </w:rPr>
        <w:t xml:space="preserve"> (гаечный ключ, отвертка). </w:t>
      </w:r>
    </w:p>
    <w:p w:rsidR="005B5BE4" w:rsidRPr="006A5C2B" w:rsidRDefault="005B5BE4" w:rsidP="00DD5C42">
      <w:pPr>
        <w:pStyle w:val="aff2"/>
        <w:spacing w:after="0" w:line="240" w:lineRule="auto"/>
        <w:ind w:left="0" w:firstLine="709"/>
        <w:jc w:val="both"/>
        <w:rPr>
          <w:rFonts w:ascii="Times New Roman" w:hAnsi="Times New Roman"/>
          <w:b/>
          <w:sz w:val="24"/>
          <w:szCs w:val="24"/>
        </w:rPr>
      </w:pPr>
      <w:r w:rsidRPr="006A5C2B">
        <w:rPr>
          <w:rFonts w:ascii="Times New Roman" w:hAnsi="Times New Roman"/>
          <w:sz w:val="24"/>
          <w:szCs w:val="24"/>
        </w:rPr>
        <w:t xml:space="preserve"> Соединение планок винтом и гайкой.</w:t>
      </w:r>
    </w:p>
    <w:p w:rsidR="005B5BE4" w:rsidRPr="006A5C2B" w:rsidRDefault="005B5BE4" w:rsidP="00DD5C42">
      <w:pPr>
        <w:pStyle w:val="aff2"/>
        <w:spacing w:after="0" w:line="240" w:lineRule="auto"/>
        <w:ind w:left="0" w:firstLine="709"/>
        <w:jc w:val="center"/>
        <w:rPr>
          <w:rFonts w:ascii="Times New Roman" w:hAnsi="Times New Roman"/>
          <w:sz w:val="24"/>
          <w:szCs w:val="24"/>
        </w:rPr>
      </w:pPr>
      <w:r w:rsidRPr="006A5C2B">
        <w:rPr>
          <w:rFonts w:ascii="Times New Roman" w:hAnsi="Times New Roman"/>
          <w:b/>
          <w:sz w:val="24"/>
          <w:szCs w:val="24"/>
        </w:rPr>
        <w:t>Комбинированные работы с разными материалами</w:t>
      </w:r>
    </w:p>
    <w:p w:rsidR="005B5BE4" w:rsidRPr="006A5C2B" w:rsidRDefault="005B5BE4" w:rsidP="00DD5C42">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Виды работ по комбинированию разных материалов:</w:t>
      </w:r>
    </w:p>
    <w:p w:rsidR="005B5BE4" w:rsidRPr="006A5C2B" w:rsidRDefault="005B5BE4" w:rsidP="00DD5C42">
      <w:pPr>
        <w:pStyle w:val="aff2"/>
        <w:spacing w:after="0" w:line="240" w:lineRule="auto"/>
        <w:ind w:left="0" w:firstLine="709"/>
        <w:jc w:val="both"/>
        <w:rPr>
          <w:rFonts w:ascii="Times New Roman" w:hAnsi="Times New Roman"/>
          <w:b/>
          <w:sz w:val="24"/>
          <w:szCs w:val="24"/>
        </w:rPr>
      </w:pPr>
      <w:r w:rsidRPr="006A5C2B">
        <w:rPr>
          <w:rFonts w:ascii="Times New Roman" w:hAnsi="Times New Roman"/>
          <w:sz w:val="24"/>
          <w:szCs w:val="24"/>
        </w:rPr>
        <w:t xml:space="preserve">пластилин, природные материалы; бумага, пластилин; бумага, нитки; бумага, ткань; бумага, древесные материалы; бумага пуговицы; проволока, бумага и </w:t>
      </w:r>
      <w:proofErr w:type="spellStart"/>
      <w:r w:rsidRPr="006A5C2B">
        <w:rPr>
          <w:rFonts w:ascii="Times New Roman" w:hAnsi="Times New Roman"/>
          <w:sz w:val="24"/>
          <w:szCs w:val="24"/>
        </w:rPr>
        <w:t>нитки;проволока</w:t>
      </w:r>
      <w:proofErr w:type="spellEnd"/>
      <w:r w:rsidRPr="006A5C2B">
        <w:rPr>
          <w:rFonts w:ascii="Times New Roman" w:hAnsi="Times New Roman"/>
          <w:sz w:val="24"/>
          <w:szCs w:val="24"/>
        </w:rPr>
        <w:t>, пластилин, скорлупа ореха.</w:t>
      </w:r>
    </w:p>
    <w:p w:rsidR="005B5BE4" w:rsidRPr="006A5C2B" w:rsidRDefault="005B5BE4" w:rsidP="00DD5C42">
      <w:pPr>
        <w:spacing w:after="0" w:line="240" w:lineRule="auto"/>
        <w:jc w:val="center"/>
        <w:rPr>
          <w:rFonts w:ascii="Times New Roman" w:hAnsi="Times New Roman" w:cs="Times New Roman"/>
          <w:b/>
          <w:sz w:val="24"/>
          <w:szCs w:val="24"/>
        </w:rPr>
      </w:pPr>
      <w:r w:rsidRPr="006A5C2B">
        <w:rPr>
          <w:rFonts w:ascii="Times New Roman" w:hAnsi="Times New Roman" w:cs="Times New Roman"/>
          <w:b/>
          <w:color w:val="auto"/>
          <w:sz w:val="24"/>
          <w:szCs w:val="24"/>
          <w:lang w:val="en-US"/>
        </w:rPr>
        <w:lastRenderedPageBreak/>
        <w:t>V</w:t>
      </w:r>
      <w:r w:rsidRPr="006A5C2B">
        <w:rPr>
          <w:rFonts w:ascii="Times New Roman" w:hAnsi="Times New Roman" w:cs="Times New Roman"/>
          <w:b/>
          <w:color w:val="auto"/>
          <w:sz w:val="24"/>
          <w:szCs w:val="24"/>
        </w:rPr>
        <w:t>-</w:t>
      </w:r>
      <w:r w:rsidRPr="006A5C2B">
        <w:rPr>
          <w:rFonts w:ascii="Times New Roman" w:hAnsi="Times New Roman" w:cs="Times New Roman"/>
          <w:b/>
          <w:color w:val="auto"/>
          <w:sz w:val="24"/>
          <w:szCs w:val="24"/>
          <w:lang w:val="en-US"/>
        </w:rPr>
        <w:t>IX</w:t>
      </w:r>
      <w:r w:rsidRPr="006A5C2B">
        <w:rPr>
          <w:rFonts w:ascii="Times New Roman" w:hAnsi="Times New Roman" w:cs="Times New Roman"/>
          <w:b/>
          <w:bCs/>
          <w:color w:val="auto"/>
          <w:sz w:val="24"/>
          <w:szCs w:val="24"/>
        </w:rPr>
        <w:t>классы</w:t>
      </w:r>
    </w:p>
    <w:p w:rsidR="005B5BE4" w:rsidRPr="006A5C2B" w:rsidRDefault="005B5BE4" w:rsidP="00DD5C42">
      <w:pPr>
        <w:pStyle w:val="aff2"/>
        <w:spacing w:after="0" w:line="240" w:lineRule="auto"/>
        <w:ind w:left="0"/>
        <w:jc w:val="center"/>
        <w:rPr>
          <w:rFonts w:ascii="Times New Roman" w:hAnsi="Times New Roman"/>
          <w:b/>
          <w:sz w:val="24"/>
          <w:szCs w:val="24"/>
        </w:rPr>
      </w:pPr>
      <w:r w:rsidRPr="006A5C2B">
        <w:rPr>
          <w:rFonts w:ascii="Times New Roman" w:hAnsi="Times New Roman"/>
          <w:b/>
          <w:sz w:val="24"/>
          <w:szCs w:val="24"/>
        </w:rPr>
        <w:t>РУССКИЙ ЯЗЫК</w:t>
      </w:r>
    </w:p>
    <w:p w:rsidR="005B5BE4" w:rsidRPr="006A5C2B" w:rsidRDefault="005B5BE4" w:rsidP="00DD5C42">
      <w:pPr>
        <w:pStyle w:val="aff2"/>
        <w:spacing w:after="0" w:line="240" w:lineRule="auto"/>
        <w:ind w:left="0"/>
        <w:jc w:val="center"/>
        <w:rPr>
          <w:rFonts w:ascii="Times New Roman" w:hAnsi="Times New Roman"/>
          <w:sz w:val="24"/>
          <w:szCs w:val="24"/>
        </w:rPr>
      </w:pPr>
      <w:r w:rsidRPr="006A5C2B">
        <w:rPr>
          <w:rFonts w:ascii="Times New Roman" w:hAnsi="Times New Roman"/>
          <w:b/>
          <w:sz w:val="24"/>
          <w:szCs w:val="24"/>
        </w:rPr>
        <w:t>Пояснительная записка</w:t>
      </w:r>
    </w:p>
    <w:p w:rsidR="005B5BE4" w:rsidRPr="006A5C2B" w:rsidRDefault="005B5BE4" w:rsidP="00DD5C42">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Pr="006A5C2B" w:rsidRDefault="005B5BE4" w:rsidP="00DD5C42">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Изучение русского языка в старших классах имеет своей </w:t>
      </w:r>
      <w:r w:rsidRPr="006A5C2B">
        <w:rPr>
          <w:rFonts w:ascii="Times New Roman" w:hAnsi="Times New Roman"/>
          <w:b/>
          <w:sz w:val="24"/>
          <w:szCs w:val="24"/>
        </w:rPr>
        <w:t xml:space="preserve">целью </w:t>
      </w:r>
      <w:r w:rsidRPr="006A5C2B">
        <w:rPr>
          <w:rFonts w:ascii="Times New Roman" w:hAnsi="Times New Roman"/>
          <w:sz w:val="24"/>
          <w:szCs w:val="24"/>
        </w:rPr>
        <w:t>развитие коммуникативно-речевых навыков и коррекцию недостатков мыслительной деятельности.</w:t>
      </w:r>
    </w:p>
    <w:p w:rsidR="005B5BE4" w:rsidRPr="006A5C2B" w:rsidRDefault="005B5BE4" w:rsidP="00DD5C42">
      <w:pPr>
        <w:pStyle w:val="aff2"/>
        <w:spacing w:after="0" w:line="240" w:lineRule="auto"/>
        <w:ind w:left="0" w:firstLine="709"/>
        <w:jc w:val="both"/>
        <w:rPr>
          <w:rStyle w:val="s2"/>
          <w:rFonts w:ascii="Times New Roman" w:hAnsi="Times New Roman"/>
          <w:sz w:val="24"/>
          <w:szCs w:val="24"/>
        </w:rPr>
      </w:pPr>
      <w:r w:rsidRPr="006A5C2B">
        <w:rPr>
          <w:rFonts w:ascii="Times New Roman" w:hAnsi="Times New Roman"/>
          <w:sz w:val="24"/>
          <w:szCs w:val="24"/>
        </w:rPr>
        <w:t xml:space="preserve">Достижение поставленной цели обеспечивается решением следующих </w:t>
      </w:r>
      <w:r w:rsidRPr="006A5C2B">
        <w:rPr>
          <w:rFonts w:ascii="Times New Roman" w:hAnsi="Times New Roman"/>
          <w:b/>
          <w:sz w:val="24"/>
          <w:szCs w:val="24"/>
        </w:rPr>
        <w:t>задач:</w:t>
      </w:r>
    </w:p>
    <w:p w:rsidR="005B5BE4" w:rsidRPr="006A5C2B" w:rsidRDefault="005B5BE4" w:rsidP="00DD5C42">
      <w:pPr>
        <w:pStyle w:val="aff2"/>
        <w:spacing w:after="0" w:line="240" w:lineRule="auto"/>
        <w:ind w:left="0" w:firstLine="709"/>
        <w:jc w:val="both"/>
        <w:rPr>
          <w:rStyle w:val="s2"/>
          <w:rFonts w:ascii="Times New Roman" w:hAnsi="Times New Roman"/>
          <w:sz w:val="24"/>
          <w:szCs w:val="24"/>
        </w:rPr>
      </w:pPr>
      <w:r w:rsidRPr="006A5C2B">
        <w:rPr>
          <w:rStyle w:val="s2"/>
          <w:rFonts w:ascii="Times New Roman" w:hAnsi="Times New Roman"/>
          <w:sz w:val="24"/>
          <w:szCs w:val="24"/>
        </w:rPr>
        <w:t>― р</w:t>
      </w:r>
      <w:r w:rsidRPr="006A5C2B">
        <w:rPr>
          <w:rFonts w:ascii="Times New Roman" w:hAnsi="Times New Roman"/>
          <w:sz w:val="24"/>
          <w:szCs w:val="24"/>
        </w:rPr>
        <w:t>асширение представлений о языке как важнейшем средстве человеческого общения;</w:t>
      </w:r>
    </w:p>
    <w:p w:rsidR="005B5BE4" w:rsidRPr="006A5C2B" w:rsidRDefault="005B5BE4" w:rsidP="00DD5C42">
      <w:pPr>
        <w:pStyle w:val="aff2"/>
        <w:spacing w:after="0" w:line="240" w:lineRule="auto"/>
        <w:ind w:left="0" w:firstLine="709"/>
        <w:jc w:val="both"/>
        <w:rPr>
          <w:rStyle w:val="s2"/>
          <w:rFonts w:ascii="Times New Roman" w:hAnsi="Times New Roman"/>
          <w:sz w:val="24"/>
          <w:szCs w:val="24"/>
        </w:rPr>
      </w:pPr>
      <w:r w:rsidRPr="006A5C2B">
        <w:rPr>
          <w:rStyle w:val="s2"/>
          <w:rFonts w:ascii="Times New Roman" w:hAnsi="Times New Roman"/>
          <w:sz w:val="24"/>
          <w:szCs w:val="24"/>
        </w:rPr>
        <w:t>― о</w:t>
      </w:r>
      <w:r w:rsidRPr="006A5C2B">
        <w:rPr>
          <w:rFonts w:ascii="Times New Roman" w:hAnsi="Times New Roman"/>
          <w:sz w:val="24"/>
          <w:szCs w:val="24"/>
        </w:rPr>
        <w:t>знакомление с некоторыми грамматическими понятиями и формирование на этой основе грамматических знаний и умений;</w:t>
      </w:r>
    </w:p>
    <w:p w:rsidR="005B5BE4" w:rsidRPr="006A5C2B" w:rsidRDefault="005B5BE4" w:rsidP="00DD5C42">
      <w:pPr>
        <w:pStyle w:val="aff2"/>
        <w:spacing w:after="0" w:line="240" w:lineRule="auto"/>
        <w:ind w:left="0" w:firstLine="709"/>
        <w:jc w:val="both"/>
        <w:rPr>
          <w:rStyle w:val="s2"/>
          <w:rFonts w:ascii="Times New Roman" w:hAnsi="Times New Roman"/>
          <w:sz w:val="24"/>
          <w:szCs w:val="24"/>
        </w:rPr>
      </w:pPr>
      <w:r w:rsidRPr="006A5C2B">
        <w:rPr>
          <w:rStyle w:val="s2"/>
          <w:rFonts w:ascii="Times New Roman" w:hAnsi="Times New Roman"/>
          <w:sz w:val="24"/>
          <w:szCs w:val="24"/>
        </w:rPr>
        <w:t>― и</w:t>
      </w:r>
      <w:r w:rsidRPr="006A5C2B">
        <w:rPr>
          <w:rFonts w:ascii="Times New Roman" w:hAnsi="Times New Roman"/>
          <w:sz w:val="24"/>
          <w:szCs w:val="24"/>
        </w:rPr>
        <w:t>спользование усвоенных грамматико-орфографических знаний и умений для решения практических (коммуникативно-речевых) задач;</w:t>
      </w:r>
    </w:p>
    <w:p w:rsidR="005B5BE4" w:rsidRPr="006A5C2B" w:rsidRDefault="005B5BE4" w:rsidP="00DD5C42">
      <w:pPr>
        <w:pStyle w:val="aff2"/>
        <w:spacing w:after="0" w:line="240" w:lineRule="auto"/>
        <w:ind w:left="0" w:firstLine="709"/>
        <w:jc w:val="both"/>
        <w:rPr>
          <w:rStyle w:val="s2"/>
          <w:rFonts w:ascii="Times New Roman" w:hAnsi="Times New Roman"/>
          <w:sz w:val="24"/>
          <w:szCs w:val="24"/>
        </w:rPr>
      </w:pPr>
      <w:r w:rsidRPr="006A5C2B">
        <w:rPr>
          <w:rStyle w:val="s2"/>
          <w:rFonts w:ascii="Times New Roman" w:hAnsi="Times New Roman"/>
          <w:sz w:val="24"/>
          <w:szCs w:val="24"/>
        </w:rPr>
        <w:t>― совершенствование навыка полноценного чтения как основы понимания художественного и научно-познавательного текстов;</w:t>
      </w:r>
    </w:p>
    <w:p w:rsidR="005B5BE4" w:rsidRPr="006A5C2B" w:rsidRDefault="005B5BE4" w:rsidP="00DD5C42">
      <w:pPr>
        <w:pStyle w:val="aff2"/>
        <w:spacing w:after="0" w:line="240" w:lineRule="auto"/>
        <w:ind w:left="0" w:firstLine="709"/>
        <w:jc w:val="both"/>
        <w:rPr>
          <w:rStyle w:val="s2"/>
          <w:rFonts w:ascii="Times New Roman" w:hAnsi="Times New Roman"/>
          <w:sz w:val="24"/>
          <w:szCs w:val="24"/>
        </w:rPr>
      </w:pPr>
      <w:r w:rsidRPr="006A5C2B">
        <w:rPr>
          <w:rStyle w:val="s2"/>
          <w:rFonts w:ascii="Times New Roman" w:hAnsi="Times New Roman"/>
          <w:sz w:val="24"/>
          <w:szCs w:val="24"/>
        </w:rPr>
        <w:t>― развитие навыков речевого общения на материале доступных для понимания художественных и научно-познавательных текстов;</w:t>
      </w:r>
    </w:p>
    <w:p w:rsidR="005B5BE4" w:rsidRPr="006A5C2B" w:rsidRDefault="005B5BE4" w:rsidP="00DD5C42">
      <w:pPr>
        <w:pStyle w:val="aff2"/>
        <w:spacing w:after="0" w:line="240" w:lineRule="auto"/>
        <w:ind w:left="0" w:firstLine="709"/>
        <w:jc w:val="both"/>
        <w:rPr>
          <w:rStyle w:val="s2"/>
          <w:rFonts w:ascii="Times New Roman" w:hAnsi="Times New Roman"/>
          <w:b/>
          <w:sz w:val="24"/>
          <w:szCs w:val="24"/>
        </w:rPr>
      </w:pPr>
      <w:r w:rsidRPr="006A5C2B">
        <w:rPr>
          <w:rStyle w:val="s2"/>
          <w:rFonts w:ascii="Times New Roman" w:hAnsi="Times New Roman"/>
          <w:sz w:val="24"/>
          <w:szCs w:val="24"/>
        </w:rPr>
        <w:t>― развитие положительных качеств и свойств личности.</w:t>
      </w:r>
    </w:p>
    <w:p w:rsidR="005B5BE4" w:rsidRPr="006A5C2B" w:rsidRDefault="005B5BE4" w:rsidP="00DD5C42">
      <w:pPr>
        <w:pStyle w:val="aff2"/>
        <w:spacing w:after="0" w:line="240" w:lineRule="auto"/>
        <w:ind w:left="0" w:firstLine="709"/>
        <w:jc w:val="center"/>
        <w:rPr>
          <w:rFonts w:ascii="Times New Roman" w:hAnsi="Times New Roman"/>
          <w:b/>
          <w:bCs/>
          <w:sz w:val="24"/>
          <w:szCs w:val="24"/>
        </w:rPr>
      </w:pPr>
      <w:r w:rsidRPr="006A5C2B">
        <w:rPr>
          <w:rStyle w:val="s2"/>
          <w:rFonts w:ascii="Times New Roman" w:hAnsi="Times New Roman"/>
          <w:b/>
          <w:sz w:val="24"/>
          <w:szCs w:val="24"/>
        </w:rPr>
        <w:t>Грамматика, правописание и развитие речи</w:t>
      </w:r>
    </w:p>
    <w:p w:rsidR="005B5BE4" w:rsidRPr="006A5C2B" w:rsidRDefault="005B5BE4" w:rsidP="00DD5C42">
      <w:pPr>
        <w:spacing w:after="0" w:line="240" w:lineRule="auto"/>
        <w:ind w:firstLine="709"/>
        <w:jc w:val="both"/>
        <w:rPr>
          <w:rFonts w:ascii="Times New Roman" w:hAnsi="Times New Roman" w:cs="Times New Roman"/>
          <w:b/>
          <w:bCs/>
          <w:color w:val="auto"/>
          <w:sz w:val="24"/>
          <w:szCs w:val="24"/>
        </w:rPr>
      </w:pPr>
      <w:r w:rsidRPr="006A5C2B">
        <w:rPr>
          <w:rFonts w:ascii="Times New Roman" w:hAnsi="Times New Roman" w:cs="Times New Roman"/>
          <w:b/>
          <w:bCs/>
          <w:color w:val="auto"/>
          <w:sz w:val="24"/>
          <w:szCs w:val="24"/>
        </w:rPr>
        <w:t xml:space="preserve">Фонетика. </w:t>
      </w:r>
      <w:r w:rsidRPr="006A5C2B">
        <w:rPr>
          <w:rFonts w:ascii="Times New Roman" w:hAnsi="Times New Roman" w:cs="Times New Roman"/>
          <w:color w:val="auto"/>
          <w:sz w:val="24"/>
          <w:szCs w:val="24"/>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sidRPr="006A5C2B">
        <w:rPr>
          <w:rFonts w:ascii="Times New Roman" w:hAnsi="Times New Roman" w:cs="Times New Roman"/>
          <w:b/>
          <w:bCs/>
          <w:color w:val="auto"/>
          <w:sz w:val="24"/>
          <w:szCs w:val="24"/>
        </w:rPr>
        <w:t>ь, е, ё, и, ю, я</w:t>
      </w:r>
      <w:r w:rsidRPr="006A5C2B">
        <w:rPr>
          <w:rFonts w:ascii="Times New Roman" w:hAnsi="Times New Roman" w:cs="Times New Roman"/>
          <w:color w:val="auto"/>
          <w:sz w:val="24"/>
          <w:szCs w:val="24"/>
        </w:rPr>
        <w:t xml:space="preserve">. Согласные глухие и звонкие. Согласные парные и непарные по твердости – мягкости, звонкости – глухости. Разделительный  </w:t>
      </w:r>
      <w:r w:rsidRPr="006A5C2B">
        <w:rPr>
          <w:rFonts w:ascii="Times New Roman" w:hAnsi="Times New Roman" w:cs="Times New Roman"/>
          <w:b/>
          <w:bCs/>
          <w:color w:val="auto"/>
          <w:sz w:val="24"/>
          <w:szCs w:val="24"/>
        </w:rPr>
        <w:t>ь</w:t>
      </w:r>
      <w:r w:rsidRPr="006A5C2B">
        <w:rPr>
          <w:rFonts w:ascii="Times New Roman" w:hAnsi="Times New Roman" w:cs="Times New Roman"/>
          <w:color w:val="auto"/>
          <w:sz w:val="24"/>
          <w:szCs w:val="24"/>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5B5BE4" w:rsidRPr="006A5C2B" w:rsidRDefault="005B5BE4" w:rsidP="00602BC2">
      <w:pPr>
        <w:spacing w:after="0" w:line="240" w:lineRule="auto"/>
        <w:ind w:firstLine="709"/>
        <w:jc w:val="both"/>
        <w:rPr>
          <w:rFonts w:ascii="Times New Roman" w:hAnsi="Times New Roman" w:cs="Times New Roman"/>
          <w:b/>
          <w:bCs/>
          <w:color w:val="auto"/>
          <w:sz w:val="24"/>
          <w:szCs w:val="24"/>
        </w:rPr>
      </w:pPr>
      <w:r w:rsidRPr="006A5C2B">
        <w:rPr>
          <w:rFonts w:ascii="Times New Roman" w:hAnsi="Times New Roman" w:cs="Times New Roman"/>
          <w:b/>
          <w:bCs/>
          <w:color w:val="auto"/>
          <w:sz w:val="24"/>
          <w:szCs w:val="24"/>
        </w:rPr>
        <w:t xml:space="preserve">Морфология </w:t>
      </w:r>
    </w:p>
    <w:p w:rsidR="005B5BE4" w:rsidRPr="006A5C2B" w:rsidRDefault="005B5BE4" w:rsidP="00602BC2">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b/>
          <w:bCs/>
          <w:color w:val="auto"/>
          <w:sz w:val="24"/>
          <w:szCs w:val="24"/>
        </w:rPr>
        <w:t>Состав слова</w:t>
      </w:r>
      <w:r w:rsidRPr="006A5C2B">
        <w:rPr>
          <w:rFonts w:ascii="Times New Roman" w:hAnsi="Times New Roman" w:cs="Times New Roman"/>
          <w:color w:val="auto"/>
          <w:sz w:val="24"/>
          <w:szCs w:val="24"/>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Pr="006A5C2B" w:rsidRDefault="005B5BE4" w:rsidP="00602BC2">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Правописание проверяемых безударн</w:t>
      </w:r>
      <w:r w:rsidR="00A72E75" w:rsidRPr="006A5C2B">
        <w:rPr>
          <w:rFonts w:ascii="Times New Roman" w:hAnsi="Times New Roman" w:cs="Times New Roman"/>
          <w:color w:val="auto"/>
          <w:sz w:val="24"/>
          <w:szCs w:val="24"/>
        </w:rPr>
        <w:t>ых гласных, звонких и глухих со</w:t>
      </w:r>
      <w:r w:rsidRPr="006A5C2B">
        <w:rPr>
          <w:rFonts w:ascii="Times New Roman" w:hAnsi="Times New Roman" w:cs="Times New Roman"/>
          <w:color w:val="auto"/>
          <w:sz w:val="24"/>
          <w:szCs w:val="24"/>
        </w:rPr>
        <w:t>гла</w:t>
      </w:r>
      <w:r w:rsidRPr="006A5C2B">
        <w:rPr>
          <w:rFonts w:ascii="Times New Roman" w:hAnsi="Times New Roman" w:cs="Times New Roman"/>
          <w:color w:val="auto"/>
          <w:sz w:val="24"/>
          <w:szCs w:val="24"/>
        </w:rPr>
        <w:softHyphen/>
        <w:t>сных в корне слова. Единообразное написание ударных и безударных гла</w:t>
      </w:r>
      <w:r w:rsidRPr="006A5C2B">
        <w:rPr>
          <w:rFonts w:ascii="Times New Roman" w:hAnsi="Times New Roman" w:cs="Times New Roman"/>
          <w:color w:val="auto"/>
          <w:sz w:val="24"/>
          <w:szCs w:val="24"/>
        </w:rPr>
        <w:softHyphen/>
        <w:t xml:space="preserve">сных, звонких и глухих согласных в корнях слов. Непроверяемые гласные и согласные в корне слов. </w:t>
      </w:r>
    </w:p>
    <w:p w:rsidR="005B5BE4" w:rsidRPr="006A5C2B" w:rsidRDefault="005B5BE4" w:rsidP="00602BC2">
      <w:pPr>
        <w:spacing w:after="0" w:line="240" w:lineRule="auto"/>
        <w:ind w:firstLine="709"/>
        <w:jc w:val="both"/>
        <w:rPr>
          <w:rFonts w:ascii="Times New Roman" w:hAnsi="Times New Roman" w:cs="Times New Roman"/>
          <w:b/>
          <w:color w:val="auto"/>
          <w:sz w:val="24"/>
          <w:szCs w:val="24"/>
        </w:rPr>
      </w:pPr>
      <w:r w:rsidRPr="006A5C2B">
        <w:rPr>
          <w:rFonts w:ascii="Times New Roman" w:hAnsi="Times New Roman" w:cs="Times New Roman"/>
          <w:color w:val="auto"/>
          <w:sz w:val="24"/>
          <w:szCs w:val="24"/>
        </w:rPr>
        <w:t xml:space="preserve">Правописание приставок. Единообразное написание ряда приставок. Приставка и предлог. Разделительный </w:t>
      </w:r>
      <w:r w:rsidRPr="006A5C2B">
        <w:rPr>
          <w:rFonts w:ascii="Times New Roman" w:hAnsi="Times New Roman" w:cs="Times New Roman"/>
          <w:b/>
          <w:bCs/>
          <w:color w:val="auto"/>
          <w:sz w:val="24"/>
          <w:szCs w:val="24"/>
        </w:rPr>
        <w:t>ъ</w:t>
      </w:r>
      <w:r w:rsidRPr="006A5C2B">
        <w:rPr>
          <w:rFonts w:ascii="Times New Roman" w:hAnsi="Times New Roman" w:cs="Times New Roman"/>
          <w:color w:val="auto"/>
          <w:sz w:val="24"/>
          <w:szCs w:val="24"/>
        </w:rPr>
        <w:t xml:space="preserve">. </w:t>
      </w:r>
    </w:p>
    <w:p w:rsidR="005B5BE4" w:rsidRPr="006A5C2B" w:rsidRDefault="005B5BE4" w:rsidP="00602BC2">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b/>
          <w:color w:val="auto"/>
          <w:sz w:val="24"/>
          <w:szCs w:val="24"/>
        </w:rPr>
        <w:t>Части речи</w:t>
      </w:r>
    </w:p>
    <w:p w:rsidR="005B5BE4" w:rsidRPr="006A5C2B" w:rsidRDefault="005B5BE4" w:rsidP="00602BC2">
      <w:pPr>
        <w:spacing w:after="0" w:line="240" w:lineRule="auto"/>
        <w:ind w:firstLine="709"/>
        <w:jc w:val="both"/>
        <w:rPr>
          <w:rFonts w:ascii="Times New Roman" w:hAnsi="Times New Roman" w:cs="Times New Roman"/>
          <w:b/>
          <w:bCs/>
          <w:i/>
          <w:iCs/>
          <w:color w:val="auto"/>
          <w:sz w:val="24"/>
          <w:szCs w:val="24"/>
        </w:rPr>
      </w:pPr>
      <w:r w:rsidRPr="006A5C2B">
        <w:rPr>
          <w:rFonts w:ascii="Times New Roman" w:hAnsi="Times New Roman" w:cs="Times New Roman"/>
          <w:color w:val="auto"/>
          <w:sz w:val="24"/>
          <w:szCs w:val="24"/>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5B5BE4" w:rsidRPr="006A5C2B" w:rsidRDefault="005B5BE4" w:rsidP="00602BC2">
      <w:pPr>
        <w:spacing w:after="0" w:line="240" w:lineRule="auto"/>
        <w:ind w:firstLine="709"/>
        <w:jc w:val="both"/>
        <w:rPr>
          <w:rFonts w:ascii="Times New Roman" w:hAnsi="Times New Roman" w:cs="Times New Roman"/>
          <w:b/>
          <w:bCs/>
          <w:i/>
          <w:iCs/>
          <w:color w:val="auto"/>
          <w:sz w:val="24"/>
          <w:szCs w:val="24"/>
        </w:rPr>
      </w:pPr>
      <w:r w:rsidRPr="006A5C2B">
        <w:rPr>
          <w:rFonts w:ascii="Times New Roman" w:hAnsi="Times New Roman" w:cs="Times New Roman"/>
          <w:b/>
          <w:bCs/>
          <w:i/>
          <w:iCs/>
          <w:color w:val="auto"/>
          <w:sz w:val="24"/>
          <w:szCs w:val="24"/>
        </w:rPr>
        <w:t xml:space="preserve">Предлог: </w:t>
      </w:r>
      <w:r w:rsidRPr="006A5C2B">
        <w:rPr>
          <w:rFonts w:ascii="Times New Roman" w:hAnsi="Times New Roman" w:cs="Times New Roman"/>
          <w:color w:val="auto"/>
          <w:sz w:val="24"/>
          <w:szCs w:val="24"/>
        </w:rPr>
        <w:t xml:space="preserve">общее понятие, значение в речи. Раздельное написание предлогов со словами. </w:t>
      </w:r>
    </w:p>
    <w:p w:rsidR="005B5BE4" w:rsidRPr="006A5C2B" w:rsidRDefault="005B5BE4" w:rsidP="00602BC2">
      <w:pPr>
        <w:spacing w:after="0" w:line="240" w:lineRule="auto"/>
        <w:ind w:firstLine="709"/>
        <w:jc w:val="both"/>
        <w:rPr>
          <w:rFonts w:ascii="Times New Roman" w:hAnsi="Times New Roman" w:cs="Times New Roman"/>
          <w:b/>
          <w:bCs/>
          <w:i/>
          <w:iCs/>
          <w:color w:val="auto"/>
          <w:sz w:val="24"/>
          <w:szCs w:val="24"/>
        </w:rPr>
      </w:pPr>
      <w:r w:rsidRPr="006A5C2B">
        <w:rPr>
          <w:rFonts w:ascii="Times New Roman" w:hAnsi="Times New Roman" w:cs="Times New Roman"/>
          <w:b/>
          <w:bCs/>
          <w:i/>
          <w:iCs/>
          <w:color w:val="auto"/>
          <w:sz w:val="24"/>
          <w:szCs w:val="24"/>
        </w:rPr>
        <w:t>Имя существительное</w:t>
      </w:r>
      <w:r w:rsidRPr="006A5C2B">
        <w:rPr>
          <w:rFonts w:ascii="Times New Roman" w:hAnsi="Times New Roman" w:cs="Times New Roman"/>
          <w:color w:val="auto"/>
          <w:sz w:val="24"/>
          <w:szCs w:val="24"/>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5B5BE4" w:rsidRPr="006A5C2B" w:rsidRDefault="005B5BE4" w:rsidP="00602BC2">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b/>
          <w:bCs/>
          <w:i/>
          <w:iCs/>
          <w:color w:val="auto"/>
          <w:sz w:val="24"/>
          <w:szCs w:val="24"/>
        </w:rPr>
        <w:lastRenderedPageBreak/>
        <w:t>Имя прилагательное</w:t>
      </w:r>
      <w:r w:rsidRPr="006A5C2B">
        <w:rPr>
          <w:rFonts w:ascii="Times New Roman" w:hAnsi="Times New Roman" w:cs="Times New Roman"/>
          <w:color w:val="auto"/>
          <w:sz w:val="24"/>
          <w:szCs w:val="24"/>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Pr="006A5C2B" w:rsidRDefault="005B5BE4" w:rsidP="00602BC2">
      <w:pPr>
        <w:spacing w:after="0" w:line="240" w:lineRule="auto"/>
        <w:ind w:firstLine="709"/>
        <w:jc w:val="both"/>
        <w:rPr>
          <w:rFonts w:ascii="Times New Roman" w:hAnsi="Times New Roman" w:cs="Times New Roman"/>
          <w:b/>
          <w:bCs/>
          <w:i/>
          <w:iCs/>
          <w:color w:val="auto"/>
          <w:sz w:val="24"/>
          <w:szCs w:val="24"/>
        </w:rPr>
      </w:pPr>
      <w:r w:rsidRPr="006A5C2B">
        <w:rPr>
          <w:rFonts w:ascii="Times New Roman" w:hAnsi="Times New Roman" w:cs="Times New Roman"/>
          <w:color w:val="auto"/>
          <w:sz w:val="24"/>
          <w:szCs w:val="24"/>
        </w:rPr>
        <w:t xml:space="preserve">Правописание родовых и падежных окончаний имен прилагательных в единственном и множественном числе. </w:t>
      </w:r>
    </w:p>
    <w:p w:rsidR="005B5BE4" w:rsidRPr="006A5C2B" w:rsidRDefault="005B5BE4" w:rsidP="00602BC2">
      <w:pPr>
        <w:spacing w:after="0" w:line="240" w:lineRule="auto"/>
        <w:ind w:firstLine="709"/>
        <w:jc w:val="both"/>
        <w:rPr>
          <w:rFonts w:ascii="Times New Roman" w:hAnsi="Times New Roman" w:cs="Times New Roman"/>
          <w:b/>
          <w:bCs/>
          <w:i/>
          <w:iCs/>
          <w:color w:val="auto"/>
          <w:sz w:val="24"/>
          <w:szCs w:val="24"/>
        </w:rPr>
      </w:pPr>
      <w:r w:rsidRPr="006A5C2B">
        <w:rPr>
          <w:rFonts w:ascii="Times New Roman" w:hAnsi="Times New Roman" w:cs="Times New Roman"/>
          <w:b/>
          <w:bCs/>
          <w:i/>
          <w:iCs/>
          <w:color w:val="auto"/>
          <w:sz w:val="24"/>
          <w:szCs w:val="24"/>
        </w:rPr>
        <w:t>Глагол</w:t>
      </w:r>
      <w:r w:rsidRPr="006A5C2B">
        <w:rPr>
          <w:rFonts w:ascii="Times New Roman" w:hAnsi="Times New Roman" w:cs="Times New Roman"/>
          <w:color w:val="auto"/>
          <w:sz w:val="24"/>
          <w:szCs w:val="24"/>
        </w:rPr>
        <w:t xml:space="preserve"> как часть речи. Изменение глагола по временам (настоящее, про</w:t>
      </w:r>
      <w:r w:rsidRPr="006A5C2B">
        <w:rPr>
          <w:rFonts w:ascii="Times New Roman" w:hAnsi="Times New Roman" w:cs="Times New Roman"/>
          <w:color w:val="auto"/>
          <w:sz w:val="24"/>
          <w:szCs w:val="24"/>
        </w:rPr>
        <w:softHyphen/>
        <w:t>шедшее, будущее). Изменение глагола по лицам и числам. Правописание окон</w:t>
      </w:r>
      <w:r w:rsidRPr="006A5C2B">
        <w:rPr>
          <w:rFonts w:ascii="Times New Roman" w:hAnsi="Times New Roman" w:cs="Times New Roman"/>
          <w:color w:val="auto"/>
          <w:sz w:val="24"/>
          <w:szCs w:val="24"/>
        </w:rPr>
        <w:softHyphen/>
        <w:t xml:space="preserve">чаний глаголов 2-го лица </w:t>
      </w:r>
      <w:r w:rsidRPr="006A5C2B">
        <w:rPr>
          <w:rFonts w:ascii="Times New Roman" w:hAnsi="Times New Roman" w:cs="Times New Roman"/>
          <w:b/>
          <w:bCs/>
          <w:color w:val="auto"/>
          <w:sz w:val="24"/>
          <w:szCs w:val="24"/>
        </w:rPr>
        <w:t>–</w:t>
      </w:r>
      <w:proofErr w:type="spellStart"/>
      <w:r w:rsidRPr="006A5C2B">
        <w:rPr>
          <w:rFonts w:ascii="Times New Roman" w:hAnsi="Times New Roman" w:cs="Times New Roman"/>
          <w:b/>
          <w:bCs/>
          <w:color w:val="auto"/>
          <w:sz w:val="24"/>
          <w:szCs w:val="24"/>
        </w:rPr>
        <w:t>шь</w:t>
      </w:r>
      <w:proofErr w:type="spellEnd"/>
      <w:r w:rsidRPr="006A5C2B">
        <w:rPr>
          <w:rFonts w:ascii="Times New Roman" w:hAnsi="Times New Roman" w:cs="Times New Roman"/>
          <w:color w:val="auto"/>
          <w:sz w:val="24"/>
          <w:szCs w:val="24"/>
        </w:rPr>
        <w:t xml:space="preserve">, </w:t>
      </w:r>
      <w:r w:rsidRPr="006A5C2B">
        <w:rPr>
          <w:rFonts w:ascii="Times New Roman" w:hAnsi="Times New Roman" w:cs="Times New Roman"/>
          <w:b/>
          <w:bCs/>
          <w:color w:val="auto"/>
          <w:sz w:val="24"/>
          <w:szCs w:val="24"/>
        </w:rPr>
        <w:t>-</w:t>
      </w:r>
      <w:proofErr w:type="spellStart"/>
      <w:r w:rsidRPr="006A5C2B">
        <w:rPr>
          <w:rFonts w:ascii="Times New Roman" w:hAnsi="Times New Roman" w:cs="Times New Roman"/>
          <w:b/>
          <w:bCs/>
          <w:color w:val="auto"/>
          <w:sz w:val="24"/>
          <w:szCs w:val="24"/>
        </w:rPr>
        <w:t>шься</w:t>
      </w:r>
      <w:proofErr w:type="spellEnd"/>
      <w:r w:rsidRPr="006A5C2B">
        <w:rPr>
          <w:rFonts w:ascii="Times New Roman" w:hAnsi="Times New Roman" w:cs="Times New Roman"/>
          <w:color w:val="auto"/>
          <w:sz w:val="24"/>
          <w:szCs w:val="24"/>
        </w:rPr>
        <w:t xml:space="preserve">. Глаголы на </w:t>
      </w:r>
      <w:r w:rsidRPr="006A5C2B">
        <w:rPr>
          <w:rFonts w:ascii="Times New Roman" w:hAnsi="Times New Roman" w:cs="Times New Roman"/>
          <w:b/>
          <w:bCs/>
          <w:color w:val="auto"/>
          <w:sz w:val="24"/>
          <w:szCs w:val="24"/>
        </w:rPr>
        <w:t>–</w:t>
      </w:r>
      <w:proofErr w:type="spellStart"/>
      <w:r w:rsidRPr="006A5C2B">
        <w:rPr>
          <w:rFonts w:ascii="Times New Roman" w:hAnsi="Times New Roman" w:cs="Times New Roman"/>
          <w:b/>
          <w:bCs/>
          <w:color w:val="auto"/>
          <w:sz w:val="24"/>
          <w:szCs w:val="24"/>
        </w:rPr>
        <w:t>ся</w:t>
      </w:r>
      <w:proofErr w:type="spellEnd"/>
      <w:r w:rsidRPr="006A5C2B">
        <w:rPr>
          <w:rFonts w:ascii="Times New Roman" w:hAnsi="Times New Roman" w:cs="Times New Roman"/>
          <w:color w:val="auto"/>
          <w:sz w:val="24"/>
          <w:szCs w:val="24"/>
        </w:rPr>
        <w:t xml:space="preserve"> (</w:t>
      </w:r>
      <w:r w:rsidRPr="006A5C2B">
        <w:rPr>
          <w:rFonts w:ascii="Times New Roman" w:hAnsi="Times New Roman" w:cs="Times New Roman"/>
          <w:b/>
          <w:bCs/>
          <w:color w:val="auto"/>
          <w:sz w:val="24"/>
          <w:szCs w:val="24"/>
        </w:rPr>
        <w:t>-</w:t>
      </w:r>
      <w:proofErr w:type="spellStart"/>
      <w:r w:rsidRPr="006A5C2B">
        <w:rPr>
          <w:rFonts w:ascii="Times New Roman" w:hAnsi="Times New Roman" w:cs="Times New Roman"/>
          <w:b/>
          <w:bCs/>
          <w:color w:val="auto"/>
          <w:sz w:val="24"/>
          <w:szCs w:val="24"/>
        </w:rPr>
        <w:t>сь</w:t>
      </w:r>
      <w:proofErr w:type="spellEnd"/>
      <w:r w:rsidRPr="006A5C2B">
        <w:rPr>
          <w:rFonts w:ascii="Times New Roman" w:hAnsi="Times New Roman" w:cs="Times New Roman"/>
          <w:color w:val="auto"/>
          <w:sz w:val="24"/>
          <w:szCs w:val="24"/>
        </w:rPr>
        <w:t>). Изменение гла</w:t>
      </w:r>
      <w:r w:rsidRPr="006A5C2B">
        <w:rPr>
          <w:rFonts w:ascii="Times New Roman" w:hAnsi="Times New Roman" w:cs="Times New Roman"/>
          <w:color w:val="auto"/>
          <w:sz w:val="24"/>
          <w:szCs w:val="24"/>
        </w:rPr>
        <w:softHyphen/>
        <w:t>голов в прошедшем времени по родам и числам.  Неопределенная форма гла</w:t>
      </w:r>
      <w:r w:rsidRPr="006A5C2B">
        <w:rPr>
          <w:rFonts w:ascii="Times New Roman" w:hAnsi="Times New Roman" w:cs="Times New Roman"/>
          <w:color w:val="auto"/>
          <w:sz w:val="24"/>
          <w:szCs w:val="24"/>
        </w:rPr>
        <w:softHyphen/>
        <w:t>гола. Спряжение глаголов. Правописание безударных личных окончаний гла</w:t>
      </w:r>
      <w:r w:rsidRPr="006A5C2B">
        <w:rPr>
          <w:rFonts w:ascii="Times New Roman" w:hAnsi="Times New Roman" w:cs="Times New Roman"/>
          <w:color w:val="auto"/>
          <w:sz w:val="24"/>
          <w:szCs w:val="24"/>
        </w:rPr>
        <w:softHyphen/>
        <w:t xml:space="preserve">голов </w:t>
      </w:r>
      <w:r w:rsidRPr="006A5C2B">
        <w:rPr>
          <w:rFonts w:ascii="Times New Roman" w:hAnsi="Times New Roman" w:cs="Times New Roman"/>
          <w:color w:val="auto"/>
          <w:sz w:val="24"/>
          <w:szCs w:val="24"/>
          <w:lang w:val="en-US"/>
        </w:rPr>
        <w:t>I</w:t>
      </w:r>
      <w:r w:rsidRPr="006A5C2B">
        <w:rPr>
          <w:rFonts w:ascii="Times New Roman" w:hAnsi="Times New Roman" w:cs="Times New Roman"/>
          <w:color w:val="auto"/>
          <w:sz w:val="24"/>
          <w:szCs w:val="24"/>
        </w:rPr>
        <w:t xml:space="preserve"> и </w:t>
      </w:r>
      <w:r w:rsidRPr="006A5C2B">
        <w:rPr>
          <w:rFonts w:ascii="Times New Roman" w:hAnsi="Times New Roman" w:cs="Times New Roman"/>
          <w:color w:val="auto"/>
          <w:sz w:val="24"/>
          <w:szCs w:val="24"/>
          <w:lang w:val="en-US"/>
        </w:rPr>
        <w:t>II</w:t>
      </w:r>
      <w:r w:rsidRPr="006A5C2B">
        <w:rPr>
          <w:rFonts w:ascii="Times New Roman" w:hAnsi="Times New Roman" w:cs="Times New Roman"/>
          <w:color w:val="auto"/>
          <w:sz w:val="24"/>
          <w:szCs w:val="24"/>
        </w:rPr>
        <w:t xml:space="preserve"> спряжения. Правописание глаголов с </w:t>
      </w:r>
      <w:r w:rsidRPr="006A5C2B">
        <w:rPr>
          <w:rFonts w:ascii="Times New Roman" w:hAnsi="Times New Roman" w:cs="Times New Roman"/>
          <w:b/>
          <w:bCs/>
          <w:color w:val="auto"/>
          <w:sz w:val="24"/>
          <w:szCs w:val="24"/>
        </w:rPr>
        <w:t>–</w:t>
      </w:r>
      <w:proofErr w:type="spellStart"/>
      <w:r w:rsidRPr="006A5C2B">
        <w:rPr>
          <w:rFonts w:ascii="Times New Roman" w:hAnsi="Times New Roman" w:cs="Times New Roman"/>
          <w:b/>
          <w:bCs/>
          <w:color w:val="auto"/>
          <w:sz w:val="24"/>
          <w:szCs w:val="24"/>
        </w:rPr>
        <w:t>ться</w:t>
      </w:r>
      <w:proofErr w:type="spellEnd"/>
      <w:r w:rsidRPr="006A5C2B">
        <w:rPr>
          <w:rFonts w:ascii="Times New Roman" w:hAnsi="Times New Roman" w:cs="Times New Roman"/>
          <w:color w:val="auto"/>
          <w:sz w:val="24"/>
          <w:szCs w:val="24"/>
        </w:rPr>
        <w:t xml:space="preserve">, </w:t>
      </w:r>
      <w:r w:rsidRPr="006A5C2B">
        <w:rPr>
          <w:rFonts w:ascii="Times New Roman" w:hAnsi="Times New Roman" w:cs="Times New Roman"/>
          <w:b/>
          <w:bCs/>
          <w:color w:val="auto"/>
          <w:sz w:val="24"/>
          <w:szCs w:val="24"/>
        </w:rPr>
        <w:t>-</w:t>
      </w:r>
      <w:proofErr w:type="spellStart"/>
      <w:r w:rsidRPr="006A5C2B">
        <w:rPr>
          <w:rFonts w:ascii="Times New Roman" w:hAnsi="Times New Roman" w:cs="Times New Roman"/>
          <w:b/>
          <w:bCs/>
          <w:color w:val="auto"/>
          <w:sz w:val="24"/>
          <w:szCs w:val="24"/>
        </w:rPr>
        <w:t>тся</w:t>
      </w:r>
      <w:proofErr w:type="spellEnd"/>
      <w:r w:rsidR="00A72E75" w:rsidRPr="006A5C2B">
        <w:rPr>
          <w:rFonts w:ascii="Times New Roman" w:hAnsi="Times New Roman" w:cs="Times New Roman"/>
          <w:color w:val="auto"/>
          <w:sz w:val="24"/>
          <w:szCs w:val="24"/>
        </w:rPr>
        <w:t>. Повелитель</w:t>
      </w:r>
      <w:r w:rsidRPr="006A5C2B">
        <w:rPr>
          <w:rFonts w:ascii="Times New Roman" w:hAnsi="Times New Roman" w:cs="Times New Roman"/>
          <w:color w:val="auto"/>
          <w:sz w:val="24"/>
          <w:szCs w:val="24"/>
        </w:rPr>
        <w:t>ная форма глагола. Правописание глаголов повелительной формы еди</w:t>
      </w:r>
      <w:r w:rsidRPr="006A5C2B">
        <w:rPr>
          <w:rFonts w:ascii="Times New Roman" w:hAnsi="Times New Roman" w:cs="Times New Roman"/>
          <w:color w:val="auto"/>
          <w:sz w:val="24"/>
          <w:szCs w:val="24"/>
        </w:rPr>
        <w:softHyphen/>
        <w:t>н</w:t>
      </w:r>
      <w:r w:rsidRPr="006A5C2B">
        <w:rPr>
          <w:rFonts w:ascii="Times New Roman" w:hAnsi="Times New Roman" w:cs="Times New Roman"/>
          <w:color w:val="auto"/>
          <w:sz w:val="24"/>
          <w:szCs w:val="24"/>
        </w:rPr>
        <w:softHyphen/>
        <w:t>с</w:t>
      </w:r>
      <w:r w:rsidRPr="006A5C2B">
        <w:rPr>
          <w:rFonts w:ascii="Times New Roman" w:hAnsi="Times New Roman" w:cs="Times New Roman"/>
          <w:color w:val="auto"/>
          <w:sz w:val="24"/>
          <w:szCs w:val="24"/>
        </w:rPr>
        <w:softHyphen/>
        <w:t>т</w:t>
      </w:r>
      <w:r w:rsidRPr="006A5C2B">
        <w:rPr>
          <w:rFonts w:ascii="Times New Roman" w:hAnsi="Times New Roman" w:cs="Times New Roman"/>
          <w:color w:val="auto"/>
          <w:sz w:val="24"/>
          <w:szCs w:val="24"/>
        </w:rPr>
        <w:softHyphen/>
        <w:t>вен</w:t>
      </w:r>
      <w:r w:rsidRPr="006A5C2B">
        <w:rPr>
          <w:rFonts w:ascii="Times New Roman" w:hAnsi="Times New Roman" w:cs="Times New Roman"/>
          <w:color w:val="auto"/>
          <w:sz w:val="24"/>
          <w:szCs w:val="24"/>
        </w:rPr>
        <w:softHyphen/>
        <w:t xml:space="preserve">ного и множественного числа. Правописание частицы НЕ с глаголами. </w:t>
      </w:r>
    </w:p>
    <w:p w:rsidR="005B5BE4" w:rsidRPr="006A5C2B" w:rsidRDefault="005B5BE4" w:rsidP="00602BC2">
      <w:pPr>
        <w:spacing w:after="0" w:line="240" w:lineRule="auto"/>
        <w:ind w:firstLine="709"/>
        <w:jc w:val="both"/>
        <w:rPr>
          <w:rFonts w:ascii="Times New Roman" w:hAnsi="Times New Roman" w:cs="Times New Roman"/>
          <w:b/>
          <w:bCs/>
          <w:i/>
          <w:iCs/>
          <w:color w:val="auto"/>
          <w:sz w:val="24"/>
          <w:szCs w:val="24"/>
        </w:rPr>
      </w:pPr>
      <w:r w:rsidRPr="006A5C2B">
        <w:rPr>
          <w:rFonts w:ascii="Times New Roman" w:hAnsi="Times New Roman" w:cs="Times New Roman"/>
          <w:b/>
          <w:bCs/>
          <w:i/>
          <w:iCs/>
          <w:color w:val="auto"/>
          <w:sz w:val="24"/>
          <w:szCs w:val="24"/>
        </w:rPr>
        <w:t>Местоимение</w:t>
      </w:r>
      <w:r w:rsidRPr="006A5C2B">
        <w:rPr>
          <w:rFonts w:ascii="Times New Roman" w:hAnsi="Times New Roman" w:cs="Times New Roman"/>
          <w:color w:val="auto"/>
          <w:sz w:val="24"/>
          <w:szCs w:val="24"/>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Pr="006A5C2B" w:rsidRDefault="005B5BE4" w:rsidP="00602BC2">
      <w:pPr>
        <w:spacing w:after="0" w:line="240" w:lineRule="auto"/>
        <w:ind w:firstLine="709"/>
        <w:jc w:val="both"/>
        <w:rPr>
          <w:rFonts w:ascii="Times New Roman" w:hAnsi="Times New Roman" w:cs="Times New Roman"/>
          <w:b/>
          <w:bCs/>
          <w:i/>
          <w:iCs/>
          <w:color w:val="auto"/>
          <w:sz w:val="24"/>
          <w:szCs w:val="24"/>
        </w:rPr>
      </w:pPr>
      <w:r w:rsidRPr="006A5C2B">
        <w:rPr>
          <w:rFonts w:ascii="Times New Roman" w:hAnsi="Times New Roman" w:cs="Times New Roman"/>
          <w:b/>
          <w:bCs/>
          <w:i/>
          <w:iCs/>
          <w:color w:val="auto"/>
          <w:sz w:val="24"/>
          <w:szCs w:val="24"/>
        </w:rPr>
        <w:t>Имя числительное</w:t>
      </w:r>
      <w:r w:rsidRPr="006A5C2B">
        <w:rPr>
          <w:rFonts w:ascii="Times New Roman" w:hAnsi="Times New Roman" w:cs="Times New Roman"/>
          <w:color w:val="auto"/>
          <w:sz w:val="24"/>
          <w:szCs w:val="24"/>
        </w:rPr>
        <w:t>. Понятие об имени числительном. Числительные количественные и порядковые. Правописание числительных.</w:t>
      </w:r>
    </w:p>
    <w:p w:rsidR="005B5BE4" w:rsidRPr="006A5C2B" w:rsidRDefault="005B5BE4" w:rsidP="00602BC2">
      <w:pPr>
        <w:spacing w:after="0" w:line="240" w:lineRule="auto"/>
        <w:ind w:firstLine="709"/>
        <w:jc w:val="both"/>
        <w:rPr>
          <w:rFonts w:ascii="Times New Roman" w:hAnsi="Times New Roman" w:cs="Times New Roman"/>
          <w:b/>
          <w:bCs/>
          <w:color w:val="auto"/>
          <w:sz w:val="24"/>
          <w:szCs w:val="24"/>
        </w:rPr>
      </w:pPr>
      <w:r w:rsidRPr="006A5C2B">
        <w:rPr>
          <w:rFonts w:ascii="Times New Roman" w:hAnsi="Times New Roman" w:cs="Times New Roman"/>
          <w:b/>
          <w:bCs/>
          <w:i/>
          <w:iCs/>
          <w:color w:val="auto"/>
          <w:sz w:val="24"/>
          <w:szCs w:val="24"/>
        </w:rPr>
        <w:t>Наречие.</w:t>
      </w:r>
      <w:r w:rsidRPr="006A5C2B">
        <w:rPr>
          <w:rFonts w:ascii="Times New Roman" w:hAnsi="Times New Roman" w:cs="Times New Roman"/>
          <w:color w:val="auto"/>
          <w:sz w:val="24"/>
          <w:szCs w:val="24"/>
        </w:rPr>
        <w:t xml:space="preserve"> Понятие о наречии. Наречия, обозначающие время, место, способ действия. Правописание наречий. </w:t>
      </w:r>
    </w:p>
    <w:p w:rsidR="005B5BE4" w:rsidRPr="006A5C2B" w:rsidRDefault="005B5BE4" w:rsidP="00602BC2">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b/>
          <w:bCs/>
          <w:color w:val="auto"/>
          <w:sz w:val="24"/>
          <w:szCs w:val="24"/>
        </w:rPr>
        <w:t>Синтаксис.</w:t>
      </w:r>
      <w:r w:rsidRPr="006A5C2B">
        <w:rPr>
          <w:rFonts w:ascii="Times New Roman" w:hAnsi="Times New Roman" w:cs="Times New Roman"/>
          <w:color w:val="auto"/>
          <w:sz w:val="24"/>
          <w:szCs w:val="24"/>
        </w:rPr>
        <w:t xml:space="preserve"> Словосочетание. Предложение</w:t>
      </w:r>
      <w:r w:rsidR="00A72E75" w:rsidRPr="006A5C2B">
        <w:rPr>
          <w:rFonts w:ascii="Times New Roman" w:hAnsi="Times New Roman" w:cs="Times New Roman"/>
          <w:color w:val="auto"/>
          <w:sz w:val="24"/>
          <w:szCs w:val="24"/>
        </w:rPr>
        <w:t>Простые и сложные пред</w:t>
      </w:r>
      <w:r w:rsidRPr="006A5C2B">
        <w:rPr>
          <w:rFonts w:ascii="Times New Roman" w:hAnsi="Times New Roman" w:cs="Times New Roman"/>
          <w:color w:val="auto"/>
          <w:sz w:val="24"/>
          <w:szCs w:val="24"/>
        </w:rPr>
        <w:t>ло</w:t>
      </w:r>
      <w:r w:rsidRPr="006A5C2B">
        <w:rPr>
          <w:rFonts w:ascii="Times New Roman" w:hAnsi="Times New Roman" w:cs="Times New Roman"/>
          <w:color w:val="auto"/>
          <w:sz w:val="24"/>
          <w:szCs w:val="24"/>
        </w:rPr>
        <w:softHyphen/>
        <w:t>жения.Повествовательные, вопрос</w:t>
      </w:r>
      <w:r w:rsidR="00A72E75" w:rsidRPr="006A5C2B">
        <w:rPr>
          <w:rFonts w:ascii="Times New Roman" w:hAnsi="Times New Roman" w:cs="Times New Roman"/>
          <w:color w:val="auto"/>
          <w:sz w:val="24"/>
          <w:szCs w:val="24"/>
        </w:rPr>
        <w:t>ительные и восклицательные пред</w:t>
      </w:r>
      <w:r w:rsidRPr="006A5C2B">
        <w:rPr>
          <w:rFonts w:ascii="Times New Roman" w:hAnsi="Times New Roman" w:cs="Times New Roman"/>
          <w:color w:val="auto"/>
          <w:sz w:val="24"/>
          <w:szCs w:val="24"/>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Pr="006A5C2B" w:rsidRDefault="005B5BE4" w:rsidP="00602BC2">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Установление последовательности предл</w:t>
      </w:r>
      <w:r w:rsidR="00A72E75" w:rsidRPr="006A5C2B">
        <w:rPr>
          <w:rFonts w:ascii="Times New Roman" w:hAnsi="Times New Roman" w:cs="Times New Roman"/>
          <w:color w:val="auto"/>
          <w:sz w:val="24"/>
          <w:szCs w:val="24"/>
        </w:rPr>
        <w:t>ожений в тексте. Связь предло</w:t>
      </w:r>
      <w:r w:rsidRPr="006A5C2B">
        <w:rPr>
          <w:rFonts w:ascii="Times New Roman" w:hAnsi="Times New Roman" w:cs="Times New Roman"/>
          <w:color w:val="auto"/>
          <w:sz w:val="24"/>
          <w:szCs w:val="24"/>
        </w:rPr>
        <w:t>же</w:t>
      </w:r>
      <w:r w:rsidRPr="006A5C2B">
        <w:rPr>
          <w:rFonts w:ascii="Times New Roman" w:hAnsi="Times New Roman" w:cs="Times New Roman"/>
          <w:color w:val="auto"/>
          <w:sz w:val="24"/>
          <w:szCs w:val="24"/>
        </w:rPr>
        <w:softHyphen/>
        <w:t>ний в тексте с помощью различны</w:t>
      </w:r>
      <w:r w:rsidR="00A72E75" w:rsidRPr="006A5C2B">
        <w:rPr>
          <w:rFonts w:ascii="Times New Roman" w:hAnsi="Times New Roman" w:cs="Times New Roman"/>
          <w:color w:val="auto"/>
          <w:sz w:val="24"/>
          <w:szCs w:val="24"/>
        </w:rPr>
        <w:t>х языковых средств (личных мес</w:t>
      </w:r>
      <w:r w:rsidRPr="006A5C2B">
        <w:rPr>
          <w:rFonts w:ascii="Times New Roman" w:hAnsi="Times New Roman" w:cs="Times New Roman"/>
          <w:color w:val="auto"/>
          <w:sz w:val="24"/>
          <w:szCs w:val="24"/>
        </w:rPr>
        <w:t>то</w:t>
      </w:r>
      <w:r w:rsidRPr="006A5C2B">
        <w:rPr>
          <w:rFonts w:ascii="Times New Roman" w:hAnsi="Times New Roman" w:cs="Times New Roman"/>
          <w:color w:val="auto"/>
          <w:sz w:val="24"/>
          <w:szCs w:val="24"/>
        </w:rPr>
        <w:softHyphen/>
        <w:t>имений, наречий, повтора существительного, синонимической замены и др.).</w:t>
      </w:r>
    </w:p>
    <w:p w:rsidR="005B5BE4" w:rsidRPr="006A5C2B" w:rsidRDefault="005B5BE4" w:rsidP="00602BC2">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Однородные члены предложения. Союзы в простом и сложном пред</w:t>
      </w:r>
      <w:r w:rsidRPr="006A5C2B">
        <w:rPr>
          <w:rFonts w:ascii="Times New Roman" w:hAnsi="Times New Roman" w:cs="Times New Roman"/>
          <w:color w:val="auto"/>
          <w:sz w:val="24"/>
          <w:szCs w:val="24"/>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Pr="006A5C2B" w:rsidRDefault="005B5BE4" w:rsidP="00602BC2">
      <w:pPr>
        <w:spacing w:after="0" w:line="240" w:lineRule="auto"/>
        <w:ind w:firstLine="709"/>
        <w:jc w:val="both"/>
        <w:rPr>
          <w:rFonts w:ascii="Times New Roman" w:hAnsi="Times New Roman" w:cs="Times New Roman"/>
          <w:b/>
          <w:bCs/>
          <w:color w:val="auto"/>
          <w:sz w:val="24"/>
          <w:szCs w:val="24"/>
        </w:rPr>
      </w:pPr>
      <w:r w:rsidRPr="006A5C2B">
        <w:rPr>
          <w:rFonts w:ascii="Times New Roman" w:hAnsi="Times New Roman" w:cs="Times New Roman"/>
          <w:color w:val="auto"/>
          <w:sz w:val="24"/>
          <w:szCs w:val="24"/>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5B5BE4" w:rsidRPr="006A5C2B" w:rsidRDefault="005B5BE4" w:rsidP="00602BC2">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b/>
          <w:bCs/>
          <w:color w:val="auto"/>
          <w:sz w:val="24"/>
          <w:szCs w:val="24"/>
        </w:rPr>
        <w:t xml:space="preserve">Развитие речи, работа с текстом </w:t>
      </w:r>
    </w:p>
    <w:p w:rsidR="005B5BE4" w:rsidRPr="006A5C2B" w:rsidRDefault="005B5BE4" w:rsidP="00602BC2">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Pr="006A5C2B" w:rsidRDefault="005B5BE4" w:rsidP="00602BC2">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Pr="006A5C2B" w:rsidRDefault="005B5BE4" w:rsidP="00602BC2">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Pr="006A5C2B" w:rsidRDefault="005B5BE4" w:rsidP="00602BC2">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Изложение текста с опорой на заранее составленный план. Изложение по коллективно составленному плану. </w:t>
      </w:r>
    </w:p>
    <w:p w:rsidR="005B5BE4" w:rsidRPr="006A5C2B" w:rsidRDefault="005B5BE4" w:rsidP="00602BC2">
      <w:pPr>
        <w:spacing w:after="0" w:line="240" w:lineRule="auto"/>
        <w:ind w:firstLine="709"/>
        <w:jc w:val="both"/>
        <w:rPr>
          <w:rFonts w:ascii="Times New Roman" w:hAnsi="Times New Roman" w:cs="Times New Roman"/>
          <w:b/>
          <w:bCs/>
          <w:color w:val="auto"/>
          <w:sz w:val="24"/>
          <w:szCs w:val="24"/>
        </w:rPr>
      </w:pPr>
      <w:r w:rsidRPr="006A5C2B">
        <w:rPr>
          <w:rFonts w:ascii="Times New Roman" w:hAnsi="Times New Roman" w:cs="Times New Roman"/>
          <w:color w:val="auto"/>
          <w:sz w:val="24"/>
          <w:szCs w:val="24"/>
        </w:rPr>
        <w:t>Сочинение творческого характера по картине, по личным наблюдениям, с привлечением сведений из практической деятельности, книг.</w:t>
      </w:r>
    </w:p>
    <w:p w:rsidR="005B5BE4" w:rsidRPr="006A5C2B" w:rsidRDefault="005B5BE4" w:rsidP="00602BC2">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b/>
          <w:bCs/>
          <w:color w:val="auto"/>
          <w:sz w:val="24"/>
          <w:szCs w:val="24"/>
        </w:rPr>
        <w:t xml:space="preserve">Деловое письмо </w:t>
      </w:r>
    </w:p>
    <w:p w:rsidR="005B5BE4" w:rsidRPr="006A5C2B" w:rsidRDefault="005B5BE4" w:rsidP="00602BC2">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5B5BE4" w:rsidRPr="006A5C2B" w:rsidRDefault="005B5BE4" w:rsidP="00602BC2">
      <w:pPr>
        <w:spacing w:after="0" w:line="240" w:lineRule="auto"/>
        <w:ind w:firstLine="709"/>
        <w:jc w:val="both"/>
        <w:rPr>
          <w:rFonts w:ascii="Times New Roman" w:hAnsi="Times New Roman" w:cs="Times New Roman"/>
          <w:b/>
          <w:color w:val="auto"/>
          <w:sz w:val="24"/>
          <w:szCs w:val="24"/>
        </w:rPr>
      </w:pPr>
      <w:r w:rsidRPr="006A5C2B">
        <w:rPr>
          <w:rFonts w:ascii="Times New Roman" w:hAnsi="Times New Roman" w:cs="Times New Roman"/>
          <w:color w:val="auto"/>
          <w:sz w:val="24"/>
          <w:szCs w:val="24"/>
        </w:rPr>
        <w:t>Письмо с элементами творческой деятельности.</w:t>
      </w:r>
    </w:p>
    <w:p w:rsidR="005B5BE4" w:rsidRPr="006A5C2B" w:rsidRDefault="005B5BE4" w:rsidP="00602BC2">
      <w:pPr>
        <w:spacing w:after="0" w:line="240" w:lineRule="auto"/>
        <w:ind w:firstLine="709"/>
        <w:jc w:val="center"/>
        <w:rPr>
          <w:rFonts w:ascii="Times New Roman" w:hAnsi="Times New Roman" w:cs="Times New Roman"/>
          <w:b/>
          <w:bCs/>
          <w:color w:val="auto"/>
          <w:sz w:val="24"/>
          <w:szCs w:val="24"/>
        </w:rPr>
      </w:pPr>
      <w:r w:rsidRPr="006A5C2B">
        <w:rPr>
          <w:rFonts w:ascii="Times New Roman" w:hAnsi="Times New Roman" w:cs="Times New Roman"/>
          <w:b/>
          <w:color w:val="auto"/>
          <w:sz w:val="24"/>
          <w:szCs w:val="24"/>
        </w:rPr>
        <w:lastRenderedPageBreak/>
        <w:t>Чтение и развитие речи (</w:t>
      </w:r>
      <w:r w:rsidRPr="006A5C2B">
        <w:rPr>
          <w:rFonts w:ascii="Times New Roman" w:hAnsi="Times New Roman" w:cs="Times New Roman"/>
          <w:color w:val="auto"/>
          <w:sz w:val="24"/>
          <w:szCs w:val="24"/>
        </w:rPr>
        <w:t>Литературное чтение</w:t>
      </w:r>
      <w:r w:rsidRPr="006A5C2B">
        <w:rPr>
          <w:rFonts w:ascii="Times New Roman" w:hAnsi="Times New Roman" w:cs="Times New Roman"/>
          <w:b/>
          <w:color w:val="auto"/>
          <w:sz w:val="24"/>
          <w:szCs w:val="24"/>
        </w:rPr>
        <w:t>)</w:t>
      </w:r>
    </w:p>
    <w:p w:rsidR="005B5BE4" w:rsidRPr="006A5C2B" w:rsidRDefault="005B5BE4" w:rsidP="00602BC2">
      <w:pPr>
        <w:pStyle w:val="western"/>
        <w:shd w:val="clear" w:color="auto" w:fill="FFFFFF"/>
        <w:spacing w:before="0"/>
        <w:ind w:firstLine="709"/>
        <w:jc w:val="both"/>
        <w:rPr>
          <w:b/>
          <w:bCs/>
          <w:color w:val="auto"/>
        </w:rPr>
      </w:pPr>
      <w:r w:rsidRPr="006A5C2B">
        <w:rPr>
          <w:b/>
          <w:bCs/>
          <w:color w:val="auto"/>
        </w:rPr>
        <w:t>Содержание чтения (круг чтения)</w:t>
      </w:r>
      <w:r w:rsidRPr="006A5C2B">
        <w:rPr>
          <w:color w:val="auto"/>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sidRPr="006A5C2B">
        <w:rPr>
          <w:color w:val="auto"/>
          <w:lang w:val="en-US"/>
        </w:rPr>
        <w:t>XIX</w:t>
      </w:r>
      <w:r w:rsidRPr="006A5C2B">
        <w:rPr>
          <w:color w:val="auto"/>
        </w:rPr>
        <w:t xml:space="preserve"> - </w:t>
      </w:r>
      <w:r w:rsidRPr="006A5C2B">
        <w:rPr>
          <w:color w:val="auto"/>
          <w:lang w:val="en-US"/>
        </w:rPr>
        <w:t>XXI</w:t>
      </w:r>
      <w:r w:rsidRPr="006A5C2B">
        <w:rPr>
          <w:color w:val="auto"/>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Pr="006A5C2B" w:rsidRDefault="005B5BE4" w:rsidP="00602BC2">
      <w:pPr>
        <w:pStyle w:val="western"/>
        <w:shd w:val="clear" w:color="auto" w:fill="FFFFFF"/>
        <w:spacing w:before="0"/>
        <w:ind w:firstLine="709"/>
        <w:jc w:val="both"/>
        <w:rPr>
          <w:b/>
          <w:bCs/>
          <w:color w:val="auto"/>
        </w:rPr>
      </w:pPr>
      <w:r w:rsidRPr="006A5C2B">
        <w:rPr>
          <w:b/>
          <w:bCs/>
          <w:color w:val="auto"/>
        </w:rPr>
        <w:t>Примерная тематика произведений</w:t>
      </w:r>
      <w:r w:rsidRPr="006A5C2B">
        <w:rPr>
          <w:color w:val="auto"/>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5B5BE4" w:rsidRPr="006A5C2B" w:rsidRDefault="005B5BE4" w:rsidP="00602BC2">
      <w:pPr>
        <w:pStyle w:val="western"/>
        <w:shd w:val="clear" w:color="auto" w:fill="FFFFFF"/>
        <w:spacing w:before="0"/>
        <w:ind w:firstLine="709"/>
        <w:jc w:val="both"/>
        <w:rPr>
          <w:b/>
          <w:bCs/>
          <w:color w:val="auto"/>
        </w:rPr>
      </w:pPr>
      <w:r w:rsidRPr="006A5C2B">
        <w:rPr>
          <w:b/>
          <w:bCs/>
          <w:color w:val="auto"/>
        </w:rPr>
        <w:t>Жанровое разнообразие</w:t>
      </w:r>
      <w:r w:rsidRPr="006A5C2B">
        <w:rPr>
          <w:color w:val="auto"/>
        </w:rPr>
        <w:t>: народные и авторские сказки, басни, былины, легенды, рассказы, рассказы-описания, стихотворения.</w:t>
      </w:r>
    </w:p>
    <w:p w:rsidR="005B5BE4" w:rsidRPr="006A5C2B" w:rsidRDefault="005B5BE4" w:rsidP="00602BC2">
      <w:pPr>
        <w:pStyle w:val="western"/>
        <w:shd w:val="clear" w:color="auto" w:fill="FFFFFF"/>
        <w:spacing w:before="0"/>
        <w:ind w:firstLine="709"/>
        <w:jc w:val="both"/>
        <w:rPr>
          <w:color w:val="auto"/>
        </w:rPr>
      </w:pPr>
      <w:r w:rsidRPr="006A5C2B">
        <w:rPr>
          <w:b/>
          <w:bCs/>
          <w:color w:val="auto"/>
        </w:rPr>
        <w:t>Ориентировка в литературоведческих понятиях</w:t>
      </w:r>
      <w:r w:rsidRPr="006A5C2B">
        <w:rPr>
          <w:color w:val="auto"/>
        </w:rPr>
        <w:t xml:space="preserve">: </w:t>
      </w:r>
    </w:p>
    <w:p w:rsidR="005B5BE4" w:rsidRPr="006A5C2B" w:rsidRDefault="005B5BE4" w:rsidP="00121074">
      <w:pPr>
        <w:pStyle w:val="western"/>
        <w:numPr>
          <w:ilvl w:val="0"/>
          <w:numId w:val="3"/>
        </w:numPr>
        <w:shd w:val="clear" w:color="auto" w:fill="FFFFFF"/>
        <w:spacing w:before="0"/>
        <w:ind w:left="0" w:firstLine="709"/>
        <w:jc w:val="both"/>
        <w:rPr>
          <w:color w:val="auto"/>
        </w:rPr>
      </w:pPr>
      <w:r w:rsidRPr="006A5C2B">
        <w:rPr>
          <w:color w:val="auto"/>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5B5BE4" w:rsidRPr="006A5C2B" w:rsidRDefault="005B5BE4" w:rsidP="00121074">
      <w:pPr>
        <w:pStyle w:val="western"/>
        <w:numPr>
          <w:ilvl w:val="0"/>
          <w:numId w:val="3"/>
        </w:numPr>
        <w:shd w:val="clear" w:color="auto" w:fill="FFFFFF"/>
        <w:spacing w:before="0"/>
        <w:ind w:left="0" w:firstLine="709"/>
        <w:jc w:val="both"/>
        <w:rPr>
          <w:color w:val="auto"/>
        </w:rPr>
      </w:pPr>
      <w:r w:rsidRPr="006A5C2B">
        <w:rPr>
          <w:color w:val="auto"/>
        </w:rPr>
        <w:t>присказка, зачин, диалог, произведение.</w:t>
      </w:r>
    </w:p>
    <w:p w:rsidR="005B5BE4" w:rsidRPr="006A5C2B" w:rsidRDefault="005B5BE4" w:rsidP="00121074">
      <w:pPr>
        <w:pStyle w:val="western"/>
        <w:numPr>
          <w:ilvl w:val="0"/>
          <w:numId w:val="3"/>
        </w:numPr>
        <w:shd w:val="clear" w:color="auto" w:fill="FFFFFF"/>
        <w:spacing w:before="0"/>
        <w:ind w:left="0" w:firstLine="709"/>
        <w:jc w:val="both"/>
        <w:rPr>
          <w:color w:val="auto"/>
        </w:rPr>
      </w:pPr>
      <w:r w:rsidRPr="006A5C2B">
        <w:rPr>
          <w:color w:val="auto"/>
        </w:rPr>
        <w:t>герой (персонаж), гласный и второстепенный герой, портрет героя, пейзаж.</w:t>
      </w:r>
    </w:p>
    <w:p w:rsidR="005B5BE4" w:rsidRPr="006A5C2B" w:rsidRDefault="005B5BE4" w:rsidP="00121074">
      <w:pPr>
        <w:pStyle w:val="western"/>
        <w:numPr>
          <w:ilvl w:val="0"/>
          <w:numId w:val="3"/>
        </w:numPr>
        <w:shd w:val="clear" w:color="auto" w:fill="FFFFFF"/>
        <w:spacing w:before="0"/>
        <w:ind w:left="0" w:firstLine="709"/>
        <w:jc w:val="both"/>
        <w:rPr>
          <w:color w:val="auto"/>
        </w:rPr>
      </w:pPr>
      <w:r w:rsidRPr="006A5C2B">
        <w:rPr>
          <w:color w:val="auto"/>
        </w:rPr>
        <w:t xml:space="preserve">стихотворение, рифма, строка, строфа.  </w:t>
      </w:r>
    </w:p>
    <w:p w:rsidR="005B5BE4" w:rsidRPr="006A5C2B" w:rsidRDefault="005B5BE4" w:rsidP="00121074">
      <w:pPr>
        <w:pStyle w:val="western"/>
        <w:numPr>
          <w:ilvl w:val="0"/>
          <w:numId w:val="3"/>
        </w:numPr>
        <w:shd w:val="clear" w:color="auto" w:fill="FFFFFF"/>
        <w:spacing w:before="0"/>
        <w:ind w:left="0" w:firstLine="709"/>
        <w:jc w:val="both"/>
        <w:rPr>
          <w:color w:val="auto"/>
        </w:rPr>
      </w:pPr>
      <w:r w:rsidRPr="006A5C2B">
        <w:rPr>
          <w:color w:val="auto"/>
        </w:rPr>
        <w:t xml:space="preserve">средства выразительности (логическая пауза, темп, ритм). </w:t>
      </w:r>
    </w:p>
    <w:p w:rsidR="005B5BE4" w:rsidRPr="006A5C2B" w:rsidRDefault="005B5BE4" w:rsidP="00121074">
      <w:pPr>
        <w:pStyle w:val="western"/>
        <w:numPr>
          <w:ilvl w:val="0"/>
          <w:numId w:val="3"/>
        </w:numPr>
        <w:shd w:val="clear" w:color="auto" w:fill="FFFFFF"/>
        <w:spacing w:before="0"/>
        <w:ind w:left="0" w:firstLine="709"/>
        <w:jc w:val="both"/>
        <w:rPr>
          <w:b/>
          <w:bCs/>
          <w:color w:val="auto"/>
        </w:rPr>
      </w:pPr>
      <w:r w:rsidRPr="006A5C2B">
        <w:rPr>
          <w:color w:val="auto"/>
        </w:rPr>
        <w:t>элементы книги: переплёт, обложка, форзац, титульный лист, оглавление, предисловие, послесловие.</w:t>
      </w:r>
    </w:p>
    <w:p w:rsidR="005B5BE4" w:rsidRPr="006A5C2B" w:rsidRDefault="005B5BE4" w:rsidP="00602BC2">
      <w:pPr>
        <w:pStyle w:val="western"/>
        <w:shd w:val="clear" w:color="auto" w:fill="FFFFFF"/>
        <w:spacing w:before="0"/>
        <w:ind w:firstLine="709"/>
        <w:jc w:val="both"/>
        <w:rPr>
          <w:b/>
          <w:bCs/>
          <w:color w:val="auto"/>
        </w:rPr>
      </w:pPr>
      <w:r w:rsidRPr="006A5C2B">
        <w:rPr>
          <w:b/>
          <w:bCs/>
          <w:color w:val="auto"/>
        </w:rPr>
        <w:t>Навык чтения:</w:t>
      </w:r>
      <w:r w:rsidRPr="006A5C2B">
        <w:rPr>
          <w:color w:val="auto"/>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Pr="006A5C2B" w:rsidRDefault="005B5BE4" w:rsidP="00602BC2">
      <w:pPr>
        <w:pStyle w:val="western"/>
        <w:shd w:val="clear" w:color="auto" w:fill="FFFFFF"/>
        <w:spacing w:before="0"/>
        <w:ind w:firstLine="709"/>
        <w:jc w:val="both"/>
        <w:rPr>
          <w:b/>
          <w:bCs/>
          <w:color w:val="auto"/>
        </w:rPr>
      </w:pPr>
      <w:r w:rsidRPr="006A5C2B">
        <w:rPr>
          <w:b/>
          <w:bCs/>
          <w:color w:val="auto"/>
        </w:rPr>
        <w:t>Работа с текстом.</w:t>
      </w:r>
      <w:r w:rsidRPr="006A5C2B">
        <w:rPr>
          <w:color w:val="auto"/>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sidRPr="006A5C2B">
        <w:rPr>
          <w:color w:val="auto"/>
        </w:rPr>
        <w:t>озаглавливание</w:t>
      </w:r>
      <w:proofErr w:type="spellEnd"/>
      <w:r w:rsidRPr="006A5C2B">
        <w:rPr>
          <w:color w:val="auto"/>
        </w:rPr>
        <w:t xml:space="preserve">, составление плана. Выборочный, краткий и подробный пересказ произведения или его части по плану. </w:t>
      </w:r>
    </w:p>
    <w:p w:rsidR="005B5BE4" w:rsidRPr="006A5C2B" w:rsidRDefault="005B5BE4" w:rsidP="00602BC2">
      <w:pPr>
        <w:pStyle w:val="western"/>
        <w:shd w:val="clear" w:color="auto" w:fill="FFFFFF"/>
        <w:spacing w:before="0"/>
        <w:ind w:firstLine="709"/>
        <w:jc w:val="both"/>
        <w:rPr>
          <w:b/>
          <w:color w:val="auto"/>
        </w:rPr>
      </w:pPr>
      <w:r w:rsidRPr="006A5C2B">
        <w:rPr>
          <w:b/>
          <w:bCs/>
          <w:color w:val="auto"/>
        </w:rPr>
        <w:t>Внеклассное чтение</w:t>
      </w:r>
      <w:r w:rsidRPr="006A5C2B">
        <w:rPr>
          <w:color w:val="auto"/>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D867B9" w:rsidRDefault="00D867B9" w:rsidP="00D867B9">
      <w:pPr>
        <w:spacing w:after="0" w:line="240" w:lineRule="auto"/>
        <w:ind w:firstLine="709"/>
        <w:jc w:val="center"/>
        <w:rPr>
          <w:rFonts w:ascii="Times New Roman" w:hAnsi="Times New Roman" w:cs="Times New Roman"/>
          <w:b/>
          <w:color w:val="auto"/>
          <w:sz w:val="24"/>
          <w:szCs w:val="24"/>
        </w:rPr>
      </w:pPr>
    </w:p>
    <w:p w:rsidR="005B5BE4" w:rsidRPr="006A5C2B" w:rsidRDefault="005B5BE4" w:rsidP="00D867B9">
      <w:pPr>
        <w:spacing w:after="0" w:line="240" w:lineRule="auto"/>
        <w:ind w:firstLine="709"/>
        <w:jc w:val="center"/>
        <w:rPr>
          <w:rFonts w:ascii="Times New Roman" w:hAnsi="Times New Roman" w:cs="Times New Roman"/>
          <w:b/>
          <w:color w:val="auto"/>
          <w:sz w:val="24"/>
          <w:szCs w:val="24"/>
        </w:rPr>
      </w:pPr>
      <w:r w:rsidRPr="006A5C2B">
        <w:rPr>
          <w:rFonts w:ascii="Times New Roman" w:hAnsi="Times New Roman" w:cs="Times New Roman"/>
          <w:b/>
          <w:color w:val="auto"/>
          <w:sz w:val="24"/>
          <w:szCs w:val="24"/>
        </w:rPr>
        <w:t>МАТЕМАТИКА</w:t>
      </w:r>
    </w:p>
    <w:p w:rsidR="005B5BE4" w:rsidRPr="006A5C2B" w:rsidRDefault="005B5BE4" w:rsidP="00D867B9">
      <w:pPr>
        <w:spacing w:after="0" w:line="240" w:lineRule="auto"/>
        <w:ind w:firstLine="709"/>
        <w:jc w:val="center"/>
        <w:rPr>
          <w:rFonts w:ascii="Times New Roman" w:hAnsi="Times New Roman" w:cs="Times New Roman"/>
          <w:color w:val="auto"/>
          <w:sz w:val="24"/>
          <w:szCs w:val="24"/>
        </w:rPr>
      </w:pPr>
      <w:r w:rsidRPr="006A5C2B">
        <w:rPr>
          <w:rFonts w:ascii="Times New Roman" w:hAnsi="Times New Roman" w:cs="Times New Roman"/>
          <w:b/>
          <w:color w:val="auto"/>
          <w:sz w:val="24"/>
          <w:szCs w:val="24"/>
        </w:rPr>
        <w:t>Пояснительная записка</w:t>
      </w:r>
    </w:p>
    <w:p w:rsidR="005B5BE4" w:rsidRPr="006A5C2B" w:rsidRDefault="005B5BE4" w:rsidP="00602BC2">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Курс математики в старших классах является логическим продолжением изучения этого предмета в </w:t>
      </w:r>
      <w:r w:rsidRPr="006A5C2B">
        <w:rPr>
          <w:rFonts w:ascii="Times New Roman" w:hAnsi="Times New Roman" w:cs="Times New Roman"/>
          <w:color w:val="auto"/>
          <w:sz w:val="24"/>
          <w:szCs w:val="24"/>
          <w:lang w:val="en-US"/>
        </w:rPr>
        <w:t>I</w:t>
      </w:r>
      <w:r w:rsidRPr="006A5C2B">
        <w:rPr>
          <w:rFonts w:ascii="Times New Roman" w:hAnsi="Times New Roman" w:cs="Times New Roman"/>
          <w:color w:val="auto"/>
          <w:sz w:val="24"/>
          <w:szCs w:val="24"/>
        </w:rPr>
        <w:t>-</w:t>
      </w:r>
      <w:r w:rsidRPr="006A5C2B">
        <w:rPr>
          <w:rFonts w:ascii="Times New Roman" w:hAnsi="Times New Roman" w:cs="Times New Roman"/>
          <w:color w:val="auto"/>
          <w:sz w:val="24"/>
          <w:szCs w:val="24"/>
          <w:lang w:val="en-US"/>
        </w:rPr>
        <w:t>IV</w:t>
      </w:r>
      <w:r w:rsidRPr="006A5C2B">
        <w:rPr>
          <w:rFonts w:ascii="Times New Roman" w:hAnsi="Times New Roman" w:cs="Times New Roman"/>
          <w:color w:val="auto"/>
          <w:sz w:val="24"/>
          <w:szCs w:val="24"/>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Pr="006A5C2B" w:rsidRDefault="005B5BE4" w:rsidP="00602BC2">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В процессе обучения математике в </w:t>
      </w:r>
      <w:r w:rsidRPr="006A5C2B">
        <w:rPr>
          <w:rFonts w:ascii="Times New Roman" w:hAnsi="Times New Roman" w:cs="Times New Roman"/>
          <w:color w:val="auto"/>
          <w:sz w:val="24"/>
          <w:szCs w:val="24"/>
          <w:lang w:val="en-US"/>
        </w:rPr>
        <w:t>V</w:t>
      </w:r>
      <w:r w:rsidRPr="006A5C2B">
        <w:rPr>
          <w:rFonts w:ascii="Times New Roman" w:hAnsi="Times New Roman" w:cs="Times New Roman"/>
          <w:color w:val="auto"/>
          <w:sz w:val="24"/>
          <w:szCs w:val="24"/>
        </w:rPr>
        <w:t>-</w:t>
      </w:r>
      <w:r w:rsidRPr="006A5C2B">
        <w:rPr>
          <w:rFonts w:ascii="Times New Roman" w:hAnsi="Times New Roman" w:cs="Times New Roman"/>
          <w:color w:val="auto"/>
          <w:sz w:val="24"/>
          <w:szCs w:val="24"/>
          <w:lang w:val="en-US"/>
        </w:rPr>
        <w:t>IX</w:t>
      </w:r>
      <w:r w:rsidRPr="006A5C2B">
        <w:rPr>
          <w:rFonts w:ascii="Times New Roman" w:hAnsi="Times New Roman" w:cs="Times New Roman"/>
          <w:color w:val="auto"/>
          <w:sz w:val="24"/>
          <w:szCs w:val="24"/>
        </w:rPr>
        <w:t xml:space="preserve"> классах решаются следующие задачи:</w:t>
      </w:r>
    </w:p>
    <w:p w:rsidR="005B5BE4" w:rsidRPr="006A5C2B" w:rsidRDefault="005B5BE4" w:rsidP="00602BC2">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Pr="006A5C2B" w:rsidRDefault="005B5BE4" w:rsidP="00602BC2">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Коррекция недостатков познавательной деятельности и повышение уровня общего развития;</w:t>
      </w:r>
    </w:p>
    <w:p w:rsidR="005B5BE4" w:rsidRPr="006A5C2B" w:rsidRDefault="005B5BE4" w:rsidP="00602BC2">
      <w:pPr>
        <w:spacing w:after="0" w:line="240" w:lineRule="auto"/>
        <w:ind w:firstLine="709"/>
        <w:jc w:val="both"/>
        <w:rPr>
          <w:rFonts w:ascii="Times New Roman" w:hAnsi="Times New Roman" w:cs="Times New Roman"/>
          <w:b/>
          <w:sz w:val="24"/>
          <w:szCs w:val="24"/>
        </w:rPr>
      </w:pPr>
      <w:r w:rsidRPr="006A5C2B">
        <w:rPr>
          <w:rFonts w:ascii="Times New Roman" w:hAnsi="Times New Roman" w:cs="Times New Roman"/>
          <w:color w:val="auto"/>
          <w:sz w:val="24"/>
          <w:szCs w:val="24"/>
        </w:rPr>
        <w:t>― Воспитание положительных качеств и свойств личности.</w:t>
      </w:r>
    </w:p>
    <w:p w:rsidR="005B5BE4" w:rsidRPr="006A5C2B" w:rsidRDefault="005B5BE4" w:rsidP="00602BC2">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b/>
          <w:sz w:val="24"/>
          <w:szCs w:val="24"/>
        </w:rPr>
        <w:t>Нумерация.</w:t>
      </w:r>
      <w:r w:rsidRPr="006A5C2B">
        <w:rPr>
          <w:rFonts w:ascii="Times New Roman" w:hAnsi="Times New Roman" w:cs="Times New Roman"/>
          <w:sz w:val="24"/>
          <w:szCs w:val="24"/>
        </w:rPr>
        <w:t xml:space="preserve"> Чтение и запись чисел от 0 до 1 000 000. Классы и разряды. Представление многозначных чисел в виде суммы разрядных слагаемых.</w:t>
      </w:r>
    </w:p>
    <w:p w:rsidR="005B5BE4" w:rsidRPr="006A5C2B" w:rsidRDefault="005B5BE4" w:rsidP="00602BC2">
      <w:pPr>
        <w:spacing w:after="0" w:line="240" w:lineRule="auto"/>
        <w:ind w:firstLine="709"/>
        <w:jc w:val="both"/>
        <w:rPr>
          <w:rFonts w:ascii="Times New Roman" w:hAnsi="Times New Roman" w:cs="Times New Roman"/>
          <w:b/>
          <w:sz w:val="24"/>
          <w:szCs w:val="24"/>
        </w:rPr>
      </w:pPr>
      <w:r w:rsidRPr="006A5C2B">
        <w:rPr>
          <w:rFonts w:ascii="Times New Roman" w:hAnsi="Times New Roman" w:cs="Times New Roman"/>
          <w:sz w:val="24"/>
          <w:szCs w:val="24"/>
        </w:rPr>
        <w:t>Сравнение и упорядочение многозначных чисел.</w:t>
      </w:r>
    </w:p>
    <w:p w:rsidR="005B5BE4" w:rsidRPr="006A5C2B" w:rsidRDefault="005B5BE4" w:rsidP="00602BC2">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b/>
          <w:sz w:val="24"/>
          <w:szCs w:val="24"/>
        </w:rPr>
        <w:lastRenderedPageBreak/>
        <w:t xml:space="preserve">Единицы измерения и их соотношения. </w:t>
      </w:r>
      <w:r w:rsidRPr="006A5C2B">
        <w:rPr>
          <w:rFonts w:ascii="Times New Roman" w:hAnsi="Times New Roman" w:cs="Times New Roman"/>
          <w:sz w:val="24"/>
          <w:szCs w:val="24"/>
        </w:rPr>
        <w:t xml:space="preserve">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w:t>
      </w:r>
      <w:proofErr w:type="spellStart"/>
      <w:r w:rsidRPr="006A5C2B">
        <w:rPr>
          <w:rFonts w:ascii="Times New Roman" w:hAnsi="Times New Roman" w:cs="Times New Roman"/>
          <w:sz w:val="24"/>
          <w:szCs w:val="24"/>
        </w:rPr>
        <w:t>сут</w:t>
      </w:r>
      <w:proofErr w:type="spellEnd"/>
      <w:r w:rsidRPr="006A5C2B">
        <w:rPr>
          <w:rFonts w:ascii="Times New Roman" w:hAnsi="Times New Roman" w:cs="Times New Roman"/>
          <w:sz w:val="24"/>
          <w:szCs w:val="24"/>
        </w:rPr>
        <w:t>.),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5B5BE4" w:rsidRPr="006A5C2B" w:rsidRDefault="005B5BE4" w:rsidP="00602BC2">
      <w:pPr>
        <w:spacing w:after="0" w:line="240" w:lineRule="auto"/>
        <w:ind w:firstLine="709"/>
        <w:jc w:val="both"/>
        <w:rPr>
          <w:rFonts w:ascii="Times New Roman" w:hAnsi="Times New Roman" w:cs="Times New Roman"/>
          <w:b/>
          <w:sz w:val="24"/>
          <w:szCs w:val="24"/>
        </w:rPr>
      </w:pPr>
      <w:r w:rsidRPr="006A5C2B">
        <w:rPr>
          <w:rFonts w:ascii="Times New Roman" w:hAnsi="Times New Roman" w:cs="Times New Roman"/>
          <w:sz w:val="24"/>
          <w:szCs w:val="24"/>
        </w:rPr>
        <w:t xml:space="preserve">Соотношения между единицами измерения однородных величин. Сравнение и упорядочение однородных </w:t>
      </w:r>
      <w:proofErr w:type="spellStart"/>
      <w:r w:rsidRPr="006A5C2B">
        <w:rPr>
          <w:rFonts w:ascii="Times New Roman" w:hAnsi="Times New Roman" w:cs="Times New Roman"/>
          <w:sz w:val="24"/>
          <w:szCs w:val="24"/>
        </w:rPr>
        <w:t>величин.Преобразования</w:t>
      </w:r>
      <w:proofErr w:type="spellEnd"/>
      <w:r w:rsidRPr="006A5C2B">
        <w:rPr>
          <w:rFonts w:ascii="Times New Roman" w:hAnsi="Times New Roman" w:cs="Times New Roman"/>
          <w:sz w:val="24"/>
          <w:szCs w:val="24"/>
        </w:rPr>
        <w:t xml:space="preserve"> чисел, полученных при измерении стоимости, длины, </w:t>
      </w:r>
      <w:proofErr w:type="spellStart"/>
      <w:r w:rsidRPr="006A5C2B">
        <w:rPr>
          <w:rFonts w:ascii="Times New Roman" w:hAnsi="Times New Roman" w:cs="Times New Roman"/>
          <w:sz w:val="24"/>
          <w:szCs w:val="24"/>
        </w:rPr>
        <w:t>массы.Запись</w:t>
      </w:r>
      <w:proofErr w:type="spellEnd"/>
      <w:r w:rsidRPr="006A5C2B">
        <w:rPr>
          <w:rFonts w:ascii="Times New Roman" w:hAnsi="Times New Roman" w:cs="Times New Roman"/>
          <w:sz w:val="24"/>
          <w:szCs w:val="24"/>
        </w:rPr>
        <w:t xml:space="preserve"> чисел, полученных при измерении длины, стоимости, массы, в </w:t>
      </w:r>
      <w:proofErr w:type="spellStart"/>
      <w:r w:rsidRPr="006A5C2B">
        <w:rPr>
          <w:rFonts w:ascii="Times New Roman" w:hAnsi="Times New Roman" w:cs="Times New Roman"/>
          <w:sz w:val="24"/>
          <w:szCs w:val="24"/>
        </w:rPr>
        <w:t>видедесятичной</w:t>
      </w:r>
      <w:proofErr w:type="spellEnd"/>
      <w:r w:rsidRPr="006A5C2B">
        <w:rPr>
          <w:rFonts w:ascii="Times New Roman" w:hAnsi="Times New Roman" w:cs="Times New Roman"/>
          <w:sz w:val="24"/>
          <w:szCs w:val="24"/>
        </w:rPr>
        <w:t xml:space="preserve"> дроби и обратное преобразование.</w:t>
      </w:r>
    </w:p>
    <w:p w:rsidR="005B5BE4" w:rsidRPr="006A5C2B" w:rsidRDefault="005B5BE4" w:rsidP="00602BC2">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b/>
          <w:sz w:val="24"/>
          <w:szCs w:val="24"/>
        </w:rPr>
        <w:t>Арифметические действия.</w:t>
      </w:r>
      <w:r w:rsidRPr="006A5C2B">
        <w:rPr>
          <w:rFonts w:ascii="Times New Roman" w:hAnsi="Times New Roman" w:cs="Times New Roman"/>
          <w:sz w:val="24"/>
          <w:szCs w:val="24"/>
        </w:rPr>
        <w:t xml:space="preserve"> Сложение, вычитание, умножение и деление. Названия компонентов арифметических действий, знаки действий.</w:t>
      </w:r>
    </w:p>
    <w:p w:rsidR="005B5BE4" w:rsidRPr="006A5C2B" w:rsidRDefault="005B5BE4" w:rsidP="00602BC2">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Pr="006A5C2B" w:rsidRDefault="005B5BE4" w:rsidP="00602BC2">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Алгоритмы письменного сложения, вычитания, умножения и деления многозначных чисел. </w:t>
      </w:r>
    </w:p>
    <w:p w:rsidR="005B5BE4" w:rsidRPr="006A5C2B" w:rsidRDefault="005B5BE4" w:rsidP="00602BC2">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Нахождение неизвестного компонента сложения и вычитания. </w:t>
      </w:r>
    </w:p>
    <w:p w:rsidR="005B5BE4" w:rsidRPr="006A5C2B" w:rsidRDefault="005B5BE4" w:rsidP="00602BC2">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Способы проверки правильности вычислений (алгоритм, обратное действие, оценка достоверности результата).</w:t>
      </w:r>
    </w:p>
    <w:p w:rsidR="005B5BE4" w:rsidRPr="006A5C2B" w:rsidRDefault="005B5BE4" w:rsidP="00602BC2">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Pr="006A5C2B" w:rsidRDefault="005B5BE4" w:rsidP="00602BC2">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Умножение и деление целых чисел, полученных при счете и при измерении, на однозначное, двузначное число.</w:t>
      </w:r>
    </w:p>
    <w:p w:rsidR="005B5BE4" w:rsidRPr="006A5C2B" w:rsidRDefault="005B5BE4" w:rsidP="00602BC2">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Порядок действий. Нахождение значения числового выражения, состоящего из 3-4 арифметических действий.</w:t>
      </w:r>
    </w:p>
    <w:p w:rsidR="005B5BE4" w:rsidRPr="006A5C2B" w:rsidRDefault="005B5BE4" w:rsidP="00602BC2">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Использование микрокалькулятора </w:t>
      </w:r>
      <w:r w:rsidR="00A72E75" w:rsidRPr="006A5C2B">
        <w:rPr>
          <w:rFonts w:ascii="Times New Roman" w:hAnsi="Times New Roman" w:cs="Times New Roman"/>
          <w:sz w:val="24"/>
          <w:szCs w:val="24"/>
        </w:rPr>
        <w:t>для всех видов вычислений в пре</w:t>
      </w:r>
      <w:r w:rsidRPr="006A5C2B">
        <w:rPr>
          <w:rFonts w:ascii="Times New Roman" w:hAnsi="Times New Roman" w:cs="Times New Roman"/>
          <w:sz w:val="24"/>
          <w:szCs w:val="24"/>
        </w:rPr>
        <w:t>делах 1 000 000 с целыми числами и числами, полученными при измерении, с проверкой результата повторным вычислением на микрокалькуляторе.</w:t>
      </w:r>
    </w:p>
    <w:p w:rsidR="005B5BE4" w:rsidRPr="006A5C2B" w:rsidRDefault="005B5BE4" w:rsidP="00602BC2">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b/>
          <w:sz w:val="24"/>
          <w:szCs w:val="24"/>
        </w:rPr>
        <w:t>Дроби.</w:t>
      </w:r>
      <w:r w:rsidRPr="006A5C2B">
        <w:rPr>
          <w:rFonts w:ascii="Times New Roman" w:hAnsi="Times New Roman" w:cs="Times New Roman"/>
          <w:sz w:val="24"/>
          <w:szCs w:val="24"/>
        </w:rPr>
        <w:t xml:space="preserve"> Доля величины (половина, треть, четверть, десятая, сотая, тысячная). Получение долей. Сравнение долей.</w:t>
      </w:r>
    </w:p>
    <w:p w:rsidR="005B5BE4" w:rsidRPr="006A5C2B" w:rsidRDefault="005B5BE4" w:rsidP="00602BC2">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Pr="006A5C2B" w:rsidRDefault="005B5BE4" w:rsidP="00602BC2">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Смешанное число. Получение, чтение, запись, сравнение смешанных чисел.</w:t>
      </w:r>
    </w:p>
    <w:p w:rsidR="005B5BE4" w:rsidRPr="006A5C2B" w:rsidRDefault="005B5BE4" w:rsidP="00602BC2">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Pr="006A5C2B" w:rsidRDefault="005B5BE4" w:rsidP="00602BC2">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Сравнение дробей с разными числителями и знаменателями.</w:t>
      </w:r>
    </w:p>
    <w:p w:rsidR="005B5BE4" w:rsidRPr="006A5C2B" w:rsidRDefault="005B5BE4" w:rsidP="00602BC2">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Сложение и вычитание обыкновенных дробей с одинаковыми знаменателями.</w:t>
      </w:r>
    </w:p>
    <w:p w:rsidR="005B5BE4" w:rsidRPr="006A5C2B" w:rsidRDefault="005B5BE4" w:rsidP="00602BC2">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Нахождение одной или нескольких частей числа.</w:t>
      </w:r>
    </w:p>
    <w:p w:rsidR="005B5BE4" w:rsidRPr="006A5C2B" w:rsidRDefault="005B5BE4" w:rsidP="00602BC2">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Десятичная дробь. Чтение, запись десятичных дробей. </w:t>
      </w:r>
    </w:p>
    <w:p w:rsidR="005B5BE4" w:rsidRPr="006A5C2B" w:rsidRDefault="005B5BE4" w:rsidP="00602BC2">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Выражение десятичных дробей в более крупных (мелких), одинаковых долях.</w:t>
      </w:r>
    </w:p>
    <w:p w:rsidR="005B5BE4" w:rsidRPr="006A5C2B" w:rsidRDefault="005B5BE4" w:rsidP="00602BC2">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Сравнение десятичных дробей.</w:t>
      </w:r>
    </w:p>
    <w:p w:rsidR="005B5BE4" w:rsidRPr="006A5C2B" w:rsidRDefault="005B5BE4" w:rsidP="00602BC2">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Сложение и вычитание десятичных дробей (все случаи).</w:t>
      </w:r>
    </w:p>
    <w:p w:rsidR="005B5BE4" w:rsidRPr="006A5C2B" w:rsidRDefault="005B5BE4" w:rsidP="00602BC2">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lastRenderedPageBreak/>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Pr="006A5C2B" w:rsidRDefault="005B5BE4" w:rsidP="00602BC2">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Нахождение десятичной дроби от числа.</w:t>
      </w:r>
    </w:p>
    <w:p w:rsidR="005B5BE4" w:rsidRPr="006A5C2B" w:rsidRDefault="005B5BE4" w:rsidP="00602BC2">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Pr="006A5C2B" w:rsidRDefault="005B5BE4" w:rsidP="00602BC2">
      <w:pPr>
        <w:spacing w:after="0" w:line="240" w:lineRule="auto"/>
        <w:ind w:firstLine="709"/>
        <w:jc w:val="both"/>
        <w:rPr>
          <w:rFonts w:ascii="Times New Roman" w:hAnsi="Times New Roman" w:cs="Times New Roman"/>
          <w:b/>
          <w:sz w:val="24"/>
          <w:szCs w:val="24"/>
        </w:rPr>
      </w:pPr>
      <w:r w:rsidRPr="006A5C2B">
        <w:rPr>
          <w:rFonts w:ascii="Times New Roman" w:hAnsi="Times New Roman" w:cs="Times New Roman"/>
          <w:sz w:val="24"/>
          <w:szCs w:val="24"/>
        </w:rPr>
        <w:t xml:space="preserve">Понятие процента. Нахождение одного процента от числа. Нахождение нескольких процентов от числа. </w:t>
      </w:r>
    </w:p>
    <w:p w:rsidR="005B5BE4" w:rsidRPr="006A5C2B" w:rsidRDefault="005B5BE4" w:rsidP="00602BC2">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b/>
          <w:sz w:val="24"/>
          <w:szCs w:val="24"/>
        </w:rPr>
        <w:t>Арифметические задачи.</w:t>
      </w:r>
      <w:r w:rsidRPr="006A5C2B">
        <w:rPr>
          <w:rFonts w:ascii="Times New Roman" w:hAnsi="Times New Roman" w:cs="Times New Roman"/>
          <w:sz w:val="24"/>
          <w:szCs w:val="24"/>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Pr="006A5C2B" w:rsidRDefault="005B5BE4" w:rsidP="00602BC2">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Pr="006A5C2B" w:rsidRDefault="005B5BE4" w:rsidP="00602BC2">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Планирование хода решения задачи. </w:t>
      </w:r>
    </w:p>
    <w:p w:rsidR="005B5BE4" w:rsidRPr="006A5C2B" w:rsidRDefault="005B5BE4" w:rsidP="00602BC2">
      <w:pPr>
        <w:spacing w:after="0" w:line="240" w:lineRule="auto"/>
        <w:ind w:firstLine="709"/>
        <w:jc w:val="both"/>
        <w:rPr>
          <w:rFonts w:ascii="Times New Roman" w:hAnsi="Times New Roman" w:cs="Times New Roman"/>
          <w:b/>
          <w:sz w:val="24"/>
          <w:szCs w:val="24"/>
        </w:rPr>
      </w:pPr>
      <w:r w:rsidRPr="006A5C2B">
        <w:rPr>
          <w:rFonts w:ascii="Times New Roman" w:hAnsi="Times New Roman" w:cs="Times New Roman"/>
          <w:sz w:val="24"/>
          <w:szCs w:val="24"/>
        </w:rPr>
        <w:t>Арифметические задачи, связанные с программой профильного труда.</w:t>
      </w:r>
    </w:p>
    <w:p w:rsidR="005B5BE4" w:rsidRPr="006A5C2B" w:rsidRDefault="005B5BE4" w:rsidP="00602BC2">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b/>
          <w:sz w:val="24"/>
          <w:szCs w:val="24"/>
        </w:rPr>
        <w:t>Геометрический материал.</w:t>
      </w:r>
      <w:r w:rsidRPr="006A5C2B">
        <w:rPr>
          <w:rFonts w:ascii="Times New Roman" w:hAnsi="Times New Roman" w:cs="Times New Roman"/>
          <w:sz w:val="24"/>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5B5BE4" w:rsidRPr="006A5C2B" w:rsidRDefault="005B5BE4" w:rsidP="00602BC2">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Pr="006A5C2B" w:rsidRDefault="005B5BE4" w:rsidP="00602BC2">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Углы, виды углов, смежные углы. Градус как мера угла. Сумма смежных углов. Сумма углов треугольника.</w:t>
      </w:r>
    </w:p>
    <w:p w:rsidR="005B5BE4" w:rsidRPr="006A5C2B" w:rsidRDefault="005B5BE4" w:rsidP="00602BC2">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Pr="006A5C2B" w:rsidRDefault="005B5BE4" w:rsidP="00602BC2">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Периметр. Вычисление периметра треугольника, прямоугольника, квадрата.</w:t>
      </w:r>
    </w:p>
    <w:p w:rsidR="005B5BE4" w:rsidRPr="006A5C2B" w:rsidRDefault="005B5BE4" w:rsidP="00602BC2">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Площадь геометрической фигуры. Обозначение: S. Вычисление площади прямоугольника (квадрата).</w:t>
      </w:r>
    </w:p>
    <w:p w:rsidR="005B5BE4" w:rsidRPr="006A5C2B" w:rsidRDefault="005B5BE4" w:rsidP="00602BC2">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5B5BE4" w:rsidRPr="006A5C2B" w:rsidRDefault="005B5BE4" w:rsidP="00602BC2">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Объем геометрического тела. Обозначение: V. Измерение и вычисление объема прямоугольного параллелепипеда (в том числе куба).</w:t>
      </w:r>
    </w:p>
    <w:p w:rsidR="005B5BE4" w:rsidRPr="006A5C2B" w:rsidRDefault="005B5BE4" w:rsidP="00602BC2">
      <w:pPr>
        <w:spacing w:after="0" w:line="240" w:lineRule="auto"/>
        <w:ind w:firstLine="709"/>
        <w:jc w:val="both"/>
        <w:rPr>
          <w:rFonts w:ascii="Times New Roman" w:hAnsi="Times New Roman" w:cs="Times New Roman"/>
          <w:b/>
          <w:sz w:val="24"/>
          <w:szCs w:val="24"/>
        </w:rPr>
      </w:pPr>
      <w:r w:rsidRPr="006A5C2B">
        <w:rPr>
          <w:rFonts w:ascii="Times New Roman" w:hAnsi="Times New Roman" w:cs="Times New Roman"/>
          <w:sz w:val="24"/>
          <w:szCs w:val="24"/>
        </w:rPr>
        <w:t>Геометрические формы в окружающем мире.</w:t>
      </w:r>
    </w:p>
    <w:p w:rsidR="00D867B9" w:rsidRDefault="00D867B9" w:rsidP="00D867B9">
      <w:pPr>
        <w:spacing w:after="0" w:line="240" w:lineRule="auto"/>
        <w:jc w:val="center"/>
        <w:rPr>
          <w:rFonts w:ascii="Times New Roman" w:hAnsi="Times New Roman" w:cs="Times New Roman"/>
          <w:b/>
          <w:sz w:val="24"/>
          <w:szCs w:val="24"/>
        </w:rPr>
      </w:pPr>
    </w:p>
    <w:p w:rsidR="005B5BE4" w:rsidRPr="006A5C2B" w:rsidRDefault="005B5BE4" w:rsidP="00D867B9">
      <w:pPr>
        <w:spacing w:after="0" w:line="240" w:lineRule="auto"/>
        <w:jc w:val="center"/>
        <w:rPr>
          <w:rFonts w:ascii="Times New Roman" w:hAnsi="Times New Roman" w:cs="Times New Roman"/>
          <w:b/>
          <w:sz w:val="24"/>
          <w:szCs w:val="24"/>
        </w:rPr>
      </w:pPr>
      <w:r w:rsidRPr="006A5C2B">
        <w:rPr>
          <w:rFonts w:ascii="Times New Roman" w:hAnsi="Times New Roman" w:cs="Times New Roman"/>
          <w:b/>
          <w:sz w:val="24"/>
          <w:szCs w:val="24"/>
        </w:rPr>
        <w:t>ИНФОРМАТИКА (VII-IX классы)</w:t>
      </w:r>
    </w:p>
    <w:p w:rsidR="005B5BE4" w:rsidRPr="006A5C2B" w:rsidRDefault="005B5BE4" w:rsidP="00D867B9">
      <w:pPr>
        <w:spacing w:after="0" w:line="240" w:lineRule="auto"/>
        <w:jc w:val="center"/>
        <w:rPr>
          <w:rFonts w:ascii="Times New Roman" w:hAnsi="Times New Roman" w:cs="Times New Roman"/>
          <w:sz w:val="24"/>
          <w:szCs w:val="24"/>
        </w:rPr>
      </w:pPr>
      <w:r w:rsidRPr="006A5C2B">
        <w:rPr>
          <w:rFonts w:ascii="Times New Roman" w:hAnsi="Times New Roman" w:cs="Times New Roman"/>
          <w:b/>
          <w:sz w:val="24"/>
          <w:szCs w:val="24"/>
        </w:rPr>
        <w:t>Пояснительная записка</w:t>
      </w:r>
    </w:p>
    <w:p w:rsidR="005B5BE4" w:rsidRPr="006A5C2B" w:rsidRDefault="005B5BE4" w:rsidP="00602BC2">
      <w:pPr>
        <w:pStyle w:val="aff5"/>
        <w:spacing w:line="240" w:lineRule="auto"/>
        <w:rPr>
          <w:i/>
          <w:sz w:val="24"/>
          <w:szCs w:val="24"/>
        </w:rPr>
      </w:pPr>
      <w:r w:rsidRPr="006A5C2B">
        <w:rPr>
          <w:caps w:val="0"/>
          <w:sz w:val="24"/>
          <w:szCs w:val="24"/>
        </w:rPr>
        <w:t xml:space="preserve">В результате изучения курса информатикиу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w:t>
      </w:r>
      <w:r w:rsidRPr="006A5C2B">
        <w:rPr>
          <w:caps w:val="0"/>
          <w:sz w:val="24"/>
          <w:szCs w:val="24"/>
        </w:rPr>
        <w:lastRenderedPageBreak/>
        <w:t>Обучающиеся познакомятся с приёмами работы с компьютером и другими средствами икт</w:t>
      </w:r>
      <w:r w:rsidRPr="006A5C2B">
        <w:rPr>
          <w:sz w:val="24"/>
          <w:szCs w:val="24"/>
        </w:rPr>
        <w:t xml:space="preserve">, </w:t>
      </w:r>
      <w:r w:rsidRPr="006A5C2B">
        <w:rPr>
          <w:caps w:val="0"/>
          <w:sz w:val="24"/>
          <w:szCs w:val="24"/>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5B5BE4" w:rsidRPr="006A5C2B" w:rsidRDefault="005B5BE4" w:rsidP="00602BC2">
      <w:pPr>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i/>
          <w:sz w:val="24"/>
          <w:szCs w:val="24"/>
        </w:rPr>
        <w:t>Практика работы на компьютере</w:t>
      </w:r>
      <w:r w:rsidRPr="006A5C2B">
        <w:rPr>
          <w:rFonts w:ascii="Times New Roman" w:hAnsi="Times New Roman" w:cs="Times New Roman"/>
          <w:sz w:val="24"/>
          <w:szCs w:val="24"/>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sidRPr="006A5C2B">
        <w:rPr>
          <w:rStyle w:val="12"/>
          <w:rFonts w:cs="Times New Roman"/>
          <w:i w:val="0"/>
          <w:caps w:val="0"/>
          <w:sz w:val="24"/>
          <w:szCs w:val="24"/>
        </w:rPr>
        <w:t>элементарное представление о правилах клавиатурного письма</w:t>
      </w:r>
      <w:r w:rsidRPr="006A5C2B">
        <w:rPr>
          <w:rStyle w:val="12"/>
          <w:rFonts w:cs="Times New Roman"/>
          <w:sz w:val="24"/>
          <w:szCs w:val="24"/>
        </w:rPr>
        <w:t>,</w:t>
      </w:r>
      <w:r w:rsidRPr="006A5C2B">
        <w:rPr>
          <w:rFonts w:ascii="Times New Roman" w:hAnsi="Times New Roman" w:cs="Times New Roman"/>
          <w:sz w:val="24"/>
          <w:szCs w:val="24"/>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Pr="006A5C2B" w:rsidRDefault="005B5BE4" w:rsidP="00602BC2">
      <w:pPr>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i/>
          <w:sz w:val="24"/>
          <w:szCs w:val="24"/>
        </w:rPr>
        <w:t>Работа с простыми информационными объектами</w:t>
      </w:r>
      <w:r w:rsidRPr="006A5C2B">
        <w:rPr>
          <w:rFonts w:ascii="Times New Roman" w:hAnsi="Times New Roman" w:cs="Times New Roman"/>
          <w:sz w:val="24"/>
          <w:szCs w:val="24"/>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sidRPr="006A5C2B">
        <w:rPr>
          <w:rStyle w:val="12"/>
          <w:rFonts w:cs="Times New Roman"/>
          <w:i w:val="0"/>
          <w:caps w:val="0"/>
          <w:sz w:val="24"/>
          <w:szCs w:val="24"/>
        </w:rPr>
        <w:t xml:space="preserve">Работа с рисунками в графическом редакторе, программах </w:t>
      </w:r>
      <w:r w:rsidRPr="006A5C2B">
        <w:rPr>
          <w:rStyle w:val="12"/>
          <w:rFonts w:cs="Times New Roman"/>
          <w:i w:val="0"/>
          <w:sz w:val="24"/>
          <w:szCs w:val="24"/>
          <w:lang w:val="en-US"/>
        </w:rPr>
        <w:t>Word</w:t>
      </w:r>
      <w:r w:rsidRPr="006A5C2B">
        <w:rPr>
          <w:rStyle w:val="12"/>
          <w:rFonts w:cs="Times New Roman"/>
          <w:i w:val="0"/>
          <w:sz w:val="24"/>
          <w:szCs w:val="24"/>
        </w:rPr>
        <w:t xml:space="preserve"> и</w:t>
      </w:r>
      <w:r w:rsidRPr="006A5C2B">
        <w:rPr>
          <w:rStyle w:val="12"/>
          <w:rFonts w:cs="Times New Roman"/>
          <w:i w:val="0"/>
          <w:sz w:val="24"/>
          <w:szCs w:val="24"/>
          <w:lang w:val="en-US"/>
        </w:rPr>
        <w:t>PowerPoint</w:t>
      </w:r>
      <w:r w:rsidRPr="006A5C2B">
        <w:rPr>
          <w:rStyle w:val="12"/>
          <w:rFonts w:cs="Times New Roman"/>
          <w:i w:val="0"/>
          <w:sz w:val="24"/>
          <w:szCs w:val="24"/>
        </w:rPr>
        <w:t>.</w:t>
      </w:r>
      <w:r w:rsidRPr="006A5C2B">
        <w:rPr>
          <w:rFonts w:ascii="Times New Roman" w:hAnsi="Times New Roman" w:cs="Times New Roman"/>
          <w:sz w:val="24"/>
          <w:szCs w:val="24"/>
        </w:rPr>
        <w:t>Организация системы файлов и папок для хранения собственной информации в компьютере, именование файлов и папок.</w:t>
      </w:r>
    </w:p>
    <w:p w:rsidR="005B5BE4" w:rsidRPr="006A5C2B" w:rsidRDefault="005B5BE4" w:rsidP="00602BC2">
      <w:pPr>
        <w:spacing w:after="0" w:line="240" w:lineRule="auto"/>
        <w:ind w:firstLine="709"/>
        <w:jc w:val="both"/>
        <w:rPr>
          <w:rFonts w:ascii="Times New Roman" w:hAnsi="Times New Roman" w:cs="Times New Roman"/>
          <w:b/>
          <w:bCs/>
          <w:sz w:val="24"/>
          <w:szCs w:val="24"/>
        </w:rPr>
      </w:pPr>
      <w:r w:rsidRPr="006A5C2B">
        <w:rPr>
          <w:rFonts w:ascii="Times New Roman" w:hAnsi="Times New Roman" w:cs="Times New Roman"/>
          <w:i/>
          <w:sz w:val="24"/>
          <w:szCs w:val="24"/>
        </w:rPr>
        <w:t>Работа с цифровыми образовательными ресурсами</w:t>
      </w:r>
      <w:r w:rsidRPr="006A5C2B">
        <w:rPr>
          <w:rFonts w:ascii="Times New Roman" w:hAnsi="Times New Roman" w:cs="Times New Roman"/>
          <w:sz w:val="24"/>
          <w:szCs w:val="24"/>
        </w:rPr>
        <w:t>, готовыми материалами на электронных носителях.</w:t>
      </w:r>
    </w:p>
    <w:p w:rsidR="00D867B9" w:rsidRDefault="00D867B9" w:rsidP="00D867B9">
      <w:pPr>
        <w:shd w:val="clear" w:color="auto" w:fill="FFFFFF"/>
        <w:spacing w:after="0" w:line="240" w:lineRule="auto"/>
        <w:ind w:firstLine="709"/>
        <w:jc w:val="center"/>
        <w:rPr>
          <w:rFonts w:ascii="Times New Roman" w:hAnsi="Times New Roman" w:cs="Times New Roman"/>
          <w:b/>
          <w:bCs/>
          <w:sz w:val="24"/>
          <w:szCs w:val="24"/>
        </w:rPr>
      </w:pPr>
    </w:p>
    <w:p w:rsidR="005B5BE4" w:rsidRPr="006A5C2B" w:rsidRDefault="005B5BE4" w:rsidP="00D867B9">
      <w:pPr>
        <w:shd w:val="clear" w:color="auto" w:fill="FFFFFF"/>
        <w:spacing w:after="0" w:line="240" w:lineRule="auto"/>
        <w:ind w:firstLine="709"/>
        <w:jc w:val="center"/>
        <w:rPr>
          <w:rFonts w:ascii="Times New Roman" w:hAnsi="Times New Roman" w:cs="Times New Roman"/>
          <w:b/>
          <w:bCs/>
          <w:sz w:val="24"/>
          <w:szCs w:val="24"/>
        </w:rPr>
      </w:pPr>
      <w:r w:rsidRPr="006A5C2B">
        <w:rPr>
          <w:rFonts w:ascii="Times New Roman" w:hAnsi="Times New Roman" w:cs="Times New Roman"/>
          <w:b/>
          <w:bCs/>
          <w:sz w:val="24"/>
          <w:szCs w:val="24"/>
        </w:rPr>
        <w:t>ПРИРОДОВЕДЕНИЕ (</w:t>
      </w:r>
      <w:r w:rsidRPr="006A5C2B">
        <w:rPr>
          <w:rFonts w:ascii="Times New Roman" w:hAnsi="Times New Roman" w:cs="Times New Roman"/>
          <w:b/>
          <w:bCs/>
          <w:sz w:val="24"/>
          <w:szCs w:val="24"/>
          <w:lang w:val="en-US"/>
        </w:rPr>
        <w:t>V</w:t>
      </w:r>
      <w:r w:rsidRPr="006A5C2B">
        <w:rPr>
          <w:rFonts w:ascii="Times New Roman" w:hAnsi="Times New Roman" w:cs="Times New Roman"/>
          <w:b/>
          <w:bCs/>
          <w:sz w:val="24"/>
          <w:szCs w:val="24"/>
        </w:rPr>
        <w:t>-</w:t>
      </w:r>
      <w:r w:rsidRPr="006A5C2B">
        <w:rPr>
          <w:rFonts w:ascii="Times New Roman" w:hAnsi="Times New Roman" w:cs="Times New Roman"/>
          <w:b/>
          <w:bCs/>
          <w:sz w:val="24"/>
          <w:szCs w:val="24"/>
          <w:lang w:val="en-US"/>
        </w:rPr>
        <w:t>VI</w:t>
      </w:r>
      <w:r w:rsidRPr="006A5C2B">
        <w:rPr>
          <w:rFonts w:ascii="Times New Roman" w:hAnsi="Times New Roman" w:cs="Times New Roman"/>
          <w:b/>
          <w:bCs/>
          <w:sz w:val="24"/>
          <w:szCs w:val="24"/>
        </w:rPr>
        <w:t xml:space="preserve"> классы)</w:t>
      </w:r>
    </w:p>
    <w:p w:rsidR="005B5BE4" w:rsidRPr="006A5C2B" w:rsidRDefault="005B5BE4" w:rsidP="00D867B9">
      <w:pPr>
        <w:shd w:val="clear" w:color="auto" w:fill="FFFFFF"/>
        <w:spacing w:after="0" w:line="240" w:lineRule="auto"/>
        <w:ind w:firstLine="709"/>
        <w:jc w:val="center"/>
        <w:rPr>
          <w:rFonts w:ascii="Times New Roman" w:hAnsi="Times New Roman" w:cs="Times New Roman"/>
          <w:sz w:val="24"/>
          <w:szCs w:val="24"/>
        </w:rPr>
      </w:pPr>
      <w:r w:rsidRPr="006A5C2B">
        <w:rPr>
          <w:rFonts w:ascii="Times New Roman" w:hAnsi="Times New Roman" w:cs="Times New Roman"/>
          <w:b/>
          <w:bCs/>
          <w:sz w:val="24"/>
          <w:szCs w:val="24"/>
        </w:rPr>
        <w:t>Пояснительная записка</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Курс «Природоведение» ставит своей целью расширить кругозор и подготовить учащихся к усвое</w:t>
      </w:r>
      <w:r w:rsidRPr="006A5C2B">
        <w:rPr>
          <w:rFonts w:ascii="Times New Roman" w:hAnsi="Times New Roman" w:cs="Times New Roman"/>
          <w:sz w:val="24"/>
          <w:szCs w:val="24"/>
        </w:rPr>
        <w:softHyphen/>
        <w:t>нию систематических биологических и географических знаний.</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Основными задачами курса «Природоведение» являются:</w:t>
      </w:r>
    </w:p>
    <w:p w:rsidR="005B5BE4" w:rsidRPr="006A5C2B" w:rsidRDefault="005B5BE4" w:rsidP="00602BC2">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6A5C2B">
        <w:rPr>
          <w:rFonts w:ascii="Times New Roman" w:hAnsi="Times New Roman" w:cs="Times New Roman"/>
          <w:sz w:val="24"/>
          <w:szCs w:val="24"/>
        </w:rPr>
        <w:t>― формирование  элементарных научных  знаний  о живой  и  неживой приро</w:t>
      </w:r>
      <w:r w:rsidRPr="006A5C2B">
        <w:rPr>
          <w:rFonts w:ascii="Times New Roman" w:hAnsi="Times New Roman" w:cs="Times New Roman"/>
          <w:sz w:val="24"/>
          <w:szCs w:val="24"/>
        </w:rPr>
        <w:softHyphen/>
        <w:t>де;</w:t>
      </w:r>
    </w:p>
    <w:p w:rsidR="005B5BE4" w:rsidRPr="006A5C2B" w:rsidRDefault="005B5BE4" w:rsidP="00602BC2">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6A5C2B">
        <w:rPr>
          <w:rFonts w:ascii="Times New Roman" w:hAnsi="Times New Roman" w:cs="Times New Roman"/>
          <w:sz w:val="24"/>
          <w:szCs w:val="24"/>
        </w:rPr>
        <w:t>― демонстрация тесной взаимосвязи между живой и неживой при</w:t>
      </w:r>
      <w:r w:rsidRPr="006A5C2B">
        <w:rPr>
          <w:rFonts w:ascii="Times New Roman" w:hAnsi="Times New Roman" w:cs="Times New Roman"/>
          <w:sz w:val="24"/>
          <w:szCs w:val="24"/>
        </w:rPr>
        <w:softHyphen/>
        <w:t>родой;</w:t>
      </w:r>
    </w:p>
    <w:p w:rsidR="005B5BE4" w:rsidRPr="006A5C2B" w:rsidRDefault="005B5BE4" w:rsidP="00602BC2">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6A5C2B">
        <w:rPr>
          <w:rFonts w:ascii="Times New Roman" w:hAnsi="Times New Roman" w:cs="Times New Roman"/>
          <w:sz w:val="24"/>
          <w:szCs w:val="24"/>
        </w:rPr>
        <w:t xml:space="preserve">― формирование специальных и </w:t>
      </w:r>
      <w:proofErr w:type="spellStart"/>
      <w:r w:rsidRPr="006A5C2B">
        <w:rPr>
          <w:rFonts w:ascii="Times New Roman" w:hAnsi="Times New Roman" w:cs="Times New Roman"/>
          <w:sz w:val="24"/>
          <w:szCs w:val="24"/>
        </w:rPr>
        <w:t>общеучебных</w:t>
      </w:r>
      <w:proofErr w:type="spellEnd"/>
      <w:r w:rsidRPr="006A5C2B">
        <w:rPr>
          <w:rFonts w:ascii="Times New Roman" w:hAnsi="Times New Roman" w:cs="Times New Roman"/>
          <w:sz w:val="24"/>
          <w:szCs w:val="24"/>
        </w:rPr>
        <w:t xml:space="preserve"> умений и навыков;</w:t>
      </w:r>
    </w:p>
    <w:p w:rsidR="005B5BE4" w:rsidRPr="006A5C2B" w:rsidRDefault="005B5BE4" w:rsidP="00602BC2">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6A5C2B">
        <w:rPr>
          <w:rFonts w:ascii="Times New Roman" w:hAnsi="Times New Roman" w:cs="Times New Roman"/>
          <w:sz w:val="24"/>
          <w:szCs w:val="24"/>
        </w:rPr>
        <w:t>― воспитание бережного отношения к природе, ее ресурсам, знакомство с основными  направлениями  природоохранительной  ра</w:t>
      </w:r>
      <w:r w:rsidRPr="006A5C2B">
        <w:rPr>
          <w:rFonts w:ascii="Times New Roman" w:hAnsi="Times New Roman" w:cs="Times New Roman"/>
          <w:sz w:val="24"/>
          <w:szCs w:val="24"/>
        </w:rPr>
        <w:softHyphen/>
        <w:t>боты;</w:t>
      </w:r>
    </w:p>
    <w:p w:rsidR="005B5BE4" w:rsidRPr="006A5C2B" w:rsidRDefault="005B5BE4" w:rsidP="00602BC2">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6A5C2B">
        <w:rPr>
          <w:rFonts w:ascii="Times New Roman" w:hAnsi="Times New Roman" w:cs="Times New Roman"/>
          <w:sz w:val="24"/>
          <w:szCs w:val="24"/>
        </w:rPr>
        <w:t>― воспитание социально значимых качеств личности.</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В процессе изучения природоведческого материала у учащих</w:t>
      </w:r>
      <w:r w:rsidRPr="006A5C2B">
        <w:rPr>
          <w:rFonts w:ascii="Times New Roman" w:hAnsi="Times New Roman" w:cs="Times New Roman"/>
          <w:sz w:val="24"/>
          <w:szCs w:val="24"/>
        </w:rPr>
        <w:softHyphen/>
        <w:t>ся развивается на</w:t>
      </w:r>
      <w:r w:rsidRPr="006A5C2B">
        <w:rPr>
          <w:rFonts w:ascii="Times New Roman" w:hAnsi="Times New Roman" w:cs="Times New Roman"/>
          <w:sz w:val="24"/>
          <w:szCs w:val="24"/>
        </w:rPr>
        <w:softHyphen/>
        <w:t>блю</w:t>
      </w:r>
      <w:r w:rsidRPr="006A5C2B">
        <w:rPr>
          <w:rFonts w:ascii="Times New Roman" w:hAnsi="Times New Roman" w:cs="Times New Roman"/>
          <w:sz w:val="24"/>
          <w:szCs w:val="24"/>
        </w:rPr>
        <w:softHyphen/>
        <w:t>да</w:t>
      </w:r>
      <w:r w:rsidRPr="006A5C2B">
        <w:rPr>
          <w:rFonts w:ascii="Times New Roman" w:hAnsi="Times New Roman" w:cs="Times New Roman"/>
          <w:sz w:val="24"/>
          <w:szCs w:val="24"/>
        </w:rPr>
        <w:softHyphen/>
        <w:t>тельность, память, воображение, речь и, главное, логическое мышление, умение ана</w:t>
      </w:r>
      <w:r w:rsidRPr="006A5C2B">
        <w:rPr>
          <w:rFonts w:ascii="Times New Roman" w:hAnsi="Times New Roman" w:cs="Times New Roman"/>
          <w:sz w:val="24"/>
          <w:szCs w:val="24"/>
        </w:rPr>
        <w:softHyphen/>
        <w:t>ли</w:t>
      </w:r>
      <w:r w:rsidRPr="006A5C2B">
        <w:rPr>
          <w:rFonts w:ascii="Times New Roman" w:hAnsi="Times New Roman" w:cs="Times New Roman"/>
          <w:sz w:val="24"/>
          <w:szCs w:val="24"/>
        </w:rPr>
        <w:softHyphen/>
        <w:t>зи</w:t>
      </w:r>
      <w:r w:rsidRPr="006A5C2B">
        <w:rPr>
          <w:rFonts w:ascii="Times New Roman" w:hAnsi="Times New Roman" w:cs="Times New Roman"/>
          <w:sz w:val="24"/>
          <w:szCs w:val="24"/>
        </w:rPr>
        <w:softHyphen/>
        <w:t>ровать, обобщать, классифицировать, устанавливать причинно-следственные связи и за</w:t>
      </w:r>
      <w:r w:rsidRPr="006A5C2B">
        <w:rPr>
          <w:rFonts w:ascii="Times New Roman" w:hAnsi="Times New Roman" w:cs="Times New Roman"/>
          <w:sz w:val="24"/>
          <w:szCs w:val="24"/>
        </w:rPr>
        <w:softHyphen/>
        <w:t>ви</w:t>
      </w:r>
      <w:r w:rsidRPr="006A5C2B">
        <w:rPr>
          <w:rFonts w:ascii="Times New Roman" w:hAnsi="Times New Roman" w:cs="Times New Roman"/>
          <w:sz w:val="24"/>
          <w:szCs w:val="24"/>
        </w:rPr>
        <w:softHyphen/>
        <w:t>си</w:t>
      </w:r>
      <w:r w:rsidRPr="006A5C2B">
        <w:rPr>
          <w:rFonts w:ascii="Times New Roman" w:hAnsi="Times New Roman" w:cs="Times New Roman"/>
          <w:sz w:val="24"/>
          <w:szCs w:val="24"/>
        </w:rPr>
        <w:softHyphen/>
        <w:t>мости.</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Первые природоведческие знания умственно отсталые дети по</w:t>
      </w:r>
      <w:r w:rsidRPr="006A5C2B">
        <w:rPr>
          <w:rFonts w:ascii="Times New Roman" w:hAnsi="Times New Roman" w:cs="Times New Roman"/>
          <w:sz w:val="24"/>
          <w:szCs w:val="24"/>
        </w:rPr>
        <w:softHyphen/>
        <w:t>лучают в дошкольном возрасте и в младших классах. При зна</w:t>
      </w:r>
      <w:r w:rsidRPr="006A5C2B">
        <w:rPr>
          <w:rFonts w:ascii="Times New Roman" w:hAnsi="Times New Roman" w:cs="Times New Roman"/>
          <w:sz w:val="24"/>
          <w:szCs w:val="24"/>
        </w:rPr>
        <w:softHyphen/>
        <w:t>комстве с окружающим миром у учеников специальной коррекционной  школы формируются первоначальные знания о природе: они изучают се</w:t>
      </w:r>
      <w:r w:rsidRPr="006A5C2B">
        <w:rPr>
          <w:rFonts w:ascii="Times New Roman" w:hAnsi="Times New Roman" w:cs="Times New Roman"/>
          <w:sz w:val="24"/>
          <w:szCs w:val="24"/>
        </w:rPr>
        <w:softHyphen/>
        <w:t>зонные изменения в природе, знакомятся с временами года, их признаками, наблюдают за явлениями природы, сезонными изме</w:t>
      </w:r>
      <w:r w:rsidRPr="006A5C2B">
        <w:rPr>
          <w:rFonts w:ascii="Times New Roman" w:hAnsi="Times New Roman" w:cs="Times New Roman"/>
          <w:sz w:val="24"/>
          <w:szCs w:val="24"/>
        </w:rPr>
        <w:softHyphen/>
        <w:t>нениями в жизни растений и животных, получают элементарные сведения об охране здоровья человека.</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Курс «Природоведение» не только обобщает знания о приро</w:t>
      </w:r>
      <w:r w:rsidRPr="006A5C2B">
        <w:rPr>
          <w:rFonts w:ascii="Times New Roman" w:hAnsi="Times New Roman" w:cs="Times New Roman"/>
          <w:sz w:val="24"/>
          <w:szCs w:val="24"/>
        </w:rPr>
        <w:softHyphen/>
        <w:t>де, осуществляет пе</w:t>
      </w:r>
      <w:r w:rsidRPr="006A5C2B">
        <w:rPr>
          <w:rFonts w:ascii="Times New Roman" w:hAnsi="Times New Roman" w:cs="Times New Roman"/>
          <w:sz w:val="24"/>
          <w:szCs w:val="24"/>
        </w:rPr>
        <w:softHyphen/>
        <w:t>ре</w:t>
      </w:r>
      <w:r w:rsidRPr="006A5C2B">
        <w:rPr>
          <w:rFonts w:ascii="Times New Roman" w:hAnsi="Times New Roman" w:cs="Times New Roman"/>
          <w:sz w:val="24"/>
          <w:szCs w:val="24"/>
        </w:rPr>
        <w:softHyphen/>
        <w:t>ход от первоначальных представлений, по</w:t>
      </w:r>
      <w:r w:rsidRPr="006A5C2B">
        <w:rPr>
          <w:rFonts w:ascii="Times New Roman" w:hAnsi="Times New Roman" w:cs="Times New Roman"/>
          <w:sz w:val="24"/>
          <w:szCs w:val="24"/>
        </w:rPr>
        <w:softHyphen/>
        <w:t>лученных в дополнительном первом (</w:t>
      </w:r>
      <w:r w:rsidRPr="006A5C2B">
        <w:rPr>
          <w:rFonts w:ascii="Times New Roman" w:hAnsi="Times New Roman" w:cs="Times New Roman"/>
          <w:sz w:val="24"/>
          <w:szCs w:val="24"/>
          <w:lang w:val="en-US"/>
        </w:rPr>
        <w:t>I</w:t>
      </w:r>
      <w:r w:rsidRPr="006A5C2B">
        <w:rPr>
          <w:rFonts w:ascii="Times New Roman" w:hAnsi="Times New Roman" w:cs="Times New Roman"/>
          <w:sz w:val="24"/>
          <w:szCs w:val="24"/>
          <w:vertAlign w:val="superscript"/>
        </w:rPr>
        <w:t>1</w:t>
      </w:r>
      <w:r w:rsidRPr="006A5C2B">
        <w:rPr>
          <w:rFonts w:ascii="Times New Roman" w:hAnsi="Times New Roman" w:cs="Times New Roman"/>
          <w:sz w:val="24"/>
          <w:szCs w:val="24"/>
        </w:rPr>
        <w:t xml:space="preserve">) классе </w:t>
      </w:r>
      <w:r w:rsidRPr="006A5C2B">
        <w:rPr>
          <w:rFonts w:ascii="Times New Roman" w:hAnsi="Times New Roman" w:cs="Times New Roman"/>
          <w:sz w:val="24"/>
          <w:szCs w:val="24"/>
          <w:lang w:val="en-US"/>
        </w:rPr>
        <w:t>I</w:t>
      </w:r>
      <w:r w:rsidRPr="006A5C2B">
        <w:rPr>
          <w:rFonts w:ascii="Times New Roman" w:hAnsi="Times New Roman" w:cs="Times New Roman"/>
          <w:sz w:val="24"/>
          <w:szCs w:val="24"/>
        </w:rPr>
        <w:t>—</w:t>
      </w:r>
      <w:r w:rsidRPr="006A5C2B">
        <w:rPr>
          <w:rFonts w:ascii="Times New Roman" w:hAnsi="Times New Roman" w:cs="Times New Roman"/>
          <w:sz w:val="24"/>
          <w:szCs w:val="24"/>
          <w:lang w:val="en-US"/>
        </w:rPr>
        <w:t>IV</w:t>
      </w:r>
      <w:r w:rsidRPr="006A5C2B">
        <w:rPr>
          <w:rFonts w:ascii="Times New Roman" w:hAnsi="Times New Roman" w:cs="Times New Roman"/>
          <w:sz w:val="24"/>
          <w:szCs w:val="24"/>
        </w:rPr>
        <w:t xml:space="preserve"> классах, к систематическим знаниям по геогра</w:t>
      </w:r>
      <w:r w:rsidRPr="006A5C2B">
        <w:rPr>
          <w:rFonts w:ascii="Times New Roman" w:hAnsi="Times New Roman" w:cs="Times New Roman"/>
          <w:sz w:val="24"/>
          <w:szCs w:val="24"/>
        </w:rPr>
        <w:softHyphen/>
        <w:t xml:space="preserve">фии и естествознанию, но и одновременно служит основой для них. </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Программа по природоведению состоит из шести разделов: </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«Вселенная», «Наш дом — Земля», «Есть на Земле страна Россия», «Расти</w:t>
      </w:r>
      <w:r w:rsidRPr="006A5C2B">
        <w:rPr>
          <w:rFonts w:ascii="Times New Roman" w:hAnsi="Times New Roman" w:cs="Times New Roman"/>
          <w:sz w:val="24"/>
          <w:szCs w:val="24"/>
        </w:rPr>
        <w:softHyphen/>
        <w:t>тель</w:t>
      </w:r>
      <w:r w:rsidRPr="006A5C2B">
        <w:rPr>
          <w:rFonts w:ascii="Times New Roman" w:hAnsi="Times New Roman" w:cs="Times New Roman"/>
          <w:sz w:val="24"/>
          <w:szCs w:val="24"/>
        </w:rPr>
        <w:softHyphen/>
        <w:t xml:space="preserve">ный мир», «Животный мир», «Человек». </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При изучении раздела </w:t>
      </w:r>
      <w:r w:rsidRPr="006A5C2B">
        <w:rPr>
          <w:rFonts w:ascii="Times New Roman" w:hAnsi="Times New Roman" w:cs="Times New Roman"/>
          <w:b/>
          <w:sz w:val="24"/>
          <w:szCs w:val="24"/>
        </w:rPr>
        <w:t>«Вселенная</w:t>
      </w:r>
      <w:r w:rsidRPr="006A5C2B">
        <w:rPr>
          <w:rFonts w:ascii="Times New Roman" w:hAnsi="Times New Roman" w:cs="Times New Roman"/>
          <w:sz w:val="24"/>
          <w:szCs w:val="24"/>
        </w:rPr>
        <w:t>» учащиеся знакомятся с Сол</w:t>
      </w:r>
      <w:r w:rsidRPr="006A5C2B">
        <w:rPr>
          <w:rFonts w:ascii="Times New Roman" w:hAnsi="Times New Roman" w:cs="Times New Roman"/>
          <w:sz w:val="24"/>
          <w:szCs w:val="24"/>
        </w:rPr>
        <w:softHyphen/>
        <w:t xml:space="preserve">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w:t>
      </w:r>
      <w:r w:rsidRPr="006A5C2B">
        <w:rPr>
          <w:rFonts w:ascii="Times New Roman" w:hAnsi="Times New Roman" w:cs="Times New Roman"/>
          <w:sz w:val="24"/>
          <w:szCs w:val="24"/>
        </w:rPr>
        <w:lastRenderedPageBreak/>
        <w:t>изменения в природе. Учитель может позна</w:t>
      </w:r>
      <w:r w:rsidRPr="006A5C2B">
        <w:rPr>
          <w:rFonts w:ascii="Times New Roman" w:hAnsi="Times New Roman" w:cs="Times New Roman"/>
          <w:sz w:val="24"/>
          <w:szCs w:val="24"/>
        </w:rPr>
        <w:softHyphen/>
        <w:t>комить школьников с названиями планет, но не должен требо</w:t>
      </w:r>
      <w:r w:rsidRPr="006A5C2B">
        <w:rPr>
          <w:rFonts w:ascii="Times New Roman" w:hAnsi="Times New Roman" w:cs="Times New Roman"/>
          <w:sz w:val="24"/>
          <w:szCs w:val="24"/>
        </w:rPr>
        <w:softHyphen/>
        <w:t>вать от них обязательного полного воспроизведения этих назва</w:t>
      </w:r>
      <w:r w:rsidRPr="006A5C2B">
        <w:rPr>
          <w:rFonts w:ascii="Times New Roman" w:hAnsi="Times New Roman" w:cs="Times New Roman"/>
          <w:sz w:val="24"/>
          <w:szCs w:val="24"/>
        </w:rPr>
        <w:softHyphen/>
        <w:t>ний.</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В разделе </w:t>
      </w:r>
      <w:r w:rsidRPr="006A5C2B">
        <w:rPr>
          <w:rFonts w:ascii="Times New Roman" w:hAnsi="Times New Roman" w:cs="Times New Roman"/>
          <w:b/>
          <w:sz w:val="24"/>
          <w:szCs w:val="24"/>
        </w:rPr>
        <w:t>«Наш дом ― Земля</w:t>
      </w:r>
      <w:r w:rsidRPr="006A5C2B">
        <w:rPr>
          <w:rFonts w:ascii="Times New Roman" w:hAnsi="Times New Roman" w:cs="Times New Roman"/>
          <w:sz w:val="24"/>
          <w:szCs w:val="24"/>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Раздел «</w:t>
      </w:r>
      <w:r w:rsidRPr="006A5C2B">
        <w:rPr>
          <w:rFonts w:ascii="Times New Roman" w:hAnsi="Times New Roman" w:cs="Times New Roman"/>
          <w:b/>
          <w:sz w:val="24"/>
          <w:szCs w:val="24"/>
        </w:rPr>
        <w:t>Есть на Земле страна Россия</w:t>
      </w:r>
      <w:r w:rsidRPr="006A5C2B">
        <w:rPr>
          <w:rFonts w:ascii="Times New Roman" w:hAnsi="Times New Roman" w:cs="Times New Roman"/>
          <w:sz w:val="24"/>
          <w:szCs w:val="24"/>
        </w:rPr>
        <w:t xml:space="preserve">» завершает изучение неживой природы в </w:t>
      </w:r>
      <w:r w:rsidRPr="006A5C2B">
        <w:rPr>
          <w:rFonts w:ascii="Times New Roman" w:hAnsi="Times New Roman" w:cs="Times New Roman"/>
          <w:sz w:val="24"/>
          <w:szCs w:val="24"/>
          <w:lang w:val="en-US"/>
        </w:rPr>
        <w:t>V</w:t>
      </w:r>
      <w:r w:rsidRPr="006A5C2B">
        <w:rPr>
          <w:rFonts w:ascii="Times New Roman" w:hAnsi="Times New Roman" w:cs="Times New Roman"/>
          <w:sz w:val="24"/>
          <w:szCs w:val="24"/>
        </w:rPr>
        <w:t xml:space="preserve"> классе и готовит учащихся к усвоению курса географии. Школьники знакомятся с наиболее значимыми географическими объектами, рас</w:t>
      </w:r>
      <w:r w:rsidRPr="006A5C2B">
        <w:rPr>
          <w:rFonts w:ascii="Times New Roman" w:hAnsi="Times New Roman" w:cs="Times New Roman"/>
          <w:sz w:val="24"/>
          <w:szCs w:val="24"/>
        </w:rPr>
        <w:softHyphen/>
        <w:t>по</w:t>
      </w:r>
      <w:r w:rsidRPr="006A5C2B">
        <w:rPr>
          <w:rFonts w:ascii="Times New Roman" w:hAnsi="Times New Roman" w:cs="Times New Roman"/>
          <w:sz w:val="24"/>
          <w:szCs w:val="24"/>
        </w:rPr>
        <w:softHyphen/>
        <w:t>ло</w:t>
      </w:r>
      <w:r w:rsidRPr="006A5C2B">
        <w:rPr>
          <w:rFonts w:ascii="Times New Roman" w:hAnsi="Times New Roman" w:cs="Times New Roman"/>
          <w:sz w:val="24"/>
          <w:szCs w:val="24"/>
        </w:rPr>
        <w:softHyphen/>
        <w:t>же</w:t>
      </w:r>
      <w:r w:rsidRPr="006A5C2B">
        <w:rPr>
          <w:rFonts w:ascii="Times New Roman" w:hAnsi="Times New Roman" w:cs="Times New Roman"/>
          <w:sz w:val="24"/>
          <w:szCs w:val="24"/>
        </w:rPr>
        <w:softHyphen/>
        <w:t>н</w:t>
      </w:r>
      <w:r w:rsidRPr="006A5C2B">
        <w:rPr>
          <w:rFonts w:ascii="Times New Roman" w:hAnsi="Times New Roman" w:cs="Times New Roman"/>
          <w:sz w:val="24"/>
          <w:szCs w:val="24"/>
        </w:rPr>
        <w:softHyphen/>
        <w:t>ными на территории нашей страны (например:Черное и Балтийское моря, Уральские и Кав</w:t>
      </w:r>
      <w:r w:rsidRPr="006A5C2B">
        <w:rPr>
          <w:rFonts w:ascii="Times New Roman" w:hAnsi="Times New Roman" w:cs="Times New Roman"/>
          <w:sz w:val="24"/>
          <w:szCs w:val="24"/>
        </w:rPr>
        <w:softHyphen/>
        <w:t>казские горы, реки Волга, Енисей, и др.). Изучение этого материала имеетоз</w:t>
      </w:r>
      <w:r w:rsidRPr="006A5C2B">
        <w:rPr>
          <w:rFonts w:ascii="Times New Roman" w:hAnsi="Times New Roman" w:cs="Times New Roman"/>
          <w:sz w:val="24"/>
          <w:szCs w:val="24"/>
        </w:rPr>
        <w:softHyphen/>
        <w:t>на</w:t>
      </w:r>
      <w:r w:rsidRPr="006A5C2B">
        <w:rPr>
          <w:rFonts w:ascii="Times New Roman" w:hAnsi="Times New Roman" w:cs="Times New Roman"/>
          <w:sz w:val="24"/>
          <w:szCs w:val="24"/>
        </w:rPr>
        <w:softHyphen/>
        <w:t>ко</w:t>
      </w:r>
      <w:r w:rsidRPr="006A5C2B">
        <w:rPr>
          <w:rFonts w:ascii="Times New Roman" w:hAnsi="Times New Roman" w:cs="Times New Roman"/>
          <w:sz w:val="24"/>
          <w:szCs w:val="24"/>
        </w:rPr>
        <w:softHyphen/>
        <w:t>ми</w:t>
      </w:r>
      <w:r w:rsidRPr="006A5C2B">
        <w:rPr>
          <w:rFonts w:ascii="Times New Roman" w:hAnsi="Times New Roman" w:cs="Times New Roman"/>
          <w:sz w:val="24"/>
          <w:szCs w:val="24"/>
        </w:rPr>
        <w:softHyphen/>
        <w:t>тель</w:t>
      </w:r>
      <w:r w:rsidRPr="006A5C2B">
        <w:rPr>
          <w:rFonts w:ascii="Times New Roman" w:hAnsi="Times New Roman" w:cs="Times New Roman"/>
          <w:sz w:val="24"/>
          <w:szCs w:val="24"/>
        </w:rPr>
        <w:softHyphen/>
        <w:t>ный характер и не требует от учащихся географической характе</w:t>
      </w:r>
      <w:r w:rsidRPr="006A5C2B">
        <w:rPr>
          <w:rFonts w:ascii="Times New Roman" w:hAnsi="Times New Roman" w:cs="Times New Roman"/>
          <w:sz w:val="24"/>
          <w:szCs w:val="24"/>
        </w:rPr>
        <w:softHyphen/>
        <w:t>ристики этих объектов и их нахождения на географической карте.</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При изучении этого раздела уместно опираться на  знания учащихся о своем </w:t>
      </w:r>
      <w:r w:rsidRPr="006A5C2B">
        <w:rPr>
          <w:rFonts w:ascii="Times New Roman" w:hAnsi="Times New Roman" w:cs="Times New Roman"/>
          <w:b/>
          <w:sz w:val="24"/>
          <w:szCs w:val="24"/>
        </w:rPr>
        <w:t>родном крае</w:t>
      </w:r>
      <w:r w:rsidRPr="006A5C2B">
        <w:rPr>
          <w:rFonts w:ascii="Times New Roman" w:hAnsi="Times New Roman" w:cs="Times New Roman"/>
          <w:sz w:val="24"/>
          <w:szCs w:val="24"/>
        </w:rPr>
        <w:t>.</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При изучении </w:t>
      </w:r>
      <w:r w:rsidRPr="006A5C2B">
        <w:rPr>
          <w:rFonts w:ascii="Times New Roman" w:hAnsi="Times New Roman" w:cs="Times New Roman"/>
          <w:b/>
          <w:sz w:val="24"/>
          <w:szCs w:val="24"/>
        </w:rPr>
        <w:t>растительного и животного мира Земли</w:t>
      </w:r>
      <w:r w:rsidRPr="006A5C2B">
        <w:rPr>
          <w:rFonts w:ascii="Times New Roman" w:hAnsi="Times New Roman" w:cs="Times New Roman"/>
          <w:sz w:val="24"/>
          <w:szCs w:val="24"/>
        </w:rPr>
        <w:t xml:space="preserve"> углуб</w:t>
      </w:r>
      <w:r w:rsidRPr="006A5C2B">
        <w:rPr>
          <w:rFonts w:ascii="Times New Roman" w:hAnsi="Times New Roman" w:cs="Times New Roman"/>
          <w:sz w:val="24"/>
          <w:szCs w:val="24"/>
        </w:rPr>
        <w:softHyphen/>
        <w:t xml:space="preserve">ляются и систематизируются знания, полученные в </w:t>
      </w:r>
      <w:r w:rsidRPr="006A5C2B">
        <w:rPr>
          <w:rFonts w:ascii="Times New Roman" w:hAnsi="Times New Roman" w:cs="Times New Roman"/>
          <w:sz w:val="24"/>
          <w:szCs w:val="24"/>
          <w:lang w:val="en-US"/>
        </w:rPr>
        <w:t>I</w:t>
      </w:r>
      <w:r w:rsidRPr="006A5C2B">
        <w:rPr>
          <w:rFonts w:ascii="Times New Roman" w:hAnsi="Times New Roman" w:cs="Times New Roman"/>
          <w:sz w:val="24"/>
          <w:szCs w:val="24"/>
        </w:rPr>
        <w:t>—</w:t>
      </w:r>
      <w:r w:rsidRPr="006A5C2B">
        <w:rPr>
          <w:rFonts w:ascii="Times New Roman" w:hAnsi="Times New Roman" w:cs="Times New Roman"/>
          <w:sz w:val="24"/>
          <w:szCs w:val="24"/>
          <w:lang w:val="en-US"/>
        </w:rPr>
        <w:t>IV</w:t>
      </w:r>
      <w:r w:rsidRPr="006A5C2B">
        <w:rPr>
          <w:rFonts w:ascii="Times New Roman" w:hAnsi="Times New Roman" w:cs="Times New Roman"/>
          <w:sz w:val="24"/>
          <w:szCs w:val="24"/>
        </w:rPr>
        <w:t xml:space="preserve"> классах. Приводятся простейшие классификации растений и животных. Пе</w:t>
      </w:r>
      <w:r w:rsidRPr="006A5C2B">
        <w:rPr>
          <w:rFonts w:ascii="Times New Roman" w:hAnsi="Times New Roman" w:cs="Times New Roman"/>
          <w:sz w:val="24"/>
          <w:szCs w:val="24"/>
        </w:rPr>
        <w:softHyphen/>
        <w:t>дагогу необходимо обратить внимание учащихся на характерные признаки каждой группы растений и животных, показать взаимо</w:t>
      </w:r>
      <w:r w:rsidRPr="006A5C2B">
        <w:rPr>
          <w:rFonts w:ascii="Times New Roman" w:hAnsi="Times New Roman" w:cs="Times New Roman"/>
          <w:sz w:val="24"/>
          <w:szCs w:val="24"/>
        </w:rPr>
        <w:softHyphen/>
        <w:t>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sidRPr="006A5C2B">
        <w:rPr>
          <w:rFonts w:ascii="Times New Roman" w:hAnsi="Times New Roman" w:cs="Times New Roman"/>
          <w:sz w:val="24"/>
          <w:szCs w:val="24"/>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Раздел </w:t>
      </w:r>
      <w:r w:rsidRPr="006A5C2B">
        <w:rPr>
          <w:rFonts w:ascii="Times New Roman" w:hAnsi="Times New Roman" w:cs="Times New Roman"/>
          <w:b/>
          <w:sz w:val="24"/>
          <w:szCs w:val="24"/>
        </w:rPr>
        <w:t>«Человек»</w:t>
      </w:r>
      <w:r w:rsidRPr="006A5C2B">
        <w:rPr>
          <w:rFonts w:ascii="Times New Roman" w:hAnsi="Times New Roman" w:cs="Times New Roman"/>
          <w:sz w:val="24"/>
          <w:szCs w:val="24"/>
        </w:rPr>
        <w:t xml:space="preserve"> включает простейшие сведения об организ</w:t>
      </w:r>
      <w:r w:rsidRPr="006A5C2B">
        <w:rPr>
          <w:rFonts w:ascii="Times New Roman" w:hAnsi="Times New Roman" w:cs="Times New Roman"/>
          <w:sz w:val="24"/>
          <w:szCs w:val="24"/>
        </w:rPr>
        <w:softHyphen/>
        <w:t>ме, его строении и функционировании. Основное внимание тре</w:t>
      </w:r>
      <w:r w:rsidRPr="006A5C2B">
        <w:rPr>
          <w:rFonts w:ascii="Times New Roman" w:hAnsi="Times New Roman" w:cs="Times New Roman"/>
          <w:sz w:val="24"/>
          <w:szCs w:val="24"/>
        </w:rPr>
        <w:softHyphen/>
        <w:t>буется уделять пропаганде здорового образа жизни, предупреж</w:t>
      </w:r>
      <w:r w:rsidRPr="006A5C2B">
        <w:rPr>
          <w:rFonts w:ascii="Times New Roman" w:hAnsi="Times New Roman" w:cs="Times New Roman"/>
          <w:sz w:val="24"/>
          <w:szCs w:val="24"/>
        </w:rPr>
        <w:softHyphen/>
        <w:t>дению появления вредных привычек и формированию необходимых санитарно-гигиенических навыков.</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Завершают курс </w:t>
      </w:r>
      <w:r w:rsidRPr="006A5C2B">
        <w:rPr>
          <w:rFonts w:ascii="Times New Roman" w:hAnsi="Times New Roman" w:cs="Times New Roman"/>
          <w:b/>
          <w:sz w:val="24"/>
          <w:szCs w:val="24"/>
        </w:rPr>
        <w:t>обобщающие уроки.</w:t>
      </w:r>
      <w:r w:rsidRPr="006A5C2B">
        <w:rPr>
          <w:rFonts w:ascii="Times New Roman" w:hAnsi="Times New Roman" w:cs="Times New Roman"/>
          <w:sz w:val="24"/>
          <w:szCs w:val="24"/>
        </w:rPr>
        <w:t xml:space="preserve"> Здесь  уместно систематизировать знания о живой и неживой природе,  полученные в курсе «Природоведение».  </w:t>
      </w:r>
    </w:p>
    <w:p w:rsidR="002B0CA7"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В процессе изучения природоведческого материала учащиеся должны понять логику курса: Вселенная — Солнечная систе</w:t>
      </w:r>
      <w:r w:rsidRPr="006A5C2B">
        <w:rPr>
          <w:rFonts w:ascii="Times New Roman" w:hAnsi="Times New Roman" w:cs="Times New Roman"/>
          <w:sz w:val="24"/>
          <w:szCs w:val="24"/>
        </w:rPr>
        <w:softHyphen/>
        <w:t xml:space="preserve">ма — планета Земля. Оболочки Земли: атмосфера (в связи с этим изучается воздух), литосфера </w:t>
      </w:r>
    </w:p>
    <w:p w:rsidR="005B5BE4" w:rsidRPr="006A5C2B" w:rsidRDefault="002B0CA7" w:rsidP="00602BC2">
      <w:pPr>
        <w:shd w:val="clear" w:color="auto" w:fill="FFFFFF"/>
        <w:spacing w:after="0" w:line="240" w:lineRule="auto"/>
        <w:jc w:val="both"/>
        <w:rPr>
          <w:rFonts w:ascii="Times New Roman" w:hAnsi="Times New Roman" w:cs="Times New Roman"/>
          <w:sz w:val="24"/>
          <w:szCs w:val="24"/>
        </w:rPr>
      </w:pPr>
      <w:r w:rsidRPr="006A5C2B">
        <w:rPr>
          <w:rFonts w:ascii="Times New Roman" w:hAnsi="Times New Roman" w:cs="Times New Roman"/>
          <w:sz w:val="24"/>
          <w:szCs w:val="24"/>
        </w:rPr>
        <w:t>(</w:t>
      </w:r>
      <w:r w:rsidR="005B5BE4" w:rsidRPr="006A5C2B">
        <w:rPr>
          <w:rFonts w:ascii="Times New Roman" w:hAnsi="Times New Roman" w:cs="Times New Roman"/>
          <w:sz w:val="24"/>
          <w:szCs w:val="24"/>
        </w:rPr>
        <w:t>земная п</w:t>
      </w:r>
      <w:r w:rsidRPr="006A5C2B">
        <w:rPr>
          <w:rFonts w:ascii="Times New Roman" w:hAnsi="Times New Roman" w:cs="Times New Roman"/>
          <w:sz w:val="24"/>
          <w:szCs w:val="24"/>
        </w:rPr>
        <w:t>оверхность, полезные ископаемые</w:t>
      </w:r>
      <w:r w:rsidR="005B5BE4" w:rsidRPr="006A5C2B">
        <w:rPr>
          <w:rFonts w:ascii="Times New Roman" w:hAnsi="Times New Roman" w:cs="Times New Roman"/>
          <w:sz w:val="24"/>
          <w:szCs w:val="24"/>
        </w:rPr>
        <w:t>,почва), гидросфера (вода, водоемы). От неживой природы зависит состояние биосфе</w:t>
      </w:r>
      <w:r w:rsidR="005B5BE4" w:rsidRPr="006A5C2B">
        <w:rPr>
          <w:rFonts w:ascii="Times New Roman" w:hAnsi="Times New Roman" w:cs="Times New Roman"/>
          <w:sz w:val="24"/>
          <w:szCs w:val="24"/>
        </w:rPr>
        <w:softHyphen/>
        <w:t>ры: жизнь растений, животных и человека. Человек — час</w:t>
      </w:r>
      <w:r w:rsidR="005B5BE4" w:rsidRPr="006A5C2B">
        <w:rPr>
          <w:rFonts w:ascii="Times New Roman" w:hAnsi="Times New Roman" w:cs="Times New Roman"/>
          <w:sz w:val="24"/>
          <w:szCs w:val="24"/>
        </w:rPr>
        <w:softHyphen/>
        <w:t>тица Вселенной.</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Такое построение программы поможет сформировать у обучающихся с умственной отсталостью </w:t>
      </w:r>
      <w:r w:rsidRPr="006A5C2B">
        <w:rPr>
          <w:rFonts w:ascii="Times New Roman" w:hAnsi="Times New Roman" w:cs="Times New Roman"/>
          <w:color w:val="auto"/>
          <w:sz w:val="24"/>
          <w:szCs w:val="24"/>
        </w:rPr>
        <w:t xml:space="preserve">(интеллектуальными нарушениями) </w:t>
      </w:r>
      <w:r w:rsidRPr="006A5C2B">
        <w:rPr>
          <w:rFonts w:ascii="Times New Roman" w:hAnsi="Times New Roman" w:cs="Times New Roman"/>
          <w:sz w:val="24"/>
          <w:szCs w:val="24"/>
        </w:rPr>
        <w:t>целостную картину окружающего мира, показать единство материального мира, познать свою Родину как часть планеты Земля.</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Одной из задач курса «Природоведение» является формиро</w:t>
      </w:r>
      <w:r w:rsidRPr="006A5C2B">
        <w:rPr>
          <w:rFonts w:ascii="Times New Roman" w:hAnsi="Times New Roman" w:cs="Times New Roman"/>
          <w:sz w:val="24"/>
          <w:szCs w:val="24"/>
        </w:rPr>
        <w:softHyphen/>
        <w:t>вание мотивации к изу</w:t>
      </w:r>
      <w:r w:rsidRPr="006A5C2B">
        <w:rPr>
          <w:rFonts w:ascii="Times New Roman" w:hAnsi="Times New Roman" w:cs="Times New Roman"/>
          <w:sz w:val="24"/>
          <w:szCs w:val="24"/>
        </w:rPr>
        <w:softHyphen/>
        <w:t>чению предметов естествоведческого цик</w:t>
      </w:r>
      <w:r w:rsidRPr="006A5C2B">
        <w:rPr>
          <w:rFonts w:ascii="Times New Roman" w:hAnsi="Times New Roman" w:cs="Times New Roman"/>
          <w:sz w:val="24"/>
          <w:szCs w:val="24"/>
        </w:rPr>
        <w:softHyphen/>
        <w:t xml:space="preserve">ла, для этого программой предусматриваются </w:t>
      </w:r>
      <w:r w:rsidRPr="006A5C2B">
        <w:rPr>
          <w:rFonts w:ascii="Times New Roman" w:hAnsi="Times New Roman" w:cs="Times New Roman"/>
          <w:b/>
          <w:sz w:val="24"/>
          <w:szCs w:val="24"/>
        </w:rPr>
        <w:t>эк</w:t>
      </w:r>
      <w:r w:rsidRPr="006A5C2B">
        <w:rPr>
          <w:rFonts w:ascii="Times New Roman" w:hAnsi="Times New Roman" w:cs="Times New Roman"/>
          <w:b/>
          <w:sz w:val="24"/>
          <w:szCs w:val="24"/>
        </w:rPr>
        <w:softHyphen/>
        <w:t>скурсии</w:t>
      </w:r>
      <w:r w:rsidRPr="006A5C2B">
        <w:rPr>
          <w:rFonts w:ascii="Times New Roman" w:hAnsi="Times New Roman" w:cs="Times New Roman"/>
          <w:sz w:val="24"/>
          <w:szCs w:val="24"/>
        </w:rPr>
        <w:t xml:space="preserve"> и разно</w:t>
      </w:r>
      <w:r w:rsidRPr="006A5C2B">
        <w:rPr>
          <w:rFonts w:ascii="Times New Roman" w:hAnsi="Times New Roman" w:cs="Times New Roman"/>
          <w:sz w:val="24"/>
          <w:szCs w:val="24"/>
        </w:rPr>
        <w:softHyphen/>
        <w:t xml:space="preserve">образные </w:t>
      </w:r>
      <w:r w:rsidRPr="006A5C2B">
        <w:rPr>
          <w:rFonts w:ascii="Times New Roman" w:hAnsi="Times New Roman" w:cs="Times New Roman"/>
          <w:b/>
          <w:sz w:val="24"/>
          <w:szCs w:val="24"/>
        </w:rPr>
        <w:t>практические работы</w:t>
      </w:r>
      <w:r w:rsidRPr="006A5C2B">
        <w:rPr>
          <w:rFonts w:ascii="Times New Roman" w:hAnsi="Times New Roman" w:cs="Times New Roman"/>
          <w:sz w:val="24"/>
          <w:szCs w:val="24"/>
        </w:rPr>
        <w:t>, которые опираются на личный опыт учащихся и позволяют использовать в реальной жизни зна</w:t>
      </w:r>
      <w:r w:rsidRPr="006A5C2B">
        <w:rPr>
          <w:rFonts w:ascii="Times New Roman" w:hAnsi="Times New Roman" w:cs="Times New Roman"/>
          <w:sz w:val="24"/>
          <w:szCs w:val="24"/>
        </w:rPr>
        <w:softHyphen/>
        <w:t>ния, полученные на уро</w:t>
      </w:r>
      <w:r w:rsidRPr="006A5C2B">
        <w:rPr>
          <w:rFonts w:ascii="Times New Roman" w:hAnsi="Times New Roman" w:cs="Times New Roman"/>
          <w:sz w:val="24"/>
          <w:szCs w:val="24"/>
        </w:rPr>
        <w:softHyphen/>
        <w:t>ках.</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Рекомендуется проводить экскурсии по всем разде</w:t>
      </w:r>
      <w:r w:rsidRPr="006A5C2B">
        <w:rPr>
          <w:rFonts w:ascii="Times New Roman" w:hAnsi="Times New Roman" w:cs="Times New Roman"/>
          <w:sz w:val="24"/>
          <w:szCs w:val="24"/>
        </w:rPr>
        <w:softHyphen/>
        <w:t>лам программы. Большое количество экскурсий обусловлено как психофизическими особенностями учащихся (наблюдение изучае</w:t>
      </w:r>
      <w:r w:rsidRPr="006A5C2B">
        <w:rPr>
          <w:rFonts w:ascii="Times New Roman" w:hAnsi="Times New Roman" w:cs="Times New Roman"/>
          <w:sz w:val="24"/>
          <w:szCs w:val="24"/>
        </w:rPr>
        <w:softHyphen/>
        <w:t xml:space="preserve">мых предметов и явлений в естественных условиях способствует более прочному формированию природоведческих представлений и понятий), так и </w:t>
      </w:r>
      <w:r w:rsidRPr="006A5C2B">
        <w:rPr>
          <w:rFonts w:ascii="Times New Roman" w:hAnsi="Times New Roman" w:cs="Times New Roman"/>
          <w:sz w:val="24"/>
          <w:szCs w:val="24"/>
        </w:rPr>
        <w:lastRenderedPageBreak/>
        <w:t>содержанием учебного материала (большинст</w:t>
      </w:r>
      <w:r w:rsidRPr="006A5C2B">
        <w:rPr>
          <w:rFonts w:ascii="Times New Roman" w:hAnsi="Times New Roman" w:cs="Times New Roman"/>
          <w:sz w:val="24"/>
          <w:szCs w:val="24"/>
        </w:rPr>
        <w:softHyphen/>
        <w:t>во изучаемых объектов и явлений, предусмотренных программой, доступно непосредственному наблюдению учащимися).</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В тех случаях, когда изучаемый материал труден для вербаль</w:t>
      </w:r>
      <w:r w:rsidRPr="006A5C2B">
        <w:rPr>
          <w:rFonts w:ascii="Times New Roman" w:hAnsi="Times New Roman" w:cs="Times New Roman"/>
          <w:sz w:val="24"/>
          <w:szCs w:val="24"/>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sidRPr="006A5C2B">
        <w:rPr>
          <w:rFonts w:ascii="Times New Roman" w:hAnsi="Times New Roman" w:cs="Times New Roman"/>
          <w:sz w:val="24"/>
          <w:szCs w:val="24"/>
        </w:rPr>
        <w:softHyphen/>
        <w:t>личную степень сложности: наиболее трудные работы, необяза</w:t>
      </w:r>
      <w:r w:rsidRPr="006A5C2B">
        <w:rPr>
          <w:rFonts w:ascii="Times New Roman" w:hAnsi="Times New Roman" w:cs="Times New Roman"/>
          <w:sz w:val="24"/>
          <w:szCs w:val="24"/>
        </w:rPr>
        <w:softHyphen/>
        <w:t>тельные для общего выполнения или выполняемые совместно с учителем, обозначаются специальным знаком*.</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Программа учитывает преемственность обучения, поэтому в ней должны быть отражены </w:t>
      </w:r>
      <w:proofErr w:type="spellStart"/>
      <w:r w:rsidRPr="006A5C2B">
        <w:rPr>
          <w:rFonts w:ascii="Times New Roman" w:hAnsi="Times New Roman" w:cs="Times New Roman"/>
          <w:sz w:val="24"/>
          <w:szCs w:val="24"/>
        </w:rPr>
        <w:t>межпредметные</w:t>
      </w:r>
      <w:proofErr w:type="spellEnd"/>
      <w:r w:rsidRPr="006A5C2B">
        <w:rPr>
          <w:rFonts w:ascii="Times New Roman" w:hAnsi="Times New Roman" w:cs="Times New Roman"/>
          <w:sz w:val="24"/>
          <w:szCs w:val="24"/>
        </w:rPr>
        <w:t xml:space="preserve"> связи, на которые опира</w:t>
      </w:r>
      <w:r w:rsidRPr="006A5C2B">
        <w:rPr>
          <w:rFonts w:ascii="Times New Roman" w:hAnsi="Times New Roman" w:cs="Times New Roman"/>
          <w:sz w:val="24"/>
          <w:szCs w:val="24"/>
        </w:rPr>
        <w:softHyphen/>
        <w:t>ются учащиеся при изучении природоведческого материала</w:t>
      </w:r>
      <w:r w:rsidRPr="006A5C2B">
        <w:rPr>
          <w:rFonts w:ascii="Times New Roman" w:hAnsi="Times New Roman" w:cs="Times New Roman"/>
          <w:i/>
          <w:sz w:val="24"/>
          <w:szCs w:val="24"/>
        </w:rPr>
        <w:t xml:space="preserve">. </w:t>
      </w:r>
    </w:p>
    <w:p w:rsidR="005B5BE4" w:rsidRPr="006A5C2B" w:rsidRDefault="005B5BE4" w:rsidP="00602BC2">
      <w:pPr>
        <w:shd w:val="clear" w:color="auto" w:fill="FFFFFF"/>
        <w:spacing w:after="0" w:line="240" w:lineRule="auto"/>
        <w:ind w:firstLine="709"/>
        <w:jc w:val="both"/>
        <w:rPr>
          <w:rFonts w:ascii="Times New Roman" w:hAnsi="Times New Roman" w:cs="Times New Roman"/>
          <w:b/>
          <w:bCs/>
          <w:sz w:val="24"/>
          <w:szCs w:val="24"/>
        </w:rPr>
      </w:pPr>
      <w:r w:rsidRPr="006A5C2B">
        <w:rPr>
          <w:rFonts w:ascii="Times New Roman" w:hAnsi="Times New Roman" w:cs="Times New Roman"/>
          <w:sz w:val="24"/>
          <w:szCs w:val="24"/>
        </w:rPr>
        <w:t>Курс «Природоведение» решает задачу подготовки учеников к усвоению географического (</w:t>
      </w:r>
      <w:r w:rsidRPr="006A5C2B">
        <w:rPr>
          <w:rFonts w:ascii="Times New Roman" w:hAnsi="Times New Roman" w:cs="Times New Roman"/>
          <w:sz w:val="24"/>
          <w:szCs w:val="24"/>
          <w:lang w:val="en-US"/>
        </w:rPr>
        <w:t>V</w:t>
      </w:r>
      <w:r w:rsidRPr="006A5C2B">
        <w:rPr>
          <w:rFonts w:ascii="Times New Roman" w:hAnsi="Times New Roman" w:cs="Times New Roman"/>
          <w:sz w:val="24"/>
          <w:szCs w:val="24"/>
        </w:rPr>
        <w:t xml:space="preserve"> класс) и биологического (</w:t>
      </w:r>
      <w:r w:rsidRPr="006A5C2B">
        <w:rPr>
          <w:rFonts w:ascii="Times New Roman" w:hAnsi="Times New Roman" w:cs="Times New Roman"/>
          <w:sz w:val="24"/>
          <w:szCs w:val="24"/>
          <w:lang w:val="en-US"/>
        </w:rPr>
        <w:t>V</w:t>
      </w:r>
      <w:r w:rsidRPr="006A5C2B">
        <w:rPr>
          <w:rFonts w:ascii="Times New Roman" w:hAnsi="Times New Roman" w:cs="Times New Roman"/>
          <w:sz w:val="24"/>
          <w:szCs w:val="24"/>
        </w:rPr>
        <w:t xml:space="preserve"> и </w:t>
      </w:r>
      <w:r w:rsidRPr="006A5C2B">
        <w:rPr>
          <w:rFonts w:ascii="Times New Roman" w:hAnsi="Times New Roman" w:cs="Times New Roman"/>
          <w:sz w:val="24"/>
          <w:szCs w:val="24"/>
          <w:lang w:val="en-US"/>
        </w:rPr>
        <w:t>VI</w:t>
      </w:r>
      <w:r w:rsidRPr="006A5C2B">
        <w:rPr>
          <w:rFonts w:ascii="Times New Roman" w:hAnsi="Times New Roman" w:cs="Times New Roman"/>
          <w:sz w:val="24"/>
          <w:szCs w:val="24"/>
        </w:rPr>
        <w:t xml:space="preserve"> классы) материала, поэтому данной программой предусматривается введение в пассивный сло</w:t>
      </w:r>
      <w:r w:rsidRPr="006A5C2B">
        <w:rPr>
          <w:rFonts w:ascii="Times New Roman" w:hAnsi="Times New Roman" w:cs="Times New Roman"/>
          <w:sz w:val="24"/>
          <w:szCs w:val="24"/>
        </w:rPr>
        <w:softHyphen/>
        <w:t xml:space="preserve">варь понятий, слов, специальных терминов (например таких, как </w:t>
      </w:r>
      <w:r w:rsidRPr="006A5C2B">
        <w:rPr>
          <w:rFonts w:ascii="Times New Roman" w:hAnsi="Times New Roman" w:cs="Times New Roman"/>
          <w:i/>
          <w:iCs/>
          <w:sz w:val="24"/>
          <w:szCs w:val="24"/>
        </w:rPr>
        <w:t>корень, сте</w:t>
      </w:r>
      <w:r w:rsidRPr="006A5C2B">
        <w:rPr>
          <w:rFonts w:ascii="Times New Roman" w:hAnsi="Times New Roman" w:cs="Times New Roman"/>
          <w:i/>
          <w:iCs/>
          <w:sz w:val="24"/>
          <w:szCs w:val="24"/>
        </w:rPr>
        <w:softHyphen/>
        <w:t xml:space="preserve">бель, лист, млекопитающие, внутренние органы, равнина, глобус, карта </w:t>
      </w:r>
      <w:r w:rsidRPr="006A5C2B">
        <w:rPr>
          <w:rFonts w:ascii="Times New Roman" w:hAnsi="Times New Roman" w:cs="Times New Roman"/>
          <w:sz w:val="24"/>
          <w:szCs w:val="24"/>
        </w:rPr>
        <w:t xml:space="preserve">и др.). </w:t>
      </w:r>
    </w:p>
    <w:p w:rsidR="005B5BE4" w:rsidRPr="006A5C2B" w:rsidRDefault="005B5BE4" w:rsidP="00602BC2">
      <w:pPr>
        <w:shd w:val="clear" w:color="auto" w:fill="FFFFFF"/>
        <w:spacing w:after="0" w:line="240" w:lineRule="auto"/>
        <w:ind w:firstLine="709"/>
        <w:jc w:val="both"/>
        <w:rPr>
          <w:rFonts w:ascii="Times New Roman" w:hAnsi="Times New Roman" w:cs="Times New Roman"/>
          <w:bCs/>
          <w:sz w:val="24"/>
          <w:szCs w:val="24"/>
        </w:rPr>
      </w:pPr>
      <w:r w:rsidRPr="006A5C2B">
        <w:rPr>
          <w:rFonts w:ascii="Times New Roman" w:hAnsi="Times New Roman" w:cs="Times New Roman"/>
          <w:b/>
          <w:bCs/>
          <w:sz w:val="24"/>
          <w:szCs w:val="24"/>
        </w:rPr>
        <w:t>Введение</w:t>
      </w:r>
    </w:p>
    <w:p w:rsidR="005B5BE4" w:rsidRPr="006A5C2B" w:rsidRDefault="005B5BE4" w:rsidP="00602BC2">
      <w:pPr>
        <w:shd w:val="clear" w:color="auto" w:fill="FFFFFF"/>
        <w:spacing w:after="0" w:line="240" w:lineRule="auto"/>
        <w:ind w:firstLine="709"/>
        <w:jc w:val="both"/>
        <w:rPr>
          <w:rFonts w:ascii="Times New Roman" w:hAnsi="Times New Roman" w:cs="Times New Roman"/>
          <w:b/>
          <w:bCs/>
          <w:sz w:val="24"/>
          <w:szCs w:val="24"/>
        </w:rPr>
      </w:pPr>
      <w:r w:rsidRPr="006A5C2B">
        <w:rPr>
          <w:rFonts w:ascii="Times New Roman" w:hAnsi="Times New Roman" w:cs="Times New Roman"/>
          <w:bCs/>
          <w:sz w:val="24"/>
          <w:szCs w:val="24"/>
        </w:rPr>
        <w:t xml:space="preserve">Что такое </w:t>
      </w:r>
      <w:r w:rsidRPr="006A5C2B">
        <w:rPr>
          <w:rFonts w:ascii="Times New Roman" w:hAnsi="Times New Roman" w:cs="Times New Roman"/>
          <w:sz w:val="24"/>
          <w:szCs w:val="24"/>
        </w:rPr>
        <w:t>природоведение.  Зна</w:t>
      </w:r>
      <w:r w:rsidRPr="006A5C2B">
        <w:rPr>
          <w:rFonts w:ascii="Times New Roman" w:hAnsi="Times New Roman" w:cs="Times New Roman"/>
          <w:sz w:val="24"/>
          <w:szCs w:val="24"/>
        </w:rPr>
        <w:softHyphen/>
        <w:t>комство с учебником и   рабочей тетрадью. Зачем надо изучать природу. Живая и неживая природа. Предметы и явления неживой при</w:t>
      </w:r>
      <w:r w:rsidRPr="006A5C2B">
        <w:rPr>
          <w:rFonts w:ascii="Times New Roman" w:hAnsi="Times New Roman" w:cs="Times New Roman"/>
          <w:sz w:val="24"/>
          <w:szCs w:val="24"/>
        </w:rPr>
        <w:softHyphen/>
        <w:t>роды.</w:t>
      </w:r>
    </w:p>
    <w:p w:rsidR="005B5BE4" w:rsidRPr="006A5C2B" w:rsidRDefault="005B5BE4" w:rsidP="00602BC2">
      <w:pPr>
        <w:shd w:val="clear" w:color="auto" w:fill="FFFFFF"/>
        <w:suppressAutoHyphens w:val="0"/>
        <w:spacing w:after="0" w:line="240" w:lineRule="auto"/>
        <w:ind w:left="709"/>
        <w:jc w:val="both"/>
        <w:rPr>
          <w:rFonts w:ascii="Times New Roman" w:hAnsi="Times New Roman" w:cs="Times New Roman"/>
          <w:sz w:val="24"/>
          <w:szCs w:val="24"/>
        </w:rPr>
      </w:pPr>
      <w:r w:rsidRPr="006A5C2B">
        <w:rPr>
          <w:rFonts w:ascii="Times New Roman" w:hAnsi="Times New Roman" w:cs="Times New Roman"/>
          <w:b/>
          <w:bCs/>
          <w:sz w:val="24"/>
          <w:szCs w:val="24"/>
        </w:rPr>
        <w:t>Вселенная</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Солнечная система. Солнце. Небесные тела: планеты, звезды.</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Исследование космоса. Спутники. Космические корабли. Пер</w:t>
      </w:r>
      <w:r w:rsidRPr="006A5C2B">
        <w:rPr>
          <w:rFonts w:ascii="Times New Roman" w:hAnsi="Times New Roman" w:cs="Times New Roman"/>
          <w:sz w:val="24"/>
          <w:szCs w:val="24"/>
        </w:rPr>
        <w:softHyphen/>
        <w:t xml:space="preserve">вый полет </w:t>
      </w:r>
      <w:proofErr w:type="spellStart"/>
      <w:r w:rsidRPr="006A5C2B">
        <w:rPr>
          <w:rFonts w:ascii="Times New Roman" w:hAnsi="Times New Roman" w:cs="Times New Roman"/>
          <w:sz w:val="24"/>
          <w:szCs w:val="24"/>
        </w:rPr>
        <w:t>вкосмос</w:t>
      </w:r>
      <w:proofErr w:type="spellEnd"/>
      <w:r w:rsidRPr="006A5C2B">
        <w:rPr>
          <w:rFonts w:ascii="Times New Roman" w:hAnsi="Times New Roman" w:cs="Times New Roman"/>
          <w:sz w:val="24"/>
          <w:szCs w:val="24"/>
        </w:rPr>
        <w:t>. Современные исследования.</w:t>
      </w:r>
    </w:p>
    <w:p w:rsidR="005B5BE4" w:rsidRPr="006A5C2B" w:rsidRDefault="005B5BE4" w:rsidP="00602BC2">
      <w:pPr>
        <w:spacing w:after="0" w:line="240" w:lineRule="auto"/>
        <w:ind w:firstLine="709"/>
        <w:jc w:val="both"/>
        <w:rPr>
          <w:rFonts w:ascii="Times New Roman" w:hAnsi="Times New Roman" w:cs="Times New Roman"/>
          <w:b/>
          <w:bCs/>
          <w:sz w:val="24"/>
          <w:szCs w:val="24"/>
        </w:rPr>
      </w:pPr>
      <w:r w:rsidRPr="006A5C2B">
        <w:rPr>
          <w:rFonts w:ascii="Times New Roman" w:hAnsi="Times New Roman" w:cs="Times New Roman"/>
          <w:sz w:val="24"/>
          <w:szCs w:val="24"/>
        </w:rPr>
        <w:t xml:space="preserve">Цикличность изменений в природе. Зависимость изменений в природе от    Солнца. Сезонные изменения в природе. </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b/>
          <w:bCs/>
          <w:sz w:val="24"/>
          <w:szCs w:val="24"/>
        </w:rPr>
        <w:t>Наш дом — Земля</w:t>
      </w:r>
    </w:p>
    <w:p w:rsidR="005B5BE4" w:rsidRPr="006A5C2B" w:rsidRDefault="005B5BE4" w:rsidP="00602BC2">
      <w:pPr>
        <w:shd w:val="clear" w:color="auto" w:fill="FFFFFF"/>
        <w:spacing w:after="0" w:line="240" w:lineRule="auto"/>
        <w:ind w:firstLine="709"/>
        <w:jc w:val="both"/>
        <w:rPr>
          <w:rFonts w:ascii="Times New Roman" w:hAnsi="Times New Roman" w:cs="Times New Roman"/>
          <w:b/>
          <w:i/>
          <w:sz w:val="24"/>
          <w:szCs w:val="24"/>
        </w:rPr>
      </w:pPr>
      <w:r w:rsidRPr="006A5C2B">
        <w:rPr>
          <w:rFonts w:ascii="Times New Roman" w:hAnsi="Times New Roman" w:cs="Times New Roman"/>
          <w:sz w:val="24"/>
          <w:szCs w:val="24"/>
        </w:rPr>
        <w:t xml:space="preserve">Планета Земля. Форма Земли. Оболочки Земли: атмосфера, гидросфера, литосфера, биосфера. </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b/>
          <w:i/>
          <w:sz w:val="24"/>
          <w:szCs w:val="24"/>
        </w:rPr>
        <w:t>Воздух.</w:t>
      </w:r>
      <w:r w:rsidRPr="006A5C2B">
        <w:rPr>
          <w:rFonts w:ascii="Times New Roman" w:hAnsi="Times New Roman" w:cs="Times New Roman"/>
          <w:sz w:val="24"/>
          <w:szCs w:val="24"/>
        </w:rPr>
        <w:t>Воздух</w:t>
      </w:r>
      <w:r w:rsidRPr="006A5C2B">
        <w:rPr>
          <w:rFonts w:ascii="Times New Roman" w:hAnsi="Times New Roman" w:cs="Times New Roman"/>
          <w:bCs/>
          <w:sz w:val="24"/>
          <w:szCs w:val="24"/>
        </w:rPr>
        <w:t>и его охрана</w:t>
      </w:r>
      <w:r w:rsidRPr="006A5C2B">
        <w:rPr>
          <w:rFonts w:ascii="Times New Roman" w:hAnsi="Times New Roman" w:cs="Times New Roman"/>
          <w:sz w:val="24"/>
          <w:szCs w:val="24"/>
        </w:rPr>
        <w:t>. Значение воздуха для жизни на Земле.</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Свойства воздуха: прозрачность, бесцветность, объем, упру</w:t>
      </w:r>
      <w:r w:rsidRPr="006A5C2B">
        <w:rPr>
          <w:rFonts w:ascii="Times New Roman" w:hAnsi="Times New Roman" w:cs="Times New Roman"/>
          <w:sz w:val="24"/>
          <w:szCs w:val="24"/>
        </w:rPr>
        <w:softHyphen/>
        <w:t>гость. Использование упругости воздуха. Теплопроводность воз</w:t>
      </w:r>
      <w:r w:rsidRPr="006A5C2B">
        <w:rPr>
          <w:rFonts w:ascii="Times New Roman" w:hAnsi="Times New Roman" w:cs="Times New Roman"/>
          <w:sz w:val="24"/>
          <w:szCs w:val="24"/>
        </w:rPr>
        <w:softHyphen/>
        <w:t>духа. Использование этого свойства воздуха в быту. Давление. Расширение воздуха при нагревании и сжатие при охлажде</w:t>
      </w:r>
      <w:r w:rsidRPr="006A5C2B">
        <w:rPr>
          <w:rFonts w:ascii="Times New Roman" w:hAnsi="Times New Roman" w:cs="Times New Roman"/>
          <w:sz w:val="24"/>
          <w:szCs w:val="24"/>
        </w:rPr>
        <w:softHyphen/>
        <w:t>нии. Теплый воздух легче холодного, теплый воздух поднимается вверх, холодный опускается вниз. Движение воздуха.</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Знакомство с термометрами. Измерение температуры воздуха. </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Состав воздуха: кислород, углекислый газ, азот. Кислород, его свой</w:t>
      </w:r>
      <w:r w:rsidRPr="006A5C2B">
        <w:rPr>
          <w:rFonts w:ascii="Times New Roman" w:hAnsi="Times New Roman" w:cs="Times New Roman"/>
          <w:sz w:val="24"/>
          <w:szCs w:val="24"/>
        </w:rPr>
        <w:softHyphen/>
        <w:t>ство поддерживать горение. Значение кислорода для дыхания рас</w:t>
      </w:r>
      <w:r w:rsidRPr="006A5C2B">
        <w:rPr>
          <w:rFonts w:ascii="Times New Roman" w:hAnsi="Times New Roman" w:cs="Times New Roman"/>
          <w:sz w:val="24"/>
          <w:szCs w:val="24"/>
        </w:rPr>
        <w:softHyphen/>
        <w:t>тений, животных и человека. Применение кислорода в медицине. Углекислый газ и его свойство не поддерживать горение. При</w:t>
      </w:r>
      <w:r w:rsidRPr="006A5C2B">
        <w:rPr>
          <w:rFonts w:ascii="Times New Roman" w:hAnsi="Times New Roman" w:cs="Times New Roman"/>
          <w:sz w:val="24"/>
          <w:szCs w:val="24"/>
        </w:rPr>
        <w:softHyphen/>
        <w:t>менение углекислого газа при тушении пожара. Движение возду</w:t>
      </w:r>
      <w:r w:rsidRPr="006A5C2B">
        <w:rPr>
          <w:rFonts w:ascii="Times New Roman" w:hAnsi="Times New Roman" w:cs="Times New Roman"/>
          <w:sz w:val="24"/>
          <w:szCs w:val="24"/>
        </w:rPr>
        <w:softHyphen/>
        <w:t>ха. Ветер. Работа ветра в природе. Направление ветра. Ураган, способы защиты.</w:t>
      </w:r>
    </w:p>
    <w:p w:rsidR="005B5BE4" w:rsidRPr="006A5C2B" w:rsidRDefault="005B5BE4" w:rsidP="00602BC2">
      <w:pPr>
        <w:shd w:val="clear" w:color="auto" w:fill="FFFFFF"/>
        <w:spacing w:after="0" w:line="240" w:lineRule="auto"/>
        <w:ind w:firstLine="709"/>
        <w:jc w:val="both"/>
        <w:rPr>
          <w:rFonts w:ascii="Times New Roman" w:hAnsi="Times New Roman" w:cs="Times New Roman"/>
          <w:b/>
          <w:i/>
          <w:sz w:val="24"/>
          <w:szCs w:val="24"/>
        </w:rPr>
      </w:pPr>
      <w:r w:rsidRPr="006A5C2B">
        <w:rPr>
          <w:rFonts w:ascii="Times New Roman" w:hAnsi="Times New Roman" w:cs="Times New Roman"/>
          <w:sz w:val="24"/>
          <w:szCs w:val="24"/>
        </w:rPr>
        <w:t>Чистый и загрязненный воздух. Примеси в воздухе (водяной пар, дым, пыль). Поддержание чистоты воздуха. Значение воздуха в природе.</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b/>
          <w:i/>
          <w:sz w:val="24"/>
          <w:szCs w:val="24"/>
        </w:rPr>
        <w:t>Поверхность суши.</w:t>
      </w:r>
      <w:r w:rsidRPr="006A5C2B">
        <w:rPr>
          <w:rFonts w:ascii="Times New Roman" w:hAnsi="Times New Roman" w:cs="Times New Roman"/>
          <w:b/>
          <w:bCs/>
          <w:i/>
          <w:sz w:val="24"/>
          <w:szCs w:val="24"/>
        </w:rPr>
        <w:t xml:space="preserve"> Почва</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Равнины, горы, холмы, овраги.</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Почва — верхний слой земли. Ее образование. </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 Состав поч</w:t>
      </w:r>
      <w:r w:rsidRPr="006A5C2B">
        <w:rPr>
          <w:rFonts w:ascii="Times New Roman" w:hAnsi="Times New Roman" w:cs="Times New Roman"/>
          <w:sz w:val="24"/>
          <w:szCs w:val="24"/>
        </w:rPr>
        <w:softHyphen/>
        <w:t>вы: перегной,   глина,   песок,   вода,   минеральные   соли,   воздух.</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Минеральная и органическая части почвы. Перегной — органи</w:t>
      </w:r>
      <w:r w:rsidRPr="006A5C2B">
        <w:rPr>
          <w:rFonts w:ascii="Times New Roman" w:hAnsi="Times New Roman" w:cs="Times New Roman"/>
          <w:sz w:val="24"/>
          <w:szCs w:val="24"/>
        </w:rPr>
        <w:softHyphen/>
        <w:t>ческая часть почвы. Глина, песок и соли — минеральная часть почвы.</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Разнообразие почв. Песчаные и глинистые почвы. Водные свой</w:t>
      </w:r>
      <w:r w:rsidRPr="006A5C2B">
        <w:rPr>
          <w:rFonts w:ascii="Times New Roman" w:hAnsi="Times New Roman" w:cs="Times New Roman"/>
          <w:sz w:val="24"/>
          <w:szCs w:val="24"/>
        </w:rPr>
        <w:softHyphen/>
        <w:t xml:space="preserve">ства песчаных и глинистых почв: способность впитывать воду, пропускать ее и удерживать. Сравнение </w:t>
      </w:r>
      <w:r w:rsidRPr="006A5C2B">
        <w:rPr>
          <w:rFonts w:ascii="Times New Roman" w:hAnsi="Times New Roman" w:cs="Times New Roman"/>
          <w:sz w:val="24"/>
          <w:szCs w:val="24"/>
        </w:rPr>
        <w:lastRenderedPageBreak/>
        <w:t>песка и песчаных почв по водным свойствам. Сравнение глины и глинистых почв по вод</w:t>
      </w:r>
      <w:r w:rsidRPr="006A5C2B">
        <w:rPr>
          <w:rFonts w:ascii="Times New Roman" w:hAnsi="Times New Roman" w:cs="Times New Roman"/>
          <w:sz w:val="24"/>
          <w:szCs w:val="24"/>
        </w:rPr>
        <w:softHyphen/>
        <w:t>ным свойствам.</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Основное свойство почвы — плодородие. Обра</w:t>
      </w:r>
      <w:r w:rsidRPr="006A5C2B">
        <w:rPr>
          <w:rFonts w:ascii="Times New Roman" w:hAnsi="Times New Roman" w:cs="Times New Roman"/>
          <w:sz w:val="24"/>
          <w:szCs w:val="24"/>
        </w:rPr>
        <w:softHyphen/>
        <w:t>ботка почвы. Значение почвы в народном хозяйстве.</w:t>
      </w:r>
    </w:p>
    <w:p w:rsidR="005B5BE4" w:rsidRPr="006A5C2B" w:rsidRDefault="005B5BE4" w:rsidP="00602BC2">
      <w:pPr>
        <w:shd w:val="clear" w:color="auto" w:fill="FFFFFF"/>
        <w:spacing w:after="0" w:line="240" w:lineRule="auto"/>
        <w:ind w:firstLine="709"/>
        <w:jc w:val="both"/>
        <w:rPr>
          <w:rFonts w:ascii="Times New Roman" w:hAnsi="Times New Roman" w:cs="Times New Roman"/>
          <w:b/>
          <w:bCs/>
          <w:i/>
          <w:sz w:val="24"/>
          <w:szCs w:val="24"/>
        </w:rPr>
      </w:pPr>
      <w:r w:rsidRPr="006A5C2B">
        <w:rPr>
          <w:rFonts w:ascii="Times New Roman" w:hAnsi="Times New Roman" w:cs="Times New Roman"/>
          <w:sz w:val="24"/>
          <w:szCs w:val="24"/>
        </w:rPr>
        <w:t>Эрозия почв. Охрана почв.</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b/>
          <w:bCs/>
          <w:i/>
          <w:sz w:val="24"/>
          <w:szCs w:val="24"/>
        </w:rPr>
        <w:t>Полезные ископаемые</w:t>
      </w:r>
    </w:p>
    <w:p w:rsidR="005B5BE4" w:rsidRPr="006A5C2B" w:rsidRDefault="005B5BE4" w:rsidP="00602BC2">
      <w:pPr>
        <w:shd w:val="clear" w:color="auto" w:fill="FFFFFF"/>
        <w:spacing w:after="0" w:line="240" w:lineRule="auto"/>
        <w:ind w:firstLine="709"/>
        <w:jc w:val="both"/>
        <w:rPr>
          <w:rFonts w:ascii="Times New Roman" w:hAnsi="Times New Roman" w:cs="Times New Roman"/>
          <w:i/>
          <w:iCs/>
          <w:sz w:val="24"/>
          <w:szCs w:val="24"/>
        </w:rPr>
      </w:pPr>
      <w:r w:rsidRPr="006A5C2B">
        <w:rPr>
          <w:rFonts w:ascii="Times New Roman" w:hAnsi="Times New Roman" w:cs="Times New Roman"/>
          <w:sz w:val="24"/>
          <w:szCs w:val="24"/>
        </w:rPr>
        <w:t>Полезные ископаемые. Виды полезных ископаемых. Свойства.  Значение. Способы добычи.</w:t>
      </w:r>
    </w:p>
    <w:p w:rsidR="005B5BE4" w:rsidRPr="006A5C2B" w:rsidRDefault="005B5BE4" w:rsidP="00602BC2">
      <w:pPr>
        <w:shd w:val="clear" w:color="auto" w:fill="FFFFFF"/>
        <w:spacing w:after="0" w:line="240" w:lineRule="auto"/>
        <w:ind w:firstLine="709"/>
        <w:jc w:val="both"/>
        <w:rPr>
          <w:rFonts w:ascii="Times New Roman" w:hAnsi="Times New Roman" w:cs="Times New Roman"/>
          <w:i/>
          <w:iCs/>
          <w:sz w:val="24"/>
          <w:szCs w:val="24"/>
        </w:rPr>
      </w:pPr>
      <w:r w:rsidRPr="006A5C2B">
        <w:rPr>
          <w:rFonts w:ascii="Times New Roman" w:hAnsi="Times New Roman" w:cs="Times New Roman"/>
          <w:i/>
          <w:iCs/>
          <w:sz w:val="24"/>
          <w:szCs w:val="24"/>
        </w:rPr>
        <w:t>Полезные ископаемые, используемые в качестве строи</w:t>
      </w:r>
      <w:r w:rsidRPr="006A5C2B">
        <w:rPr>
          <w:rFonts w:ascii="Times New Roman" w:hAnsi="Times New Roman" w:cs="Times New Roman"/>
          <w:i/>
          <w:iCs/>
          <w:sz w:val="24"/>
          <w:szCs w:val="24"/>
        </w:rPr>
        <w:softHyphen/>
        <w:t xml:space="preserve">тельных материалов. </w:t>
      </w:r>
      <w:r w:rsidRPr="006A5C2B">
        <w:rPr>
          <w:rFonts w:ascii="Times New Roman" w:hAnsi="Times New Roman" w:cs="Times New Roman"/>
          <w:sz w:val="24"/>
          <w:szCs w:val="24"/>
        </w:rPr>
        <w:t>Гранит, известняки, песок, глина.</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i/>
          <w:iCs/>
          <w:sz w:val="24"/>
          <w:szCs w:val="24"/>
        </w:rPr>
        <w:t xml:space="preserve">Горючие полезные ископаемые. </w:t>
      </w:r>
      <w:r w:rsidRPr="006A5C2B">
        <w:rPr>
          <w:rFonts w:ascii="Times New Roman" w:hAnsi="Times New Roman" w:cs="Times New Roman"/>
          <w:sz w:val="24"/>
          <w:szCs w:val="24"/>
        </w:rPr>
        <w:t>Торф. Внешний вид и свойства торфа: цвет, пористость, хруп</w:t>
      </w:r>
      <w:r w:rsidRPr="006A5C2B">
        <w:rPr>
          <w:rFonts w:ascii="Times New Roman" w:hAnsi="Times New Roman" w:cs="Times New Roman"/>
          <w:sz w:val="24"/>
          <w:szCs w:val="24"/>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sidRPr="006A5C2B">
        <w:rPr>
          <w:rFonts w:ascii="Times New Roman" w:hAnsi="Times New Roman" w:cs="Times New Roman"/>
          <w:sz w:val="24"/>
          <w:szCs w:val="24"/>
        </w:rPr>
        <w:softHyphen/>
        <w:t>зование.</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Нефть. Внешний вид и свойства нефти: цвет и запах, теку</w:t>
      </w:r>
      <w:r w:rsidRPr="006A5C2B">
        <w:rPr>
          <w:rFonts w:ascii="Times New Roman" w:hAnsi="Times New Roman" w:cs="Times New Roman"/>
          <w:sz w:val="24"/>
          <w:szCs w:val="24"/>
        </w:rPr>
        <w:softHyphen/>
        <w:t>честь, горючесть. Добыча нефти. Продукты переработки нефти: бензин, керосин и другие материалы.</w:t>
      </w:r>
    </w:p>
    <w:p w:rsidR="005B5BE4" w:rsidRPr="006A5C2B" w:rsidRDefault="005B5BE4" w:rsidP="00602BC2">
      <w:pPr>
        <w:shd w:val="clear" w:color="auto" w:fill="FFFFFF"/>
        <w:spacing w:after="0" w:line="240" w:lineRule="auto"/>
        <w:ind w:firstLine="709"/>
        <w:jc w:val="both"/>
        <w:rPr>
          <w:rFonts w:ascii="Times New Roman" w:hAnsi="Times New Roman" w:cs="Times New Roman"/>
          <w:i/>
          <w:iCs/>
          <w:sz w:val="24"/>
          <w:szCs w:val="24"/>
        </w:rPr>
      </w:pPr>
      <w:r w:rsidRPr="006A5C2B">
        <w:rPr>
          <w:rFonts w:ascii="Times New Roman" w:hAnsi="Times New Roman" w:cs="Times New Roman"/>
          <w:sz w:val="24"/>
          <w:szCs w:val="24"/>
        </w:rPr>
        <w:t>Природный газ. Свойства газа: запах, горючесть. Добыча и использование.  Правила обращения с газом в быту.</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i/>
          <w:iCs/>
          <w:sz w:val="24"/>
          <w:szCs w:val="24"/>
        </w:rPr>
        <w:t>Полезные ископаемые, используемые для получения метал</w:t>
      </w:r>
      <w:r w:rsidRPr="006A5C2B">
        <w:rPr>
          <w:rFonts w:ascii="Times New Roman" w:hAnsi="Times New Roman" w:cs="Times New Roman"/>
          <w:i/>
          <w:iCs/>
          <w:sz w:val="24"/>
          <w:szCs w:val="24"/>
        </w:rPr>
        <w:softHyphen/>
        <w:t>лов.</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Цветные металлы. Отличие черных металлов от цветных. При</w:t>
      </w:r>
      <w:r w:rsidRPr="006A5C2B">
        <w:rPr>
          <w:rFonts w:ascii="Times New Roman" w:hAnsi="Times New Roman" w:cs="Times New Roman"/>
          <w:sz w:val="24"/>
          <w:szCs w:val="24"/>
        </w:rPr>
        <w:softHyphen/>
        <w:t>менение цветных металлов. Алюминий. Внешний вид и свойства алюминия: цвет, твер</w:t>
      </w:r>
      <w:r w:rsidRPr="006A5C2B">
        <w:rPr>
          <w:rFonts w:ascii="Times New Roman" w:hAnsi="Times New Roman" w:cs="Times New Roman"/>
          <w:sz w:val="24"/>
          <w:szCs w:val="24"/>
        </w:rPr>
        <w:softHyphen/>
        <w:t>дость, пластичность, теплопроводность, устойчивость к ржавле</w:t>
      </w:r>
      <w:r w:rsidRPr="006A5C2B">
        <w:rPr>
          <w:rFonts w:ascii="Times New Roman" w:hAnsi="Times New Roman" w:cs="Times New Roman"/>
          <w:sz w:val="24"/>
          <w:szCs w:val="24"/>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Pr="006A5C2B" w:rsidRDefault="005B5BE4" w:rsidP="00602BC2">
      <w:pPr>
        <w:shd w:val="clear" w:color="auto" w:fill="FFFFFF"/>
        <w:spacing w:after="0" w:line="240" w:lineRule="auto"/>
        <w:ind w:firstLine="709"/>
        <w:jc w:val="both"/>
        <w:rPr>
          <w:rFonts w:ascii="Times New Roman" w:hAnsi="Times New Roman" w:cs="Times New Roman"/>
          <w:b/>
          <w:sz w:val="24"/>
          <w:szCs w:val="24"/>
        </w:rPr>
      </w:pPr>
      <w:r w:rsidRPr="006A5C2B">
        <w:rPr>
          <w:rFonts w:ascii="Times New Roman" w:hAnsi="Times New Roman" w:cs="Times New Roman"/>
          <w:sz w:val="24"/>
          <w:szCs w:val="24"/>
        </w:rPr>
        <w:t>Местные полезные ископаемые. Добыча и  ис</w:t>
      </w:r>
      <w:r w:rsidRPr="006A5C2B">
        <w:rPr>
          <w:rFonts w:ascii="Times New Roman" w:hAnsi="Times New Roman" w:cs="Times New Roman"/>
          <w:sz w:val="24"/>
          <w:szCs w:val="24"/>
        </w:rPr>
        <w:softHyphen/>
        <w:t>пользование.</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b/>
          <w:sz w:val="24"/>
          <w:szCs w:val="24"/>
        </w:rPr>
        <w:t>Вода</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Вода в природе. Роль воды в питании живых организмов.  Свой</w:t>
      </w:r>
      <w:r w:rsidRPr="006A5C2B">
        <w:rPr>
          <w:rFonts w:ascii="Times New Roman" w:hAnsi="Times New Roman" w:cs="Times New Roman"/>
          <w:sz w:val="24"/>
          <w:szCs w:val="24"/>
        </w:rPr>
        <w:softHyphen/>
        <w:t>ства воды как жидкости: непостоянство формы, расширение при нагревании и сжатие при охлаждении, расширение при замерза</w:t>
      </w:r>
      <w:r w:rsidRPr="006A5C2B">
        <w:rPr>
          <w:rFonts w:ascii="Times New Roman" w:hAnsi="Times New Roman" w:cs="Times New Roman"/>
          <w:sz w:val="24"/>
          <w:szCs w:val="24"/>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sidRPr="006A5C2B">
        <w:rPr>
          <w:rFonts w:ascii="Times New Roman" w:hAnsi="Times New Roman" w:cs="Times New Roman"/>
          <w:sz w:val="24"/>
          <w:szCs w:val="24"/>
        </w:rPr>
        <w:softHyphen/>
        <w:t>ная вода. Очистка мутной воды. Растворы. Использование рас</w:t>
      </w:r>
      <w:r w:rsidRPr="006A5C2B">
        <w:rPr>
          <w:rFonts w:ascii="Times New Roman" w:hAnsi="Times New Roman" w:cs="Times New Roman"/>
          <w:sz w:val="24"/>
          <w:szCs w:val="24"/>
        </w:rPr>
        <w:softHyphen/>
        <w:t>творов. Растворы в природе: минеральная и морская вода. Пить</w:t>
      </w:r>
      <w:r w:rsidRPr="006A5C2B">
        <w:rPr>
          <w:rFonts w:ascii="Times New Roman" w:hAnsi="Times New Roman" w:cs="Times New Roman"/>
          <w:sz w:val="24"/>
          <w:szCs w:val="24"/>
        </w:rPr>
        <w:softHyphen/>
        <w:t>евая вода. Три состояния воды. Температура и ее измерение. Единица из</w:t>
      </w:r>
      <w:r w:rsidRPr="006A5C2B">
        <w:rPr>
          <w:rFonts w:ascii="Times New Roman" w:hAnsi="Times New Roman" w:cs="Times New Roman"/>
          <w:sz w:val="24"/>
          <w:szCs w:val="24"/>
        </w:rPr>
        <w:softHyphen/>
        <w:t>мерения температуры — градус. Температура плавления льда и кипения воды. Работа воды в природе. Образование пещер, оврагов, уще</w:t>
      </w:r>
      <w:r w:rsidRPr="006A5C2B">
        <w:rPr>
          <w:rFonts w:ascii="Times New Roman" w:hAnsi="Times New Roman" w:cs="Times New Roman"/>
          <w:sz w:val="24"/>
          <w:szCs w:val="24"/>
        </w:rPr>
        <w:softHyphen/>
        <w:t>лий. Наводнение (способы защиты от наводнения). Значение во</w:t>
      </w:r>
      <w:r w:rsidRPr="006A5C2B">
        <w:rPr>
          <w:rFonts w:ascii="Times New Roman" w:hAnsi="Times New Roman" w:cs="Times New Roman"/>
          <w:sz w:val="24"/>
          <w:szCs w:val="24"/>
        </w:rPr>
        <w:softHyphen/>
        <w:t>ды в природе. Использование воды в быту, промышленности и сельском хо</w:t>
      </w:r>
      <w:r w:rsidRPr="006A5C2B">
        <w:rPr>
          <w:rFonts w:ascii="Times New Roman" w:hAnsi="Times New Roman" w:cs="Times New Roman"/>
          <w:sz w:val="24"/>
          <w:szCs w:val="24"/>
        </w:rPr>
        <w:softHyphen/>
        <w:t xml:space="preserve">зяйстве. </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Экономия питьевой воды.</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Вода в природе: осадки, воды </w:t>
      </w:r>
      <w:r w:rsidRPr="006A5C2B">
        <w:rPr>
          <w:rFonts w:ascii="Times New Roman" w:hAnsi="Times New Roman" w:cs="Times New Roman"/>
          <w:bCs/>
          <w:sz w:val="24"/>
          <w:szCs w:val="24"/>
        </w:rPr>
        <w:t xml:space="preserve">суши. </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Воды суши. Ручьи, реки, озера, болота, пруды. Моря и океаны. Свойства морской воды. Значение морей и </w:t>
      </w:r>
      <w:r w:rsidRPr="006A5C2B">
        <w:rPr>
          <w:rFonts w:ascii="Times New Roman" w:hAnsi="Times New Roman" w:cs="Times New Roman"/>
          <w:bCs/>
          <w:sz w:val="24"/>
          <w:szCs w:val="24"/>
        </w:rPr>
        <w:t xml:space="preserve">океанов </w:t>
      </w:r>
      <w:r w:rsidRPr="006A5C2B">
        <w:rPr>
          <w:rFonts w:ascii="Times New Roman" w:hAnsi="Times New Roman" w:cs="Times New Roman"/>
          <w:sz w:val="24"/>
          <w:szCs w:val="24"/>
        </w:rPr>
        <w:t xml:space="preserve">в </w:t>
      </w:r>
      <w:r w:rsidRPr="006A5C2B">
        <w:rPr>
          <w:rFonts w:ascii="Times New Roman" w:hAnsi="Times New Roman" w:cs="Times New Roman"/>
          <w:bCs/>
          <w:sz w:val="24"/>
          <w:szCs w:val="24"/>
        </w:rPr>
        <w:t xml:space="preserve">жизни </w:t>
      </w:r>
      <w:r w:rsidRPr="006A5C2B">
        <w:rPr>
          <w:rFonts w:ascii="Times New Roman" w:hAnsi="Times New Roman" w:cs="Times New Roman"/>
          <w:sz w:val="24"/>
          <w:szCs w:val="24"/>
        </w:rPr>
        <w:t xml:space="preserve">человека. Обозначение морей </w:t>
      </w:r>
      <w:r w:rsidRPr="006A5C2B">
        <w:rPr>
          <w:rFonts w:ascii="Times New Roman" w:hAnsi="Times New Roman" w:cs="Times New Roman"/>
          <w:bCs/>
          <w:sz w:val="24"/>
          <w:szCs w:val="24"/>
        </w:rPr>
        <w:t xml:space="preserve">и </w:t>
      </w:r>
      <w:r w:rsidRPr="006A5C2B">
        <w:rPr>
          <w:rFonts w:ascii="Times New Roman" w:hAnsi="Times New Roman" w:cs="Times New Roman"/>
          <w:sz w:val="24"/>
          <w:szCs w:val="24"/>
        </w:rPr>
        <w:t>океанов на карте.</w:t>
      </w:r>
    </w:p>
    <w:p w:rsidR="005B5BE4" w:rsidRPr="006A5C2B" w:rsidRDefault="005B5BE4" w:rsidP="00602BC2">
      <w:pPr>
        <w:shd w:val="clear" w:color="auto" w:fill="FFFFFF"/>
        <w:spacing w:after="0" w:line="240" w:lineRule="auto"/>
        <w:ind w:firstLine="709"/>
        <w:jc w:val="both"/>
        <w:rPr>
          <w:rFonts w:ascii="Times New Roman" w:hAnsi="Times New Roman" w:cs="Times New Roman"/>
          <w:b/>
          <w:bCs/>
          <w:sz w:val="24"/>
          <w:szCs w:val="24"/>
        </w:rPr>
      </w:pPr>
      <w:r w:rsidRPr="006A5C2B">
        <w:rPr>
          <w:rFonts w:ascii="Times New Roman" w:hAnsi="Times New Roman" w:cs="Times New Roman"/>
          <w:sz w:val="24"/>
          <w:szCs w:val="24"/>
        </w:rPr>
        <w:t>Охрана воды.</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b/>
          <w:bCs/>
          <w:sz w:val="24"/>
          <w:szCs w:val="24"/>
        </w:rPr>
        <w:t>Есть на Земле страна — Россия</w:t>
      </w:r>
    </w:p>
    <w:p w:rsidR="005B5BE4" w:rsidRPr="006A5C2B" w:rsidRDefault="005B5BE4" w:rsidP="00602BC2">
      <w:pPr>
        <w:shd w:val="clear" w:color="auto" w:fill="FFFFFF"/>
        <w:spacing w:after="0" w:line="240" w:lineRule="auto"/>
        <w:ind w:firstLine="709"/>
        <w:jc w:val="both"/>
        <w:rPr>
          <w:rFonts w:ascii="Times New Roman" w:hAnsi="Times New Roman" w:cs="Times New Roman"/>
          <w:b/>
          <w:bCs/>
          <w:sz w:val="24"/>
          <w:szCs w:val="24"/>
        </w:rPr>
      </w:pPr>
      <w:r w:rsidRPr="006A5C2B">
        <w:rPr>
          <w:rFonts w:ascii="Times New Roman" w:hAnsi="Times New Roman" w:cs="Times New Roman"/>
          <w:sz w:val="24"/>
          <w:szCs w:val="24"/>
        </w:rPr>
        <w:t>Россия ― Родина моя. Место России на земном шаре. Важ</w:t>
      </w:r>
      <w:r w:rsidRPr="006A5C2B">
        <w:rPr>
          <w:rFonts w:ascii="Times New Roman" w:hAnsi="Times New Roman" w:cs="Times New Roman"/>
          <w:sz w:val="24"/>
          <w:szCs w:val="24"/>
        </w:rPr>
        <w:softHyphen/>
        <w:t>нейшие географические объ</w:t>
      </w:r>
      <w:r w:rsidRPr="006A5C2B">
        <w:rPr>
          <w:rFonts w:ascii="Times New Roman" w:hAnsi="Times New Roman" w:cs="Times New Roman"/>
          <w:sz w:val="24"/>
          <w:szCs w:val="24"/>
        </w:rPr>
        <w:softHyphen/>
        <w:t>екты, расположенные  на территории  нашей страны: Черное и Балтийское моря,  Ураль</w:t>
      </w:r>
      <w:r w:rsidRPr="006A5C2B">
        <w:rPr>
          <w:rFonts w:ascii="Times New Roman" w:hAnsi="Times New Roman" w:cs="Times New Roman"/>
          <w:sz w:val="24"/>
          <w:szCs w:val="24"/>
        </w:rPr>
        <w:softHyphen/>
        <w:t>ские и Кавказские горы, озеро Байкал, реки Волга, Енисей или другие объекты в за</w:t>
      </w:r>
      <w:r w:rsidRPr="006A5C2B">
        <w:rPr>
          <w:rFonts w:ascii="Times New Roman" w:hAnsi="Times New Roman" w:cs="Times New Roman"/>
          <w:sz w:val="24"/>
          <w:szCs w:val="24"/>
        </w:rPr>
        <w:softHyphen/>
        <w:t>висимости от региона. Москва - столица России. Крупные города, их достопри</w:t>
      </w:r>
      <w:r w:rsidRPr="006A5C2B">
        <w:rPr>
          <w:rFonts w:ascii="Times New Roman" w:hAnsi="Times New Roman" w:cs="Times New Roman"/>
          <w:sz w:val="24"/>
          <w:szCs w:val="24"/>
        </w:rPr>
        <w:softHyphen/>
        <w:t>меча</w:t>
      </w:r>
      <w:r w:rsidRPr="006A5C2B">
        <w:rPr>
          <w:rFonts w:ascii="Times New Roman" w:hAnsi="Times New Roman" w:cs="Times New Roman"/>
          <w:sz w:val="24"/>
          <w:szCs w:val="24"/>
        </w:rPr>
        <w:softHyphen/>
        <w:t>тель</w:t>
      </w:r>
      <w:r w:rsidRPr="006A5C2B">
        <w:rPr>
          <w:rFonts w:ascii="Times New Roman" w:hAnsi="Times New Roman" w:cs="Times New Roman"/>
          <w:sz w:val="24"/>
          <w:szCs w:val="24"/>
        </w:rPr>
        <w:softHyphen/>
        <w:t xml:space="preserve">ностями,  население  нашей страны. </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b/>
          <w:bCs/>
          <w:sz w:val="24"/>
          <w:szCs w:val="24"/>
        </w:rPr>
        <w:t>Растительный мир Земли</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Живая природа. Биосфера: растения, животные, человек.</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lastRenderedPageBreak/>
        <w:t xml:space="preserve">Разнообразие растительного мира на нашей планете. </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Среда обитания растений (растения леса, </w:t>
      </w:r>
      <w:r w:rsidRPr="006A5C2B">
        <w:rPr>
          <w:rFonts w:ascii="Times New Roman" w:hAnsi="Times New Roman" w:cs="Times New Roman"/>
          <w:bCs/>
          <w:sz w:val="24"/>
          <w:szCs w:val="24"/>
        </w:rPr>
        <w:t>поля, сада</w:t>
      </w:r>
      <w:r w:rsidRPr="006A5C2B">
        <w:rPr>
          <w:rFonts w:ascii="Times New Roman" w:hAnsi="Times New Roman" w:cs="Times New Roman"/>
          <w:b/>
          <w:bCs/>
          <w:sz w:val="24"/>
          <w:szCs w:val="24"/>
        </w:rPr>
        <w:t xml:space="preserve">, </w:t>
      </w:r>
      <w:r w:rsidRPr="006A5C2B">
        <w:rPr>
          <w:rFonts w:ascii="Times New Roman" w:hAnsi="Times New Roman" w:cs="Times New Roman"/>
          <w:sz w:val="24"/>
          <w:szCs w:val="24"/>
        </w:rPr>
        <w:t>огоро</w:t>
      </w:r>
      <w:r w:rsidRPr="006A5C2B">
        <w:rPr>
          <w:rFonts w:ascii="Times New Roman" w:hAnsi="Times New Roman" w:cs="Times New Roman"/>
          <w:sz w:val="24"/>
          <w:szCs w:val="24"/>
        </w:rPr>
        <w:softHyphen/>
        <w:t>да, луга, водоемов).</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sz w:val="24"/>
          <w:szCs w:val="24"/>
        </w:rPr>
        <w:t>Дикорастущие и культурные растения. Деревья, кустарники, травы.</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i/>
          <w:sz w:val="24"/>
          <w:szCs w:val="24"/>
        </w:rPr>
        <w:t>Деревья.</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Деревья лиственные (дикорастущие и культурные, се</w:t>
      </w:r>
      <w:r w:rsidRPr="006A5C2B">
        <w:rPr>
          <w:rFonts w:ascii="Times New Roman" w:hAnsi="Times New Roman" w:cs="Times New Roman"/>
          <w:sz w:val="24"/>
          <w:szCs w:val="24"/>
        </w:rPr>
        <w:softHyphen/>
        <w:t>зонные изменения, внешний вид, места произрастания).</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sz w:val="24"/>
          <w:szCs w:val="24"/>
        </w:rPr>
        <w:t>Деревья хвойные (се</w:t>
      </w:r>
      <w:r w:rsidRPr="006A5C2B">
        <w:rPr>
          <w:rFonts w:ascii="Times New Roman" w:hAnsi="Times New Roman" w:cs="Times New Roman"/>
          <w:sz w:val="24"/>
          <w:szCs w:val="24"/>
        </w:rPr>
        <w:softHyphen/>
        <w:t>зонные изменения, внешний вид, места произрастания).</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i/>
          <w:sz w:val="24"/>
          <w:szCs w:val="24"/>
        </w:rPr>
        <w:t>Кустарники</w:t>
      </w:r>
      <w:r w:rsidRPr="006A5C2B">
        <w:rPr>
          <w:rFonts w:ascii="Times New Roman" w:hAnsi="Times New Roman" w:cs="Times New Roman"/>
          <w:sz w:val="24"/>
          <w:szCs w:val="24"/>
        </w:rPr>
        <w:t xml:space="preserve"> (дикорастущие и культурные, се</w:t>
      </w:r>
      <w:r w:rsidRPr="006A5C2B">
        <w:rPr>
          <w:rFonts w:ascii="Times New Roman" w:hAnsi="Times New Roman" w:cs="Times New Roman"/>
          <w:sz w:val="24"/>
          <w:szCs w:val="24"/>
        </w:rPr>
        <w:softHyphen/>
        <w:t>зонные изменения, внешний вид, места произрастания).</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i/>
          <w:sz w:val="24"/>
          <w:szCs w:val="24"/>
        </w:rPr>
        <w:t>Травы</w:t>
      </w:r>
      <w:r w:rsidRPr="006A5C2B">
        <w:rPr>
          <w:rFonts w:ascii="Times New Roman" w:hAnsi="Times New Roman" w:cs="Times New Roman"/>
          <w:sz w:val="24"/>
          <w:szCs w:val="24"/>
        </w:rPr>
        <w:t xml:space="preserve"> (дикорастущие и культурные) Внешний вид, места произрастания.</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i/>
          <w:sz w:val="24"/>
          <w:szCs w:val="24"/>
        </w:rPr>
        <w:t>Декоративные растения</w:t>
      </w:r>
      <w:r w:rsidRPr="006A5C2B">
        <w:rPr>
          <w:rFonts w:ascii="Times New Roman" w:hAnsi="Times New Roman" w:cs="Times New Roman"/>
          <w:sz w:val="24"/>
          <w:szCs w:val="24"/>
        </w:rPr>
        <w:t>. Внешний вид, места произрастания.</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i/>
          <w:sz w:val="24"/>
          <w:szCs w:val="24"/>
        </w:rPr>
        <w:t>Лекарственные растения</w:t>
      </w:r>
      <w:r w:rsidRPr="006A5C2B">
        <w:rPr>
          <w:rFonts w:ascii="Times New Roman" w:hAnsi="Times New Roman" w:cs="Times New Roman"/>
          <w:sz w:val="24"/>
          <w:szCs w:val="24"/>
        </w:rPr>
        <w:t>. Внешний вид. Места произрастания. Правила сбо</w:t>
      </w:r>
      <w:r w:rsidRPr="006A5C2B">
        <w:rPr>
          <w:rFonts w:ascii="Times New Roman" w:hAnsi="Times New Roman" w:cs="Times New Roman"/>
          <w:sz w:val="24"/>
          <w:szCs w:val="24"/>
        </w:rPr>
        <w:softHyphen/>
        <w:t>ра лекарственных растений. Использование.</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i/>
          <w:sz w:val="24"/>
          <w:szCs w:val="24"/>
        </w:rPr>
        <w:t>Комнатные растени</w:t>
      </w:r>
      <w:r w:rsidRPr="006A5C2B">
        <w:rPr>
          <w:rFonts w:ascii="Times New Roman" w:hAnsi="Times New Roman" w:cs="Times New Roman"/>
          <w:sz w:val="24"/>
          <w:szCs w:val="24"/>
        </w:rPr>
        <w:t>я. Внешний вид. Уход. Значение.</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Растительный мир разных районов Земли (с холодным, умеренным и жарким климатом.).</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Растения, произрастающие  в разных климатических условиях  нашей страны. </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Растения своей местности: дикорастущие и культурные. </w:t>
      </w:r>
    </w:p>
    <w:p w:rsidR="005B5BE4" w:rsidRPr="006A5C2B" w:rsidRDefault="005B5BE4" w:rsidP="00602BC2">
      <w:pPr>
        <w:shd w:val="clear" w:color="auto" w:fill="FFFFFF"/>
        <w:spacing w:after="0" w:line="240" w:lineRule="auto"/>
        <w:ind w:firstLine="709"/>
        <w:jc w:val="both"/>
        <w:rPr>
          <w:rFonts w:ascii="Times New Roman" w:hAnsi="Times New Roman" w:cs="Times New Roman"/>
          <w:b/>
          <w:bCs/>
          <w:sz w:val="24"/>
          <w:szCs w:val="24"/>
        </w:rPr>
      </w:pPr>
      <w:r w:rsidRPr="006A5C2B">
        <w:rPr>
          <w:rFonts w:ascii="Times New Roman" w:hAnsi="Times New Roman" w:cs="Times New Roman"/>
          <w:sz w:val="24"/>
          <w:szCs w:val="24"/>
        </w:rPr>
        <w:t>Красная книга России и своей области (края).</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b/>
          <w:bCs/>
          <w:sz w:val="24"/>
          <w:szCs w:val="24"/>
        </w:rPr>
        <w:t>Животный мир Земли</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Разнообразие животного мира. Среда обитания животных. Животные суши и водоемов.</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sz w:val="24"/>
          <w:szCs w:val="24"/>
        </w:rPr>
        <w:t xml:space="preserve">Понятие </w:t>
      </w:r>
      <w:r w:rsidRPr="006A5C2B">
        <w:rPr>
          <w:rFonts w:ascii="Times New Roman" w:hAnsi="Times New Roman" w:cs="Times New Roman"/>
          <w:i/>
          <w:iCs/>
          <w:sz w:val="24"/>
          <w:szCs w:val="24"/>
        </w:rPr>
        <w:t xml:space="preserve">животные: </w:t>
      </w:r>
      <w:r w:rsidRPr="006A5C2B">
        <w:rPr>
          <w:rFonts w:ascii="Times New Roman" w:hAnsi="Times New Roman" w:cs="Times New Roman"/>
          <w:sz w:val="24"/>
          <w:szCs w:val="24"/>
        </w:rPr>
        <w:t>насек</w:t>
      </w:r>
      <w:r w:rsidR="002D33FE" w:rsidRPr="006A5C2B">
        <w:rPr>
          <w:rFonts w:ascii="Times New Roman" w:hAnsi="Times New Roman" w:cs="Times New Roman"/>
          <w:sz w:val="24"/>
          <w:szCs w:val="24"/>
        </w:rPr>
        <w:t>омые, рыбы, земноводные, пресмы</w:t>
      </w:r>
      <w:r w:rsidRPr="006A5C2B">
        <w:rPr>
          <w:rFonts w:ascii="Times New Roman" w:hAnsi="Times New Roman" w:cs="Times New Roman"/>
          <w:sz w:val="24"/>
          <w:szCs w:val="24"/>
        </w:rPr>
        <w:t>кающиеся, птицы, млекопитающие.</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i/>
          <w:sz w:val="24"/>
          <w:szCs w:val="24"/>
        </w:rPr>
        <w:t>Насекомые</w:t>
      </w:r>
      <w:r w:rsidRPr="006A5C2B">
        <w:rPr>
          <w:rFonts w:ascii="Times New Roman" w:hAnsi="Times New Roman" w:cs="Times New Roman"/>
          <w:sz w:val="24"/>
          <w:szCs w:val="24"/>
        </w:rPr>
        <w:t xml:space="preserve">. Жуки, бабочки, стрекозы. Внешний вид. Место в природе. Значение. Охрана. </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i/>
          <w:sz w:val="24"/>
          <w:szCs w:val="24"/>
        </w:rPr>
        <w:t>Рыбы.</w:t>
      </w:r>
      <w:r w:rsidRPr="006A5C2B">
        <w:rPr>
          <w:rFonts w:ascii="Times New Roman" w:hAnsi="Times New Roman" w:cs="Times New Roman"/>
          <w:sz w:val="24"/>
          <w:szCs w:val="24"/>
        </w:rPr>
        <w:t xml:space="preserve"> Внешний вид. Среда обитания. Место в природе. Зна</w:t>
      </w:r>
      <w:r w:rsidRPr="006A5C2B">
        <w:rPr>
          <w:rFonts w:ascii="Times New Roman" w:hAnsi="Times New Roman" w:cs="Times New Roman"/>
          <w:sz w:val="24"/>
          <w:szCs w:val="24"/>
        </w:rPr>
        <w:softHyphen/>
        <w:t>чение. Охрана. Рыбы, обитающие в водоемах России и своего края.</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i/>
          <w:sz w:val="24"/>
          <w:szCs w:val="24"/>
        </w:rPr>
        <w:t>Птицы.</w:t>
      </w:r>
      <w:r w:rsidRPr="006A5C2B">
        <w:rPr>
          <w:rFonts w:ascii="Times New Roman" w:hAnsi="Times New Roman" w:cs="Times New Roman"/>
          <w:sz w:val="24"/>
          <w:szCs w:val="24"/>
        </w:rPr>
        <w:t xml:space="preserve"> Внешний вид. Среда обитания. Образ жизни. Значе</w:t>
      </w:r>
      <w:r w:rsidRPr="006A5C2B">
        <w:rPr>
          <w:rFonts w:ascii="Times New Roman" w:hAnsi="Times New Roman" w:cs="Times New Roman"/>
          <w:sz w:val="24"/>
          <w:szCs w:val="24"/>
        </w:rPr>
        <w:softHyphen/>
        <w:t>ние. Охрана. Птицы своего края.</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i/>
          <w:sz w:val="24"/>
          <w:szCs w:val="24"/>
        </w:rPr>
        <w:t>Млекопитающие.</w:t>
      </w:r>
      <w:r w:rsidRPr="006A5C2B">
        <w:rPr>
          <w:rFonts w:ascii="Times New Roman" w:hAnsi="Times New Roman" w:cs="Times New Roman"/>
          <w:sz w:val="24"/>
          <w:szCs w:val="24"/>
        </w:rPr>
        <w:t xml:space="preserve"> Внешний вид. Среда обитания. Об</w:t>
      </w:r>
      <w:r w:rsidRPr="006A5C2B">
        <w:rPr>
          <w:rFonts w:ascii="Times New Roman" w:hAnsi="Times New Roman" w:cs="Times New Roman"/>
          <w:sz w:val="24"/>
          <w:szCs w:val="24"/>
        </w:rPr>
        <w:softHyphen/>
        <w:t>раз жизни. Значение. Охрана. Млекопитающие животные своего края.</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Животные рядом с человеком. Домашние животные в городе и деревне. Домашние питомцы. Уход за животными в живом уголке или дома. Собака, кош</w:t>
      </w:r>
      <w:r w:rsidRPr="006A5C2B">
        <w:rPr>
          <w:rFonts w:ascii="Times New Roman" w:hAnsi="Times New Roman" w:cs="Times New Roman"/>
          <w:sz w:val="24"/>
          <w:szCs w:val="24"/>
        </w:rPr>
        <w:softHyphen/>
        <w:t>ка, аквариумные рыбы, попугаи, морская свинка, хомя</w:t>
      </w:r>
      <w:r w:rsidR="002D33FE" w:rsidRPr="006A5C2B">
        <w:rPr>
          <w:rFonts w:ascii="Times New Roman" w:hAnsi="Times New Roman" w:cs="Times New Roman"/>
          <w:sz w:val="24"/>
          <w:szCs w:val="24"/>
        </w:rPr>
        <w:t>к, черепаха. Прави</w:t>
      </w:r>
      <w:r w:rsidRPr="006A5C2B">
        <w:rPr>
          <w:rFonts w:ascii="Times New Roman" w:hAnsi="Times New Roman" w:cs="Times New Roman"/>
          <w:sz w:val="24"/>
          <w:szCs w:val="24"/>
        </w:rPr>
        <w:t>ла ухода и содержания.</w:t>
      </w:r>
    </w:p>
    <w:p w:rsidR="005B5BE4" w:rsidRPr="006A5C2B" w:rsidRDefault="005B5BE4" w:rsidP="00602BC2">
      <w:pPr>
        <w:shd w:val="clear" w:color="auto" w:fill="FFFFFF"/>
        <w:spacing w:after="0" w:line="240" w:lineRule="auto"/>
        <w:ind w:firstLine="709"/>
        <w:jc w:val="both"/>
        <w:rPr>
          <w:rFonts w:ascii="Times New Roman" w:hAnsi="Times New Roman" w:cs="Times New Roman"/>
          <w:b/>
          <w:sz w:val="24"/>
          <w:szCs w:val="24"/>
        </w:rPr>
      </w:pPr>
      <w:r w:rsidRPr="006A5C2B">
        <w:rPr>
          <w:rFonts w:ascii="Times New Roman" w:hAnsi="Times New Roman" w:cs="Times New Roman"/>
          <w:sz w:val="24"/>
          <w:szCs w:val="24"/>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b/>
          <w:sz w:val="24"/>
          <w:szCs w:val="24"/>
        </w:rPr>
        <w:t>Человек</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Как устроен наш организм. Строение. Части тела и внутрен</w:t>
      </w:r>
      <w:r w:rsidRPr="006A5C2B">
        <w:rPr>
          <w:rFonts w:ascii="Times New Roman" w:hAnsi="Times New Roman" w:cs="Times New Roman"/>
          <w:sz w:val="24"/>
          <w:szCs w:val="24"/>
        </w:rPr>
        <w:softHyphen/>
        <w:t>ние органы.</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Как работает (функционирует) наш организм. Взаимодействие органов.</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Здоровье человека (режим, закаливание, водные процедуры и т. д.).</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Осанка (гигиена, костно-мышечная система).</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Гигиена органов чувств. Охрана зрения. Профилактика нару</w:t>
      </w:r>
      <w:r w:rsidRPr="006A5C2B">
        <w:rPr>
          <w:rFonts w:ascii="Times New Roman" w:hAnsi="Times New Roman" w:cs="Times New Roman"/>
          <w:sz w:val="24"/>
          <w:szCs w:val="24"/>
        </w:rPr>
        <w:softHyphen/>
        <w:t>шений слуха. Правила гигиены.</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Здоровое (рациональное) питание. Режим. Правила питания. Меню на день.  Витамины.</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Дыхание. Органы дыхания. Вред курения. Правила гигиены.</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Скорая помощь (оказание первой медицинской помощи). По</w:t>
      </w:r>
      <w:r w:rsidRPr="006A5C2B">
        <w:rPr>
          <w:rFonts w:ascii="Times New Roman" w:hAnsi="Times New Roman" w:cs="Times New Roman"/>
          <w:sz w:val="24"/>
          <w:szCs w:val="24"/>
        </w:rPr>
        <w:softHyphen/>
        <w:t>мощь при ушибах, порезах, ссадинах. Профилактика простудных заболеваний. Обращение за медицинской помощью.</w:t>
      </w:r>
    </w:p>
    <w:p w:rsidR="005B5BE4" w:rsidRPr="006A5C2B" w:rsidRDefault="005B5BE4" w:rsidP="00602BC2">
      <w:pPr>
        <w:shd w:val="clear" w:color="auto" w:fill="FFFFFF"/>
        <w:spacing w:after="0" w:line="240" w:lineRule="auto"/>
        <w:ind w:firstLine="709"/>
        <w:jc w:val="both"/>
        <w:rPr>
          <w:rFonts w:ascii="Times New Roman" w:hAnsi="Times New Roman" w:cs="Times New Roman"/>
          <w:b/>
          <w:sz w:val="24"/>
          <w:szCs w:val="24"/>
        </w:rPr>
      </w:pPr>
      <w:r w:rsidRPr="006A5C2B">
        <w:rPr>
          <w:rFonts w:ascii="Times New Roman" w:hAnsi="Times New Roman" w:cs="Times New Roman"/>
          <w:sz w:val="24"/>
          <w:szCs w:val="24"/>
        </w:rPr>
        <w:lastRenderedPageBreak/>
        <w:t>Медицинские учреждения своего города (поселка, населенного пункта). Телефоны экстренной помощи. Специализация врачей.</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b/>
          <w:sz w:val="24"/>
          <w:szCs w:val="24"/>
        </w:rPr>
        <w:t>Обобщающие уроки</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Наш город (посёлок, село, деревня). </w:t>
      </w:r>
    </w:p>
    <w:p w:rsidR="005B5BE4" w:rsidRPr="006A5C2B" w:rsidRDefault="005B5BE4" w:rsidP="00602BC2">
      <w:pPr>
        <w:shd w:val="clear" w:color="auto" w:fill="FFFFFF"/>
        <w:spacing w:after="0" w:line="240" w:lineRule="auto"/>
        <w:ind w:firstLine="709"/>
        <w:jc w:val="both"/>
        <w:rPr>
          <w:rFonts w:ascii="Times New Roman" w:hAnsi="Times New Roman" w:cs="Times New Roman"/>
          <w:b/>
          <w:color w:val="auto"/>
          <w:sz w:val="24"/>
          <w:szCs w:val="24"/>
        </w:rPr>
      </w:pPr>
      <w:r w:rsidRPr="006A5C2B">
        <w:rPr>
          <w:rFonts w:ascii="Times New Roman" w:hAnsi="Times New Roman" w:cs="Times New Roman"/>
          <w:sz w:val="24"/>
          <w:szCs w:val="24"/>
        </w:rPr>
        <w:t>Рельеф и водоёмы. Растения и животные своей местности. Занятия населения. Ведущие пред</w:t>
      </w:r>
      <w:r w:rsidRPr="006A5C2B">
        <w:rPr>
          <w:rFonts w:ascii="Times New Roman" w:hAnsi="Times New Roman" w:cs="Times New Roman"/>
          <w:sz w:val="24"/>
          <w:szCs w:val="24"/>
        </w:rPr>
        <w:softHyphen/>
        <w:t>приятия. Культурные и исторические памятники, другие местные  достопримечательности. Обычаи и традиции своего края.</w:t>
      </w:r>
    </w:p>
    <w:p w:rsidR="00D867B9" w:rsidRDefault="00D867B9" w:rsidP="00D867B9">
      <w:pPr>
        <w:shd w:val="clear" w:color="auto" w:fill="FFFFFF"/>
        <w:spacing w:after="0" w:line="240" w:lineRule="auto"/>
        <w:ind w:firstLine="709"/>
        <w:jc w:val="center"/>
        <w:rPr>
          <w:rFonts w:ascii="Times New Roman" w:hAnsi="Times New Roman" w:cs="Times New Roman"/>
          <w:b/>
          <w:color w:val="auto"/>
          <w:sz w:val="24"/>
          <w:szCs w:val="24"/>
        </w:rPr>
      </w:pPr>
    </w:p>
    <w:p w:rsidR="005B5BE4" w:rsidRPr="006A5C2B" w:rsidRDefault="005B5BE4" w:rsidP="00D867B9">
      <w:pPr>
        <w:shd w:val="clear" w:color="auto" w:fill="FFFFFF"/>
        <w:spacing w:after="0" w:line="240" w:lineRule="auto"/>
        <w:ind w:firstLine="709"/>
        <w:jc w:val="center"/>
        <w:rPr>
          <w:rFonts w:ascii="Times New Roman" w:hAnsi="Times New Roman" w:cs="Times New Roman"/>
          <w:b/>
          <w:sz w:val="24"/>
          <w:szCs w:val="24"/>
        </w:rPr>
      </w:pPr>
      <w:r w:rsidRPr="006A5C2B">
        <w:rPr>
          <w:rFonts w:ascii="Times New Roman" w:hAnsi="Times New Roman" w:cs="Times New Roman"/>
          <w:b/>
          <w:color w:val="auto"/>
          <w:sz w:val="24"/>
          <w:szCs w:val="24"/>
        </w:rPr>
        <w:t>БИОЛОГИЯ</w:t>
      </w:r>
    </w:p>
    <w:p w:rsidR="005B5BE4" w:rsidRPr="006A5C2B" w:rsidRDefault="005B5BE4" w:rsidP="00D867B9">
      <w:pPr>
        <w:pStyle w:val="aff2"/>
        <w:spacing w:after="0" w:line="240" w:lineRule="auto"/>
        <w:ind w:left="0" w:firstLine="709"/>
        <w:jc w:val="center"/>
        <w:rPr>
          <w:rFonts w:ascii="Times New Roman" w:hAnsi="Times New Roman"/>
          <w:sz w:val="24"/>
          <w:szCs w:val="24"/>
        </w:rPr>
      </w:pPr>
      <w:r w:rsidRPr="006A5C2B">
        <w:rPr>
          <w:rFonts w:ascii="Times New Roman" w:hAnsi="Times New Roman"/>
          <w:b/>
          <w:sz w:val="24"/>
          <w:szCs w:val="24"/>
        </w:rPr>
        <w:t>Пояснительная записка</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Программа по биологии продолжает вводный курс «Природоведение», при изу</w:t>
      </w:r>
      <w:r w:rsidRPr="006A5C2B">
        <w:rPr>
          <w:rFonts w:ascii="Times New Roman" w:hAnsi="Times New Roman" w:cs="Times New Roman"/>
          <w:sz w:val="24"/>
          <w:szCs w:val="24"/>
        </w:rPr>
        <w:softHyphen/>
        <w:t>че</w:t>
      </w:r>
      <w:r w:rsidRPr="006A5C2B">
        <w:rPr>
          <w:rFonts w:ascii="Times New Roman" w:hAnsi="Times New Roman" w:cs="Times New Roman"/>
          <w:sz w:val="24"/>
          <w:szCs w:val="24"/>
        </w:rPr>
        <w:softHyphen/>
        <w:t>нии ко</w:t>
      </w:r>
      <w:r w:rsidRPr="006A5C2B">
        <w:rPr>
          <w:rFonts w:ascii="Times New Roman" w:hAnsi="Times New Roman" w:cs="Times New Roman"/>
          <w:sz w:val="24"/>
          <w:szCs w:val="24"/>
        </w:rPr>
        <w:softHyphen/>
        <w:t xml:space="preserve">торого учащиеся в </w:t>
      </w:r>
      <w:r w:rsidRPr="006A5C2B">
        <w:rPr>
          <w:rFonts w:ascii="Times New Roman" w:hAnsi="Times New Roman" w:cs="Times New Roman"/>
          <w:sz w:val="24"/>
          <w:szCs w:val="24"/>
          <w:lang w:val="en-US"/>
        </w:rPr>
        <w:t>V</w:t>
      </w:r>
      <w:r w:rsidRPr="006A5C2B">
        <w:rPr>
          <w:rFonts w:ascii="Times New Roman" w:hAnsi="Times New Roman" w:cs="Times New Roman"/>
          <w:sz w:val="24"/>
          <w:szCs w:val="24"/>
        </w:rPr>
        <w:t xml:space="preserve"> и </w:t>
      </w:r>
      <w:r w:rsidRPr="006A5C2B">
        <w:rPr>
          <w:rFonts w:ascii="Times New Roman" w:hAnsi="Times New Roman" w:cs="Times New Roman"/>
          <w:sz w:val="24"/>
          <w:szCs w:val="24"/>
          <w:lang w:val="en-US"/>
        </w:rPr>
        <w:t>VI</w:t>
      </w:r>
      <w:r w:rsidRPr="006A5C2B">
        <w:rPr>
          <w:rFonts w:ascii="Times New Roman" w:hAnsi="Times New Roman" w:cs="Times New Roman"/>
          <w:sz w:val="24"/>
          <w:szCs w:val="24"/>
        </w:rPr>
        <w:t xml:space="preserve"> классах, получат элементарную естественно-научную под</w:t>
      </w:r>
      <w:r w:rsidRPr="006A5C2B">
        <w:rPr>
          <w:rFonts w:ascii="Times New Roman" w:hAnsi="Times New Roman" w:cs="Times New Roman"/>
          <w:sz w:val="24"/>
          <w:szCs w:val="24"/>
        </w:rPr>
        <w:softHyphen/>
        <w:t>го</w:t>
      </w:r>
      <w:r w:rsidRPr="006A5C2B">
        <w:rPr>
          <w:rFonts w:ascii="Times New Roman" w:hAnsi="Times New Roman" w:cs="Times New Roman"/>
          <w:sz w:val="24"/>
          <w:szCs w:val="24"/>
        </w:rPr>
        <w:softHyphen/>
        <w:t>товку. Преемственные связи между данными предметами обеспечивают целост</w:t>
      </w:r>
      <w:r w:rsidRPr="006A5C2B">
        <w:rPr>
          <w:rFonts w:ascii="Times New Roman" w:hAnsi="Times New Roman" w:cs="Times New Roman"/>
          <w:sz w:val="24"/>
          <w:szCs w:val="24"/>
        </w:rPr>
        <w:softHyphen/>
        <w:t>ность би</w:t>
      </w:r>
      <w:r w:rsidRPr="006A5C2B">
        <w:rPr>
          <w:rFonts w:ascii="Times New Roman" w:hAnsi="Times New Roman" w:cs="Times New Roman"/>
          <w:sz w:val="24"/>
          <w:szCs w:val="24"/>
        </w:rPr>
        <w:softHyphen/>
        <w:t>ологического курса, а его содержание будет способство</w:t>
      </w:r>
      <w:r w:rsidRPr="006A5C2B">
        <w:rPr>
          <w:rFonts w:ascii="Times New Roman" w:hAnsi="Times New Roman" w:cs="Times New Roman"/>
          <w:sz w:val="24"/>
          <w:szCs w:val="24"/>
        </w:rPr>
        <w:softHyphen/>
        <w:t>вать правильному поведению обу</w:t>
      </w:r>
      <w:r w:rsidRPr="006A5C2B">
        <w:rPr>
          <w:rFonts w:ascii="Times New Roman" w:hAnsi="Times New Roman" w:cs="Times New Roman"/>
          <w:sz w:val="24"/>
          <w:szCs w:val="24"/>
        </w:rPr>
        <w:softHyphen/>
        <w:t>чающихся в соответствии с законами приро</w:t>
      </w:r>
      <w:r w:rsidRPr="006A5C2B">
        <w:rPr>
          <w:rFonts w:ascii="Times New Roman" w:hAnsi="Times New Roman" w:cs="Times New Roman"/>
          <w:sz w:val="24"/>
          <w:szCs w:val="24"/>
        </w:rPr>
        <w:softHyphen/>
        <w:t>ды и общечеловеческими нрав</w:t>
      </w:r>
      <w:r w:rsidRPr="006A5C2B">
        <w:rPr>
          <w:rFonts w:ascii="Times New Roman" w:hAnsi="Times New Roman" w:cs="Times New Roman"/>
          <w:sz w:val="24"/>
          <w:szCs w:val="24"/>
        </w:rPr>
        <w:softHyphen/>
        <w:t>с</w:t>
      </w:r>
      <w:r w:rsidRPr="006A5C2B">
        <w:rPr>
          <w:rFonts w:ascii="Times New Roman" w:hAnsi="Times New Roman" w:cs="Times New Roman"/>
          <w:sz w:val="24"/>
          <w:szCs w:val="24"/>
        </w:rPr>
        <w:softHyphen/>
        <w:t>т</w:t>
      </w:r>
      <w:r w:rsidRPr="006A5C2B">
        <w:rPr>
          <w:rFonts w:ascii="Times New Roman" w:hAnsi="Times New Roman" w:cs="Times New Roman"/>
          <w:sz w:val="24"/>
          <w:szCs w:val="24"/>
        </w:rPr>
        <w:softHyphen/>
        <w:t>ве</w:t>
      </w:r>
      <w:r w:rsidRPr="006A5C2B">
        <w:rPr>
          <w:rFonts w:ascii="Times New Roman" w:hAnsi="Times New Roman" w:cs="Times New Roman"/>
          <w:sz w:val="24"/>
          <w:szCs w:val="24"/>
        </w:rPr>
        <w:softHyphen/>
        <w:t>н</w:t>
      </w:r>
      <w:r w:rsidRPr="006A5C2B">
        <w:rPr>
          <w:rFonts w:ascii="Times New Roman" w:hAnsi="Times New Roman" w:cs="Times New Roman"/>
          <w:sz w:val="24"/>
          <w:szCs w:val="24"/>
        </w:rPr>
        <w:softHyphen/>
        <w:t>ны</w:t>
      </w:r>
      <w:r w:rsidRPr="006A5C2B">
        <w:rPr>
          <w:rFonts w:ascii="Times New Roman" w:hAnsi="Times New Roman" w:cs="Times New Roman"/>
          <w:sz w:val="24"/>
          <w:szCs w:val="24"/>
        </w:rPr>
        <w:softHyphen/>
        <w:t>ми цен</w:t>
      </w:r>
      <w:r w:rsidRPr="006A5C2B">
        <w:rPr>
          <w:rFonts w:ascii="Times New Roman" w:hAnsi="Times New Roman" w:cs="Times New Roman"/>
          <w:sz w:val="24"/>
          <w:szCs w:val="24"/>
        </w:rPr>
        <w:softHyphen/>
        <w:t>ностями.</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Изучение биологического материала в </w:t>
      </w:r>
      <w:r w:rsidRPr="006A5C2B">
        <w:rPr>
          <w:rFonts w:ascii="Times New Roman" w:hAnsi="Times New Roman" w:cs="Times New Roman"/>
          <w:sz w:val="24"/>
          <w:szCs w:val="24"/>
          <w:lang w:val="en-US"/>
        </w:rPr>
        <w:t>VII</w:t>
      </w:r>
      <w:r w:rsidRPr="006A5C2B">
        <w:rPr>
          <w:rFonts w:ascii="Times New Roman" w:hAnsi="Times New Roman" w:cs="Times New Roman"/>
          <w:sz w:val="24"/>
          <w:szCs w:val="24"/>
        </w:rPr>
        <w:t>-</w:t>
      </w:r>
      <w:r w:rsidRPr="006A5C2B">
        <w:rPr>
          <w:rFonts w:ascii="Times New Roman" w:hAnsi="Times New Roman" w:cs="Times New Roman"/>
          <w:sz w:val="24"/>
          <w:szCs w:val="24"/>
          <w:lang w:val="en-US"/>
        </w:rPr>
        <w:t>IX</w:t>
      </w:r>
      <w:r w:rsidRPr="006A5C2B">
        <w:rPr>
          <w:rFonts w:ascii="Times New Roman" w:hAnsi="Times New Roman" w:cs="Times New Roman"/>
          <w:sz w:val="24"/>
          <w:szCs w:val="24"/>
        </w:rPr>
        <w:t xml:space="preserve"> классах позволяет решать за</w:t>
      </w:r>
      <w:r w:rsidRPr="006A5C2B">
        <w:rPr>
          <w:rFonts w:ascii="Times New Roman" w:hAnsi="Times New Roman" w:cs="Times New Roman"/>
          <w:sz w:val="24"/>
          <w:szCs w:val="24"/>
        </w:rPr>
        <w:softHyphen/>
        <w:t>дачи экологического, эстетического, патриотического, физическо</w:t>
      </w:r>
      <w:r w:rsidRPr="006A5C2B">
        <w:rPr>
          <w:rFonts w:ascii="Times New Roman" w:hAnsi="Times New Roman" w:cs="Times New Roman"/>
          <w:sz w:val="24"/>
          <w:szCs w:val="24"/>
        </w:rPr>
        <w:softHyphen/>
        <w:t>го, трудового и полового воспитания детей и подростков.</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Знакомство с разнообразием растительного и животного ми</w:t>
      </w:r>
      <w:r w:rsidRPr="006A5C2B">
        <w:rPr>
          <w:rFonts w:ascii="Times New Roman" w:hAnsi="Times New Roman" w:cs="Times New Roman"/>
          <w:sz w:val="24"/>
          <w:szCs w:val="24"/>
        </w:rPr>
        <w:softHyphen/>
        <w:t>ра должно воспитывать у обучающихся  чувство любви к природе и ответ</w:t>
      </w:r>
      <w:r w:rsidRPr="006A5C2B">
        <w:rPr>
          <w:rFonts w:ascii="Times New Roman" w:hAnsi="Times New Roman" w:cs="Times New Roman"/>
          <w:sz w:val="24"/>
          <w:szCs w:val="24"/>
        </w:rPr>
        <w:softHyphen/>
        <w:t>ственности за ее сохранность. Учащимся важно понять, что сохранение красоты природы тесно связано с деятельностью че</w:t>
      </w:r>
      <w:r w:rsidRPr="006A5C2B">
        <w:rPr>
          <w:rFonts w:ascii="Times New Roman" w:hAnsi="Times New Roman" w:cs="Times New Roman"/>
          <w:sz w:val="24"/>
          <w:szCs w:val="24"/>
        </w:rPr>
        <w:softHyphen/>
        <w:t>ловека и человек — часть приро</w:t>
      </w:r>
      <w:r w:rsidRPr="006A5C2B">
        <w:rPr>
          <w:rFonts w:ascii="Times New Roman" w:hAnsi="Times New Roman" w:cs="Times New Roman"/>
          <w:sz w:val="24"/>
          <w:szCs w:val="24"/>
        </w:rPr>
        <w:softHyphen/>
        <w:t>ды, его жизнь зависит от нее, и поэтому все обязаны сохранять природу для себя и последующих поколений.</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Курс «Биология » состоит из трёх разделов: «Растения», «Животные», «Человек и его здоро</w:t>
      </w:r>
      <w:r w:rsidRPr="006A5C2B">
        <w:rPr>
          <w:rFonts w:ascii="Times New Roman" w:hAnsi="Times New Roman" w:cs="Times New Roman"/>
          <w:sz w:val="24"/>
          <w:szCs w:val="24"/>
        </w:rPr>
        <w:softHyphen/>
        <w:t>вье».</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Распределение времени на изучение тем учитель планирует самостоятельно,  исходя из местных (региональных) условий.</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Программа предполагает ведение наблюдений, органи</w:t>
      </w:r>
      <w:r w:rsidRPr="006A5C2B">
        <w:rPr>
          <w:rFonts w:ascii="Times New Roman" w:hAnsi="Times New Roman" w:cs="Times New Roman"/>
          <w:sz w:val="24"/>
          <w:szCs w:val="24"/>
        </w:rPr>
        <w:softHyphen/>
        <w:t>зацию лабораторных и практических работ, демонстрацию опы</w:t>
      </w:r>
      <w:r w:rsidRPr="006A5C2B">
        <w:rPr>
          <w:rFonts w:ascii="Times New Roman" w:hAnsi="Times New Roman" w:cs="Times New Roman"/>
          <w:sz w:val="24"/>
          <w:szCs w:val="24"/>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sidRPr="006A5C2B">
        <w:rPr>
          <w:rFonts w:ascii="Times New Roman" w:hAnsi="Times New Roman" w:cs="Times New Roman"/>
          <w:sz w:val="24"/>
          <w:szCs w:val="24"/>
        </w:rPr>
        <w:softHyphen/>
        <w:t>ществлять коррекцию учащихся: развивать память и наблюдатель</w:t>
      </w:r>
      <w:r w:rsidRPr="006A5C2B">
        <w:rPr>
          <w:rFonts w:ascii="Times New Roman" w:hAnsi="Times New Roman" w:cs="Times New Roman"/>
          <w:sz w:val="24"/>
          <w:szCs w:val="24"/>
        </w:rPr>
        <w:softHyphen/>
        <w:t>ность, корригировать мышление и речь.</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С разделом «Неживая природа» учащиеся знакомятся на уроках природоведения в </w:t>
      </w:r>
      <w:r w:rsidRPr="006A5C2B">
        <w:rPr>
          <w:rFonts w:ascii="Times New Roman" w:hAnsi="Times New Roman" w:cs="Times New Roman"/>
          <w:sz w:val="24"/>
          <w:szCs w:val="24"/>
          <w:lang w:val="en-US"/>
        </w:rPr>
        <w:t>V</w:t>
      </w:r>
      <w:r w:rsidRPr="006A5C2B">
        <w:rPr>
          <w:rFonts w:ascii="Times New Roman" w:hAnsi="Times New Roman" w:cs="Times New Roman"/>
          <w:sz w:val="24"/>
          <w:szCs w:val="24"/>
        </w:rPr>
        <w:t xml:space="preserve"> и </w:t>
      </w:r>
      <w:r w:rsidRPr="006A5C2B">
        <w:rPr>
          <w:rFonts w:ascii="Times New Roman" w:hAnsi="Times New Roman" w:cs="Times New Roman"/>
          <w:sz w:val="24"/>
          <w:szCs w:val="24"/>
          <w:lang w:val="en-US"/>
        </w:rPr>
        <w:t>VI</w:t>
      </w:r>
      <w:r w:rsidRPr="006A5C2B">
        <w:rPr>
          <w:rFonts w:ascii="Times New Roman" w:hAnsi="Times New Roman" w:cs="Times New Roman"/>
          <w:sz w:val="24"/>
          <w:szCs w:val="24"/>
        </w:rPr>
        <w:t xml:space="preserve"> классах и узнают, чем жи</w:t>
      </w:r>
      <w:r w:rsidRPr="006A5C2B">
        <w:rPr>
          <w:rFonts w:ascii="Times New Roman" w:hAnsi="Times New Roman" w:cs="Times New Roman"/>
          <w:sz w:val="24"/>
          <w:szCs w:val="24"/>
        </w:rPr>
        <w:softHyphen/>
        <w:t>вая природа отличается от неживой, из чего состоит живые и не</w:t>
      </w:r>
      <w:r w:rsidRPr="006A5C2B">
        <w:rPr>
          <w:rFonts w:ascii="Times New Roman" w:hAnsi="Times New Roman" w:cs="Times New Roman"/>
          <w:sz w:val="24"/>
          <w:szCs w:val="24"/>
        </w:rPr>
        <w:softHyphen/>
        <w:t>живые тела, получают новые знания об элементарных физичес</w:t>
      </w:r>
      <w:r w:rsidRPr="006A5C2B">
        <w:rPr>
          <w:rFonts w:ascii="Times New Roman" w:hAnsi="Times New Roman" w:cs="Times New Roman"/>
          <w:sz w:val="24"/>
          <w:szCs w:val="24"/>
        </w:rPr>
        <w:softHyphen/>
        <w:t>ких и химических свойствах и использовании воды, воздуха, полезных ископаемых и почвы, некоторых явлениях неживой природы.</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Курс биологии, посвящённый изучению живой природы, начинается с раздела «Растения» (</w:t>
      </w:r>
      <w:r w:rsidRPr="006A5C2B">
        <w:rPr>
          <w:rFonts w:ascii="Times New Roman" w:hAnsi="Times New Roman" w:cs="Times New Roman"/>
          <w:sz w:val="24"/>
          <w:szCs w:val="24"/>
          <w:lang w:val="en-US"/>
        </w:rPr>
        <w:t>VII</w:t>
      </w:r>
      <w:r w:rsidRPr="006A5C2B">
        <w:rPr>
          <w:rFonts w:ascii="Times New Roman" w:hAnsi="Times New Roman" w:cs="Times New Roman"/>
          <w:sz w:val="24"/>
          <w:szCs w:val="24"/>
        </w:rPr>
        <w:t xml:space="preserve"> класс), в котором все растения объединены в группы не по семействам, а по месту их произрастания. Такое структурирование матери</w:t>
      </w:r>
      <w:r w:rsidRPr="006A5C2B">
        <w:rPr>
          <w:rFonts w:ascii="Times New Roman" w:hAnsi="Times New Roman" w:cs="Times New Roman"/>
          <w:sz w:val="24"/>
          <w:szCs w:val="24"/>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sidRPr="006A5C2B">
        <w:rPr>
          <w:rFonts w:ascii="Times New Roman" w:hAnsi="Times New Roman" w:cs="Times New Roman"/>
          <w:sz w:val="24"/>
          <w:szCs w:val="24"/>
        </w:rPr>
        <w:t>Фитодизайн</w:t>
      </w:r>
      <w:proofErr w:type="spellEnd"/>
      <w:r w:rsidRPr="006A5C2B">
        <w:rPr>
          <w:rFonts w:ascii="Times New Roman" w:hAnsi="Times New Roman" w:cs="Times New Roman"/>
          <w:sz w:val="24"/>
          <w:szCs w:val="24"/>
        </w:rPr>
        <w:t>», «Заготовка овощей на зиму», «Лекарственные растения» и др.</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В разделе «Животные» (8 класс) особое внимание уделено изучению животных, играющих значительную роль в жизни че</w:t>
      </w:r>
      <w:r w:rsidRPr="006A5C2B">
        <w:rPr>
          <w:rFonts w:ascii="Times New Roman" w:hAnsi="Times New Roman" w:cs="Times New Roman"/>
          <w:sz w:val="24"/>
          <w:szCs w:val="24"/>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sidRPr="006A5C2B">
        <w:rPr>
          <w:rFonts w:ascii="Times New Roman" w:hAnsi="Times New Roman" w:cs="Times New Roman"/>
          <w:sz w:val="24"/>
          <w:szCs w:val="24"/>
        </w:rPr>
        <w:softHyphen/>
        <w:t>тарно-гигиенические требования к их содержанию и др.).</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В разделе «Человек» (</w:t>
      </w:r>
      <w:r w:rsidRPr="006A5C2B">
        <w:rPr>
          <w:rFonts w:ascii="Times New Roman" w:hAnsi="Times New Roman" w:cs="Times New Roman"/>
          <w:sz w:val="24"/>
          <w:szCs w:val="24"/>
          <w:lang w:val="en-US"/>
        </w:rPr>
        <w:t>IX</w:t>
      </w:r>
      <w:r w:rsidRPr="006A5C2B">
        <w:rPr>
          <w:rFonts w:ascii="Times New Roman" w:hAnsi="Times New Roman" w:cs="Times New Roman"/>
          <w:sz w:val="24"/>
          <w:szCs w:val="24"/>
        </w:rPr>
        <w:t xml:space="preserve"> класс) человек рассматривается как биосоциальное су</w:t>
      </w:r>
      <w:r w:rsidRPr="006A5C2B">
        <w:rPr>
          <w:rFonts w:ascii="Times New Roman" w:hAnsi="Times New Roman" w:cs="Times New Roman"/>
          <w:sz w:val="24"/>
          <w:szCs w:val="24"/>
        </w:rPr>
        <w:softHyphen/>
        <w:t>ще</w:t>
      </w:r>
      <w:r w:rsidRPr="006A5C2B">
        <w:rPr>
          <w:rFonts w:ascii="Times New Roman" w:hAnsi="Times New Roman" w:cs="Times New Roman"/>
          <w:sz w:val="24"/>
          <w:szCs w:val="24"/>
        </w:rPr>
        <w:softHyphen/>
        <w:t>с</w:t>
      </w:r>
      <w:r w:rsidRPr="006A5C2B">
        <w:rPr>
          <w:rFonts w:ascii="Times New Roman" w:hAnsi="Times New Roman" w:cs="Times New Roman"/>
          <w:sz w:val="24"/>
          <w:szCs w:val="24"/>
        </w:rPr>
        <w:softHyphen/>
        <w:t>т</w:t>
      </w:r>
      <w:r w:rsidRPr="006A5C2B">
        <w:rPr>
          <w:rFonts w:ascii="Times New Roman" w:hAnsi="Times New Roman" w:cs="Times New Roman"/>
          <w:sz w:val="24"/>
          <w:szCs w:val="24"/>
        </w:rPr>
        <w:softHyphen/>
        <w:t>во. Основные системы органов человека предлагается изучать, опираясь на сравнительный ана</w:t>
      </w:r>
      <w:r w:rsidRPr="006A5C2B">
        <w:rPr>
          <w:rFonts w:ascii="Times New Roman" w:hAnsi="Times New Roman" w:cs="Times New Roman"/>
          <w:sz w:val="24"/>
          <w:szCs w:val="24"/>
        </w:rPr>
        <w:softHyphen/>
        <w:t>лиз жизнен</w:t>
      </w:r>
      <w:r w:rsidRPr="006A5C2B">
        <w:rPr>
          <w:rFonts w:ascii="Times New Roman" w:hAnsi="Times New Roman" w:cs="Times New Roman"/>
          <w:sz w:val="24"/>
          <w:szCs w:val="24"/>
        </w:rPr>
        <w:softHyphen/>
        <w:t xml:space="preserve">ных функций важнейших групп растительных и животных </w:t>
      </w:r>
      <w:r w:rsidRPr="006A5C2B">
        <w:rPr>
          <w:rFonts w:ascii="Times New Roman" w:hAnsi="Times New Roman" w:cs="Times New Roman"/>
          <w:sz w:val="24"/>
          <w:szCs w:val="24"/>
        </w:rPr>
        <w:lastRenderedPageBreak/>
        <w:t>орга</w:t>
      </w:r>
      <w:r w:rsidRPr="006A5C2B">
        <w:rPr>
          <w:rFonts w:ascii="Times New Roman" w:hAnsi="Times New Roman" w:cs="Times New Roman"/>
          <w:sz w:val="24"/>
          <w:szCs w:val="24"/>
        </w:rPr>
        <w:softHyphen/>
        <w:t>низмов (пи</w:t>
      </w:r>
      <w:r w:rsidRPr="006A5C2B">
        <w:rPr>
          <w:rFonts w:ascii="Times New Roman" w:hAnsi="Times New Roman" w:cs="Times New Roman"/>
          <w:sz w:val="24"/>
          <w:szCs w:val="24"/>
        </w:rPr>
        <w:softHyphen/>
        <w:t>та</w:t>
      </w:r>
      <w:r w:rsidRPr="006A5C2B">
        <w:rPr>
          <w:rFonts w:ascii="Times New Roman" w:hAnsi="Times New Roman" w:cs="Times New Roman"/>
          <w:sz w:val="24"/>
          <w:szCs w:val="24"/>
        </w:rPr>
        <w:softHyphen/>
        <w:t>ние и пищеварение, дыхание, перемещение веществ, выделение, размножение). Это по</w:t>
      </w:r>
      <w:r w:rsidRPr="006A5C2B">
        <w:rPr>
          <w:rFonts w:ascii="Times New Roman" w:hAnsi="Times New Roman" w:cs="Times New Roman"/>
          <w:sz w:val="24"/>
          <w:szCs w:val="24"/>
        </w:rPr>
        <w:softHyphen/>
        <w:t>з</w:t>
      </w:r>
      <w:r w:rsidRPr="006A5C2B">
        <w:rPr>
          <w:rFonts w:ascii="Times New Roman" w:hAnsi="Times New Roman" w:cs="Times New Roman"/>
          <w:sz w:val="24"/>
          <w:szCs w:val="24"/>
        </w:rPr>
        <w:softHyphen/>
        <w:t>во</w:t>
      </w:r>
      <w:r w:rsidRPr="006A5C2B">
        <w:rPr>
          <w:rFonts w:ascii="Times New Roman" w:hAnsi="Times New Roman" w:cs="Times New Roman"/>
          <w:sz w:val="24"/>
          <w:szCs w:val="24"/>
        </w:rPr>
        <w:softHyphen/>
        <w:t>лит обучающимся с умственной отсталостью (интелле</w:t>
      </w:r>
      <w:r w:rsidRPr="006A5C2B">
        <w:rPr>
          <w:rFonts w:ascii="Times New Roman" w:hAnsi="Times New Roman" w:cs="Times New Roman"/>
          <w:sz w:val="24"/>
          <w:szCs w:val="24"/>
        </w:rPr>
        <w:softHyphen/>
        <w:t>ктуальными нарушениями) вос</w:t>
      </w:r>
      <w:r w:rsidRPr="006A5C2B">
        <w:rPr>
          <w:rFonts w:ascii="Times New Roman" w:hAnsi="Times New Roman" w:cs="Times New Roman"/>
          <w:sz w:val="24"/>
          <w:szCs w:val="24"/>
        </w:rPr>
        <w:softHyphen/>
        <w:t>принимать человека как часть живой природы.</w:t>
      </w:r>
    </w:p>
    <w:p w:rsidR="005B5BE4" w:rsidRPr="006A5C2B" w:rsidRDefault="005B5BE4" w:rsidP="00602BC2">
      <w:pPr>
        <w:shd w:val="clear" w:color="auto" w:fill="FFFFFF"/>
        <w:spacing w:after="0" w:line="240" w:lineRule="auto"/>
        <w:ind w:firstLine="709"/>
        <w:jc w:val="both"/>
        <w:rPr>
          <w:rFonts w:ascii="Times New Roman" w:hAnsi="Times New Roman" w:cs="Times New Roman"/>
          <w:b/>
          <w:sz w:val="24"/>
          <w:szCs w:val="24"/>
        </w:rPr>
      </w:pPr>
      <w:r w:rsidRPr="006A5C2B">
        <w:rPr>
          <w:rFonts w:ascii="Times New Roman" w:hAnsi="Times New Roman" w:cs="Times New Roman"/>
          <w:sz w:val="24"/>
          <w:szCs w:val="24"/>
        </w:rPr>
        <w:t>За счет некоторого сокращения анатомического и морфологи</w:t>
      </w:r>
      <w:r w:rsidRPr="006A5C2B">
        <w:rPr>
          <w:rFonts w:ascii="Times New Roman" w:hAnsi="Times New Roman" w:cs="Times New Roman"/>
          <w:sz w:val="24"/>
          <w:szCs w:val="24"/>
        </w:rPr>
        <w:softHyphen/>
        <w:t>ческого материала в программу включены темы, связанные с со</w:t>
      </w:r>
      <w:r w:rsidRPr="006A5C2B">
        <w:rPr>
          <w:rFonts w:ascii="Times New Roman" w:hAnsi="Times New Roman" w:cs="Times New Roman"/>
          <w:sz w:val="24"/>
          <w:szCs w:val="24"/>
        </w:rPr>
        <w:softHyphen/>
        <w:t>хранением здоровья человека. Обучающиеся  знакомятся с распрост</w:t>
      </w:r>
      <w:r w:rsidRPr="006A5C2B">
        <w:rPr>
          <w:rFonts w:ascii="Times New Roman" w:hAnsi="Times New Roman" w:cs="Times New Roman"/>
          <w:sz w:val="24"/>
          <w:szCs w:val="24"/>
        </w:rPr>
        <w:softHyphen/>
        <w:t>раненными заболеваниями, узнают о мерах оказания доврачебной помощи. Привитию практических умений по данным вопросам (из</w:t>
      </w:r>
      <w:r w:rsidRPr="006A5C2B">
        <w:rPr>
          <w:rFonts w:ascii="Times New Roman" w:hAnsi="Times New Roman" w:cs="Times New Roman"/>
          <w:sz w:val="24"/>
          <w:szCs w:val="24"/>
        </w:rPr>
        <w:softHyphen/>
        <w:t>мерить давление, наложить повязку и т. п.) следует уделять боль</w:t>
      </w:r>
      <w:r w:rsidRPr="006A5C2B">
        <w:rPr>
          <w:rFonts w:ascii="Times New Roman" w:hAnsi="Times New Roman" w:cs="Times New Roman"/>
          <w:sz w:val="24"/>
          <w:szCs w:val="24"/>
        </w:rPr>
        <w:softHyphen/>
        <w:t>ше внимания во внеурочное время.</w:t>
      </w:r>
    </w:p>
    <w:p w:rsidR="005B5BE4" w:rsidRPr="006A5C2B" w:rsidRDefault="005B5BE4" w:rsidP="00602BC2">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b/>
          <w:sz w:val="24"/>
          <w:szCs w:val="24"/>
        </w:rPr>
        <w:t xml:space="preserve">Основные задачи </w:t>
      </w:r>
      <w:r w:rsidRPr="006A5C2B">
        <w:rPr>
          <w:rFonts w:ascii="Times New Roman" w:hAnsi="Times New Roman" w:cs="Times New Roman"/>
          <w:sz w:val="24"/>
          <w:szCs w:val="24"/>
        </w:rPr>
        <w:t xml:space="preserve"> изучения биологии:</w:t>
      </w:r>
    </w:p>
    <w:p w:rsidR="005B5BE4" w:rsidRPr="006A5C2B" w:rsidRDefault="005B5BE4" w:rsidP="00602BC2">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Pr="006A5C2B" w:rsidRDefault="005B5BE4" w:rsidP="00602BC2">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Pr="006A5C2B" w:rsidRDefault="005B5BE4" w:rsidP="00602BC2">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B5BE4" w:rsidRPr="006A5C2B" w:rsidRDefault="005B5BE4" w:rsidP="00602BC2">
      <w:pPr>
        <w:spacing w:after="0" w:line="240" w:lineRule="auto"/>
        <w:ind w:firstLine="709"/>
        <w:jc w:val="both"/>
        <w:rPr>
          <w:rFonts w:ascii="Times New Roman" w:hAnsi="Times New Roman" w:cs="Times New Roman"/>
          <w:b/>
          <w:bCs/>
          <w:sz w:val="24"/>
          <w:szCs w:val="24"/>
        </w:rPr>
      </w:pPr>
      <w:r w:rsidRPr="006A5C2B">
        <w:rPr>
          <w:rFonts w:ascii="Times New Roman" w:hAnsi="Times New Roman" w:cs="Times New Roman"/>
          <w:sz w:val="24"/>
          <w:szCs w:val="24"/>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D867B9" w:rsidRDefault="00D867B9" w:rsidP="00D867B9">
      <w:pPr>
        <w:shd w:val="clear" w:color="auto" w:fill="FFFFFF"/>
        <w:spacing w:after="0" w:line="240" w:lineRule="auto"/>
        <w:jc w:val="center"/>
        <w:rPr>
          <w:rFonts w:ascii="Times New Roman" w:hAnsi="Times New Roman" w:cs="Times New Roman"/>
          <w:b/>
          <w:bCs/>
          <w:sz w:val="24"/>
          <w:szCs w:val="24"/>
        </w:rPr>
      </w:pPr>
    </w:p>
    <w:p w:rsidR="005B5BE4" w:rsidRPr="006A5C2B" w:rsidRDefault="005B5BE4" w:rsidP="00D867B9">
      <w:pPr>
        <w:shd w:val="clear" w:color="auto" w:fill="FFFFFF"/>
        <w:spacing w:after="0" w:line="240" w:lineRule="auto"/>
        <w:jc w:val="center"/>
        <w:rPr>
          <w:rFonts w:ascii="Times New Roman" w:hAnsi="Times New Roman" w:cs="Times New Roman"/>
          <w:b/>
          <w:bCs/>
          <w:sz w:val="24"/>
          <w:szCs w:val="24"/>
        </w:rPr>
      </w:pPr>
      <w:r w:rsidRPr="006A5C2B">
        <w:rPr>
          <w:rFonts w:ascii="Times New Roman" w:hAnsi="Times New Roman" w:cs="Times New Roman"/>
          <w:b/>
          <w:bCs/>
          <w:sz w:val="24"/>
          <w:szCs w:val="24"/>
        </w:rPr>
        <w:t>РАСТЕНИЯ</w:t>
      </w:r>
    </w:p>
    <w:p w:rsidR="005B5BE4" w:rsidRPr="006A5C2B" w:rsidRDefault="005B5BE4" w:rsidP="00D867B9">
      <w:pPr>
        <w:shd w:val="clear" w:color="auto" w:fill="FFFFFF"/>
        <w:spacing w:after="0" w:line="240" w:lineRule="auto"/>
        <w:jc w:val="center"/>
        <w:rPr>
          <w:rFonts w:ascii="Times New Roman" w:hAnsi="Times New Roman" w:cs="Times New Roman"/>
          <w:bCs/>
          <w:sz w:val="24"/>
          <w:szCs w:val="24"/>
        </w:rPr>
      </w:pPr>
      <w:r w:rsidRPr="006A5C2B">
        <w:rPr>
          <w:rFonts w:ascii="Times New Roman" w:hAnsi="Times New Roman" w:cs="Times New Roman"/>
          <w:b/>
          <w:bCs/>
          <w:sz w:val="24"/>
          <w:szCs w:val="24"/>
        </w:rPr>
        <w:t>Введение</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bCs/>
          <w:sz w:val="24"/>
          <w:szCs w:val="24"/>
        </w:rPr>
        <w:t xml:space="preserve">Повторение основных сведений из курса природоведения о неживой и живой природе. Живая природа: растения, животные, человек. </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Многообразие растений (размеры, форма, места произраста</w:t>
      </w:r>
      <w:r w:rsidRPr="006A5C2B">
        <w:rPr>
          <w:rFonts w:ascii="Times New Roman" w:hAnsi="Times New Roman" w:cs="Times New Roman"/>
          <w:sz w:val="24"/>
          <w:szCs w:val="24"/>
        </w:rPr>
        <w:softHyphen/>
        <w:t>ния).</w:t>
      </w:r>
    </w:p>
    <w:p w:rsidR="005B5BE4" w:rsidRPr="006A5C2B" w:rsidRDefault="005B5BE4" w:rsidP="00602BC2">
      <w:pPr>
        <w:shd w:val="clear" w:color="auto" w:fill="FFFFFF"/>
        <w:spacing w:after="0" w:line="240" w:lineRule="auto"/>
        <w:ind w:firstLine="709"/>
        <w:jc w:val="both"/>
        <w:rPr>
          <w:rFonts w:ascii="Times New Roman" w:hAnsi="Times New Roman" w:cs="Times New Roman"/>
          <w:b/>
          <w:bCs/>
          <w:sz w:val="24"/>
          <w:szCs w:val="24"/>
        </w:rPr>
      </w:pPr>
      <w:r w:rsidRPr="006A5C2B">
        <w:rPr>
          <w:rFonts w:ascii="Times New Roman" w:hAnsi="Times New Roman" w:cs="Times New Roman"/>
          <w:sz w:val="24"/>
          <w:szCs w:val="24"/>
        </w:rPr>
        <w:t>Цветковые и бесцветковые растения. Роль растений в жизни животных и человека. Значение растений и их охрана.</w:t>
      </w:r>
    </w:p>
    <w:p w:rsidR="005B5BE4" w:rsidRPr="006A5C2B" w:rsidRDefault="005B5BE4" w:rsidP="00602BC2">
      <w:pPr>
        <w:shd w:val="clear" w:color="auto" w:fill="FFFFFF"/>
        <w:spacing w:after="0" w:line="240" w:lineRule="auto"/>
        <w:jc w:val="center"/>
        <w:rPr>
          <w:rFonts w:ascii="Times New Roman" w:hAnsi="Times New Roman" w:cs="Times New Roman"/>
          <w:sz w:val="24"/>
          <w:szCs w:val="24"/>
        </w:rPr>
      </w:pPr>
      <w:r w:rsidRPr="006A5C2B">
        <w:rPr>
          <w:rFonts w:ascii="Times New Roman" w:hAnsi="Times New Roman" w:cs="Times New Roman"/>
          <w:b/>
          <w:bCs/>
          <w:sz w:val="24"/>
          <w:szCs w:val="24"/>
        </w:rPr>
        <w:t>Общие сведения о цветковых растениях</w:t>
      </w:r>
    </w:p>
    <w:p w:rsidR="005B5BE4" w:rsidRPr="006A5C2B" w:rsidRDefault="005B5BE4" w:rsidP="00602BC2">
      <w:pPr>
        <w:shd w:val="clear" w:color="auto" w:fill="FFFFFF"/>
        <w:spacing w:after="0" w:line="240" w:lineRule="auto"/>
        <w:ind w:firstLine="709"/>
        <w:jc w:val="both"/>
        <w:rPr>
          <w:rFonts w:ascii="Times New Roman" w:hAnsi="Times New Roman" w:cs="Times New Roman"/>
          <w:b/>
          <w:sz w:val="24"/>
          <w:szCs w:val="24"/>
        </w:rPr>
      </w:pPr>
      <w:r w:rsidRPr="006A5C2B">
        <w:rPr>
          <w:rFonts w:ascii="Times New Roman" w:hAnsi="Times New Roman" w:cs="Times New Roman"/>
          <w:sz w:val="24"/>
          <w:szCs w:val="24"/>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Pr="006A5C2B" w:rsidRDefault="005B5BE4" w:rsidP="00602BC2">
      <w:pPr>
        <w:shd w:val="clear" w:color="auto" w:fill="FFFFFF"/>
        <w:spacing w:after="0" w:line="240" w:lineRule="auto"/>
        <w:jc w:val="center"/>
        <w:rPr>
          <w:rFonts w:ascii="Times New Roman" w:hAnsi="Times New Roman" w:cs="Times New Roman"/>
          <w:i/>
          <w:iCs/>
          <w:sz w:val="24"/>
          <w:szCs w:val="24"/>
        </w:rPr>
      </w:pPr>
      <w:r w:rsidRPr="006A5C2B">
        <w:rPr>
          <w:rFonts w:ascii="Times New Roman" w:hAnsi="Times New Roman" w:cs="Times New Roman"/>
          <w:b/>
          <w:sz w:val="24"/>
          <w:szCs w:val="24"/>
        </w:rPr>
        <w:t>Подземные и наземные органы растения</w:t>
      </w:r>
    </w:p>
    <w:p w:rsidR="005B5BE4" w:rsidRPr="006A5C2B" w:rsidRDefault="005B5BE4" w:rsidP="00602BC2">
      <w:pPr>
        <w:shd w:val="clear" w:color="auto" w:fill="FFFFFF"/>
        <w:spacing w:after="0" w:line="240" w:lineRule="auto"/>
        <w:ind w:firstLine="709"/>
        <w:jc w:val="both"/>
        <w:rPr>
          <w:rFonts w:ascii="Times New Roman" w:hAnsi="Times New Roman" w:cs="Times New Roman"/>
          <w:i/>
          <w:iCs/>
          <w:sz w:val="24"/>
          <w:szCs w:val="24"/>
        </w:rPr>
      </w:pPr>
      <w:r w:rsidRPr="006A5C2B">
        <w:rPr>
          <w:rFonts w:ascii="Times New Roman" w:hAnsi="Times New Roman" w:cs="Times New Roman"/>
          <w:i/>
          <w:iCs/>
          <w:sz w:val="24"/>
          <w:szCs w:val="24"/>
        </w:rPr>
        <w:t xml:space="preserve">Корень. </w:t>
      </w:r>
      <w:r w:rsidRPr="006A5C2B">
        <w:rPr>
          <w:rFonts w:ascii="Times New Roman" w:hAnsi="Times New Roman" w:cs="Times New Roman"/>
          <w:sz w:val="24"/>
          <w:szCs w:val="24"/>
        </w:rPr>
        <w:t>Строение корня. Образование корней. Виды кор</w:t>
      </w:r>
      <w:r w:rsidRPr="006A5C2B">
        <w:rPr>
          <w:rFonts w:ascii="Times New Roman" w:hAnsi="Times New Roman" w:cs="Times New Roman"/>
          <w:sz w:val="24"/>
          <w:szCs w:val="24"/>
        </w:rPr>
        <w:softHyphen/>
        <w:t xml:space="preserve">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6A5C2B">
        <w:rPr>
          <w:rFonts w:ascii="Times New Roman" w:hAnsi="Times New Roman" w:cs="Times New Roman"/>
          <w:sz w:val="24"/>
          <w:szCs w:val="24"/>
        </w:rPr>
        <w:t>корнеклубень</w:t>
      </w:r>
      <w:proofErr w:type="spellEnd"/>
      <w:r w:rsidRPr="006A5C2B">
        <w:rPr>
          <w:rFonts w:ascii="Times New Roman" w:hAnsi="Times New Roman" w:cs="Times New Roman"/>
          <w:sz w:val="24"/>
          <w:szCs w:val="24"/>
        </w:rPr>
        <w:t>).</w:t>
      </w:r>
    </w:p>
    <w:p w:rsidR="005B5BE4" w:rsidRPr="006A5C2B" w:rsidRDefault="005B5BE4" w:rsidP="00602BC2">
      <w:pPr>
        <w:shd w:val="clear" w:color="auto" w:fill="FFFFFF"/>
        <w:spacing w:after="0" w:line="240" w:lineRule="auto"/>
        <w:ind w:firstLine="709"/>
        <w:jc w:val="both"/>
        <w:rPr>
          <w:rFonts w:ascii="Times New Roman" w:hAnsi="Times New Roman" w:cs="Times New Roman"/>
          <w:i/>
          <w:iCs/>
          <w:sz w:val="24"/>
          <w:szCs w:val="24"/>
        </w:rPr>
      </w:pPr>
      <w:r w:rsidRPr="006A5C2B">
        <w:rPr>
          <w:rFonts w:ascii="Times New Roman" w:hAnsi="Times New Roman" w:cs="Times New Roman"/>
          <w:i/>
          <w:iCs/>
          <w:sz w:val="24"/>
          <w:szCs w:val="24"/>
        </w:rPr>
        <w:t xml:space="preserve">Стебель. </w:t>
      </w:r>
      <w:r w:rsidRPr="006A5C2B">
        <w:rPr>
          <w:rFonts w:ascii="Times New Roman" w:hAnsi="Times New Roman" w:cs="Times New Roman"/>
          <w:sz w:val="24"/>
          <w:szCs w:val="24"/>
        </w:rPr>
        <w:t>Разнообразие стеблей (травянистый, древес</w:t>
      </w:r>
      <w:r w:rsidRPr="006A5C2B">
        <w:rPr>
          <w:rFonts w:ascii="Times New Roman" w:hAnsi="Times New Roman" w:cs="Times New Roman"/>
          <w:sz w:val="24"/>
          <w:szCs w:val="24"/>
        </w:rPr>
        <w:softHyphen/>
        <w:t>ный), укороченные стебли. Ползучий, прямостоячий, цепляющий</w:t>
      </w:r>
      <w:r w:rsidRPr="006A5C2B">
        <w:rPr>
          <w:rFonts w:ascii="Times New Roman" w:hAnsi="Times New Roman" w:cs="Times New Roman"/>
          <w:sz w:val="24"/>
          <w:szCs w:val="24"/>
        </w:rPr>
        <w:softHyphen/>
        <w:t>ся, вьющийся, стелющийся. Положение стебля в пространстве (плети, усы), строение древесного стебля (кора, камбий, древе</w:t>
      </w:r>
      <w:r w:rsidRPr="006A5C2B">
        <w:rPr>
          <w:rFonts w:ascii="Times New Roman" w:hAnsi="Times New Roman" w:cs="Times New Roman"/>
          <w:sz w:val="24"/>
          <w:szCs w:val="24"/>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sidRPr="006A5C2B">
        <w:rPr>
          <w:rFonts w:ascii="Times New Roman" w:hAnsi="Times New Roman" w:cs="Times New Roman"/>
          <w:sz w:val="24"/>
          <w:szCs w:val="24"/>
        </w:rPr>
        <w:softHyphen/>
        <w:t>ля. Побег.</w:t>
      </w:r>
    </w:p>
    <w:p w:rsidR="005B5BE4" w:rsidRPr="006A5C2B" w:rsidRDefault="005B5BE4" w:rsidP="00602BC2">
      <w:pPr>
        <w:shd w:val="clear" w:color="auto" w:fill="FFFFFF"/>
        <w:spacing w:after="0" w:line="240" w:lineRule="auto"/>
        <w:ind w:firstLine="709"/>
        <w:jc w:val="both"/>
        <w:rPr>
          <w:rFonts w:ascii="Times New Roman" w:hAnsi="Times New Roman" w:cs="Times New Roman"/>
          <w:i/>
          <w:iCs/>
          <w:sz w:val="24"/>
          <w:szCs w:val="24"/>
        </w:rPr>
      </w:pPr>
      <w:r w:rsidRPr="006A5C2B">
        <w:rPr>
          <w:rFonts w:ascii="Times New Roman" w:hAnsi="Times New Roman" w:cs="Times New Roman"/>
          <w:i/>
          <w:iCs/>
          <w:sz w:val="24"/>
          <w:szCs w:val="24"/>
        </w:rPr>
        <w:t xml:space="preserve">Лист </w:t>
      </w:r>
      <w:r w:rsidRPr="006A5C2B">
        <w:rPr>
          <w:rFonts w:ascii="Times New Roman" w:hAnsi="Times New Roman" w:cs="Times New Roman"/>
          <w:sz w:val="24"/>
          <w:szCs w:val="24"/>
        </w:rPr>
        <w:t xml:space="preserve"> Внешнее строение листа (листовая пластинка, че</w:t>
      </w:r>
      <w:r w:rsidRPr="006A5C2B">
        <w:rPr>
          <w:rFonts w:ascii="Times New Roman" w:hAnsi="Times New Roman" w:cs="Times New Roman"/>
          <w:sz w:val="24"/>
          <w:szCs w:val="24"/>
        </w:rPr>
        <w:softHyphen/>
        <w:t>решок). Простые и сложные листья. Расположение листьев на стебле. Жилкование листа. Значение листьев в жизни расте</w:t>
      </w:r>
      <w:r w:rsidRPr="006A5C2B">
        <w:rPr>
          <w:rFonts w:ascii="Times New Roman" w:hAnsi="Times New Roman" w:cs="Times New Roman"/>
          <w:sz w:val="24"/>
          <w:szCs w:val="24"/>
        </w:rPr>
        <w:softHyphen/>
        <w:t>ния — образование питательных веществ в листьях на свету, ис</w:t>
      </w:r>
      <w:r w:rsidRPr="006A5C2B">
        <w:rPr>
          <w:rFonts w:ascii="Times New Roman" w:hAnsi="Times New Roman" w:cs="Times New Roman"/>
          <w:sz w:val="24"/>
          <w:szCs w:val="24"/>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Pr="006A5C2B" w:rsidRDefault="005B5BE4" w:rsidP="00602BC2">
      <w:pPr>
        <w:shd w:val="clear" w:color="auto" w:fill="FFFFFF"/>
        <w:spacing w:after="0" w:line="240" w:lineRule="auto"/>
        <w:ind w:firstLine="709"/>
        <w:jc w:val="both"/>
        <w:rPr>
          <w:rFonts w:ascii="Times New Roman" w:hAnsi="Times New Roman" w:cs="Times New Roman"/>
          <w:i/>
          <w:iCs/>
          <w:sz w:val="24"/>
          <w:szCs w:val="24"/>
        </w:rPr>
      </w:pPr>
      <w:r w:rsidRPr="006A5C2B">
        <w:rPr>
          <w:rFonts w:ascii="Times New Roman" w:hAnsi="Times New Roman" w:cs="Times New Roman"/>
          <w:i/>
          <w:iCs/>
          <w:sz w:val="24"/>
          <w:szCs w:val="24"/>
        </w:rPr>
        <w:t>Цветок.</w:t>
      </w:r>
      <w:r w:rsidRPr="006A5C2B">
        <w:rPr>
          <w:rFonts w:ascii="Times New Roman" w:hAnsi="Times New Roman" w:cs="Times New Roman"/>
          <w:sz w:val="24"/>
          <w:szCs w:val="24"/>
        </w:rPr>
        <w:t xml:space="preserve"> Строение цветка. Понятие о соцветиях (об</w:t>
      </w:r>
      <w:r w:rsidRPr="006A5C2B">
        <w:rPr>
          <w:rFonts w:ascii="Times New Roman" w:hAnsi="Times New Roman" w:cs="Times New Roman"/>
          <w:sz w:val="24"/>
          <w:szCs w:val="24"/>
        </w:rPr>
        <w:softHyphen/>
        <w:t>щее ознакомление). Опыление цветков. Образование плодов и семян. Плоды сухие и сочные. Распространение плодов и семян.</w:t>
      </w:r>
    </w:p>
    <w:p w:rsidR="005B5BE4" w:rsidRPr="006A5C2B" w:rsidRDefault="005B5BE4" w:rsidP="00602BC2">
      <w:pPr>
        <w:shd w:val="clear" w:color="auto" w:fill="FFFFFF"/>
        <w:spacing w:after="0" w:line="240" w:lineRule="auto"/>
        <w:ind w:firstLine="709"/>
        <w:jc w:val="both"/>
        <w:rPr>
          <w:rFonts w:ascii="Times New Roman" w:hAnsi="Times New Roman" w:cs="Times New Roman"/>
          <w:b/>
          <w:i/>
          <w:sz w:val="24"/>
          <w:szCs w:val="24"/>
        </w:rPr>
      </w:pPr>
      <w:r w:rsidRPr="006A5C2B">
        <w:rPr>
          <w:rFonts w:ascii="Times New Roman" w:hAnsi="Times New Roman" w:cs="Times New Roman"/>
          <w:i/>
          <w:iCs/>
          <w:sz w:val="24"/>
          <w:szCs w:val="24"/>
        </w:rPr>
        <w:lastRenderedPageBreak/>
        <w:t>Строение семени</w:t>
      </w:r>
      <w:r w:rsidRPr="006A5C2B">
        <w:rPr>
          <w:rFonts w:ascii="Times New Roman" w:hAnsi="Times New Roman" w:cs="Times New Roman"/>
          <w:sz w:val="24"/>
          <w:szCs w:val="24"/>
        </w:rPr>
        <w:t xml:space="preserve"> (на примере фасоли, гороха, пшени</w:t>
      </w:r>
      <w:r w:rsidRPr="006A5C2B">
        <w:rPr>
          <w:rFonts w:ascii="Times New Roman" w:hAnsi="Times New Roman" w:cs="Times New Roman"/>
          <w:sz w:val="24"/>
          <w:szCs w:val="24"/>
        </w:rPr>
        <w:softHyphen/>
        <w:t>цы). Условия, необходимые для прорастания семян. Определение всхожести семян.</w:t>
      </w:r>
    </w:p>
    <w:p w:rsidR="005B5BE4" w:rsidRPr="006A5C2B" w:rsidRDefault="005B5BE4" w:rsidP="00602BC2">
      <w:pPr>
        <w:shd w:val="clear" w:color="auto" w:fill="FFFFFF"/>
        <w:spacing w:after="0" w:line="240" w:lineRule="auto"/>
        <w:ind w:firstLine="709"/>
        <w:jc w:val="both"/>
        <w:rPr>
          <w:rFonts w:ascii="Times New Roman" w:hAnsi="Times New Roman" w:cs="Times New Roman"/>
          <w:b/>
          <w:i/>
          <w:sz w:val="24"/>
          <w:szCs w:val="24"/>
        </w:rPr>
      </w:pPr>
      <w:r w:rsidRPr="006A5C2B">
        <w:rPr>
          <w:rFonts w:ascii="Times New Roman" w:hAnsi="Times New Roman" w:cs="Times New Roman"/>
          <w:b/>
          <w:i/>
          <w:sz w:val="24"/>
          <w:szCs w:val="24"/>
        </w:rPr>
        <w:t>Демонстрация опыта</w:t>
      </w:r>
      <w:r w:rsidRPr="006A5C2B">
        <w:rPr>
          <w:rFonts w:ascii="Times New Roman" w:hAnsi="Times New Roman" w:cs="Times New Roman"/>
          <w:sz w:val="24"/>
          <w:szCs w:val="24"/>
        </w:rPr>
        <w:t xml:space="preserve"> образование крахмала в листьях растений на свету.</w:t>
      </w:r>
    </w:p>
    <w:p w:rsidR="005B5BE4" w:rsidRPr="006A5C2B" w:rsidRDefault="005B5BE4" w:rsidP="00602BC2">
      <w:pPr>
        <w:shd w:val="clear" w:color="auto" w:fill="FFFFFF"/>
        <w:spacing w:after="0" w:line="240" w:lineRule="auto"/>
        <w:ind w:firstLine="709"/>
        <w:jc w:val="both"/>
        <w:rPr>
          <w:rFonts w:ascii="Times New Roman" w:hAnsi="Times New Roman" w:cs="Times New Roman"/>
          <w:b/>
          <w:bCs/>
          <w:i/>
          <w:sz w:val="24"/>
          <w:szCs w:val="24"/>
        </w:rPr>
      </w:pPr>
      <w:r w:rsidRPr="006A5C2B">
        <w:rPr>
          <w:rFonts w:ascii="Times New Roman" w:hAnsi="Times New Roman" w:cs="Times New Roman"/>
          <w:b/>
          <w:i/>
          <w:sz w:val="24"/>
          <w:szCs w:val="24"/>
        </w:rPr>
        <w:t>Лабораторные работы</w:t>
      </w:r>
      <w:r w:rsidRPr="006A5C2B">
        <w:rPr>
          <w:rFonts w:ascii="Times New Roman" w:hAnsi="Times New Roman" w:cs="Times New Roman"/>
          <w:sz w:val="24"/>
          <w:szCs w:val="24"/>
        </w:rPr>
        <w:t xml:space="preserve"> по теме: органы цветкового растения. Строение цветка. Строение семени.</w:t>
      </w:r>
    </w:p>
    <w:p w:rsidR="005B5BE4" w:rsidRPr="006A5C2B" w:rsidRDefault="005B5BE4" w:rsidP="00602BC2">
      <w:pPr>
        <w:shd w:val="clear" w:color="auto" w:fill="FFFFFF"/>
        <w:spacing w:after="0" w:line="240" w:lineRule="auto"/>
        <w:ind w:firstLine="709"/>
        <w:jc w:val="both"/>
        <w:rPr>
          <w:rFonts w:ascii="Times New Roman" w:hAnsi="Times New Roman" w:cs="Times New Roman"/>
          <w:b/>
          <w:bCs/>
          <w:sz w:val="24"/>
          <w:szCs w:val="24"/>
        </w:rPr>
      </w:pPr>
      <w:r w:rsidRPr="006A5C2B">
        <w:rPr>
          <w:rFonts w:ascii="Times New Roman" w:hAnsi="Times New Roman" w:cs="Times New Roman"/>
          <w:b/>
          <w:bCs/>
          <w:i/>
          <w:sz w:val="24"/>
          <w:szCs w:val="24"/>
        </w:rPr>
        <w:t>Практические работы</w:t>
      </w:r>
      <w:r w:rsidRPr="006A5C2B">
        <w:rPr>
          <w:rFonts w:ascii="Times New Roman" w:hAnsi="Times New Roman" w:cs="Times New Roman"/>
          <w:b/>
          <w:bCs/>
          <w:sz w:val="24"/>
          <w:szCs w:val="24"/>
        </w:rPr>
        <w:t>. О</w:t>
      </w:r>
      <w:r w:rsidRPr="006A5C2B">
        <w:rPr>
          <w:rFonts w:ascii="Times New Roman" w:hAnsi="Times New Roman" w:cs="Times New Roman"/>
          <w:sz w:val="24"/>
          <w:szCs w:val="24"/>
        </w:rPr>
        <w:t>бразование придаточных корней (черенкование стебля, лис</w:t>
      </w:r>
      <w:r w:rsidRPr="006A5C2B">
        <w:rPr>
          <w:rFonts w:ascii="Times New Roman" w:hAnsi="Times New Roman" w:cs="Times New Roman"/>
          <w:sz w:val="24"/>
          <w:szCs w:val="24"/>
        </w:rPr>
        <w:softHyphen/>
        <w:t>товое деление). Определение всхожести семян.</w:t>
      </w:r>
    </w:p>
    <w:p w:rsidR="005B5BE4" w:rsidRPr="006A5C2B" w:rsidRDefault="005B5BE4" w:rsidP="00602BC2">
      <w:pPr>
        <w:shd w:val="clear" w:color="auto" w:fill="FFFFFF"/>
        <w:spacing w:after="0" w:line="240" w:lineRule="auto"/>
        <w:ind w:firstLine="709"/>
        <w:jc w:val="center"/>
        <w:rPr>
          <w:rFonts w:ascii="Times New Roman" w:hAnsi="Times New Roman" w:cs="Times New Roman"/>
          <w:sz w:val="24"/>
          <w:szCs w:val="24"/>
        </w:rPr>
      </w:pPr>
      <w:r w:rsidRPr="006A5C2B">
        <w:rPr>
          <w:rFonts w:ascii="Times New Roman" w:hAnsi="Times New Roman" w:cs="Times New Roman"/>
          <w:b/>
          <w:bCs/>
          <w:sz w:val="24"/>
          <w:szCs w:val="24"/>
        </w:rPr>
        <w:t>Растения леса</w:t>
      </w:r>
    </w:p>
    <w:p w:rsidR="005B5BE4" w:rsidRPr="006A5C2B" w:rsidRDefault="005B5BE4" w:rsidP="00602BC2">
      <w:pPr>
        <w:shd w:val="clear" w:color="auto" w:fill="FFFFFF"/>
        <w:spacing w:after="0" w:line="240" w:lineRule="auto"/>
        <w:ind w:firstLine="709"/>
        <w:jc w:val="both"/>
        <w:rPr>
          <w:rFonts w:ascii="Times New Roman" w:hAnsi="Times New Roman" w:cs="Times New Roman"/>
          <w:i/>
          <w:iCs/>
          <w:sz w:val="24"/>
          <w:szCs w:val="24"/>
        </w:rPr>
      </w:pPr>
      <w:r w:rsidRPr="006A5C2B">
        <w:rPr>
          <w:rFonts w:ascii="Times New Roman" w:hAnsi="Times New Roman" w:cs="Times New Roman"/>
          <w:sz w:val="24"/>
          <w:szCs w:val="24"/>
        </w:rPr>
        <w:t>Некоторые биологические особенности леса.</w:t>
      </w:r>
    </w:p>
    <w:p w:rsidR="005B5BE4" w:rsidRPr="006A5C2B" w:rsidRDefault="005B5BE4" w:rsidP="00602BC2">
      <w:pPr>
        <w:shd w:val="clear" w:color="auto" w:fill="FFFFFF"/>
        <w:spacing w:after="0" w:line="240" w:lineRule="auto"/>
        <w:ind w:firstLine="709"/>
        <w:jc w:val="both"/>
        <w:rPr>
          <w:rFonts w:ascii="Times New Roman" w:hAnsi="Times New Roman" w:cs="Times New Roman"/>
          <w:i/>
          <w:iCs/>
          <w:sz w:val="24"/>
          <w:szCs w:val="24"/>
        </w:rPr>
      </w:pPr>
      <w:r w:rsidRPr="006A5C2B">
        <w:rPr>
          <w:rFonts w:ascii="Times New Roman" w:hAnsi="Times New Roman" w:cs="Times New Roman"/>
          <w:i/>
          <w:iCs/>
          <w:sz w:val="24"/>
          <w:szCs w:val="24"/>
        </w:rPr>
        <w:t>Лиственные деревья</w:t>
      </w:r>
      <w:r w:rsidRPr="006A5C2B">
        <w:rPr>
          <w:rFonts w:ascii="Times New Roman" w:hAnsi="Times New Roman" w:cs="Times New Roman"/>
          <w:sz w:val="24"/>
          <w:szCs w:val="24"/>
        </w:rPr>
        <w:t>: береза, дуб, липа, осина или дру</w:t>
      </w:r>
      <w:r w:rsidRPr="006A5C2B">
        <w:rPr>
          <w:rFonts w:ascii="Times New Roman" w:hAnsi="Times New Roman" w:cs="Times New Roman"/>
          <w:sz w:val="24"/>
          <w:szCs w:val="24"/>
        </w:rPr>
        <w:softHyphen/>
        <w:t>гие местные породы.</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i/>
          <w:iCs/>
          <w:sz w:val="24"/>
          <w:szCs w:val="24"/>
        </w:rPr>
        <w:t>Хвойные деревья</w:t>
      </w:r>
      <w:r w:rsidRPr="006A5C2B">
        <w:rPr>
          <w:rFonts w:ascii="Times New Roman" w:hAnsi="Times New Roman" w:cs="Times New Roman"/>
          <w:sz w:val="24"/>
          <w:szCs w:val="24"/>
        </w:rPr>
        <w:t>: ель, сосна или другие породы дере</w:t>
      </w:r>
      <w:r w:rsidRPr="006A5C2B">
        <w:rPr>
          <w:rFonts w:ascii="Times New Roman" w:hAnsi="Times New Roman" w:cs="Times New Roman"/>
          <w:sz w:val="24"/>
          <w:szCs w:val="24"/>
        </w:rPr>
        <w:softHyphen/>
        <w:t>вьев, характерные для данного края.</w:t>
      </w:r>
    </w:p>
    <w:p w:rsidR="005B5BE4" w:rsidRPr="006A5C2B" w:rsidRDefault="005B5BE4" w:rsidP="00602BC2">
      <w:pPr>
        <w:shd w:val="clear" w:color="auto" w:fill="FFFFFF"/>
        <w:spacing w:after="0" w:line="240" w:lineRule="auto"/>
        <w:ind w:firstLine="709"/>
        <w:jc w:val="both"/>
        <w:rPr>
          <w:rFonts w:ascii="Times New Roman" w:hAnsi="Times New Roman" w:cs="Times New Roman"/>
          <w:i/>
          <w:iCs/>
          <w:sz w:val="24"/>
          <w:szCs w:val="24"/>
        </w:rPr>
      </w:pPr>
      <w:r w:rsidRPr="006A5C2B">
        <w:rPr>
          <w:rFonts w:ascii="Times New Roman" w:hAnsi="Times New Roman" w:cs="Times New Roman"/>
          <w:sz w:val="24"/>
          <w:szCs w:val="24"/>
        </w:rPr>
        <w:t>Особенности внешнего стро</w:t>
      </w:r>
      <w:r w:rsidR="002D33FE" w:rsidRPr="006A5C2B">
        <w:rPr>
          <w:rFonts w:ascii="Times New Roman" w:hAnsi="Times New Roman" w:cs="Times New Roman"/>
          <w:sz w:val="24"/>
          <w:szCs w:val="24"/>
        </w:rPr>
        <w:t>ения деревьев. Сравнительная ха</w:t>
      </w:r>
      <w:r w:rsidRPr="006A5C2B">
        <w:rPr>
          <w:rFonts w:ascii="Times New Roman" w:hAnsi="Times New Roman" w:cs="Times New Roman"/>
          <w:sz w:val="24"/>
          <w:szCs w:val="24"/>
        </w:rPr>
        <w:t>рактеристика. Внешний вид, условия произрастания. Использова</w:t>
      </w:r>
      <w:r w:rsidRPr="006A5C2B">
        <w:rPr>
          <w:rFonts w:ascii="Times New Roman" w:hAnsi="Times New Roman" w:cs="Times New Roman"/>
          <w:sz w:val="24"/>
          <w:szCs w:val="24"/>
        </w:rPr>
        <w:softHyphen/>
        <w:t>ние древесины различных пород.</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i/>
          <w:iCs/>
          <w:sz w:val="24"/>
          <w:szCs w:val="24"/>
        </w:rPr>
        <w:t>Лесные кустарники</w:t>
      </w:r>
      <w:r w:rsidRPr="006A5C2B">
        <w:rPr>
          <w:rFonts w:ascii="Times New Roman" w:hAnsi="Times New Roman" w:cs="Times New Roman"/>
          <w:sz w:val="24"/>
          <w:szCs w:val="24"/>
        </w:rPr>
        <w:t>. Особенности внешнего строения кустарников. Отличие деревьев от кустарников.</w:t>
      </w:r>
    </w:p>
    <w:p w:rsidR="005B5BE4" w:rsidRPr="006A5C2B" w:rsidRDefault="005B5BE4" w:rsidP="00602BC2">
      <w:pPr>
        <w:shd w:val="clear" w:color="auto" w:fill="FFFFFF"/>
        <w:spacing w:after="0" w:line="240" w:lineRule="auto"/>
        <w:ind w:firstLine="709"/>
        <w:jc w:val="both"/>
        <w:rPr>
          <w:rFonts w:ascii="Times New Roman" w:hAnsi="Times New Roman" w:cs="Times New Roman"/>
          <w:i/>
          <w:iCs/>
          <w:sz w:val="24"/>
          <w:szCs w:val="24"/>
        </w:rPr>
      </w:pPr>
      <w:r w:rsidRPr="006A5C2B">
        <w:rPr>
          <w:rFonts w:ascii="Times New Roman" w:hAnsi="Times New Roman" w:cs="Times New Roman"/>
          <w:sz w:val="24"/>
          <w:szCs w:val="24"/>
        </w:rPr>
        <w:t>Бузина, лещина (орешник), шиповник. Использование челове</w:t>
      </w:r>
      <w:r w:rsidRPr="006A5C2B">
        <w:rPr>
          <w:rFonts w:ascii="Times New Roman" w:hAnsi="Times New Roman" w:cs="Times New Roman"/>
          <w:sz w:val="24"/>
          <w:szCs w:val="24"/>
        </w:rPr>
        <w:softHyphen/>
        <w:t>ком. Отличительные признаки съедобных и ядовитых плодов.</w:t>
      </w:r>
    </w:p>
    <w:p w:rsidR="005B5BE4" w:rsidRPr="006A5C2B" w:rsidRDefault="005B5BE4" w:rsidP="00602BC2">
      <w:pPr>
        <w:shd w:val="clear" w:color="auto" w:fill="FFFFFF"/>
        <w:spacing w:after="0" w:line="240" w:lineRule="auto"/>
        <w:ind w:firstLine="709"/>
        <w:jc w:val="both"/>
        <w:rPr>
          <w:rFonts w:ascii="Times New Roman" w:hAnsi="Times New Roman" w:cs="Times New Roman"/>
          <w:i/>
          <w:iCs/>
          <w:sz w:val="24"/>
          <w:szCs w:val="24"/>
        </w:rPr>
      </w:pPr>
      <w:r w:rsidRPr="006A5C2B">
        <w:rPr>
          <w:rFonts w:ascii="Times New Roman" w:hAnsi="Times New Roman" w:cs="Times New Roman"/>
          <w:i/>
          <w:iCs/>
          <w:sz w:val="24"/>
          <w:szCs w:val="24"/>
        </w:rPr>
        <w:t>Ягодные кустарнички</w:t>
      </w:r>
      <w:r w:rsidRPr="006A5C2B">
        <w:rPr>
          <w:rFonts w:ascii="Times New Roman" w:hAnsi="Times New Roman" w:cs="Times New Roman"/>
          <w:sz w:val="24"/>
          <w:szCs w:val="24"/>
        </w:rPr>
        <w:t>. Черника, брусника. Особенно</w:t>
      </w:r>
      <w:r w:rsidRPr="006A5C2B">
        <w:rPr>
          <w:rFonts w:ascii="Times New Roman" w:hAnsi="Times New Roman" w:cs="Times New Roman"/>
          <w:sz w:val="24"/>
          <w:szCs w:val="24"/>
        </w:rPr>
        <w:softHyphen/>
        <w:t>сти внешнего строения. Биология этих растений. Сравнительная характеристика. Лекарственное значение изучаемых ягод. Прави</w:t>
      </w:r>
      <w:r w:rsidRPr="006A5C2B">
        <w:rPr>
          <w:rFonts w:ascii="Times New Roman" w:hAnsi="Times New Roman" w:cs="Times New Roman"/>
          <w:sz w:val="24"/>
          <w:szCs w:val="24"/>
        </w:rPr>
        <w:softHyphen/>
        <w:t>ла их сбора и заготовки.</w:t>
      </w:r>
    </w:p>
    <w:p w:rsidR="005B5BE4" w:rsidRPr="006A5C2B" w:rsidRDefault="005B5BE4" w:rsidP="00602BC2">
      <w:pPr>
        <w:shd w:val="clear" w:color="auto" w:fill="FFFFFF"/>
        <w:spacing w:after="0" w:line="240" w:lineRule="auto"/>
        <w:ind w:firstLine="709"/>
        <w:jc w:val="both"/>
        <w:rPr>
          <w:rFonts w:ascii="Times New Roman" w:hAnsi="Times New Roman" w:cs="Times New Roman"/>
          <w:i/>
          <w:iCs/>
          <w:sz w:val="24"/>
          <w:szCs w:val="24"/>
        </w:rPr>
      </w:pPr>
      <w:r w:rsidRPr="006A5C2B">
        <w:rPr>
          <w:rFonts w:ascii="Times New Roman" w:hAnsi="Times New Roman" w:cs="Times New Roman"/>
          <w:i/>
          <w:iCs/>
          <w:sz w:val="24"/>
          <w:szCs w:val="24"/>
        </w:rPr>
        <w:t>Травы</w:t>
      </w:r>
      <w:r w:rsidRPr="006A5C2B">
        <w:rPr>
          <w:rFonts w:ascii="Times New Roman" w:hAnsi="Times New Roman" w:cs="Times New Roman"/>
          <w:sz w:val="24"/>
          <w:szCs w:val="24"/>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i/>
          <w:iCs/>
          <w:sz w:val="24"/>
          <w:szCs w:val="24"/>
        </w:rPr>
        <w:t xml:space="preserve">Грибы </w:t>
      </w:r>
      <w:r w:rsidRPr="006A5C2B">
        <w:rPr>
          <w:rFonts w:ascii="Times New Roman" w:hAnsi="Times New Roman" w:cs="Times New Roman"/>
          <w:i/>
          <w:sz w:val="24"/>
          <w:szCs w:val="24"/>
        </w:rPr>
        <w:t>леса</w:t>
      </w:r>
      <w:r w:rsidRPr="006A5C2B">
        <w:rPr>
          <w:rFonts w:ascii="Times New Roman" w:hAnsi="Times New Roman" w:cs="Times New Roman"/>
          <w:sz w:val="24"/>
          <w:szCs w:val="24"/>
        </w:rPr>
        <w:t>. Строение шляпочного гриба: шляпка, пенек, гриб</w:t>
      </w:r>
      <w:r w:rsidRPr="006A5C2B">
        <w:rPr>
          <w:rFonts w:ascii="Times New Roman" w:hAnsi="Times New Roman" w:cs="Times New Roman"/>
          <w:sz w:val="24"/>
          <w:szCs w:val="24"/>
        </w:rPr>
        <w:softHyphen/>
        <w:t>ница.</w:t>
      </w:r>
    </w:p>
    <w:p w:rsidR="005B5BE4" w:rsidRPr="006A5C2B" w:rsidRDefault="005B5BE4" w:rsidP="00602BC2">
      <w:pPr>
        <w:shd w:val="clear" w:color="auto" w:fill="FFFFFF"/>
        <w:spacing w:after="0" w:line="240" w:lineRule="auto"/>
        <w:ind w:firstLine="709"/>
        <w:jc w:val="both"/>
        <w:rPr>
          <w:rFonts w:ascii="Times New Roman" w:hAnsi="Times New Roman" w:cs="Times New Roman"/>
          <w:i/>
          <w:iCs/>
          <w:sz w:val="24"/>
          <w:szCs w:val="24"/>
        </w:rPr>
      </w:pPr>
      <w:r w:rsidRPr="006A5C2B">
        <w:rPr>
          <w:rFonts w:ascii="Times New Roman" w:hAnsi="Times New Roman" w:cs="Times New Roman"/>
          <w:sz w:val="24"/>
          <w:szCs w:val="24"/>
        </w:rPr>
        <w:t>Грибы съедобные и ядовитые. Распознавание съедобных и ядо</w:t>
      </w:r>
      <w:r w:rsidRPr="006A5C2B">
        <w:rPr>
          <w:rFonts w:ascii="Times New Roman" w:hAnsi="Times New Roman" w:cs="Times New Roman"/>
          <w:sz w:val="24"/>
          <w:szCs w:val="24"/>
        </w:rPr>
        <w:softHyphen/>
        <w:t>витых грибов. Правила сбора грибов. Оказание первой помощи при отравлении грибами. Обработка съедобных г</w:t>
      </w:r>
      <w:r w:rsidR="002D33FE" w:rsidRPr="006A5C2B">
        <w:rPr>
          <w:rFonts w:ascii="Times New Roman" w:hAnsi="Times New Roman" w:cs="Times New Roman"/>
          <w:sz w:val="24"/>
          <w:szCs w:val="24"/>
        </w:rPr>
        <w:t>рибов перед упо</w:t>
      </w:r>
      <w:r w:rsidR="002D33FE" w:rsidRPr="006A5C2B">
        <w:rPr>
          <w:rFonts w:ascii="Times New Roman" w:hAnsi="Times New Roman" w:cs="Times New Roman"/>
          <w:sz w:val="24"/>
          <w:szCs w:val="24"/>
        </w:rPr>
        <w:softHyphen/>
        <w:t>треблением в пищ</w:t>
      </w:r>
      <w:r w:rsidRPr="006A5C2B">
        <w:rPr>
          <w:rFonts w:ascii="Times New Roman" w:hAnsi="Times New Roman" w:cs="Times New Roman"/>
          <w:sz w:val="24"/>
          <w:szCs w:val="24"/>
        </w:rPr>
        <w:t>у. Грибные заготовки (засолка, маринование, сушка).</w:t>
      </w:r>
    </w:p>
    <w:p w:rsidR="005B5BE4" w:rsidRPr="006A5C2B" w:rsidRDefault="005B5BE4" w:rsidP="00602BC2">
      <w:pPr>
        <w:shd w:val="clear" w:color="auto" w:fill="FFFFFF"/>
        <w:spacing w:after="0" w:line="240" w:lineRule="auto"/>
        <w:ind w:firstLine="709"/>
        <w:jc w:val="both"/>
        <w:rPr>
          <w:rFonts w:ascii="Times New Roman" w:hAnsi="Times New Roman" w:cs="Times New Roman"/>
          <w:b/>
          <w:i/>
          <w:sz w:val="24"/>
          <w:szCs w:val="24"/>
        </w:rPr>
      </w:pPr>
      <w:r w:rsidRPr="006A5C2B">
        <w:rPr>
          <w:rFonts w:ascii="Times New Roman" w:hAnsi="Times New Roman" w:cs="Times New Roman"/>
          <w:i/>
          <w:iCs/>
          <w:sz w:val="24"/>
          <w:szCs w:val="24"/>
        </w:rPr>
        <w:t>Охрана леса</w:t>
      </w:r>
      <w:r w:rsidRPr="006A5C2B">
        <w:rPr>
          <w:rFonts w:ascii="Times New Roman" w:hAnsi="Times New Roman" w:cs="Times New Roman"/>
          <w:sz w:val="24"/>
          <w:szCs w:val="24"/>
        </w:rPr>
        <w:t>. Что лес дает человеку? Лекарственные травы и растения. Растения Красной книги. Лес — наше богат</w:t>
      </w:r>
      <w:r w:rsidRPr="006A5C2B">
        <w:rPr>
          <w:rFonts w:ascii="Times New Roman" w:hAnsi="Times New Roman" w:cs="Times New Roman"/>
          <w:sz w:val="24"/>
          <w:szCs w:val="24"/>
        </w:rPr>
        <w:softHyphen/>
        <w:t>ство (работа лесничества по охране и разведению лесов).</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b/>
          <w:i/>
          <w:sz w:val="24"/>
          <w:szCs w:val="24"/>
        </w:rPr>
        <w:t xml:space="preserve">Практические работы. </w:t>
      </w:r>
      <w:r w:rsidRPr="006A5C2B">
        <w:rPr>
          <w:rFonts w:ascii="Times New Roman" w:hAnsi="Times New Roman" w:cs="Times New Roman"/>
          <w:sz w:val="24"/>
          <w:szCs w:val="24"/>
        </w:rPr>
        <w:t>Определение возраста лиственных  деревьев  по годичным кольцам, а хвой</w:t>
      </w:r>
      <w:r w:rsidRPr="006A5C2B">
        <w:rPr>
          <w:rFonts w:ascii="Times New Roman" w:hAnsi="Times New Roman" w:cs="Times New Roman"/>
          <w:sz w:val="24"/>
          <w:szCs w:val="24"/>
        </w:rPr>
        <w:softHyphen/>
        <w:t>ных деревьев — по мутовкам. Зарисовки в тетрадях, подбор иллюстраций и оформление аль</w:t>
      </w:r>
      <w:r w:rsidRPr="006A5C2B">
        <w:rPr>
          <w:rFonts w:ascii="Times New Roman" w:hAnsi="Times New Roman" w:cs="Times New Roman"/>
          <w:sz w:val="24"/>
          <w:szCs w:val="24"/>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Pr="006A5C2B" w:rsidRDefault="00A5742D" w:rsidP="00602BC2">
      <w:pPr>
        <w:shd w:val="clear" w:color="auto" w:fill="FFFFFF"/>
        <w:spacing w:after="0" w:line="240" w:lineRule="auto"/>
        <w:ind w:firstLine="709"/>
        <w:jc w:val="both"/>
        <w:rPr>
          <w:rFonts w:ascii="Times New Roman" w:hAnsi="Times New Roman" w:cs="Times New Roman"/>
          <w:b/>
          <w:bCs/>
          <w:sz w:val="24"/>
          <w:szCs w:val="24"/>
        </w:rPr>
      </w:pPr>
      <w:r w:rsidRPr="00A5742D">
        <w:rPr>
          <w:rFonts w:ascii="Times New Roman" w:hAnsi="Times New Roman" w:cs="Times New Roman"/>
          <w:noProof/>
          <w:sz w:val="24"/>
          <w:szCs w:val="24"/>
          <w:lang w:eastAsia="ru-RU"/>
        </w:rPr>
        <w:pict>
          <v:line id="Line 2" o:spid="_x0000_s1026" style="position:absolute;left:0;text-align:left;z-index:251654656;visibility:visible;mso-position-horizontal-relative:margin"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w:r>
      <w:r w:rsidRPr="00A5742D">
        <w:rPr>
          <w:rFonts w:ascii="Times New Roman" w:hAnsi="Times New Roman" w:cs="Times New Roman"/>
          <w:noProof/>
          <w:sz w:val="24"/>
          <w:szCs w:val="24"/>
          <w:lang w:eastAsia="ru-RU"/>
        </w:rPr>
        <w:pict>
          <v:line id="Line 3" o:spid="_x0000_s1040" style="position:absolute;left:0;text-align:left;z-index:251655680;visibility:visible;mso-position-horizontal-relative:margin"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w:r>
      <w:r w:rsidR="005B5BE4" w:rsidRPr="006A5C2B">
        <w:rPr>
          <w:rFonts w:ascii="Times New Roman" w:hAnsi="Times New Roman" w:cs="Times New Roman"/>
          <w:b/>
          <w:i/>
          <w:sz w:val="24"/>
          <w:szCs w:val="24"/>
        </w:rPr>
        <w:t>Экскурсии в природу</w:t>
      </w:r>
      <w:r w:rsidR="005B5BE4" w:rsidRPr="006A5C2B">
        <w:rPr>
          <w:rFonts w:ascii="Times New Roman" w:hAnsi="Times New Roman" w:cs="Times New Roman"/>
          <w:sz w:val="24"/>
          <w:szCs w:val="24"/>
        </w:rPr>
        <w:t xml:space="preserve"> для ознакомления с разнообразием рас</w:t>
      </w:r>
      <w:r w:rsidR="005B5BE4" w:rsidRPr="006A5C2B">
        <w:rPr>
          <w:rFonts w:ascii="Times New Roman" w:hAnsi="Times New Roman" w:cs="Times New Roman"/>
          <w:sz w:val="24"/>
          <w:szCs w:val="24"/>
        </w:rPr>
        <w:softHyphen/>
        <w:t>тений, с распространением плодов и семян, с осенними явлени</w:t>
      </w:r>
      <w:r w:rsidR="005B5BE4" w:rsidRPr="006A5C2B">
        <w:rPr>
          <w:rFonts w:ascii="Times New Roman" w:hAnsi="Times New Roman" w:cs="Times New Roman"/>
          <w:sz w:val="24"/>
          <w:szCs w:val="24"/>
        </w:rPr>
        <w:softHyphen/>
        <w:t>ями в жизни растений.</w:t>
      </w:r>
    </w:p>
    <w:p w:rsidR="005B5BE4" w:rsidRPr="006A5C2B" w:rsidRDefault="005B5BE4" w:rsidP="00602BC2">
      <w:pPr>
        <w:shd w:val="clear" w:color="auto" w:fill="FFFFFF"/>
        <w:spacing w:after="0" w:line="240" w:lineRule="auto"/>
        <w:ind w:firstLine="709"/>
        <w:jc w:val="center"/>
        <w:rPr>
          <w:rFonts w:ascii="Times New Roman" w:hAnsi="Times New Roman" w:cs="Times New Roman"/>
          <w:sz w:val="24"/>
          <w:szCs w:val="24"/>
        </w:rPr>
      </w:pPr>
      <w:r w:rsidRPr="006A5C2B">
        <w:rPr>
          <w:rFonts w:ascii="Times New Roman" w:hAnsi="Times New Roman" w:cs="Times New Roman"/>
          <w:b/>
          <w:bCs/>
          <w:sz w:val="24"/>
          <w:szCs w:val="24"/>
        </w:rPr>
        <w:t>Комнатные растения</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sz w:val="24"/>
          <w:szCs w:val="24"/>
        </w:rPr>
        <w:t>Разнообразие комнатных растений.</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i/>
          <w:sz w:val="24"/>
          <w:szCs w:val="24"/>
        </w:rPr>
        <w:t>Светолюбивые</w:t>
      </w:r>
      <w:r w:rsidRPr="006A5C2B">
        <w:rPr>
          <w:rFonts w:ascii="Times New Roman" w:hAnsi="Times New Roman" w:cs="Times New Roman"/>
          <w:sz w:val="24"/>
          <w:szCs w:val="24"/>
        </w:rPr>
        <w:t xml:space="preserve"> (бегония, герань, </w:t>
      </w:r>
      <w:proofErr w:type="spellStart"/>
      <w:r w:rsidRPr="006A5C2B">
        <w:rPr>
          <w:rFonts w:ascii="Times New Roman" w:hAnsi="Times New Roman" w:cs="Times New Roman"/>
          <w:sz w:val="24"/>
          <w:szCs w:val="24"/>
        </w:rPr>
        <w:t>хлорофитум</w:t>
      </w:r>
      <w:proofErr w:type="spellEnd"/>
      <w:r w:rsidRPr="006A5C2B">
        <w:rPr>
          <w:rFonts w:ascii="Times New Roman" w:hAnsi="Times New Roman" w:cs="Times New Roman"/>
          <w:sz w:val="24"/>
          <w:szCs w:val="24"/>
        </w:rPr>
        <w:t xml:space="preserve">). </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i/>
          <w:sz w:val="24"/>
          <w:szCs w:val="24"/>
        </w:rPr>
        <w:t>Теневыносли</w:t>
      </w:r>
      <w:r w:rsidRPr="006A5C2B">
        <w:rPr>
          <w:rFonts w:ascii="Times New Roman" w:hAnsi="Times New Roman" w:cs="Times New Roman"/>
          <w:i/>
          <w:sz w:val="24"/>
          <w:szCs w:val="24"/>
        </w:rPr>
        <w:softHyphen/>
        <w:t>вые</w:t>
      </w:r>
      <w:r w:rsidRPr="006A5C2B">
        <w:rPr>
          <w:rFonts w:ascii="Times New Roman" w:hAnsi="Times New Roman" w:cs="Times New Roman"/>
          <w:sz w:val="24"/>
          <w:szCs w:val="24"/>
        </w:rPr>
        <w:t xml:space="preserve"> (традесканция, африканская фиалка, монстера или другие, характерные для данной местности).</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i/>
          <w:sz w:val="24"/>
          <w:szCs w:val="24"/>
        </w:rPr>
        <w:t>Влаголюбивые</w:t>
      </w:r>
      <w:r w:rsidRPr="006A5C2B">
        <w:rPr>
          <w:rFonts w:ascii="Times New Roman" w:hAnsi="Times New Roman" w:cs="Times New Roman"/>
          <w:sz w:val="24"/>
          <w:szCs w:val="24"/>
        </w:rPr>
        <w:t xml:space="preserve"> (циперус, ас</w:t>
      </w:r>
      <w:r w:rsidRPr="006A5C2B">
        <w:rPr>
          <w:rFonts w:ascii="Times New Roman" w:hAnsi="Times New Roman" w:cs="Times New Roman"/>
          <w:sz w:val="24"/>
          <w:szCs w:val="24"/>
        </w:rPr>
        <w:softHyphen/>
        <w:t xml:space="preserve">парагус). </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i/>
          <w:sz w:val="24"/>
          <w:szCs w:val="24"/>
        </w:rPr>
        <w:t>Засухоустойчивые</w:t>
      </w:r>
      <w:r w:rsidRPr="006A5C2B">
        <w:rPr>
          <w:rFonts w:ascii="Times New Roman" w:hAnsi="Times New Roman" w:cs="Times New Roman"/>
          <w:sz w:val="24"/>
          <w:szCs w:val="24"/>
        </w:rPr>
        <w:t xml:space="preserve"> (суккуленты, кактусы).</w:t>
      </w:r>
    </w:p>
    <w:p w:rsidR="005B5BE4" w:rsidRPr="006A5C2B" w:rsidRDefault="005B5BE4" w:rsidP="00602BC2">
      <w:pPr>
        <w:shd w:val="clear" w:color="auto" w:fill="FFFFFF"/>
        <w:spacing w:after="0" w:line="240" w:lineRule="auto"/>
        <w:ind w:firstLine="709"/>
        <w:jc w:val="both"/>
        <w:rPr>
          <w:rFonts w:ascii="Times New Roman" w:hAnsi="Times New Roman" w:cs="Times New Roman"/>
          <w:b/>
          <w:i/>
          <w:sz w:val="24"/>
          <w:szCs w:val="24"/>
        </w:rPr>
      </w:pPr>
      <w:r w:rsidRPr="006A5C2B">
        <w:rPr>
          <w:rFonts w:ascii="Times New Roman" w:hAnsi="Times New Roman" w:cs="Times New Roman"/>
          <w:sz w:val="24"/>
          <w:szCs w:val="24"/>
        </w:rPr>
        <w:t>Особенности внешнего строения и биологические особеннос</w:t>
      </w:r>
      <w:r w:rsidRPr="006A5C2B">
        <w:rPr>
          <w:rFonts w:ascii="Times New Roman" w:hAnsi="Times New Roman" w:cs="Times New Roman"/>
          <w:sz w:val="24"/>
          <w:szCs w:val="24"/>
        </w:rPr>
        <w:softHyphen/>
        <w:t>ти растений. Особенности ухода, выращивания, размножения. Раз</w:t>
      </w:r>
      <w:r w:rsidRPr="006A5C2B">
        <w:rPr>
          <w:rFonts w:ascii="Times New Roman" w:hAnsi="Times New Roman" w:cs="Times New Roman"/>
          <w:sz w:val="24"/>
          <w:szCs w:val="24"/>
        </w:rPr>
        <w:softHyphen/>
        <w:t>мещение в помещении. Польза, приносимая комнатными расте</w:t>
      </w:r>
      <w:r w:rsidRPr="006A5C2B">
        <w:rPr>
          <w:rFonts w:ascii="Times New Roman" w:hAnsi="Times New Roman" w:cs="Times New Roman"/>
          <w:sz w:val="24"/>
          <w:szCs w:val="24"/>
        </w:rPr>
        <w:softHyphen/>
        <w:t xml:space="preserve">ниями. Климат и красота в доме. </w:t>
      </w:r>
      <w:proofErr w:type="spellStart"/>
      <w:r w:rsidRPr="006A5C2B">
        <w:rPr>
          <w:rFonts w:ascii="Times New Roman" w:hAnsi="Times New Roman" w:cs="Times New Roman"/>
          <w:sz w:val="24"/>
          <w:szCs w:val="24"/>
        </w:rPr>
        <w:t>Фитодизайн</w:t>
      </w:r>
      <w:proofErr w:type="spellEnd"/>
      <w:r w:rsidRPr="006A5C2B">
        <w:rPr>
          <w:rFonts w:ascii="Times New Roman" w:hAnsi="Times New Roman" w:cs="Times New Roman"/>
          <w:sz w:val="24"/>
          <w:szCs w:val="24"/>
        </w:rPr>
        <w:t>: создание уголков отдыха, интерьеров из комнатных растений.</w:t>
      </w:r>
    </w:p>
    <w:p w:rsidR="005B5BE4" w:rsidRPr="006A5C2B" w:rsidRDefault="005B5BE4" w:rsidP="00602BC2">
      <w:pPr>
        <w:shd w:val="clear" w:color="auto" w:fill="FFFFFF"/>
        <w:spacing w:after="0" w:line="240" w:lineRule="auto"/>
        <w:ind w:firstLine="709"/>
        <w:jc w:val="both"/>
        <w:rPr>
          <w:rFonts w:ascii="Times New Roman" w:hAnsi="Times New Roman" w:cs="Times New Roman"/>
          <w:b/>
          <w:bCs/>
          <w:sz w:val="24"/>
          <w:szCs w:val="24"/>
        </w:rPr>
      </w:pPr>
      <w:r w:rsidRPr="006A5C2B">
        <w:rPr>
          <w:rFonts w:ascii="Times New Roman" w:hAnsi="Times New Roman" w:cs="Times New Roman"/>
          <w:b/>
          <w:i/>
          <w:sz w:val="24"/>
          <w:szCs w:val="24"/>
        </w:rPr>
        <w:t xml:space="preserve">Практические работы. </w:t>
      </w:r>
      <w:r w:rsidRPr="006A5C2B">
        <w:rPr>
          <w:rFonts w:ascii="Times New Roman" w:hAnsi="Times New Roman" w:cs="Times New Roman"/>
          <w:sz w:val="24"/>
          <w:szCs w:val="24"/>
        </w:rPr>
        <w:t xml:space="preserve">Черенкование комнатных растений. Посадка </w:t>
      </w:r>
      <w:proofErr w:type="spellStart"/>
      <w:r w:rsidRPr="006A5C2B">
        <w:rPr>
          <w:rFonts w:ascii="Times New Roman" w:hAnsi="Times New Roman" w:cs="Times New Roman"/>
          <w:sz w:val="24"/>
          <w:szCs w:val="24"/>
        </w:rPr>
        <w:t>окоренённых</w:t>
      </w:r>
      <w:proofErr w:type="spellEnd"/>
      <w:r w:rsidRPr="006A5C2B">
        <w:rPr>
          <w:rFonts w:ascii="Times New Roman" w:hAnsi="Times New Roman" w:cs="Times New Roman"/>
          <w:sz w:val="24"/>
          <w:szCs w:val="24"/>
        </w:rPr>
        <w:t xml:space="preserve"> черенков. Пересадка  и  перевалка комнатных растений, уход за комнат</w:t>
      </w:r>
      <w:r w:rsidRPr="006A5C2B">
        <w:rPr>
          <w:rFonts w:ascii="Times New Roman" w:hAnsi="Times New Roman" w:cs="Times New Roman"/>
          <w:sz w:val="24"/>
          <w:szCs w:val="24"/>
        </w:rPr>
        <w:softHyphen/>
        <w:t>ными растениями: полив, обрезка. Зарисовка в тетрадях. Составление композиций из комнатных растений.</w:t>
      </w:r>
    </w:p>
    <w:p w:rsidR="005B5BE4" w:rsidRPr="006A5C2B" w:rsidRDefault="005B5BE4" w:rsidP="00602BC2">
      <w:pPr>
        <w:shd w:val="clear" w:color="auto" w:fill="FFFFFF"/>
        <w:spacing w:after="0" w:line="240" w:lineRule="auto"/>
        <w:ind w:firstLine="709"/>
        <w:jc w:val="center"/>
        <w:rPr>
          <w:rFonts w:ascii="Times New Roman" w:hAnsi="Times New Roman" w:cs="Times New Roman"/>
          <w:i/>
          <w:iCs/>
          <w:sz w:val="24"/>
          <w:szCs w:val="24"/>
        </w:rPr>
      </w:pPr>
      <w:r w:rsidRPr="006A5C2B">
        <w:rPr>
          <w:rFonts w:ascii="Times New Roman" w:hAnsi="Times New Roman" w:cs="Times New Roman"/>
          <w:b/>
          <w:bCs/>
          <w:sz w:val="24"/>
          <w:szCs w:val="24"/>
        </w:rPr>
        <w:lastRenderedPageBreak/>
        <w:t>Цветочно-декоративные растения</w:t>
      </w:r>
    </w:p>
    <w:p w:rsidR="005B5BE4" w:rsidRPr="006A5C2B" w:rsidRDefault="005B5BE4" w:rsidP="00602BC2">
      <w:pPr>
        <w:shd w:val="clear" w:color="auto" w:fill="FFFFFF"/>
        <w:spacing w:after="0" w:line="240" w:lineRule="auto"/>
        <w:ind w:firstLine="709"/>
        <w:jc w:val="both"/>
        <w:rPr>
          <w:rFonts w:ascii="Times New Roman" w:hAnsi="Times New Roman" w:cs="Times New Roman"/>
          <w:i/>
          <w:iCs/>
          <w:sz w:val="24"/>
          <w:szCs w:val="24"/>
        </w:rPr>
      </w:pPr>
      <w:r w:rsidRPr="006A5C2B">
        <w:rPr>
          <w:rFonts w:ascii="Times New Roman" w:hAnsi="Times New Roman" w:cs="Times New Roman"/>
          <w:i/>
          <w:iCs/>
          <w:sz w:val="24"/>
          <w:szCs w:val="24"/>
        </w:rPr>
        <w:t xml:space="preserve">Однолетние растения: </w:t>
      </w:r>
      <w:r w:rsidRPr="006A5C2B">
        <w:rPr>
          <w:rFonts w:ascii="Times New Roman" w:hAnsi="Times New Roman" w:cs="Times New Roman"/>
          <w:sz w:val="24"/>
          <w:szCs w:val="24"/>
        </w:rPr>
        <w:t>настурция (астра, петуния, календу</w:t>
      </w:r>
      <w:r w:rsidRPr="006A5C2B">
        <w:rPr>
          <w:rFonts w:ascii="Times New Roman" w:hAnsi="Times New Roman" w:cs="Times New Roman"/>
          <w:sz w:val="24"/>
          <w:szCs w:val="24"/>
        </w:rPr>
        <w:softHyphen/>
        <w:t>ла). Особенности внешнего строения. Особенности выращивания. Выращивание через рассаду и прямы</w:t>
      </w:r>
      <w:r w:rsidR="002D33FE" w:rsidRPr="006A5C2B">
        <w:rPr>
          <w:rFonts w:ascii="Times New Roman" w:hAnsi="Times New Roman" w:cs="Times New Roman"/>
          <w:sz w:val="24"/>
          <w:szCs w:val="24"/>
        </w:rPr>
        <w:t>м посевом в грунт. Разме</w:t>
      </w:r>
      <w:r w:rsidR="002D33FE" w:rsidRPr="006A5C2B">
        <w:rPr>
          <w:rFonts w:ascii="Times New Roman" w:hAnsi="Times New Roman" w:cs="Times New Roman"/>
          <w:sz w:val="24"/>
          <w:szCs w:val="24"/>
        </w:rPr>
        <w:softHyphen/>
        <w:t>щение в</w:t>
      </w:r>
      <w:r w:rsidRPr="006A5C2B">
        <w:rPr>
          <w:rFonts w:ascii="Times New Roman" w:hAnsi="Times New Roman" w:cs="Times New Roman"/>
          <w:sz w:val="24"/>
          <w:szCs w:val="24"/>
        </w:rPr>
        <w:t xml:space="preserve"> цветнике.  Виды цветников, их дизайн.</w:t>
      </w:r>
    </w:p>
    <w:p w:rsidR="005B5BE4" w:rsidRPr="006A5C2B" w:rsidRDefault="005B5BE4" w:rsidP="00602BC2">
      <w:pPr>
        <w:shd w:val="clear" w:color="auto" w:fill="FFFFFF"/>
        <w:spacing w:after="0" w:line="240" w:lineRule="auto"/>
        <w:ind w:firstLine="709"/>
        <w:jc w:val="both"/>
        <w:rPr>
          <w:rFonts w:ascii="Times New Roman" w:hAnsi="Times New Roman" w:cs="Times New Roman"/>
          <w:i/>
          <w:iCs/>
          <w:sz w:val="24"/>
          <w:szCs w:val="24"/>
        </w:rPr>
      </w:pPr>
      <w:r w:rsidRPr="006A5C2B">
        <w:rPr>
          <w:rFonts w:ascii="Times New Roman" w:hAnsi="Times New Roman" w:cs="Times New Roman"/>
          <w:i/>
          <w:iCs/>
          <w:sz w:val="24"/>
          <w:szCs w:val="24"/>
        </w:rPr>
        <w:t xml:space="preserve">Двулетние растения: </w:t>
      </w:r>
      <w:r w:rsidRPr="006A5C2B">
        <w:rPr>
          <w:rFonts w:ascii="Times New Roman" w:hAnsi="Times New Roman" w:cs="Times New Roman"/>
          <w:sz w:val="24"/>
          <w:szCs w:val="24"/>
        </w:rPr>
        <w:t>мальва (анютины глазки, маргаритки). Особенности внешнего строения. Особенности выращивания. Раз</w:t>
      </w:r>
      <w:r w:rsidRPr="006A5C2B">
        <w:rPr>
          <w:rFonts w:ascii="Times New Roman" w:hAnsi="Times New Roman" w:cs="Times New Roman"/>
          <w:sz w:val="24"/>
          <w:szCs w:val="24"/>
        </w:rPr>
        <w:softHyphen/>
        <w:t>личие в способах выращивания однолетних и двулетних цветоч</w:t>
      </w:r>
      <w:r w:rsidRPr="006A5C2B">
        <w:rPr>
          <w:rFonts w:ascii="Times New Roman" w:hAnsi="Times New Roman" w:cs="Times New Roman"/>
          <w:sz w:val="24"/>
          <w:szCs w:val="24"/>
        </w:rPr>
        <w:softHyphen/>
        <w:t>ных растений. Размещение в цветнике.</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i/>
          <w:iCs/>
          <w:sz w:val="24"/>
          <w:szCs w:val="24"/>
        </w:rPr>
        <w:t xml:space="preserve">Многолетние растения: </w:t>
      </w:r>
      <w:r w:rsidRPr="006A5C2B">
        <w:rPr>
          <w:rFonts w:ascii="Times New Roman" w:hAnsi="Times New Roman" w:cs="Times New Roman"/>
          <w:sz w:val="24"/>
          <w:szCs w:val="24"/>
        </w:rPr>
        <w:t>флоксы (пионы,  георгины).</w:t>
      </w:r>
    </w:p>
    <w:p w:rsidR="005B5BE4" w:rsidRPr="006A5C2B" w:rsidRDefault="005B5BE4" w:rsidP="00602BC2">
      <w:pPr>
        <w:shd w:val="clear" w:color="auto" w:fill="FFFFFF"/>
        <w:spacing w:after="0" w:line="240" w:lineRule="auto"/>
        <w:ind w:firstLine="709"/>
        <w:jc w:val="both"/>
        <w:rPr>
          <w:rFonts w:ascii="Times New Roman" w:hAnsi="Times New Roman" w:cs="Times New Roman"/>
          <w:b/>
          <w:bCs/>
          <w:sz w:val="24"/>
          <w:szCs w:val="24"/>
        </w:rPr>
      </w:pPr>
      <w:r w:rsidRPr="006A5C2B">
        <w:rPr>
          <w:rFonts w:ascii="Times New Roman" w:hAnsi="Times New Roman" w:cs="Times New Roman"/>
          <w:sz w:val="24"/>
          <w:szCs w:val="24"/>
        </w:rPr>
        <w:t>Особенности внешнего строения. Выращивание. Размещение в цветнике. Другие виды многолетних цветочно-декоративных рас</w:t>
      </w:r>
      <w:r w:rsidRPr="006A5C2B">
        <w:rPr>
          <w:rFonts w:ascii="Times New Roman" w:hAnsi="Times New Roman" w:cs="Times New Roman"/>
          <w:sz w:val="24"/>
          <w:szCs w:val="24"/>
        </w:rPr>
        <w:softHyphen/>
        <w:t>тений (тюльпаны, нарциссы). Цветы в жизни человека.</w:t>
      </w:r>
    </w:p>
    <w:p w:rsidR="005B5BE4" w:rsidRPr="006A5C2B" w:rsidRDefault="005B5BE4" w:rsidP="00602BC2">
      <w:pPr>
        <w:shd w:val="clear" w:color="auto" w:fill="FFFFFF"/>
        <w:spacing w:after="0" w:line="240" w:lineRule="auto"/>
        <w:ind w:firstLine="709"/>
        <w:jc w:val="center"/>
        <w:rPr>
          <w:rFonts w:ascii="Times New Roman" w:hAnsi="Times New Roman" w:cs="Times New Roman"/>
          <w:i/>
          <w:iCs/>
          <w:sz w:val="24"/>
          <w:szCs w:val="24"/>
        </w:rPr>
      </w:pPr>
      <w:r w:rsidRPr="006A5C2B">
        <w:rPr>
          <w:rFonts w:ascii="Times New Roman" w:hAnsi="Times New Roman" w:cs="Times New Roman"/>
          <w:b/>
          <w:bCs/>
          <w:sz w:val="24"/>
          <w:szCs w:val="24"/>
        </w:rPr>
        <w:t>Растения поля</w:t>
      </w:r>
    </w:p>
    <w:p w:rsidR="005B5BE4" w:rsidRPr="006A5C2B" w:rsidRDefault="005B5BE4" w:rsidP="00602BC2">
      <w:pPr>
        <w:shd w:val="clear" w:color="auto" w:fill="FFFFFF"/>
        <w:spacing w:after="0" w:line="240" w:lineRule="auto"/>
        <w:ind w:firstLine="709"/>
        <w:jc w:val="both"/>
        <w:rPr>
          <w:rFonts w:ascii="Times New Roman" w:hAnsi="Times New Roman" w:cs="Times New Roman"/>
          <w:i/>
          <w:iCs/>
          <w:sz w:val="24"/>
          <w:szCs w:val="24"/>
        </w:rPr>
      </w:pPr>
      <w:r w:rsidRPr="006A5C2B">
        <w:rPr>
          <w:rFonts w:ascii="Times New Roman" w:hAnsi="Times New Roman" w:cs="Times New Roman"/>
          <w:i/>
          <w:iCs/>
          <w:sz w:val="24"/>
          <w:szCs w:val="24"/>
        </w:rPr>
        <w:t xml:space="preserve">Хлебные (злаковые) растения: </w:t>
      </w:r>
      <w:r w:rsidRPr="006A5C2B">
        <w:rPr>
          <w:rFonts w:ascii="Times New Roman" w:hAnsi="Times New Roman" w:cs="Times New Roman"/>
          <w:sz w:val="24"/>
          <w:szCs w:val="24"/>
        </w:rPr>
        <w:t>пшеница, рожь, овес, куку</w:t>
      </w:r>
      <w:r w:rsidRPr="006A5C2B">
        <w:rPr>
          <w:rFonts w:ascii="Times New Roman" w:hAnsi="Times New Roman" w:cs="Times New Roman"/>
          <w:sz w:val="24"/>
          <w:szCs w:val="24"/>
        </w:rPr>
        <w:softHyphen/>
        <w:t>руза или другие злаковые культуры. Труд хлебороба. Отношение к хлебу, уважение к людям, его выращивающим.</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i/>
          <w:iCs/>
          <w:sz w:val="24"/>
          <w:szCs w:val="24"/>
        </w:rPr>
        <w:t xml:space="preserve">Технические культуры: </w:t>
      </w:r>
      <w:r w:rsidRPr="006A5C2B">
        <w:rPr>
          <w:rFonts w:ascii="Times New Roman" w:hAnsi="Times New Roman" w:cs="Times New Roman"/>
          <w:sz w:val="24"/>
          <w:szCs w:val="24"/>
        </w:rPr>
        <w:t>сахарная свекла, лен, хлопчатник, кар</w:t>
      </w:r>
      <w:r w:rsidRPr="006A5C2B">
        <w:rPr>
          <w:rFonts w:ascii="Times New Roman" w:hAnsi="Times New Roman" w:cs="Times New Roman"/>
          <w:sz w:val="24"/>
          <w:szCs w:val="24"/>
        </w:rPr>
        <w:softHyphen/>
        <w:t>тофель, подсолнечник.</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sz w:val="24"/>
          <w:szCs w:val="24"/>
        </w:rPr>
        <w:t>Особенности внешнего строения этих растений. Их биологи</w:t>
      </w:r>
      <w:r w:rsidRPr="006A5C2B">
        <w:rPr>
          <w:rFonts w:ascii="Times New Roman" w:hAnsi="Times New Roman" w:cs="Times New Roman"/>
          <w:sz w:val="24"/>
          <w:szCs w:val="24"/>
        </w:rPr>
        <w:softHyphen/>
        <w:t>ческие особенности. Выращивание полевых растений: посев, посадка, уход, уборка. Использование в народном хозяйстве. Одеж</w:t>
      </w:r>
      <w:r w:rsidRPr="006A5C2B">
        <w:rPr>
          <w:rFonts w:ascii="Times New Roman" w:hAnsi="Times New Roman" w:cs="Times New Roman"/>
          <w:sz w:val="24"/>
          <w:szCs w:val="24"/>
        </w:rPr>
        <w:softHyphen/>
        <w:t>да из</w:t>
      </w:r>
      <w:r w:rsidR="002D33FE" w:rsidRPr="006A5C2B">
        <w:rPr>
          <w:rFonts w:ascii="Times New Roman" w:hAnsi="Times New Roman" w:cs="Times New Roman"/>
          <w:sz w:val="24"/>
          <w:szCs w:val="24"/>
        </w:rPr>
        <w:t>о</w:t>
      </w:r>
      <w:r w:rsidRPr="006A5C2B">
        <w:rPr>
          <w:rFonts w:ascii="Times New Roman" w:hAnsi="Times New Roman" w:cs="Times New Roman"/>
          <w:sz w:val="24"/>
          <w:szCs w:val="24"/>
        </w:rPr>
        <w:t xml:space="preserve"> льна и хлопка.</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proofErr w:type="spellStart"/>
      <w:r w:rsidRPr="006A5C2B">
        <w:rPr>
          <w:rFonts w:ascii="Times New Roman" w:hAnsi="Times New Roman" w:cs="Times New Roman"/>
          <w:i/>
          <w:sz w:val="24"/>
          <w:szCs w:val="24"/>
        </w:rPr>
        <w:t>Сорныерастения</w:t>
      </w:r>
      <w:r w:rsidRPr="006A5C2B">
        <w:rPr>
          <w:rFonts w:ascii="Times New Roman" w:hAnsi="Times New Roman" w:cs="Times New Roman"/>
          <w:bCs/>
          <w:i/>
          <w:sz w:val="24"/>
          <w:szCs w:val="24"/>
        </w:rPr>
        <w:t>полей</w:t>
      </w:r>
      <w:r w:rsidRPr="006A5C2B">
        <w:rPr>
          <w:rFonts w:ascii="Times New Roman" w:hAnsi="Times New Roman" w:cs="Times New Roman"/>
          <w:i/>
          <w:sz w:val="24"/>
          <w:szCs w:val="24"/>
        </w:rPr>
        <w:t>и</w:t>
      </w:r>
      <w:proofErr w:type="spellEnd"/>
      <w:r w:rsidRPr="006A5C2B">
        <w:rPr>
          <w:rFonts w:ascii="Times New Roman" w:hAnsi="Times New Roman" w:cs="Times New Roman"/>
          <w:i/>
          <w:sz w:val="24"/>
          <w:szCs w:val="24"/>
        </w:rPr>
        <w:t xml:space="preserve"> огородов</w:t>
      </w:r>
      <w:r w:rsidRPr="006A5C2B">
        <w:rPr>
          <w:rFonts w:ascii="Times New Roman" w:hAnsi="Times New Roman" w:cs="Times New Roman"/>
          <w:sz w:val="24"/>
          <w:szCs w:val="24"/>
        </w:rPr>
        <w:t>: осот, пырей, лебеда.</w:t>
      </w:r>
    </w:p>
    <w:p w:rsidR="005B5BE4" w:rsidRPr="006A5C2B" w:rsidRDefault="005B5BE4" w:rsidP="00602BC2">
      <w:pPr>
        <w:shd w:val="clear" w:color="auto" w:fill="FFFFFF"/>
        <w:spacing w:after="0" w:line="240" w:lineRule="auto"/>
        <w:ind w:firstLine="709"/>
        <w:jc w:val="both"/>
        <w:rPr>
          <w:rFonts w:ascii="Times New Roman" w:hAnsi="Times New Roman" w:cs="Times New Roman"/>
          <w:b/>
          <w:bCs/>
          <w:sz w:val="24"/>
          <w:szCs w:val="24"/>
        </w:rPr>
      </w:pPr>
      <w:r w:rsidRPr="006A5C2B">
        <w:rPr>
          <w:rFonts w:ascii="Times New Roman" w:hAnsi="Times New Roman" w:cs="Times New Roman"/>
          <w:sz w:val="24"/>
          <w:szCs w:val="24"/>
        </w:rPr>
        <w:t xml:space="preserve">Внешний вид.  </w:t>
      </w:r>
      <w:r w:rsidRPr="006A5C2B">
        <w:rPr>
          <w:rFonts w:ascii="Times New Roman" w:hAnsi="Times New Roman" w:cs="Times New Roman"/>
          <w:bCs/>
          <w:sz w:val="24"/>
          <w:szCs w:val="24"/>
        </w:rPr>
        <w:t xml:space="preserve">Борьба </w:t>
      </w:r>
      <w:r w:rsidRPr="006A5C2B">
        <w:rPr>
          <w:rFonts w:ascii="Times New Roman" w:hAnsi="Times New Roman" w:cs="Times New Roman"/>
          <w:sz w:val="24"/>
          <w:szCs w:val="24"/>
        </w:rPr>
        <w:t>с сорными растениями.</w:t>
      </w:r>
    </w:p>
    <w:p w:rsidR="005B5BE4" w:rsidRPr="006A5C2B" w:rsidRDefault="005B5BE4" w:rsidP="00602BC2">
      <w:pPr>
        <w:shd w:val="clear" w:color="auto" w:fill="FFFFFF"/>
        <w:spacing w:after="0" w:line="240" w:lineRule="auto"/>
        <w:ind w:firstLine="709"/>
        <w:jc w:val="center"/>
        <w:rPr>
          <w:rFonts w:ascii="Times New Roman" w:hAnsi="Times New Roman" w:cs="Times New Roman"/>
          <w:i/>
          <w:iCs/>
          <w:sz w:val="24"/>
          <w:szCs w:val="24"/>
        </w:rPr>
      </w:pPr>
      <w:r w:rsidRPr="006A5C2B">
        <w:rPr>
          <w:rFonts w:ascii="Times New Roman" w:hAnsi="Times New Roman" w:cs="Times New Roman"/>
          <w:b/>
          <w:bCs/>
          <w:sz w:val="24"/>
          <w:szCs w:val="24"/>
        </w:rPr>
        <w:t>Овощные растения</w:t>
      </w:r>
    </w:p>
    <w:p w:rsidR="005B5BE4" w:rsidRPr="006A5C2B" w:rsidRDefault="005B5BE4" w:rsidP="00602BC2">
      <w:pPr>
        <w:shd w:val="clear" w:color="auto" w:fill="FFFFFF"/>
        <w:spacing w:after="0" w:line="240" w:lineRule="auto"/>
        <w:ind w:firstLine="709"/>
        <w:jc w:val="both"/>
        <w:rPr>
          <w:rFonts w:ascii="Times New Roman" w:hAnsi="Times New Roman" w:cs="Times New Roman"/>
          <w:i/>
          <w:iCs/>
          <w:sz w:val="24"/>
          <w:szCs w:val="24"/>
        </w:rPr>
      </w:pPr>
      <w:r w:rsidRPr="006A5C2B">
        <w:rPr>
          <w:rFonts w:ascii="Times New Roman" w:hAnsi="Times New Roman" w:cs="Times New Roman"/>
          <w:i/>
          <w:iCs/>
          <w:sz w:val="24"/>
          <w:szCs w:val="24"/>
        </w:rPr>
        <w:t xml:space="preserve">Однолетние овощные растения: </w:t>
      </w:r>
      <w:r w:rsidRPr="006A5C2B">
        <w:rPr>
          <w:rFonts w:ascii="Times New Roman" w:hAnsi="Times New Roman" w:cs="Times New Roman"/>
          <w:sz w:val="24"/>
          <w:szCs w:val="24"/>
        </w:rPr>
        <w:t>огурец, помидор (горох, фасоль, баклажан, перец, редис, укроп — по выбору учителя).</w:t>
      </w:r>
    </w:p>
    <w:p w:rsidR="005B5BE4" w:rsidRPr="006A5C2B" w:rsidRDefault="005B5BE4" w:rsidP="00602BC2">
      <w:pPr>
        <w:shd w:val="clear" w:color="auto" w:fill="FFFFFF"/>
        <w:spacing w:after="0" w:line="240" w:lineRule="auto"/>
        <w:ind w:firstLine="709"/>
        <w:jc w:val="both"/>
        <w:rPr>
          <w:rFonts w:ascii="Times New Roman" w:hAnsi="Times New Roman" w:cs="Times New Roman"/>
          <w:i/>
          <w:iCs/>
          <w:sz w:val="24"/>
          <w:szCs w:val="24"/>
        </w:rPr>
      </w:pPr>
      <w:r w:rsidRPr="006A5C2B">
        <w:rPr>
          <w:rFonts w:ascii="Times New Roman" w:hAnsi="Times New Roman" w:cs="Times New Roman"/>
          <w:i/>
          <w:iCs/>
          <w:sz w:val="24"/>
          <w:szCs w:val="24"/>
        </w:rPr>
        <w:t xml:space="preserve">Двулетние овощные растения: </w:t>
      </w:r>
      <w:r w:rsidRPr="006A5C2B">
        <w:rPr>
          <w:rFonts w:ascii="Times New Roman" w:hAnsi="Times New Roman" w:cs="Times New Roman"/>
          <w:sz w:val="24"/>
          <w:szCs w:val="24"/>
        </w:rPr>
        <w:t>морковь, свекла, капуста, петрушка.</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i/>
          <w:iCs/>
          <w:sz w:val="24"/>
          <w:szCs w:val="24"/>
        </w:rPr>
        <w:t xml:space="preserve">Многолетние овощные растения: </w:t>
      </w:r>
      <w:r w:rsidRPr="006A5C2B">
        <w:rPr>
          <w:rFonts w:ascii="Times New Roman" w:hAnsi="Times New Roman" w:cs="Times New Roman"/>
          <w:sz w:val="24"/>
          <w:szCs w:val="24"/>
        </w:rPr>
        <w:t>лук.</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Особенности внешнего строения этих растений, биологичес</w:t>
      </w:r>
      <w:r w:rsidRPr="006A5C2B">
        <w:rPr>
          <w:rFonts w:ascii="Times New Roman" w:hAnsi="Times New Roman" w:cs="Times New Roman"/>
          <w:sz w:val="24"/>
          <w:szCs w:val="24"/>
        </w:rPr>
        <w:softHyphen/>
        <w:t>кие особенности выращивания. Развитие растений от семени до семени.</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Выращивание: посев, уход, уборка.</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Польза овощных растений. Овощи — источник здоровья (ви</w:t>
      </w:r>
      <w:r w:rsidRPr="006A5C2B">
        <w:rPr>
          <w:rFonts w:ascii="Times New Roman" w:hAnsi="Times New Roman" w:cs="Times New Roman"/>
          <w:sz w:val="24"/>
          <w:szCs w:val="24"/>
        </w:rPr>
        <w:softHyphen/>
        <w:t>тамины).</w:t>
      </w:r>
    </w:p>
    <w:p w:rsidR="005B5BE4" w:rsidRPr="006A5C2B" w:rsidRDefault="005B5BE4" w:rsidP="00602BC2">
      <w:pPr>
        <w:shd w:val="clear" w:color="auto" w:fill="FFFFFF"/>
        <w:spacing w:after="0" w:line="240" w:lineRule="auto"/>
        <w:ind w:firstLine="709"/>
        <w:jc w:val="both"/>
        <w:rPr>
          <w:rFonts w:ascii="Times New Roman" w:hAnsi="Times New Roman" w:cs="Times New Roman"/>
          <w:b/>
          <w:i/>
          <w:sz w:val="24"/>
          <w:szCs w:val="24"/>
        </w:rPr>
      </w:pPr>
      <w:r w:rsidRPr="006A5C2B">
        <w:rPr>
          <w:rFonts w:ascii="Times New Roman" w:hAnsi="Times New Roman" w:cs="Times New Roman"/>
          <w:sz w:val="24"/>
          <w:szCs w:val="24"/>
        </w:rPr>
        <w:t>Использование человеком. Блюда, приготавливаемые из овощей.</w:t>
      </w:r>
    </w:p>
    <w:p w:rsidR="005B5BE4" w:rsidRPr="006A5C2B" w:rsidRDefault="005B5BE4" w:rsidP="00602BC2">
      <w:pPr>
        <w:shd w:val="clear" w:color="auto" w:fill="FFFFFF"/>
        <w:spacing w:after="0" w:line="240" w:lineRule="auto"/>
        <w:ind w:firstLine="709"/>
        <w:jc w:val="both"/>
        <w:rPr>
          <w:rFonts w:ascii="Times New Roman" w:hAnsi="Times New Roman" w:cs="Times New Roman"/>
          <w:b/>
          <w:bCs/>
          <w:sz w:val="24"/>
          <w:szCs w:val="24"/>
        </w:rPr>
      </w:pPr>
      <w:r w:rsidRPr="006A5C2B">
        <w:rPr>
          <w:rFonts w:ascii="Times New Roman" w:hAnsi="Times New Roman" w:cs="Times New Roman"/>
          <w:b/>
          <w:i/>
          <w:sz w:val="24"/>
          <w:szCs w:val="24"/>
        </w:rPr>
        <w:t xml:space="preserve">Практические работы: </w:t>
      </w:r>
      <w:r w:rsidRPr="006A5C2B">
        <w:rPr>
          <w:rFonts w:ascii="Times New Roman" w:hAnsi="Times New Roman" w:cs="Times New Roman"/>
          <w:sz w:val="24"/>
          <w:szCs w:val="24"/>
        </w:rPr>
        <w:t>выращивание рассады. Определение основных групп семян овощных растений. Посадка, прополка, уход за овощными растениями на при</w:t>
      </w:r>
      <w:r w:rsidRPr="006A5C2B">
        <w:rPr>
          <w:rFonts w:ascii="Times New Roman" w:hAnsi="Times New Roman" w:cs="Times New Roman"/>
          <w:sz w:val="24"/>
          <w:szCs w:val="24"/>
        </w:rPr>
        <w:softHyphen/>
        <w:t>школьном участке, сбор урожая.</w:t>
      </w:r>
    </w:p>
    <w:p w:rsidR="005B5BE4" w:rsidRPr="006A5C2B" w:rsidRDefault="005B5BE4" w:rsidP="00602BC2">
      <w:pPr>
        <w:shd w:val="clear" w:color="auto" w:fill="FFFFFF"/>
        <w:spacing w:after="0" w:line="240" w:lineRule="auto"/>
        <w:ind w:firstLine="709"/>
        <w:jc w:val="center"/>
        <w:rPr>
          <w:rFonts w:ascii="Times New Roman" w:hAnsi="Times New Roman" w:cs="Times New Roman"/>
          <w:sz w:val="24"/>
          <w:szCs w:val="24"/>
        </w:rPr>
      </w:pPr>
      <w:r w:rsidRPr="006A5C2B">
        <w:rPr>
          <w:rFonts w:ascii="Times New Roman" w:hAnsi="Times New Roman" w:cs="Times New Roman"/>
          <w:b/>
          <w:bCs/>
          <w:sz w:val="24"/>
          <w:szCs w:val="24"/>
        </w:rPr>
        <w:t>Растения сада</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Яблоня, груша, вишня, смородина, крыжовник, земляника (аб</w:t>
      </w:r>
      <w:r w:rsidRPr="006A5C2B">
        <w:rPr>
          <w:rFonts w:ascii="Times New Roman" w:hAnsi="Times New Roman" w:cs="Times New Roman"/>
          <w:sz w:val="24"/>
          <w:szCs w:val="24"/>
        </w:rPr>
        <w:softHyphen/>
        <w:t>рикосы, персики — для южных регионов).</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Биологические особенности растений сада: созревание </w:t>
      </w:r>
      <w:proofErr w:type="spellStart"/>
      <w:r w:rsidRPr="006A5C2B">
        <w:rPr>
          <w:rFonts w:ascii="Times New Roman" w:hAnsi="Times New Roman" w:cs="Times New Roman"/>
          <w:smallCaps/>
          <w:sz w:val="24"/>
          <w:szCs w:val="24"/>
        </w:rPr>
        <w:t>плодов.</w:t>
      </w:r>
      <w:r w:rsidRPr="006A5C2B">
        <w:rPr>
          <w:rFonts w:ascii="Times New Roman" w:hAnsi="Times New Roman" w:cs="Times New Roman"/>
          <w:sz w:val="24"/>
          <w:szCs w:val="24"/>
        </w:rPr>
        <w:t>особенности</w:t>
      </w:r>
      <w:proofErr w:type="spellEnd"/>
      <w:r w:rsidRPr="006A5C2B">
        <w:rPr>
          <w:rFonts w:ascii="Times New Roman" w:hAnsi="Times New Roman" w:cs="Times New Roman"/>
          <w:sz w:val="24"/>
          <w:szCs w:val="24"/>
        </w:rPr>
        <w:t xml:space="preserve"> размножения. Вредители сада, способы борьбы с ними.</w:t>
      </w:r>
    </w:p>
    <w:p w:rsidR="005B5BE4" w:rsidRPr="006A5C2B" w:rsidRDefault="005B5BE4" w:rsidP="00602BC2">
      <w:pPr>
        <w:shd w:val="clear" w:color="auto" w:fill="FFFFFF"/>
        <w:spacing w:after="0" w:line="240" w:lineRule="auto"/>
        <w:ind w:firstLine="709"/>
        <w:jc w:val="both"/>
        <w:rPr>
          <w:rFonts w:ascii="Times New Roman" w:hAnsi="Times New Roman" w:cs="Times New Roman"/>
          <w:b/>
          <w:i/>
          <w:sz w:val="24"/>
          <w:szCs w:val="24"/>
        </w:rPr>
      </w:pPr>
      <w:r w:rsidRPr="006A5C2B">
        <w:rPr>
          <w:rFonts w:ascii="Times New Roman" w:hAnsi="Times New Roman" w:cs="Times New Roman"/>
          <w:sz w:val="24"/>
          <w:szCs w:val="24"/>
        </w:rPr>
        <w:t>Способы уборки и использования плодов и ягод. Польза све</w:t>
      </w:r>
      <w:r w:rsidRPr="006A5C2B">
        <w:rPr>
          <w:rFonts w:ascii="Times New Roman" w:hAnsi="Times New Roman" w:cs="Times New Roman"/>
          <w:sz w:val="24"/>
          <w:szCs w:val="24"/>
        </w:rPr>
        <w:softHyphen/>
        <w:t>жих фруктов и ягод. Заготовки на зиму.</w:t>
      </w:r>
    </w:p>
    <w:p w:rsidR="005B5BE4" w:rsidRPr="006A5C2B" w:rsidRDefault="005B5BE4" w:rsidP="00602BC2">
      <w:pPr>
        <w:shd w:val="clear" w:color="auto" w:fill="FFFFFF"/>
        <w:spacing w:after="0" w:line="240" w:lineRule="auto"/>
        <w:ind w:firstLine="709"/>
        <w:jc w:val="both"/>
        <w:rPr>
          <w:rFonts w:ascii="Times New Roman" w:hAnsi="Times New Roman" w:cs="Times New Roman"/>
          <w:b/>
          <w:sz w:val="24"/>
          <w:szCs w:val="24"/>
        </w:rPr>
      </w:pPr>
      <w:r w:rsidRPr="006A5C2B">
        <w:rPr>
          <w:rFonts w:ascii="Times New Roman" w:hAnsi="Times New Roman" w:cs="Times New Roman"/>
          <w:b/>
          <w:i/>
          <w:sz w:val="24"/>
          <w:szCs w:val="24"/>
        </w:rPr>
        <w:t xml:space="preserve">Практические работы в саду: </w:t>
      </w:r>
      <w:r w:rsidRPr="006A5C2B">
        <w:rPr>
          <w:rFonts w:ascii="Times New Roman" w:hAnsi="Times New Roman" w:cs="Times New Roman"/>
          <w:sz w:val="24"/>
          <w:szCs w:val="24"/>
        </w:rPr>
        <w:t>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D867B9" w:rsidRDefault="00D867B9" w:rsidP="00602BC2">
      <w:pPr>
        <w:shd w:val="clear" w:color="auto" w:fill="FFFFFF"/>
        <w:spacing w:after="0" w:line="240" w:lineRule="auto"/>
        <w:ind w:firstLine="709"/>
        <w:jc w:val="center"/>
        <w:rPr>
          <w:rFonts w:ascii="Times New Roman" w:hAnsi="Times New Roman" w:cs="Times New Roman"/>
          <w:b/>
          <w:sz w:val="24"/>
          <w:szCs w:val="24"/>
        </w:rPr>
      </w:pPr>
    </w:p>
    <w:p w:rsidR="005B5BE4" w:rsidRPr="006A5C2B" w:rsidRDefault="005B5BE4" w:rsidP="00602BC2">
      <w:pPr>
        <w:shd w:val="clear" w:color="auto" w:fill="FFFFFF"/>
        <w:spacing w:after="0" w:line="240" w:lineRule="auto"/>
        <w:ind w:firstLine="709"/>
        <w:jc w:val="center"/>
        <w:rPr>
          <w:rFonts w:ascii="Times New Roman" w:hAnsi="Times New Roman" w:cs="Times New Roman"/>
          <w:b/>
          <w:bCs/>
          <w:sz w:val="24"/>
          <w:szCs w:val="24"/>
        </w:rPr>
      </w:pPr>
      <w:r w:rsidRPr="006A5C2B">
        <w:rPr>
          <w:rFonts w:ascii="Times New Roman" w:hAnsi="Times New Roman" w:cs="Times New Roman"/>
          <w:b/>
          <w:sz w:val="24"/>
          <w:szCs w:val="24"/>
        </w:rPr>
        <w:t>ЖИВОТНЫЕ</w:t>
      </w:r>
    </w:p>
    <w:p w:rsidR="005B5BE4" w:rsidRPr="006A5C2B" w:rsidRDefault="005B5BE4" w:rsidP="00602BC2">
      <w:pPr>
        <w:shd w:val="clear" w:color="auto" w:fill="FFFFFF"/>
        <w:spacing w:after="0" w:line="240" w:lineRule="auto"/>
        <w:ind w:firstLine="709"/>
        <w:jc w:val="center"/>
        <w:rPr>
          <w:rFonts w:ascii="Times New Roman" w:hAnsi="Times New Roman" w:cs="Times New Roman"/>
          <w:i/>
          <w:sz w:val="24"/>
          <w:szCs w:val="24"/>
        </w:rPr>
      </w:pPr>
      <w:r w:rsidRPr="006A5C2B">
        <w:rPr>
          <w:rFonts w:ascii="Times New Roman" w:hAnsi="Times New Roman" w:cs="Times New Roman"/>
          <w:b/>
          <w:bCs/>
          <w:sz w:val="24"/>
          <w:szCs w:val="24"/>
        </w:rPr>
        <w:t>Введение</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i/>
          <w:sz w:val="24"/>
          <w:szCs w:val="24"/>
        </w:rPr>
        <w:t>Разнообразие животного мира</w:t>
      </w:r>
      <w:r w:rsidRPr="006A5C2B">
        <w:rPr>
          <w:rFonts w:ascii="Times New Roman" w:hAnsi="Times New Roman" w:cs="Times New Roman"/>
          <w:sz w:val="24"/>
          <w:szCs w:val="24"/>
        </w:rPr>
        <w:t>. Позвоночные и беспозвоноч</w:t>
      </w:r>
      <w:r w:rsidRPr="006A5C2B">
        <w:rPr>
          <w:rFonts w:ascii="Times New Roman" w:hAnsi="Times New Roman" w:cs="Times New Roman"/>
          <w:sz w:val="24"/>
          <w:szCs w:val="24"/>
        </w:rPr>
        <w:softHyphen/>
        <w:t>ные животные. Дикие и домашние животные.</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i/>
          <w:sz w:val="24"/>
          <w:szCs w:val="24"/>
        </w:rPr>
        <w:t>Места обитания животных</w:t>
      </w:r>
      <w:r w:rsidRPr="006A5C2B">
        <w:rPr>
          <w:rFonts w:ascii="Times New Roman" w:hAnsi="Times New Roman" w:cs="Times New Roman"/>
          <w:sz w:val="24"/>
          <w:szCs w:val="24"/>
        </w:rPr>
        <w:t xml:space="preserve"> и приспособленность их к услови</w:t>
      </w:r>
      <w:r w:rsidRPr="006A5C2B">
        <w:rPr>
          <w:rFonts w:ascii="Times New Roman" w:hAnsi="Times New Roman" w:cs="Times New Roman"/>
          <w:sz w:val="24"/>
          <w:szCs w:val="24"/>
        </w:rPr>
        <w:softHyphen/>
        <w:t>ям жизни (форма тела, покров, способ передвижения, дыхание, окраска: защитная, предостерегающая).</w:t>
      </w:r>
    </w:p>
    <w:p w:rsidR="005B5BE4" w:rsidRPr="006A5C2B" w:rsidRDefault="005B5BE4" w:rsidP="00602BC2">
      <w:pPr>
        <w:shd w:val="clear" w:color="auto" w:fill="FFFFFF"/>
        <w:spacing w:after="0" w:line="240" w:lineRule="auto"/>
        <w:ind w:firstLine="709"/>
        <w:jc w:val="both"/>
        <w:rPr>
          <w:rFonts w:ascii="Times New Roman" w:hAnsi="Times New Roman" w:cs="Times New Roman"/>
          <w:b/>
          <w:bCs/>
          <w:sz w:val="24"/>
          <w:szCs w:val="24"/>
        </w:rPr>
      </w:pPr>
      <w:r w:rsidRPr="006A5C2B">
        <w:rPr>
          <w:rFonts w:ascii="Times New Roman" w:hAnsi="Times New Roman" w:cs="Times New Roman"/>
          <w:i/>
          <w:sz w:val="24"/>
          <w:szCs w:val="24"/>
        </w:rPr>
        <w:t>Значение животных и их охрана</w:t>
      </w:r>
      <w:r w:rsidRPr="006A5C2B">
        <w:rPr>
          <w:rFonts w:ascii="Times New Roman" w:hAnsi="Times New Roman" w:cs="Times New Roman"/>
          <w:sz w:val="24"/>
          <w:szCs w:val="24"/>
        </w:rPr>
        <w:t>. Животные, занесенные в Красную книгу.</w:t>
      </w:r>
    </w:p>
    <w:p w:rsidR="005B5BE4" w:rsidRPr="006A5C2B" w:rsidRDefault="005B5BE4" w:rsidP="00602BC2">
      <w:pPr>
        <w:shd w:val="clear" w:color="auto" w:fill="FFFFFF"/>
        <w:spacing w:after="0" w:line="240" w:lineRule="auto"/>
        <w:ind w:firstLine="709"/>
        <w:jc w:val="center"/>
        <w:rPr>
          <w:rFonts w:ascii="Times New Roman" w:hAnsi="Times New Roman" w:cs="Times New Roman"/>
          <w:bCs/>
          <w:i/>
          <w:sz w:val="24"/>
          <w:szCs w:val="24"/>
        </w:rPr>
      </w:pPr>
      <w:r w:rsidRPr="006A5C2B">
        <w:rPr>
          <w:rFonts w:ascii="Times New Roman" w:hAnsi="Times New Roman" w:cs="Times New Roman"/>
          <w:b/>
          <w:bCs/>
          <w:sz w:val="24"/>
          <w:szCs w:val="24"/>
        </w:rPr>
        <w:t>Беспозвоночные животные</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lastRenderedPageBreak/>
        <w:t>Общие признаки беспозвоночных (отсутствие позвоночника и внутреннего скелета).</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sz w:val="24"/>
          <w:szCs w:val="24"/>
        </w:rPr>
        <w:t>Многообразие беспозвоночных; черви, медузы, раки, пауки, насекомые.</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i/>
          <w:sz w:val="24"/>
          <w:szCs w:val="24"/>
        </w:rPr>
        <w:t>Дождевой червь.</w:t>
      </w:r>
    </w:p>
    <w:p w:rsidR="005B5BE4" w:rsidRPr="006A5C2B" w:rsidRDefault="005B5BE4" w:rsidP="00602BC2">
      <w:pPr>
        <w:shd w:val="clear" w:color="auto" w:fill="FFFFFF"/>
        <w:spacing w:after="0" w:line="240" w:lineRule="auto"/>
        <w:ind w:firstLine="709"/>
        <w:jc w:val="both"/>
        <w:rPr>
          <w:rFonts w:ascii="Times New Roman" w:hAnsi="Times New Roman" w:cs="Times New Roman"/>
          <w:b/>
          <w:i/>
          <w:sz w:val="24"/>
          <w:szCs w:val="24"/>
        </w:rPr>
      </w:pPr>
      <w:r w:rsidRPr="006A5C2B">
        <w:rPr>
          <w:rFonts w:ascii="Times New Roman" w:hAnsi="Times New Roman" w:cs="Times New Roman"/>
          <w:sz w:val="24"/>
          <w:szCs w:val="24"/>
        </w:rPr>
        <w:t>Внешний вид дождевого червя, образ жизни, питание, особен</w:t>
      </w:r>
      <w:r w:rsidRPr="006A5C2B">
        <w:rPr>
          <w:rFonts w:ascii="Times New Roman" w:hAnsi="Times New Roman" w:cs="Times New Roman"/>
          <w:sz w:val="24"/>
          <w:szCs w:val="24"/>
        </w:rPr>
        <w:softHyphen/>
        <w:t>ности дыхания, способ передвижения. Роль дождевого червя в почвообразовании.</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b/>
          <w:i/>
          <w:sz w:val="24"/>
          <w:szCs w:val="24"/>
        </w:rPr>
        <w:t>Демонстрация</w:t>
      </w:r>
      <w:r w:rsidRPr="006A5C2B">
        <w:rPr>
          <w:rFonts w:ascii="Times New Roman" w:hAnsi="Times New Roman" w:cs="Times New Roman"/>
          <w:sz w:val="24"/>
          <w:szCs w:val="24"/>
        </w:rPr>
        <w:t xml:space="preserve"> живого объекта или влажного препарата.</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i/>
          <w:sz w:val="24"/>
          <w:szCs w:val="24"/>
        </w:rPr>
        <w:t>Насекомые.</w:t>
      </w:r>
    </w:p>
    <w:p w:rsidR="005B5BE4" w:rsidRPr="006A5C2B" w:rsidRDefault="005B5BE4" w:rsidP="00602BC2">
      <w:pPr>
        <w:shd w:val="clear" w:color="auto" w:fill="FFFFFF"/>
        <w:spacing w:after="0" w:line="240" w:lineRule="auto"/>
        <w:ind w:firstLine="709"/>
        <w:jc w:val="both"/>
        <w:rPr>
          <w:rFonts w:ascii="Times New Roman" w:hAnsi="Times New Roman" w:cs="Times New Roman"/>
          <w:i/>
          <w:iCs/>
          <w:sz w:val="24"/>
          <w:szCs w:val="24"/>
        </w:rPr>
      </w:pPr>
      <w:r w:rsidRPr="006A5C2B">
        <w:rPr>
          <w:rFonts w:ascii="Times New Roman" w:hAnsi="Times New Roman" w:cs="Times New Roman"/>
          <w:sz w:val="24"/>
          <w:szCs w:val="24"/>
        </w:rPr>
        <w:t>Многообразие насекомых (стрекозы, тараканы и др.). Разли</w:t>
      </w:r>
      <w:r w:rsidRPr="006A5C2B">
        <w:rPr>
          <w:rFonts w:ascii="Times New Roman" w:hAnsi="Times New Roman" w:cs="Times New Roman"/>
          <w:sz w:val="24"/>
          <w:szCs w:val="24"/>
        </w:rPr>
        <w:softHyphen/>
        <w:t>чие по внешнему виду, местам обитания,  питанию.</w:t>
      </w:r>
    </w:p>
    <w:p w:rsidR="005B5BE4" w:rsidRPr="006A5C2B" w:rsidRDefault="005B5BE4" w:rsidP="00602BC2">
      <w:pPr>
        <w:shd w:val="clear" w:color="auto" w:fill="FFFFFF"/>
        <w:spacing w:after="0" w:line="240" w:lineRule="auto"/>
        <w:ind w:firstLine="709"/>
        <w:jc w:val="both"/>
        <w:rPr>
          <w:rFonts w:ascii="Times New Roman" w:hAnsi="Times New Roman" w:cs="Times New Roman"/>
          <w:i/>
          <w:iCs/>
          <w:sz w:val="24"/>
          <w:szCs w:val="24"/>
        </w:rPr>
      </w:pPr>
      <w:r w:rsidRPr="006A5C2B">
        <w:rPr>
          <w:rFonts w:ascii="Times New Roman" w:hAnsi="Times New Roman" w:cs="Times New Roman"/>
          <w:i/>
          <w:iCs/>
          <w:sz w:val="24"/>
          <w:szCs w:val="24"/>
        </w:rPr>
        <w:t xml:space="preserve">Бабочки. </w:t>
      </w:r>
      <w:r w:rsidRPr="006A5C2B">
        <w:rPr>
          <w:rFonts w:ascii="Times New Roman" w:hAnsi="Times New Roman" w:cs="Times New Roman"/>
          <w:sz w:val="24"/>
          <w:szCs w:val="24"/>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Pr="006A5C2B" w:rsidRDefault="005B5BE4" w:rsidP="00602BC2">
      <w:pPr>
        <w:shd w:val="clear" w:color="auto" w:fill="FFFFFF"/>
        <w:spacing w:after="0" w:line="240" w:lineRule="auto"/>
        <w:ind w:firstLine="709"/>
        <w:jc w:val="both"/>
        <w:rPr>
          <w:rFonts w:ascii="Times New Roman" w:hAnsi="Times New Roman" w:cs="Times New Roman"/>
          <w:i/>
          <w:iCs/>
          <w:sz w:val="24"/>
          <w:szCs w:val="24"/>
        </w:rPr>
      </w:pPr>
      <w:r w:rsidRPr="006A5C2B">
        <w:rPr>
          <w:rFonts w:ascii="Times New Roman" w:hAnsi="Times New Roman" w:cs="Times New Roman"/>
          <w:i/>
          <w:iCs/>
          <w:sz w:val="24"/>
          <w:szCs w:val="24"/>
        </w:rPr>
        <w:t xml:space="preserve">Тутовый шелкопряд. </w:t>
      </w:r>
      <w:r w:rsidRPr="006A5C2B">
        <w:rPr>
          <w:rFonts w:ascii="Times New Roman" w:hAnsi="Times New Roman" w:cs="Times New Roman"/>
          <w:sz w:val="24"/>
          <w:szCs w:val="24"/>
        </w:rPr>
        <w:t>Внешний вид, образ жизни, питание, способ передвижения, польза, разведение.</w:t>
      </w:r>
    </w:p>
    <w:p w:rsidR="005B5BE4" w:rsidRPr="006A5C2B" w:rsidRDefault="005B5BE4" w:rsidP="00602BC2">
      <w:pPr>
        <w:shd w:val="clear" w:color="auto" w:fill="FFFFFF"/>
        <w:spacing w:after="0" w:line="240" w:lineRule="auto"/>
        <w:ind w:firstLine="709"/>
        <w:jc w:val="both"/>
        <w:rPr>
          <w:rFonts w:ascii="Times New Roman" w:hAnsi="Times New Roman" w:cs="Times New Roman"/>
          <w:i/>
          <w:iCs/>
          <w:sz w:val="24"/>
          <w:szCs w:val="24"/>
        </w:rPr>
      </w:pPr>
      <w:r w:rsidRPr="006A5C2B">
        <w:rPr>
          <w:rFonts w:ascii="Times New Roman" w:hAnsi="Times New Roman" w:cs="Times New Roman"/>
          <w:i/>
          <w:iCs/>
          <w:sz w:val="24"/>
          <w:szCs w:val="24"/>
        </w:rPr>
        <w:t xml:space="preserve">Жуки. </w:t>
      </w:r>
      <w:r w:rsidRPr="006A5C2B">
        <w:rPr>
          <w:rFonts w:ascii="Times New Roman" w:hAnsi="Times New Roman" w:cs="Times New Roman"/>
          <w:sz w:val="24"/>
          <w:szCs w:val="24"/>
        </w:rPr>
        <w:t>Отличительные признаки. Значение в природе. Размно</w:t>
      </w:r>
      <w:r w:rsidRPr="006A5C2B">
        <w:rPr>
          <w:rFonts w:ascii="Times New Roman" w:hAnsi="Times New Roman" w:cs="Times New Roman"/>
          <w:sz w:val="24"/>
          <w:szCs w:val="24"/>
        </w:rPr>
        <w:softHyphen/>
        <w:t>жение и развитие. Сравнительная характеристика (майский жук, колорадский жук, божья коровка или другие — по выбору учи</w:t>
      </w:r>
      <w:r w:rsidRPr="006A5C2B">
        <w:rPr>
          <w:rFonts w:ascii="Times New Roman" w:hAnsi="Times New Roman" w:cs="Times New Roman"/>
          <w:sz w:val="24"/>
          <w:szCs w:val="24"/>
        </w:rPr>
        <w:softHyphen/>
        <w:t>теля).</w:t>
      </w:r>
    </w:p>
    <w:p w:rsidR="005B5BE4" w:rsidRPr="006A5C2B" w:rsidRDefault="005B5BE4" w:rsidP="00602BC2">
      <w:pPr>
        <w:shd w:val="clear" w:color="auto" w:fill="FFFFFF"/>
        <w:spacing w:after="0" w:line="240" w:lineRule="auto"/>
        <w:ind w:firstLine="709"/>
        <w:jc w:val="both"/>
        <w:rPr>
          <w:rFonts w:ascii="Times New Roman" w:hAnsi="Times New Roman" w:cs="Times New Roman"/>
          <w:i/>
          <w:iCs/>
          <w:sz w:val="24"/>
          <w:szCs w:val="24"/>
        </w:rPr>
      </w:pPr>
      <w:r w:rsidRPr="006A5C2B">
        <w:rPr>
          <w:rFonts w:ascii="Times New Roman" w:hAnsi="Times New Roman" w:cs="Times New Roman"/>
          <w:i/>
          <w:iCs/>
          <w:sz w:val="24"/>
          <w:szCs w:val="24"/>
        </w:rPr>
        <w:t xml:space="preserve">Комнатная муха. </w:t>
      </w:r>
      <w:r w:rsidRPr="006A5C2B">
        <w:rPr>
          <w:rFonts w:ascii="Times New Roman" w:hAnsi="Times New Roman" w:cs="Times New Roman"/>
          <w:sz w:val="24"/>
          <w:szCs w:val="24"/>
        </w:rPr>
        <w:t>Характерные особенности. Вред. Меры борь</w:t>
      </w:r>
      <w:r w:rsidRPr="006A5C2B">
        <w:rPr>
          <w:rFonts w:ascii="Times New Roman" w:hAnsi="Times New Roman" w:cs="Times New Roman"/>
          <w:sz w:val="24"/>
          <w:szCs w:val="24"/>
        </w:rPr>
        <w:softHyphen/>
        <w:t>бы. Правила гигиены.</w:t>
      </w:r>
    </w:p>
    <w:p w:rsidR="005B5BE4" w:rsidRPr="006A5C2B" w:rsidRDefault="005B5BE4" w:rsidP="00602BC2">
      <w:pPr>
        <w:shd w:val="clear" w:color="auto" w:fill="FFFFFF"/>
        <w:spacing w:after="0" w:line="240" w:lineRule="auto"/>
        <w:ind w:firstLine="709"/>
        <w:jc w:val="both"/>
        <w:rPr>
          <w:rFonts w:ascii="Times New Roman" w:hAnsi="Times New Roman" w:cs="Times New Roman"/>
          <w:i/>
          <w:iCs/>
          <w:sz w:val="24"/>
          <w:szCs w:val="24"/>
        </w:rPr>
      </w:pPr>
      <w:r w:rsidRPr="006A5C2B">
        <w:rPr>
          <w:rFonts w:ascii="Times New Roman" w:hAnsi="Times New Roman" w:cs="Times New Roman"/>
          <w:i/>
          <w:iCs/>
          <w:sz w:val="24"/>
          <w:szCs w:val="24"/>
        </w:rPr>
        <w:t xml:space="preserve">Медоносная пчела. </w:t>
      </w:r>
      <w:r w:rsidRPr="006A5C2B">
        <w:rPr>
          <w:rFonts w:ascii="Times New Roman" w:hAnsi="Times New Roman" w:cs="Times New Roman"/>
          <w:sz w:val="24"/>
          <w:szCs w:val="24"/>
        </w:rPr>
        <w:t>Внешнее строение. Жизнь пчелиной се</w:t>
      </w:r>
      <w:r w:rsidRPr="006A5C2B">
        <w:rPr>
          <w:rFonts w:ascii="Times New Roman" w:hAnsi="Times New Roman" w:cs="Times New Roman"/>
          <w:sz w:val="24"/>
          <w:szCs w:val="24"/>
        </w:rPr>
        <w:softHyphen/>
        <w:t>мьи (состав семьи). Разведение пчел (пчеловодство). Использо</w:t>
      </w:r>
      <w:r w:rsidRPr="006A5C2B">
        <w:rPr>
          <w:rFonts w:ascii="Times New Roman" w:hAnsi="Times New Roman" w:cs="Times New Roman"/>
          <w:sz w:val="24"/>
          <w:szCs w:val="24"/>
        </w:rPr>
        <w:softHyphen/>
        <w:t>вание продуктов пчеловодства (целебные свойства меда, пыльцы, прополиса).</w:t>
      </w:r>
    </w:p>
    <w:p w:rsidR="005B5BE4" w:rsidRPr="006A5C2B" w:rsidRDefault="005B5BE4" w:rsidP="00602BC2">
      <w:pPr>
        <w:shd w:val="clear" w:color="auto" w:fill="FFFFFF"/>
        <w:spacing w:after="0" w:line="240" w:lineRule="auto"/>
        <w:ind w:firstLine="709"/>
        <w:jc w:val="both"/>
        <w:rPr>
          <w:rFonts w:ascii="Times New Roman" w:hAnsi="Times New Roman" w:cs="Times New Roman"/>
          <w:b/>
          <w:i/>
          <w:sz w:val="24"/>
          <w:szCs w:val="24"/>
        </w:rPr>
      </w:pPr>
      <w:r w:rsidRPr="006A5C2B">
        <w:rPr>
          <w:rFonts w:ascii="Times New Roman" w:hAnsi="Times New Roman" w:cs="Times New Roman"/>
          <w:i/>
          <w:iCs/>
          <w:sz w:val="24"/>
          <w:szCs w:val="24"/>
        </w:rPr>
        <w:t xml:space="preserve">Муравьи </w:t>
      </w:r>
      <w:r w:rsidRPr="006A5C2B">
        <w:rPr>
          <w:rFonts w:ascii="Times New Roman" w:hAnsi="Times New Roman" w:cs="Times New Roman"/>
          <w:sz w:val="24"/>
          <w:szCs w:val="24"/>
        </w:rPr>
        <w:t>— санитары леса. Внешний вид. Состав семьи. Осо</w:t>
      </w:r>
      <w:r w:rsidRPr="006A5C2B">
        <w:rPr>
          <w:rFonts w:ascii="Times New Roman" w:hAnsi="Times New Roman" w:cs="Times New Roman"/>
          <w:sz w:val="24"/>
          <w:szCs w:val="24"/>
        </w:rPr>
        <w:softHyphen/>
        <w:t>бенности жизни. Польза. Правила поведения в лесу. Охрана му</w:t>
      </w:r>
      <w:r w:rsidRPr="006A5C2B">
        <w:rPr>
          <w:rFonts w:ascii="Times New Roman" w:hAnsi="Times New Roman" w:cs="Times New Roman"/>
          <w:sz w:val="24"/>
          <w:szCs w:val="24"/>
        </w:rPr>
        <w:softHyphen/>
        <w:t>равейников.</w:t>
      </w:r>
    </w:p>
    <w:p w:rsidR="005B5BE4" w:rsidRPr="006A5C2B" w:rsidRDefault="005B5BE4" w:rsidP="00602BC2">
      <w:pPr>
        <w:shd w:val="clear" w:color="auto" w:fill="FFFFFF"/>
        <w:spacing w:after="0" w:line="240" w:lineRule="auto"/>
        <w:ind w:firstLine="709"/>
        <w:jc w:val="both"/>
        <w:rPr>
          <w:rFonts w:ascii="Times New Roman" w:hAnsi="Times New Roman" w:cs="Times New Roman"/>
          <w:b/>
          <w:i/>
          <w:sz w:val="24"/>
          <w:szCs w:val="24"/>
        </w:rPr>
      </w:pPr>
      <w:r w:rsidRPr="006A5C2B">
        <w:rPr>
          <w:rFonts w:ascii="Times New Roman" w:hAnsi="Times New Roman" w:cs="Times New Roman"/>
          <w:b/>
          <w:i/>
          <w:sz w:val="24"/>
          <w:szCs w:val="24"/>
        </w:rPr>
        <w:t>Демонстрация</w:t>
      </w:r>
      <w:r w:rsidRPr="006A5C2B">
        <w:rPr>
          <w:rFonts w:ascii="Times New Roman" w:hAnsi="Times New Roman" w:cs="Times New Roman"/>
          <w:sz w:val="24"/>
          <w:szCs w:val="24"/>
        </w:rPr>
        <w:t xml:space="preserve"> живых насекомых, коллекций насекомых — вредителей сельскохозяйственных растений, показ видеофиль</w:t>
      </w:r>
      <w:r w:rsidRPr="006A5C2B">
        <w:rPr>
          <w:rFonts w:ascii="Times New Roman" w:hAnsi="Times New Roman" w:cs="Times New Roman"/>
          <w:sz w:val="24"/>
          <w:szCs w:val="24"/>
        </w:rPr>
        <w:softHyphen/>
        <w:t>мов.</w:t>
      </w:r>
    </w:p>
    <w:p w:rsidR="005B5BE4" w:rsidRPr="006A5C2B" w:rsidRDefault="005B5BE4" w:rsidP="00602BC2">
      <w:pPr>
        <w:shd w:val="clear" w:color="auto" w:fill="FFFFFF"/>
        <w:spacing w:after="0" w:line="240" w:lineRule="auto"/>
        <w:ind w:firstLine="709"/>
        <w:jc w:val="both"/>
        <w:rPr>
          <w:rFonts w:ascii="Times New Roman" w:hAnsi="Times New Roman" w:cs="Times New Roman"/>
          <w:b/>
          <w:i/>
          <w:sz w:val="24"/>
          <w:szCs w:val="24"/>
        </w:rPr>
      </w:pPr>
      <w:r w:rsidRPr="006A5C2B">
        <w:rPr>
          <w:rFonts w:ascii="Times New Roman" w:hAnsi="Times New Roman" w:cs="Times New Roman"/>
          <w:b/>
          <w:i/>
          <w:sz w:val="24"/>
          <w:szCs w:val="24"/>
        </w:rPr>
        <w:t xml:space="preserve">Практическая работа. </w:t>
      </w:r>
      <w:r w:rsidRPr="006A5C2B">
        <w:rPr>
          <w:rFonts w:ascii="Times New Roman" w:hAnsi="Times New Roman" w:cs="Times New Roman"/>
          <w:sz w:val="24"/>
          <w:szCs w:val="24"/>
        </w:rPr>
        <w:t>Зарисовка насекомых в тетрадях.</w:t>
      </w:r>
    </w:p>
    <w:p w:rsidR="005B5BE4" w:rsidRPr="006A5C2B" w:rsidRDefault="005B5BE4" w:rsidP="00602BC2">
      <w:pPr>
        <w:shd w:val="clear" w:color="auto" w:fill="FFFFFF"/>
        <w:spacing w:after="0" w:line="240" w:lineRule="auto"/>
        <w:ind w:firstLine="709"/>
        <w:jc w:val="both"/>
        <w:rPr>
          <w:rFonts w:ascii="Times New Roman" w:hAnsi="Times New Roman" w:cs="Times New Roman"/>
          <w:b/>
          <w:bCs/>
          <w:sz w:val="24"/>
          <w:szCs w:val="24"/>
        </w:rPr>
      </w:pPr>
      <w:r w:rsidRPr="006A5C2B">
        <w:rPr>
          <w:rFonts w:ascii="Times New Roman" w:hAnsi="Times New Roman" w:cs="Times New Roman"/>
          <w:b/>
          <w:i/>
          <w:sz w:val="24"/>
          <w:szCs w:val="24"/>
        </w:rPr>
        <w:t>Экскурсия</w:t>
      </w:r>
      <w:r w:rsidRPr="006A5C2B">
        <w:rPr>
          <w:rFonts w:ascii="Times New Roman" w:hAnsi="Times New Roman" w:cs="Times New Roman"/>
          <w:sz w:val="24"/>
          <w:szCs w:val="24"/>
        </w:rPr>
        <w:t xml:space="preserve"> в природу для наблюдения за насекомыми.</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b/>
          <w:bCs/>
          <w:sz w:val="24"/>
          <w:szCs w:val="24"/>
        </w:rPr>
        <w:t>Позвоночные животные</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  Общие признаки позвоночных животных. Наличие позвоночника и внутреннего скелета. </w:t>
      </w:r>
    </w:p>
    <w:p w:rsidR="005B5BE4" w:rsidRPr="006A5C2B" w:rsidRDefault="005B5BE4" w:rsidP="00602BC2">
      <w:pPr>
        <w:shd w:val="clear" w:color="auto" w:fill="FFFFFF"/>
        <w:spacing w:after="0" w:line="240" w:lineRule="auto"/>
        <w:ind w:firstLine="709"/>
        <w:jc w:val="both"/>
        <w:rPr>
          <w:rFonts w:ascii="Times New Roman" w:hAnsi="Times New Roman" w:cs="Times New Roman"/>
          <w:b/>
          <w:i/>
          <w:sz w:val="24"/>
          <w:szCs w:val="24"/>
        </w:rPr>
      </w:pPr>
      <w:r w:rsidRPr="006A5C2B">
        <w:rPr>
          <w:rFonts w:ascii="Times New Roman" w:hAnsi="Times New Roman" w:cs="Times New Roman"/>
          <w:sz w:val="24"/>
          <w:szCs w:val="24"/>
        </w:rPr>
        <w:t>Классификация животных: рыбы, земноводные, пресмыкающиеся, птицы, млеко</w:t>
      </w:r>
      <w:r w:rsidRPr="006A5C2B">
        <w:rPr>
          <w:rFonts w:ascii="Times New Roman" w:hAnsi="Times New Roman" w:cs="Times New Roman"/>
          <w:sz w:val="24"/>
          <w:szCs w:val="24"/>
        </w:rPr>
        <w:softHyphen/>
        <w:t>питающие.</w:t>
      </w:r>
    </w:p>
    <w:p w:rsidR="005B5BE4" w:rsidRPr="006A5C2B" w:rsidRDefault="005B5BE4" w:rsidP="00602BC2">
      <w:pPr>
        <w:shd w:val="clear" w:color="auto" w:fill="FFFFFF"/>
        <w:spacing w:after="0" w:line="240" w:lineRule="auto"/>
        <w:ind w:firstLine="709"/>
        <w:jc w:val="center"/>
        <w:rPr>
          <w:rFonts w:ascii="Times New Roman" w:hAnsi="Times New Roman" w:cs="Times New Roman"/>
          <w:sz w:val="24"/>
          <w:szCs w:val="24"/>
        </w:rPr>
      </w:pPr>
      <w:r w:rsidRPr="006A5C2B">
        <w:rPr>
          <w:rFonts w:ascii="Times New Roman" w:hAnsi="Times New Roman" w:cs="Times New Roman"/>
          <w:b/>
          <w:i/>
          <w:sz w:val="24"/>
          <w:szCs w:val="24"/>
        </w:rPr>
        <w:t>Рыбы</w:t>
      </w:r>
    </w:p>
    <w:p w:rsidR="005B5BE4" w:rsidRPr="006A5C2B" w:rsidRDefault="005B5BE4" w:rsidP="00602BC2">
      <w:pPr>
        <w:shd w:val="clear" w:color="auto" w:fill="FFFFFF"/>
        <w:spacing w:after="0" w:line="240" w:lineRule="auto"/>
        <w:ind w:firstLine="709"/>
        <w:jc w:val="both"/>
        <w:rPr>
          <w:rFonts w:ascii="Times New Roman" w:hAnsi="Times New Roman" w:cs="Times New Roman"/>
          <w:i/>
          <w:iCs/>
          <w:sz w:val="24"/>
          <w:szCs w:val="24"/>
        </w:rPr>
      </w:pPr>
      <w:r w:rsidRPr="006A5C2B">
        <w:rPr>
          <w:rFonts w:ascii="Times New Roman" w:hAnsi="Times New Roman" w:cs="Times New Roman"/>
          <w:sz w:val="24"/>
          <w:szCs w:val="24"/>
        </w:rPr>
        <w:t>Общие признаки рыб. Среда обитания.</w:t>
      </w:r>
    </w:p>
    <w:p w:rsidR="005B5BE4" w:rsidRPr="006A5C2B" w:rsidRDefault="005B5BE4" w:rsidP="00602BC2">
      <w:pPr>
        <w:shd w:val="clear" w:color="auto" w:fill="FFFFFF"/>
        <w:spacing w:after="0" w:line="240" w:lineRule="auto"/>
        <w:ind w:firstLine="709"/>
        <w:jc w:val="both"/>
        <w:rPr>
          <w:rFonts w:ascii="Times New Roman" w:hAnsi="Times New Roman" w:cs="Times New Roman"/>
          <w:i/>
          <w:iCs/>
          <w:sz w:val="24"/>
          <w:szCs w:val="24"/>
        </w:rPr>
      </w:pPr>
      <w:r w:rsidRPr="006A5C2B">
        <w:rPr>
          <w:rFonts w:ascii="Times New Roman" w:hAnsi="Times New Roman" w:cs="Times New Roman"/>
          <w:i/>
          <w:iCs/>
          <w:sz w:val="24"/>
          <w:szCs w:val="24"/>
        </w:rPr>
        <w:t xml:space="preserve">Речные рыбы </w:t>
      </w:r>
      <w:r w:rsidRPr="006A5C2B">
        <w:rPr>
          <w:rFonts w:ascii="Times New Roman" w:hAnsi="Times New Roman" w:cs="Times New Roman"/>
          <w:sz w:val="24"/>
          <w:szCs w:val="24"/>
        </w:rPr>
        <w:t>(пресноводные): окунь, щука, карп.</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i/>
          <w:iCs/>
          <w:sz w:val="24"/>
          <w:szCs w:val="24"/>
        </w:rPr>
        <w:t xml:space="preserve">Морские рыбы: </w:t>
      </w:r>
      <w:r w:rsidRPr="006A5C2B">
        <w:rPr>
          <w:rFonts w:ascii="Times New Roman" w:hAnsi="Times New Roman" w:cs="Times New Roman"/>
          <w:sz w:val="24"/>
          <w:szCs w:val="24"/>
        </w:rPr>
        <w:t>треска, сельдь или другие, обитающие в дан</w:t>
      </w:r>
      <w:r w:rsidRPr="006A5C2B">
        <w:rPr>
          <w:rFonts w:ascii="Times New Roman" w:hAnsi="Times New Roman" w:cs="Times New Roman"/>
          <w:sz w:val="24"/>
          <w:szCs w:val="24"/>
        </w:rPr>
        <w:softHyphen/>
        <w:t>ной местности.</w:t>
      </w:r>
    </w:p>
    <w:p w:rsidR="005B5BE4" w:rsidRPr="006A5C2B" w:rsidRDefault="005B5BE4" w:rsidP="00602BC2">
      <w:pPr>
        <w:shd w:val="clear" w:color="auto" w:fill="FFFFFF"/>
        <w:spacing w:after="0" w:line="240" w:lineRule="auto"/>
        <w:ind w:firstLine="709"/>
        <w:jc w:val="both"/>
        <w:rPr>
          <w:rFonts w:ascii="Times New Roman" w:hAnsi="Times New Roman" w:cs="Times New Roman"/>
          <w:i/>
          <w:iCs/>
          <w:sz w:val="24"/>
          <w:szCs w:val="24"/>
        </w:rPr>
      </w:pPr>
      <w:r w:rsidRPr="006A5C2B">
        <w:rPr>
          <w:rFonts w:ascii="Times New Roman" w:hAnsi="Times New Roman" w:cs="Times New Roman"/>
          <w:sz w:val="24"/>
          <w:szCs w:val="24"/>
        </w:rPr>
        <w:t>Внешнее строение, образ жизни, питание (особенности пита</w:t>
      </w:r>
      <w:r w:rsidRPr="006A5C2B">
        <w:rPr>
          <w:rFonts w:ascii="Times New Roman" w:hAnsi="Times New Roman" w:cs="Times New Roman"/>
          <w:sz w:val="24"/>
          <w:szCs w:val="24"/>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Pr="006A5C2B" w:rsidRDefault="005B5BE4" w:rsidP="00602BC2">
      <w:pPr>
        <w:shd w:val="clear" w:color="auto" w:fill="FFFFFF"/>
        <w:spacing w:after="0" w:line="240" w:lineRule="auto"/>
        <w:ind w:firstLine="709"/>
        <w:jc w:val="both"/>
        <w:rPr>
          <w:rFonts w:ascii="Times New Roman" w:hAnsi="Times New Roman" w:cs="Times New Roman"/>
          <w:b/>
          <w:bCs/>
          <w:i/>
          <w:sz w:val="24"/>
          <w:szCs w:val="24"/>
        </w:rPr>
      </w:pPr>
      <w:r w:rsidRPr="006A5C2B">
        <w:rPr>
          <w:rFonts w:ascii="Times New Roman" w:hAnsi="Times New Roman" w:cs="Times New Roman"/>
          <w:i/>
          <w:iCs/>
          <w:sz w:val="24"/>
          <w:szCs w:val="24"/>
        </w:rPr>
        <w:t xml:space="preserve">Домашний аквариум. </w:t>
      </w:r>
      <w:r w:rsidRPr="006A5C2B">
        <w:rPr>
          <w:rFonts w:ascii="Times New Roman" w:hAnsi="Times New Roman" w:cs="Times New Roman"/>
          <w:sz w:val="24"/>
          <w:szCs w:val="24"/>
        </w:rPr>
        <w:t>Виды аквариумных рыб. Среда обита</w:t>
      </w:r>
      <w:r w:rsidRPr="006A5C2B">
        <w:rPr>
          <w:rFonts w:ascii="Times New Roman" w:hAnsi="Times New Roman" w:cs="Times New Roman"/>
          <w:sz w:val="24"/>
          <w:szCs w:val="24"/>
        </w:rPr>
        <w:softHyphen/>
        <w:t>ния (освещение, температура воды). Особенности размножения (живородящие). Питание. Кормление (виды корма), уход.</w:t>
      </w:r>
    </w:p>
    <w:p w:rsidR="005B5BE4" w:rsidRPr="006A5C2B" w:rsidRDefault="005B5BE4" w:rsidP="00602BC2">
      <w:pPr>
        <w:shd w:val="clear" w:color="auto" w:fill="FFFFFF"/>
        <w:spacing w:after="0" w:line="240" w:lineRule="auto"/>
        <w:ind w:firstLine="709"/>
        <w:jc w:val="both"/>
        <w:rPr>
          <w:rFonts w:ascii="Times New Roman" w:hAnsi="Times New Roman" w:cs="Times New Roman"/>
          <w:b/>
          <w:i/>
          <w:sz w:val="24"/>
          <w:szCs w:val="24"/>
        </w:rPr>
      </w:pPr>
      <w:r w:rsidRPr="006A5C2B">
        <w:rPr>
          <w:rFonts w:ascii="Times New Roman" w:hAnsi="Times New Roman" w:cs="Times New Roman"/>
          <w:b/>
          <w:bCs/>
          <w:i/>
          <w:sz w:val="24"/>
          <w:szCs w:val="24"/>
        </w:rPr>
        <w:t xml:space="preserve">Демонстрация </w:t>
      </w:r>
      <w:r w:rsidRPr="006A5C2B">
        <w:rPr>
          <w:rFonts w:ascii="Times New Roman" w:hAnsi="Times New Roman" w:cs="Times New Roman"/>
          <w:sz w:val="24"/>
          <w:szCs w:val="24"/>
        </w:rPr>
        <w:t>живых рыб и наблюдение за ними.</w:t>
      </w:r>
    </w:p>
    <w:p w:rsidR="005B5BE4" w:rsidRPr="006A5C2B" w:rsidRDefault="005B5BE4" w:rsidP="00602BC2">
      <w:pPr>
        <w:shd w:val="clear" w:color="auto" w:fill="FFFFFF"/>
        <w:spacing w:after="0" w:line="240" w:lineRule="auto"/>
        <w:ind w:firstLine="709"/>
        <w:jc w:val="both"/>
        <w:rPr>
          <w:rFonts w:ascii="Times New Roman" w:hAnsi="Times New Roman" w:cs="Times New Roman"/>
          <w:b/>
          <w:bCs/>
          <w:i/>
          <w:sz w:val="24"/>
          <w:szCs w:val="24"/>
        </w:rPr>
      </w:pPr>
      <w:r w:rsidRPr="006A5C2B">
        <w:rPr>
          <w:rFonts w:ascii="Times New Roman" w:hAnsi="Times New Roman" w:cs="Times New Roman"/>
          <w:b/>
          <w:i/>
          <w:sz w:val="24"/>
          <w:szCs w:val="24"/>
        </w:rPr>
        <w:t>Экскурсия</w:t>
      </w:r>
      <w:r w:rsidRPr="006A5C2B">
        <w:rPr>
          <w:rFonts w:ascii="Times New Roman" w:hAnsi="Times New Roman" w:cs="Times New Roman"/>
          <w:sz w:val="24"/>
          <w:szCs w:val="24"/>
        </w:rPr>
        <w:t xml:space="preserve"> к водоему для наблюдений за рыбной ловлей (в зависимости от местных условий).</w:t>
      </w:r>
    </w:p>
    <w:p w:rsidR="005B5BE4" w:rsidRPr="006A5C2B" w:rsidRDefault="005B5BE4" w:rsidP="00602BC2">
      <w:pPr>
        <w:shd w:val="clear" w:color="auto" w:fill="FFFFFF"/>
        <w:spacing w:after="0" w:line="240" w:lineRule="auto"/>
        <w:ind w:firstLine="709"/>
        <w:jc w:val="center"/>
        <w:rPr>
          <w:rFonts w:ascii="Times New Roman" w:hAnsi="Times New Roman" w:cs="Times New Roman"/>
          <w:sz w:val="24"/>
          <w:szCs w:val="24"/>
        </w:rPr>
      </w:pPr>
      <w:r w:rsidRPr="006A5C2B">
        <w:rPr>
          <w:rFonts w:ascii="Times New Roman" w:hAnsi="Times New Roman" w:cs="Times New Roman"/>
          <w:b/>
          <w:bCs/>
          <w:i/>
          <w:sz w:val="24"/>
          <w:szCs w:val="24"/>
        </w:rPr>
        <w:t>Земноводные</w:t>
      </w:r>
    </w:p>
    <w:p w:rsidR="005B5BE4" w:rsidRPr="006A5C2B" w:rsidRDefault="005B5BE4" w:rsidP="00602BC2">
      <w:pPr>
        <w:shd w:val="clear" w:color="auto" w:fill="FFFFFF"/>
        <w:spacing w:after="0" w:line="240" w:lineRule="auto"/>
        <w:ind w:firstLine="709"/>
        <w:jc w:val="both"/>
        <w:rPr>
          <w:rFonts w:ascii="Times New Roman" w:hAnsi="Times New Roman" w:cs="Times New Roman"/>
          <w:i/>
          <w:iCs/>
          <w:sz w:val="24"/>
          <w:szCs w:val="24"/>
        </w:rPr>
      </w:pPr>
      <w:r w:rsidRPr="006A5C2B">
        <w:rPr>
          <w:rFonts w:ascii="Times New Roman" w:hAnsi="Times New Roman" w:cs="Times New Roman"/>
          <w:sz w:val="24"/>
          <w:szCs w:val="24"/>
        </w:rPr>
        <w:t>Общие признаки земноводных.</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i/>
          <w:iCs/>
          <w:sz w:val="24"/>
          <w:szCs w:val="24"/>
        </w:rPr>
        <w:t xml:space="preserve">Лягушка. </w:t>
      </w:r>
      <w:r w:rsidRPr="006A5C2B">
        <w:rPr>
          <w:rFonts w:ascii="Times New Roman" w:hAnsi="Times New Roman" w:cs="Times New Roman"/>
          <w:sz w:val="24"/>
          <w:szCs w:val="24"/>
        </w:rPr>
        <w:t>Место обитания, образ жизни. Внешнее строе</w:t>
      </w:r>
      <w:r w:rsidRPr="006A5C2B">
        <w:rPr>
          <w:rFonts w:ascii="Times New Roman" w:hAnsi="Times New Roman" w:cs="Times New Roman"/>
          <w:sz w:val="24"/>
          <w:szCs w:val="24"/>
        </w:rPr>
        <w:softHyphen/>
        <w:t>ние, способ передвижения. Питание, дыхание, размножение (цикл развития).</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lastRenderedPageBreak/>
        <w:t>Знакомство с многообразием земноводных (жаба, тритон, са</w:t>
      </w:r>
      <w:r w:rsidRPr="006A5C2B">
        <w:rPr>
          <w:rFonts w:ascii="Times New Roman" w:hAnsi="Times New Roman" w:cs="Times New Roman"/>
          <w:sz w:val="24"/>
          <w:szCs w:val="24"/>
        </w:rPr>
        <w:softHyphen/>
        <w:t>ламандра). Особенности внешнего вида и образа жизни. Значе</w:t>
      </w:r>
      <w:r w:rsidRPr="006A5C2B">
        <w:rPr>
          <w:rFonts w:ascii="Times New Roman" w:hAnsi="Times New Roman" w:cs="Times New Roman"/>
          <w:sz w:val="24"/>
          <w:szCs w:val="24"/>
        </w:rPr>
        <w:softHyphen/>
        <w:t>ние в природе.</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Черты сходства и различия земноводных и рыб.</w:t>
      </w:r>
    </w:p>
    <w:p w:rsidR="005B5BE4" w:rsidRPr="006A5C2B" w:rsidRDefault="005B5BE4" w:rsidP="00602BC2">
      <w:pPr>
        <w:shd w:val="clear" w:color="auto" w:fill="FFFFFF"/>
        <w:spacing w:after="0" w:line="240" w:lineRule="auto"/>
        <w:ind w:firstLine="709"/>
        <w:jc w:val="both"/>
        <w:rPr>
          <w:rFonts w:ascii="Times New Roman" w:hAnsi="Times New Roman" w:cs="Times New Roman"/>
          <w:b/>
          <w:bCs/>
          <w:i/>
          <w:sz w:val="24"/>
          <w:szCs w:val="24"/>
        </w:rPr>
      </w:pPr>
      <w:r w:rsidRPr="006A5C2B">
        <w:rPr>
          <w:rFonts w:ascii="Times New Roman" w:hAnsi="Times New Roman" w:cs="Times New Roman"/>
          <w:sz w:val="24"/>
          <w:szCs w:val="24"/>
        </w:rPr>
        <w:t>Польза земноводных и их охрана.</w:t>
      </w:r>
    </w:p>
    <w:p w:rsidR="005B5BE4" w:rsidRPr="006A5C2B" w:rsidRDefault="005B5BE4" w:rsidP="00602BC2">
      <w:pPr>
        <w:shd w:val="clear" w:color="auto" w:fill="FFFFFF"/>
        <w:spacing w:after="0" w:line="240" w:lineRule="auto"/>
        <w:ind w:firstLine="709"/>
        <w:jc w:val="both"/>
        <w:rPr>
          <w:rFonts w:ascii="Times New Roman" w:hAnsi="Times New Roman" w:cs="Times New Roman"/>
          <w:b/>
          <w:bCs/>
          <w:i/>
          <w:sz w:val="24"/>
          <w:szCs w:val="24"/>
        </w:rPr>
      </w:pPr>
      <w:proofErr w:type="spellStart"/>
      <w:r w:rsidRPr="006A5C2B">
        <w:rPr>
          <w:rFonts w:ascii="Times New Roman" w:hAnsi="Times New Roman" w:cs="Times New Roman"/>
          <w:b/>
          <w:bCs/>
          <w:i/>
          <w:sz w:val="24"/>
          <w:szCs w:val="24"/>
        </w:rPr>
        <w:t>Демонстрация</w:t>
      </w:r>
      <w:r w:rsidRPr="006A5C2B">
        <w:rPr>
          <w:rFonts w:ascii="Times New Roman" w:hAnsi="Times New Roman" w:cs="Times New Roman"/>
          <w:sz w:val="24"/>
          <w:szCs w:val="24"/>
        </w:rPr>
        <w:t>живой</w:t>
      </w:r>
      <w:proofErr w:type="spellEnd"/>
      <w:r w:rsidRPr="006A5C2B">
        <w:rPr>
          <w:rFonts w:ascii="Times New Roman" w:hAnsi="Times New Roman" w:cs="Times New Roman"/>
          <w:sz w:val="24"/>
          <w:szCs w:val="24"/>
        </w:rPr>
        <w:t xml:space="preserve"> лягушки или влажного препарата.</w:t>
      </w:r>
    </w:p>
    <w:p w:rsidR="005B5BE4" w:rsidRPr="006A5C2B" w:rsidRDefault="005B5BE4" w:rsidP="00602BC2">
      <w:pPr>
        <w:shd w:val="clear" w:color="auto" w:fill="FFFFFF"/>
        <w:spacing w:after="0" w:line="240" w:lineRule="auto"/>
        <w:ind w:firstLine="709"/>
        <w:jc w:val="both"/>
        <w:rPr>
          <w:rFonts w:ascii="Times New Roman" w:hAnsi="Times New Roman" w:cs="Times New Roman"/>
          <w:b/>
          <w:bCs/>
          <w:i/>
          <w:sz w:val="24"/>
          <w:szCs w:val="24"/>
        </w:rPr>
      </w:pPr>
      <w:r w:rsidRPr="006A5C2B">
        <w:rPr>
          <w:rFonts w:ascii="Times New Roman" w:hAnsi="Times New Roman" w:cs="Times New Roman"/>
          <w:b/>
          <w:bCs/>
          <w:i/>
          <w:sz w:val="24"/>
          <w:szCs w:val="24"/>
        </w:rPr>
        <w:t xml:space="preserve">Практические работы. </w:t>
      </w:r>
      <w:r w:rsidRPr="006A5C2B">
        <w:rPr>
          <w:rFonts w:ascii="Times New Roman" w:hAnsi="Times New Roman" w:cs="Times New Roman"/>
          <w:sz w:val="24"/>
          <w:szCs w:val="24"/>
        </w:rPr>
        <w:t>Зарисовка в тетрадях. Черчение таблицы (сходство и различие).</w:t>
      </w:r>
    </w:p>
    <w:p w:rsidR="005B5BE4" w:rsidRPr="006A5C2B" w:rsidRDefault="005B5BE4" w:rsidP="00602BC2">
      <w:pPr>
        <w:shd w:val="clear" w:color="auto" w:fill="FFFFFF"/>
        <w:spacing w:after="0" w:line="240" w:lineRule="auto"/>
        <w:ind w:firstLine="709"/>
        <w:jc w:val="center"/>
        <w:rPr>
          <w:rFonts w:ascii="Times New Roman" w:hAnsi="Times New Roman" w:cs="Times New Roman"/>
          <w:sz w:val="24"/>
          <w:szCs w:val="24"/>
        </w:rPr>
      </w:pPr>
      <w:r w:rsidRPr="006A5C2B">
        <w:rPr>
          <w:rFonts w:ascii="Times New Roman" w:hAnsi="Times New Roman" w:cs="Times New Roman"/>
          <w:b/>
          <w:bCs/>
          <w:i/>
          <w:sz w:val="24"/>
          <w:szCs w:val="24"/>
        </w:rPr>
        <w:t>Пресмыкающиеся</w:t>
      </w:r>
    </w:p>
    <w:p w:rsidR="005B5BE4" w:rsidRPr="006A5C2B" w:rsidRDefault="005B5BE4" w:rsidP="00602BC2">
      <w:pPr>
        <w:shd w:val="clear" w:color="auto" w:fill="FFFFFF"/>
        <w:spacing w:after="0" w:line="240" w:lineRule="auto"/>
        <w:ind w:firstLine="709"/>
        <w:jc w:val="both"/>
        <w:rPr>
          <w:rFonts w:ascii="Times New Roman" w:hAnsi="Times New Roman" w:cs="Times New Roman"/>
          <w:i/>
          <w:iCs/>
          <w:sz w:val="24"/>
          <w:szCs w:val="24"/>
        </w:rPr>
      </w:pPr>
      <w:r w:rsidRPr="006A5C2B">
        <w:rPr>
          <w:rFonts w:ascii="Times New Roman" w:hAnsi="Times New Roman" w:cs="Times New Roman"/>
          <w:sz w:val="24"/>
          <w:szCs w:val="24"/>
        </w:rPr>
        <w:t>Общие признаки пресмыкающихся. Внешнее строение, пита</w:t>
      </w:r>
      <w:r w:rsidRPr="006A5C2B">
        <w:rPr>
          <w:rFonts w:ascii="Times New Roman" w:hAnsi="Times New Roman" w:cs="Times New Roman"/>
          <w:sz w:val="24"/>
          <w:szCs w:val="24"/>
        </w:rPr>
        <w:softHyphen/>
        <w:t>ние, дыхание. Размножение пресмыкающихся (цикл развития).</w:t>
      </w:r>
    </w:p>
    <w:p w:rsidR="005B5BE4" w:rsidRPr="006A5C2B" w:rsidRDefault="005B5BE4" w:rsidP="00602BC2">
      <w:pPr>
        <w:shd w:val="clear" w:color="auto" w:fill="FFFFFF"/>
        <w:spacing w:after="0" w:line="240" w:lineRule="auto"/>
        <w:ind w:firstLine="709"/>
        <w:jc w:val="both"/>
        <w:rPr>
          <w:rFonts w:ascii="Times New Roman" w:hAnsi="Times New Roman" w:cs="Times New Roman"/>
          <w:i/>
          <w:iCs/>
          <w:sz w:val="24"/>
          <w:szCs w:val="24"/>
        </w:rPr>
      </w:pPr>
      <w:r w:rsidRPr="006A5C2B">
        <w:rPr>
          <w:rFonts w:ascii="Times New Roman" w:hAnsi="Times New Roman" w:cs="Times New Roman"/>
          <w:i/>
          <w:iCs/>
          <w:sz w:val="24"/>
          <w:szCs w:val="24"/>
        </w:rPr>
        <w:t xml:space="preserve">Ящерица </w:t>
      </w:r>
      <w:r w:rsidRPr="006A5C2B">
        <w:rPr>
          <w:rFonts w:ascii="Times New Roman" w:hAnsi="Times New Roman" w:cs="Times New Roman"/>
          <w:sz w:val="24"/>
          <w:szCs w:val="24"/>
        </w:rPr>
        <w:t>прыткая. Места обитания, образ жизни, особеннос</w:t>
      </w:r>
      <w:r w:rsidRPr="006A5C2B">
        <w:rPr>
          <w:rFonts w:ascii="Times New Roman" w:hAnsi="Times New Roman" w:cs="Times New Roman"/>
          <w:sz w:val="24"/>
          <w:szCs w:val="24"/>
        </w:rPr>
        <w:softHyphen/>
        <w:t>ти питания.</w:t>
      </w:r>
    </w:p>
    <w:p w:rsidR="005B5BE4" w:rsidRPr="006A5C2B" w:rsidRDefault="005B5BE4" w:rsidP="00602BC2">
      <w:pPr>
        <w:shd w:val="clear" w:color="auto" w:fill="FFFFFF"/>
        <w:spacing w:after="0" w:line="240" w:lineRule="auto"/>
        <w:ind w:firstLine="709"/>
        <w:jc w:val="both"/>
        <w:rPr>
          <w:rFonts w:ascii="Times New Roman" w:hAnsi="Times New Roman" w:cs="Times New Roman"/>
          <w:i/>
          <w:iCs/>
          <w:sz w:val="24"/>
          <w:szCs w:val="24"/>
        </w:rPr>
      </w:pPr>
      <w:r w:rsidRPr="006A5C2B">
        <w:rPr>
          <w:rFonts w:ascii="Times New Roman" w:hAnsi="Times New Roman" w:cs="Times New Roman"/>
          <w:i/>
          <w:iCs/>
          <w:sz w:val="24"/>
          <w:szCs w:val="24"/>
        </w:rPr>
        <w:t xml:space="preserve">Змеи. </w:t>
      </w:r>
      <w:r w:rsidRPr="006A5C2B">
        <w:rPr>
          <w:rFonts w:ascii="Times New Roman" w:hAnsi="Times New Roman" w:cs="Times New Roman"/>
          <w:sz w:val="24"/>
          <w:szCs w:val="24"/>
        </w:rPr>
        <w:t>Отличительные особенности животных. Сравнительная характеристика: гадюка, уж (места обитания, питание, размноже</w:t>
      </w:r>
      <w:r w:rsidRPr="006A5C2B">
        <w:rPr>
          <w:rFonts w:ascii="Times New Roman" w:hAnsi="Times New Roman" w:cs="Times New Roman"/>
          <w:sz w:val="24"/>
          <w:szCs w:val="24"/>
        </w:rPr>
        <w:softHyphen/>
        <w:t>ние и развитие, отличительные признаки). Использование змеи</w:t>
      </w:r>
      <w:r w:rsidRPr="006A5C2B">
        <w:rPr>
          <w:rFonts w:ascii="Times New Roman" w:hAnsi="Times New Roman" w:cs="Times New Roman"/>
          <w:sz w:val="24"/>
          <w:szCs w:val="24"/>
        </w:rPr>
        <w:softHyphen/>
        <w:t>ного яда в медицине. Скорая помощь при укусах змей.</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i/>
          <w:iCs/>
          <w:sz w:val="24"/>
          <w:szCs w:val="24"/>
        </w:rPr>
        <w:t xml:space="preserve">Черепахи, крокодилы. </w:t>
      </w:r>
      <w:r w:rsidRPr="006A5C2B">
        <w:rPr>
          <w:rFonts w:ascii="Times New Roman" w:hAnsi="Times New Roman" w:cs="Times New Roman"/>
          <w:sz w:val="24"/>
          <w:szCs w:val="24"/>
        </w:rPr>
        <w:t>Отличительные признаки, среда оби</w:t>
      </w:r>
      <w:r w:rsidRPr="006A5C2B">
        <w:rPr>
          <w:rFonts w:ascii="Times New Roman" w:hAnsi="Times New Roman" w:cs="Times New Roman"/>
          <w:sz w:val="24"/>
          <w:szCs w:val="24"/>
        </w:rPr>
        <w:softHyphen/>
        <w:t>тания, питание, размножение и развитие.</w:t>
      </w:r>
    </w:p>
    <w:p w:rsidR="005B5BE4" w:rsidRPr="006A5C2B" w:rsidRDefault="005B5BE4" w:rsidP="00602BC2">
      <w:pPr>
        <w:shd w:val="clear" w:color="auto" w:fill="FFFFFF"/>
        <w:spacing w:after="0" w:line="240" w:lineRule="auto"/>
        <w:ind w:firstLine="709"/>
        <w:jc w:val="both"/>
        <w:rPr>
          <w:rFonts w:ascii="Times New Roman" w:hAnsi="Times New Roman" w:cs="Times New Roman"/>
          <w:b/>
          <w:bCs/>
          <w:i/>
          <w:sz w:val="24"/>
          <w:szCs w:val="24"/>
        </w:rPr>
      </w:pPr>
      <w:r w:rsidRPr="006A5C2B">
        <w:rPr>
          <w:rFonts w:ascii="Times New Roman" w:hAnsi="Times New Roman" w:cs="Times New Roman"/>
          <w:sz w:val="24"/>
          <w:szCs w:val="24"/>
        </w:rPr>
        <w:t>Сравнительная характеристика пресмыкающихся и земновод</w:t>
      </w:r>
      <w:r w:rsidRPr="006A5C2B">
        <w:rPr>
          <w:rFonts w:ascii="Times New Roman" w:hAnsi="Times New Roman" w:cs="Times New Roman"/>
          <w:sz w:val="24"/>
          <w:szCs w:val="24"/>
        </w:rPr>
        <w:softHyphen/>
        <w:t>ных (по внешнему виду, образу жизни, циклу развития).</w:t>
      </w:r>
    </w:p>
    <w:p w:rsidR="005B5BE4" w:rsidRPr="006A5C2B" w:rsidRDefault="005B5BE4" w:rsidP="00602BC2">
      <w:pPr>
        <w:shd w:val="clear" w:color="auto" w:fill="FFFFFF"/>
        <w:spacing w:after="0" w:line="240" w:lineRule="auto"/>
        <w:ind w:firstLine="709"/>
        <w:jc w:val="both"/>
        <w:rPr>
          <w:rFonts w:ascii="Times New Roman" w:hAnsi="Times New Roman" w:cs="Times New Roman"/>
          <w:b/>
          <w:bCs/>
          <w:i/>
          <w:sz w:val="24"/>
          <w:szCs w:val="24"/>
        </w:rPr>
      </w:pPr>
      <w:proofErr w:type="spellStart"/>
      <w:r w:rsidRPr="006A5C2B">
        <w:rPr>
          <w:rFonts w:ascii="Times New Roman" w:hAnsi="Times New Roman" w:cs="Times New Roman"/>
          <w:b/>
          <w:bCs/>
          <w:i/>
          <w:sz w:val="24"/>
          <w:szCs w:val="24"/>
        </w:rPr>
        <w:t>Демонстрация</w:t>
      </w:r>
      <w:r w:rsidRPr="006A5C2B">
        <w:rPr>
          <w:rFonts w:ascii="Times New Roman" w:hAnsi="Times New Roman" w:cs="Times New Roman"/>
          <w:sz w:val="24"/>
          <w:szCs w:val="24"/>
        </w:rPr>
        <w:t>живой</w:t>
      </w:r>
      <w:proofErr w:type="spellEnd"/>
      <w:r w:rsidRPr="006A5C2B">
        <w:rPr>
          <w:rFonts w:ascii="Times New Roman" w:hAnsi="Times New Roman" w:cs="Times New Roman"/>
          <w:sz w:val="24"/>
          <w:szCs w:val="24"/>
        </w:rPr>
        <w:t xml:space="preserve"> черепахи или влажных препаратов змей. Показ кино- и видеофильмов.</w:t>
      </w:r>
    </w:p>
    <w:p w:rsidR="005B5BE4" w:rsidRPr="006A5C2B" w:rsidRDefault="005B5BE4" w:rsidP="00602BC2">
      <w:pPr>
        <w:shd w:val="clear" w:color="auto" w:fill="FFFFFF"/>
        <w:spacing w:after="0" w:line="240" w:lineRule="auto"/>
        <w:ind w:firstLine="709"/>
        <w:jc w:val="both"/>
        <w:rPr>
          <w:rFonts w:ascii="Times New Roman" w:hAnsi="Times New Roman" w:cs="Times New Roman"/>
          <w:b/>
          <w:bCs/>
          <w:i/>
          <w:sz w:val="24"/>
          <w:szCs w:val="24"/>
        </w:rPr>
      </w:pPr>
      <w:r w:rsidRPr="006A5C2B">
        <w:rPr>
          <w:rFonts w:ascii="Times New Roman" w:hAnsi="Times New Roman" w:cs="Times New Roman"/>
          <w:b/>
          <w:bCs/>
          <w:i/>
          <w:sz w:val="24"/>
          <w:szCs w:val="24"/>
        </w:rPr>
        <w:t xml:space="preserve">Практические работы. </w:t>
      </w:r>
      <w:r w:rsidRPr="006A5C2B">
        <w:rPr>
          <w:rFonts w:ascii="Times New Roman" w:hAnsi="Times New Roman" w:cs="Times New Roman"/>
          <w:sz w:val="24"/>
          <w:szCs w:val="24"/>
        </w:rPr>
        <w:t>Зарисовки в тетрадях. Черчение таблицы.</w:t>
      </w:r>
    </w:p>
    <w:p w:rsidR="005B5BE4" w:rsidRPr="006A5C2B" w:rsidRDefault="005B5BE4" w:rsidP="00602BC2">
      <w:pPr>
        <w:shd w:val="clear" w:color="auto" w:fill="FFFFFF"/>
        <w:spacing w:after="0" w:line="240" w:lineRule="auto"/>
        <w:ind w:firstLine="709"/>
        <w:jc w:val="center"/>
        <w:rPr>
          <w:rFonts w:ascii="Times New Roman" w:hAnsi="Times New Roman" w:cs="Times New Roman"/>
          <w:i/>
          <w:iCs/>
          <w:sz w:val="24"/>
          <w:szCs w:val="24"/>
        </w:rPr>
      </w:pPr>
      <w:r w:rsidRPr="006A5C2B">
        <w:rPr>
          <w:rFonts w:ascii="Times New Roman" w:hAnsi="Times New Roman" w:cs="Times New Roman"/>
          <w:b/>
          <w:bCs/>
          <w:i/>
          <w:sz w:val="24"/>
          <w:szCs w:val="24"/>
        </w:rPr>
        <w:t>Птицы</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i/>
          <w:iCs/>
          <w:sz w:val="24"/>
          <w:szCs w:val="24"/>
        </w:rPr>
        <w:t xml:space="preserve">Дикие </w:t>
      </w:r>
      <w:r w:rsidRPr="006A5C2B">
        <w:rPr>
          <w:rFonts w:ascii="Times New Roman" w:hAnsi="Times New Roman" w:cs="Times New Roman"/>
          <w:bCs/>
          <w:i/>
          <w:iCs/>
          <w:sz w:val="24"/>
          <w:szCs w:val="24"/>
        </w:rPr>
        <w:t>птицы</w:t>
      </w:r>
      <w:r w:rsidRPr="006A5C2B">
        <w:rPr>
          <w:rFonts w:ascii="Times New Roman" w:hAnsi="Times New Roman" w:cs="Times New Roman"/>
          <w:b/>
          <w:bCs/>
          <w:i/>
          <w:iCs/>
          <w:sz w:val="24"/>
          <w:szCs w:val="24"/>
        </w:rPr>
        <w:t xml:space="preserve">. </w:t>
      </w:r>
      <w:r w:rsidRPr="006A5C2B">
        <w:rPr>
          <w:rFonts w:ascii="Times New Roman" w:hAnsi="Times New Roman" w:cs="Times New Roman"/>
          <w:sz w:val="24"/>
          <w:szCs w:val="24"/>
        </w:rPr>
        <w:t xml:space="preserve">Общая характеристика </w:t>
      </w:r>
      <w:r w:rsidRPr="006A5C2B">
        <w:rPr>
          <w:rFonts w:ascii="Times New Roman" w:hAnsi="Times New Roman" w:cs="Times New Roman"/>
          <w:bCs/>
          <w:sz w:val="24"/>
          <w:szCs w:val="24"/>
        </w:rPr>
        <w:t>птиц: наличие крыль</w:t>
      </w:r>
      <w:r w:rsidRPr="006A5C2B">
        <w:rPr>
          <w:rFonts w:ascii="Times New Roman" w:hAnsi="Times New Roman" w:cs="Times New Roman"/>
          <w:sz w:val="24"/>
          <w:szCs w:val="24"/>
        </w:rPr>
        <w:t>ев, пуха и перьев на теле. Особенности размножения: кладка яиц и выведение птенцов.</w:t>
      </w:r>
    </w:p>
    <w:p w:rsidR="005B5BE4" w:rsidRPr="006A5C2B" w:rsidRDefault="005B5BE4" w:rsidP="00602BC2">
      <w:pPr>
        <w:shd w:val="clear" w:color="auto" w:fill="FFFFFF"/>
        <w:spacing w:after="0" w:line="240" w:lineRule="auto"/>
        <w:ind w:firstLine="709"/>
        <w:jc w:val="both"/>
        <w:rPr>
          <w:rFonts w:ascii="Times New Roman" w:hAnsi="Times New Roman" w:cs="Times New Roman"/>
          <w:i/>
          <w:iCs/>
          <w:sz w:val="24"/>
          <w:szCs w:val="24"/>
        </w:rPr>
      </w:pPr>
      <w:r w:rsidRPr="006A5C2B">
        <w:rPr>
          <w:rFonts w:ascii="Times New Roman" w:hAnsi="Times New Roman" w:cs="Times New Roman"/>
          <w:sz w:val="24"/>
          <w:szCs w:val="24"/>
        </w:rPr>
        <w:t>Многообразие птиц, среда обитания, образ жизни, питание, приспособление к среде обитания. Птицы перелетные и непере</w:t>
      </w:r>
      <w:r w:rsidRPr="006A5C2B">
        <w:rPr>
          <w:rFonts w:ascii="Times New Roman" w:hAnsi="Times New Roman" w:cs="Times New Roman"/>
          <w:sz w:val="24"/>
          <w:szCs w:val="24"/>
        </w:rPr>
        <w:softHyphen/>
        <w:t>летные (зимующие, оседлые).</w:t>
      </w:r>
    </w:p>
    <w:p w:rsidR="005B5BE4" w:rsidRPr="006A5C2B" w:rsidRDefault="005B5BE4" w:rsidP="00602BC2">
      <w:pPr>
        <w:shd w:val="clear" w:color="auto" w:fill="FFFFFF"/>
        <w:spacing w:after="0" w:line="240" w:lineRule="auto"/>
        <w:ind w:firstLine="709"/>
        <w:jc w:val="both"/>
        <w:rPr>
          <w:rFonts w:ascii="Times New Roman" w:hAnsi="Times New Roman" w:cs="Times New Roman"/>
          <w:i/>
          <w:iCs/>
          <w:sz w:val="24"/>
          <w:szCs w:val="24"/>
        </w:rPr>
      </w:pPr>
      <w:r w:rsidRPr="006A5C2B">
        <w:rPr>
          <w:rFonts w:ascii="Times New Roman" w:hAnsi="Times New Roman" w:cs="Times New Roman"/>
          <w:i/>
          <w:iCs/>
          <w:sz w:val="24"/>
          <w:szCs w:val="24"/>
        </w:rPr>
        <w:t xml:space="preserve">Птицы леса: </w:t>
      </w:r>
      <w:r w:rsidRPr="006A5C2B">
        <w:rPr>
          <w:rFonts w:ascii="Times New Roman" w:hAnsi="Times New Roman" w:cs="Times New Roman"/>
          <w:sz w:val="24"/>
          <w:szCs w:val="24"/>
        </w:rPr>
        <w:t>большой пестрый дятел, синица.</w:t>
      </w:r>
    </w:p>
    <w:p w:rsidR="005B5BE4" w:rsidRPr="006A5C2B" w:rsidRDefault="005B5BE4" w:rsidP="00602BC2">
      <w:pPr>
        <w:shd w:val="clear" w:color="auto" w:fill="FFFFFF"/>
        <w:spacing w:after="0" w:line="240" w:lineRule="auto"/>
        <w:ind w:firstLine="709"/>
        <w:jc w:val="both"/>
        <w:rPr>
          <w:rFonts w:ascii="Times New Roman" w:hAnsi="Times New Roman" w:cs="Times New Roman"/>
          <w:i/>
          <w:iCs/>
          <w:sz w:val="24"/>
          <w:szCs w:val="24"/>
        </w:rPr>
      </w:pPr>
      <w:r w:rsidRPr="006A5C2B">
        <w:rPr>
          <w:rFonts w:ascii="Times New Roman" w:hAnsi="Times New Roman" w:cs="Times New Roman"/>
          <w:i/>
          <w:iCs/>
          <w:sz w:val="24"/>
          <w:szCs w:val="24"/>
        </w:rPr>
        <w:t xml:space="preserve">Хищные птицы: </w:t>
      </w:r>
      <w:r w:rsidRPr="006A5C2B">
        <w:rPr>
          <w:rFonts w:ascii="Times New Roman" w:hAnsi="Times New Roman" w:cs="Times New Roman"/>
          <w:sz w:val="24"/>
          <w:szCs w:val="24"/>
        </w:rPr>
        <w:t>сова, орел.</w:t>
      </w:r>
    </w:p>
    <w:p w:rsidR="005B5BE4" w:rsidRPr="006A5C2B" w:rsidRDefault="005B5BE4" w:rsidP="00602BC2">
      <w:pPr>
        <w:shd w:val="clear" w:color="auto" w:fill="FFFFFF"/>
        <w:spacing w:after="0" w:line="240" w:lineRule="auto"/>
        <w:ind w:firstLine="709"/>
        <w:jc w:val="both"/>
        <w:rPr>
          <w:rFonts w:ascii="Times New Roman" w:hAnsi="Times New Roman" w:cs="Times New Roman"/>
          <w:i/>
          <w:iCs/>
          <w:sz w:val="24"/>
          <w:szCs w:val="24"/>
        </w:rPr>
      </w:pPr>
      <w:r w:rsidRPr="006A5C2B">
        <w:rPr>
          <w:rFonts w:ascii="Times New Roman" w:hAnsi="Times New Roman" w:cs="Times New Roman"/>
          <w:i/>
          <w:iCs/>
          <w:sz w:val="24"/>
          <w:szCs w:val="24"/>
        </w:rPr>
        <w:t xml:space="preserve">Птицы, кормящиеся в воздухе: </w:t>
      </w:r>
      <w:r w:rsidRPr="006A5C2B">
        <w:rPr>
          <w:rFonts w:ascii="Times New Roman" w:hAnsi="Times New Roman" w:cs="Times New Roman"/>
          <w:sz w:val="24"/>
          <w:szCs w:val="24"/>
        </w:rPr>
        <w:t>ласточка, стриж.</w:t>
      </w:r>
    </w:p>
    <w:p w:rsidR="005B5BE4" w:rsidRPr="006A5C2B" w:rsidRDefault="005B5BE4" w:rsidP="00602BC2">
      <w:pPr>
        <w:shd w:val="clear" w:color="auto" w:fill="FFFFFF"/>
        <w:spacing w:after="0" w:line="240" w:lineRule="auto"/>
        <w:ind w:firstLine="709"/>
        <w:jc w:val="both"/>
        <w:rPr>
          <w:rFonts w:ascii="Times New Roman" w:hAnsi="Times New Roman" w:cs="Times New Roman"/>
          <w:i/>
          <w:iCs/>
          <w:sz w:val="24"/>
          <w:szCs w:val="24"/>
        </w:rPr>
      </w:pPr>
      <w:r w:rsidRPr="006A5C2B">
        <w:rPr>
          <w:rFonts w:ascii="Times New Roman" w:hAnsi="Times New Roman" w:cs="Times New Roman"/>
          <w:i/>
          <w:iCs/>
          <w:sz w:val="24"/>
          <w:szCs w:val="24"/>
        </w:rPr>
        <w:t xml:space="preserve">Водоплавающие птицы: </w:t>
      </w:r>
      <w:r w:rsidRPr="006A5C2B">
        <w:rPr>
          <w:rFonts w:ascii="Times New Roman" w:hAnsi="Times New Roman" w:cs="Times New Roman"/>
          <w:sz w:val="24"/>
          <w:szCs w:val="24"/>
        </w:rPr>
        <w:t>утка-кряква, лебедь, пеликан.</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i/>
          <w:iCs/>
          <w:sz w:val="24"/>
          <w:szCs w:val="24"/>
        </w:rPr>
        <w:t xml:space="preserve">Птицы, обитающие близ жилища человека: </w:t>
      </w:r>
      <w:r w:rsidRPr="006A5C2B">
        <w:rPr>
          <w:rFonts w:ascii="Times New Roman" w:hAnsi="Times New Roman" w:cs="Times New Roman"/>
          <w:sz w:val="24"/>
          <w:szCs w:val="24"/>
        </w:rPr>
        <w:t>голубь, воро</w:t>
      </w:r>
      <w:r w:rsidRPr="006A5C2B">
        <w:rPr>
          <w:rFonts w:ascii="Times New Roman" w:hAnsi="Times New Roman" w:cs="Times New Roman"/>
          <w:sz w:val="24"/>
          <w:szCs w:val="24"/>
        </w:rPr>
        <w:softHyphen/>
        <w:t>на, воробей, трясогузка или другие местные представители пернатых.</w:t>
      </w:r>
    </w:p>
    <w:p w:rsidR="005B5BE4" w:rsidRPr="006A5C2B" w:rsidRDefault="005B5BE4" w:rsidP="00602BC2">
      <w:pPr>
        <w:shd w:val="clear" w:color="auto" w:fill="FFFFFF"/>
        <w:spacing w:after="0" w:line="240" w:lineRule="auto"/>
        <w:ind w:firstLine="709"/>
        <w:jc w:val="both"/>
        <w:rPr>
          <w:rFonts w:ascii="Times New Roman" w:hAnsi="Times New Roman" w:cs="Times New Roman"/>
          <w:i/>
          <w:iCs/>
          <w:sz w:val="24"/>
          <w:szCs w:val="24"/>
        </w:rPr>
      </w:pPr>
      <w:r w:rsidRPr="006A5C2B">
        <w:rPr>
          <w:rFonts w:ascii="Times New Roman" w:hAnsi="Times New Roman" w:cs="Times New Roman"/>
          <w:sz w:val="24"/>
          <w:szCs w:val="24"/>
        </w:rPr>
        <w:t>Особенности образа жизни каждой группы птиц. Гнездование и забота о потомстве. Охрана птиц.</w:t>
      </w:r>
    </w:p>
    <w:p w:rsidR="005B5BE4" w:rsidRPr="006A5C2B" w:rsidRDefault="005B5BE4" w:rsidP="00602BC2">
      <w:pPr>
        <w:shd w:val="clear" w:color="auto" w:fill="FFFFFF"/>
        <w:spacing w:after="0" w:line="240" w:lineRule="auto"/>
        <w:ind w:firstLine="709"/>
        <w:jc w:val="both"/>
        <w:rPr>
          <w:rFonts w:ascii="Times New Roman" w:hAnsi="Times New Roman" w:cs="Times New Roman"/>
          <w:i/>
          <w:iCs/>
          <w:sz w:val="24"/>
          <w:szCs w:val="24"/>
        </w:rPr>
      </w:pPr>
      <w:r w:rsidRPr="006A5C2B">
        <w:rPr>
          <w:rFonts w:ascii="Times New Roman" w:hAnsi="Times New Roman" w:cs="Times New Roman"/>
          <w:i/>
          <w:iCs/>
          <w:sz w:val="24"/>
          <w:szCs w:val="24"/>
        </w:rPr>
        <w:t xml:space="preserve">Птицы в живом уголке. </w:t>
      </w:r>
      <w:r w:rsidRPr="006A5C2B">
        <w:rPr>
          <w:rFonts w:ascii="Times New Roman" w:hAnsi="Times New Roman" w:cs="Times New Roman"/>
          <w:sz w:val="24"/>
          <w:szCs w:val="24"/>
        </w:rPr>
        <w:t>Попугаи, канарейки, щеглы. Уход за ними.</w:t>
      </w:r>
    </w:p>
    <w:p w:rsidR="005B5BE4" w:rsidRPr="006A5C2B" w:rsidRDefault="005B5BE4" w:rsidP="00602BC2">
      <w:pPr>
        <w:shd w:val="clear" w:color="auto" w:fill="FFFFFF"/>
        <w:spacing w:after="0" w:line="240" w:lineRule="auto"/>
        <w:ind w:firstLine="709"/>
        <w:jc w:val="both"/>
        <w:rPr>
          <w:rFonts w:ascii="Times New Roman" w:hAnsi="Times New Roman" w:cs="Times New Roman"/>
          <w:b/>
          <w:bCs/>
          <w:i/>
          <w:sz w:val="24"/>
          <w:szCs w:val="24"/>
        </w:rPr>
      </w:pPr>
      <w:r w:rsidRPr="006A5C2B">
        <w:rPr>
          <w:rFonts w:ascii="Times New Roman" w:hAnsi="Times New Roman" w:cs="Times New Roman"/>
          <w:i/>
          <w:iCs/>
          <w:sz w:val="24"/>
          <w:szCs w:val="24"/>
        </w:rPr>
        <w:t xml:space="preserve">Домашние птицы. </w:t>
      </w:r>
      <w:r w:rsidRPr="006A5C2B">
        <w:rPr>
          <w:rFonts w:ascii="Times New Roman" w:hAnsi="Times New Roman" w:cs="Times New Roman"/>
          <w:sz w:val="24"/>
          <w:szCs w:val="24"/>
        </w:rPr>
        <w:t>Курица, гусь, утка, индюшка. Особеннос</w:t>
      </w:r>
      <w:r w:rsidRPr="006A5C2B">
        <w:rPr>
          <w:rFonts w:ascii="Times New Roman" w:hAnsi="Times New Roman" w:cs="Times New Roman"/>
          <w:sz w:val="24"/>
          <w:szCs w:val="24"/>
        </w:rPr>
        <w:softHyphen/>
        <w:t>ти внешнего строения, питания, размножения и развития. Стро</w:t>
      </w:r>
      <w:r w:rsidRPr="006A5C2B">
        <w:rPr>
          <w:rFonts w:ascii="Times New Roman" w:hAnsi="Times New Roman" w:cs="Times New Roman"/>
          <w:sz w:val="24"/>
          <w:szCs w:val="24"/>
        </w:rPr>
        <w:softHyphen/>
        <w:t>ение яйца (на примере куриного). Уход за домашними птицами. Содержание, кормление, разведение. Значение птицеводства.</w:t>
      </w:r>
    </w:p>
    <w:p w:rsidR="005B5BE4" w:rsidRPr="006A5C2B" w:rsidRDefault="005B5BE4" w:rsidP="00602BC2">
      <w:pPr>
        <w:shd w:val="clear" w:color="auto" w:fill="FFFFFF"/>
        <w:spacing w:after="0" w:line="240" w:lineRule="auto"/>
        <w:ind w:firstLine="709"/>
        <w:jc w:val="both"/>
        <w:rPr>
          <w:rFonts w:ascii="Times New Roman" w:hAnsi="Times New Roman" w:cs="Times New Roman"/>
          <w:b/>
          <w:i/>
          <w:sz w:val="24"/>
          <w:szCs w:val="24"/>
        </w:rPr>
      </w:pPr>
      <w:proofErr w:type="spellStart"/>
      <w:r w:rsidRPr="006A5C2B">
        <w:rPr>
          <w:rFonts w:ascii="Times New Roman" w:hAnsi="Times New Roman" w:cs="Times New Roman"/>
          <w:b/>
          <w:bCs/>
          <w:i/>
          <w:sz w:val="24"/>
          <w:szCs w:val="24"/>
        </w:rPr>
        <w:t>Демонстрация</w:t>
      </w:r>
      <w:r w:rsidRPr="006A5C2B">
        <w:rPr>
          <w:rFonts w:ascii="Times New Roman" w:hAnsi="Times New Roman" w:cs="Times New Roman"/>
          <w:sz w:val="24"/>
          <w:szCs w:val="24"/>
        </w:rPr>
        <w:t>скелета</w:t>
      </w:r>
      <w:proofErr w:type="spellEnd"/>
      <w:r w:rsidRPr="006A5C2B">
        <w:rPr>
          <w:rFonts w:ascii="Times New Roman" w:hAnsi="Times New Roman" w:cs="Times New Roman"/>
          <w:sz w:val="24"/>
          <w:szCs w:val="24"/>
        </w:rPr>
        <w:t xml:space="preserve"> курицы, чучел птиц. Прослушивание голосов птиц. Показ видеофильмов.</w:t>
      </w:r>
    </w:p>
    <w:p w:rsidR="005B5BE4" w:rsidRPr="006A5C2B" w:rsidRDefault="005B5BE4" w:rsidP="00602BC2">
      <w:pPr>
        <w:shd w:val="clear" w:color="auto" w:fill="FFFFFF"/>
        <w:spacing w:after="0" w:line="240" w:lineRule="auto"/>
        <w:ind w:firstLine="709"/>
        <w:jc w:val="both"/>
        <w:rPr>
          <w:rFonts w:ascii="Times New Roman" w:hAnsi="Times New Roman" w:cs="Times New Roman"/>
          <w:b/>
          <w:bCs/>
          <w:i/>
          <w:sz w:val="24"/>
          <w:szCs w:val="24"/>
        </w:rPr>
      </w:pPr>
      <w:r w:rsidRPr="006A5C2B">
        <w:rPr>
          <w:rFonts w:ascii="Times New Roman" w:hAnsi="Times New Roman" w:cs="Times New Roman"/>
          <w:b/>
          <w:i/>
          <w:sz w:val="24"/>
          <w:szCs w:val="24"/>
        </w:rPr>
        <w:t>Экскурсия</w:t>
      </w:r>
      <w:r w:rsidRPr="006A5C2B">
        <w:rPr>
          <w:rFonts w:ascii="Times New Roman" w:hAnsi="Times New Roman" w:cs="Times New Roman"/>
          <w:sz w:val="24"/>
          <w:szCs w:val="24"/>
        </w:rPr>
        <w:t xml:space="preserve">  с целью  наблюдения за поведением птиц в природе (или экскурсия на птицеферму).</w:t>
      </w:r>
    </w:p>
    <w:p w:rsidR="005B5BE4" w:rsidRPr="006A5C2B" w:rsidRDefault="005B5BE4" w:rsidP="00602BC2">
      <w:pPr>
        <w:shd w:val="clear" w:color="auto" w:fill="FFFFFF"/>
        <w:spacing w:after="0" w:line="240" w:lineRule="auto"/>
        <w:ind w:firstLine="709"/>
        <w:jc w:val="both"/>
        <w:rPr>
          <w:rFonts w:ascii="Times New Roman" w:hAnsi="Times New Roman" w:cs="Times New Roman"/>
          <w:b/>
          <w:i/>
          <w:sz w:val="24"/>
          <w:szCs w:val="24"/>
        </w:rPr>
      </w:pPr>
      <w:r w:rsidRPr="006A5C2B">
        <w:rPr>
          <w:rFonts w:ascii="Times New Roman" w:hAnsi="Times New Roman" w:cs="Times New Roman"/>
          <w:b/>
          <w:bCs/>
          <w:i/>
          <w:sz w:val="24"/>
          <w:szCs w:val="24"/>
        </w:rPr>
        <w:t xml:space="preserve">Практические </w:t>
      </w:r>
      <w:r w:rsidRPr="006A5C2B">
        <w:rPr>
          <w:rFonts w:ascii="Times New Roman" w:hAnsi="Times New Roman" w:cs="Times New Roman"/>
          <w:b/>
          <w:i/>
          <w:sz w:val="24"/>
          <w:szCs w:val="24"/>
        </w:rPr>
        <w:t xml:space="preserve">работы. </w:t>
      </w:r>
      <w:r w:rsidRPr="006A5C2B">
        <w:rPr>
          <w:rFonts w:ascii="Times New Roman" w:hAnsi="Times New Roman" w:cs="Times New Roman"/>
          <w:sz w:val="24"/>
          <w:szCs w:val="24"/>
        </w:rPr>
        <w:t>Подкормка зимующих птиц. Наблюдение и уход за птицами в живом уголке.</w:t>
      </w:r>
    </w:p>
    <w:p w:rsidR="005B5BE4" w:rsidRPr="006A5C2B" w:rsidRDefault="005B5BE4" w:rsidP="00602BC2">
      <w:pPr>
        <w:shd w:val="clear" w:color="auto" w:fill="FFFFFF"/>
        <w:spacing w:after="0" w:line="240" w:lineRule="auto"/>
        <w:ind w:firstLine="709"/>
        <w:jc w:val="center"/>
        <w:rPr>
          <w:rFonts w:ascii="Times New Roman" w:hAnsi="Times New Roman" w:cs="Times New Roman"/>
          <w:sz w:val="24"/>
          <w:szCs w:val="24"/>
        </w:rPr>
      </w:pPr>
      <w:r w:rsidRPr="006A5C2B">
        <w:rPr>
          <w:rFonts w:ascii="Times New Roman" w:hAnsi="Times New Roman" w:cs="Times New Roman"/>
          <w:b/>
          <w:i/>
          <w:sz w:val="24"/>
          <w:szCs w:val="24"/>
        </w:rPr>
        <w:t>Млекопитающие животные</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Pr="006A5C2B" w:rsidRDefault="005B5BE4" w:rsidP="00602BC2">
      <w:pPr>
        <w:shd w:val="clear" w:color="auto" w:fill="FFFFFF"/>
        <w:spacing w:after="0" w:line="240" w:lineRule="auto"/>
        <w:ind w:firstLine="709"/>
        <w:jc w:val="both"/>
        <w:rPr>
          <w:rFonts w:ascii="Times New Roman" w:hAnsi="Times New Roman" w:cs="Times New Roman"/>
          <w:b/>
          <w:i/>
          <w:sz w:val="24"/>
          <w:szCs w:val="24"/>
        </w:rPr>
      </w:pPr>
      <w:r w:rsidRPr="006A5C2B">
        <w:rPr>
          <w:rFonts w:ascii="Times New Roman" w:hAnsi="Times New Roman" w:cs="Times New Roman"/>
          <w:sz w:val="24"/>
          <w:szCs w:val="24"/>
        </w:rPr>
        <w:t>Классификация млекопитающих животных: дикие (грызуны, зайцеобразные, хищные, пушные</w:t>
      </w:r>
      <w:r w:rsidR="002D33FE" w:rsidRPr="006A5C2B">
        <w:rPr>
          <w:rFonts w:ascii="Times New Roman" w:hAnsi="Times New Roman" w:cs="Times New Roman"/>
          <w:sz w:val="24"/>
          <w:szCs w:val="24"/>
        </w:rPr>
        <w:t xml:space="preserve"> и </w:t>
      </w:r>
      <w:proofErr w:type="spellStart"/>
      <w:r w:rsidR="002D33FE" w:rsidRPr="006A5C2B">
        <w:rPr>
          <w:rFonts w:ascii="Times New Roman" w:hAnsi="Times New Roman" w:cs="Times New Roman"/>
          <w:sz w:val="24"/>
          <w:szCs w:val="24"/>
        </w:rPr>
        <w:t>морскиезвери</w:t>
      </w:r>
      <w:proofErr w:type="spellEnd"/>
      <w:r w:rsidR="002D33FE" w:rsidRPr="006A5C2B">
        <w:rPr>
          <w:rFonts w:ascii="Times New Roman" w:hAnsi="Times New Roman" w:cs="Times New Roman"/>
          <w:sz w:val="24"/>
          <w:szCs w:val="24"/>
        </w:rPr>
        <w:t>, приматы) и сель</w:t>
      </w:r>
      <w:r w:rsidRPr="006A5C2B">
        <w:rPr>
          <w:rFonts w:ascii="Times New Roman" w:hAnsi="Times New Roman" w:cs="Times New Roman"/>
          <w:sz w:val="24"/>
          <w:szCs w:val="24"/>
        </w:rPr>
        <w:t>скохозяйственные.</w:t>
      </w:r>
    </w:p>
    <w:p w:rsidR="005B5BE4" w:rsidRPr="006A5C2B" w:rsidRDefault="005B5BE4" w:rsidP="00602BC2">
      <w:pPr>
        <w:shd w:val="clear" w:color="auto" w:fill="FFFFFF"/>
        <w:spacing w:after="0" w:line="240" w:lineRule="auto"/>
        <w:ind w:firstLine="709"/>
        <w:jc w:val="center"/>
        <w:rPr>
          <w:rFonts w:ascii="Times New Roman" w:hAnsi="Times New Roman" w:cs="Times New Roman"/>
          <w:i/>
          <w:iCs/>
          <w:sz w:val="24"/>
          <w:szCs w:val="24"/>
        </w:rPr>
      </w:pPr>
      <w:r w:rsidRPr="006A5C2B">
        <w:rPr>
          <w:rFonts w:ascii="Times New Roman" w:hAnsi="Times New Roman" w:cs="Times New Roman"/>
          <w:b/>
          <w:i/>
          <w:sz w:val="24"/>
          <w:szCs w:val="24"/>
        </w:rPr>
        <w:t>Дикие млекопитающие животные</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i/>
          <w:iCs/>
          <w:sz w:val="24"/>
          <w:szCs w:val="24"/>
        </w:rPr>
        <w:t xml:space="preserve">Грызуны. </w:t>
      </w:r>
      <w:r w:rsidRPr="006A5C2B">
        <w:rPr>
          <w:rFonts w:ascii="Times New Roman" w:hAnsi="Times New Roman" w:cs="Times New Roman"/>
          <w:sz w:val="24"/>
          <w:szCs w:val="24"/>
        </w:rPr>
        <w:t>Общие признаки грызунов: внешний вид, среда оби</w:t>
      </w:r>
      <w:r w:rsidRPr="006A5C2B">
        <w:rPr>
          <w:rFonts w:ascii="Times New Roman" w:hAnsi="Times New Roman" w:cs="Times New Roman"/>
          <w:sz w:val="24"/>
          <w:szCs w:val="24"/>
        </w:rPr>
        <w:softHyphen/>
        <w:t>тания, образ жизни, питание, размножение.</w:t>
      </w:r>
    </w:p>
    <w:p w:rsidR="005B5BE4" w:rsidRPr="006A5C2B" w:rsidRDefault="005B5BE4" w:rsidP="00602BC2">
      <w:pPr>
        <w:shd w:val="clear" w:color="auto" w:fill="FFFFFF"/>
        <w:spacing w:after="0" w:line="240" w:lineRule="auto"/>
        <w:ind w:firstLine="709"/>
        <w:jc w:val="both"/>
        <w:rPr>
          <w:rFonts w:ascii="Times New Roman" w:hAnsi="Times New Roman" w:cs="Times New Roman"/>
          <w:i/>
          <w:iCs/>
          <w:sz w:val="24"/>
          <w:szCs w:val="24"/>
        </w:rPr>
      </w:pPr>
      <w:r w:rsidRPr="006A5C2B">
        <w:rPr>
          <w:rFonts w:ascii="Times New Roman" w:hAnsi="Times New Roman" w:cs="Times New Roman"/>
          <w:sz w:val="24"/>
          <w:szCs w:val="24"/>
        </w:rPr>
        <w:lastRenderedPageBreak/>
        <w:t>Мышь (полевая и серая полевка), белка, суслик, бобр. От</w:t>
      </w:r>
      <w:r w:rsidRPr="006A5C2B">
        <w:rPr>
          <w:rFonts w:ascii="Times New Roman" w:hAnsi="Times New Roman" w:cs="Times New Roman"/>
          <w:sz w:val="24"/>
          <w:szCs w:val="24"/>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5B5BE4" w:rsidRPr="006A5C2B" w:rsidRDefault="005B5BE4" w:rsidP="00602BC2">
      <w:pPr>
        <w:shd w:val="clear" w:color="auto" w:fill="FFFFFF"/>
        <w:spacing w:after="0" w:line="240" w:lineRule="auto"/>
        <w:ind w:firstLine="709"/>
        <w:jc w:val="both"/>
        <w:rPr>
          <w:rFonts w:ascii="Times New Roman" w:hAnsi="Times New Roman" w:cs="Times New Roman"/>
          <w:i/>
          <w:iCs/>
          <w:sz w:val="24"/>
          <w:szCs w:val="24"/>
        </w:rPr>
      </w:pPr>
      <w:r w:rsidRPr="006A5C2B">
        <w:rPr>
          <w:rFonts w:ascii="Times New Roman" w:hAnsi="Times New Roman" w:cs="Times New Roman"/>
          <w:i/>
          <w:iCs/>
          <w:sz w:val="24"/>
          <w:szCs w:val="24"/>
        </w:rPr>
        <w:t xml:space="preserve">Зайцеобразные. </w:t>
      </w:r>
      <w:r w:rsidRPr="006A5C2B">
        <w:rPr>
          <w:rFonts w:ascii="Times New Roman" w:hAnsi="Times New Roman" w:cs="Times New Roman"/>
          <w:sz w:val="24"/>
          <w:szCs w:val="24"/>
        </w:rPr>
        <w:t>Общие признаки: внешний вид, среда обита</w:t>
      </w:r>
      <w:r w:rsidRPr="006A5C2B">
        <w:rPr>
          <w:rFonts w:ascii="Times New Roman" w:hAnsi="Times New Roman" w:cs="Times New Roman"/>
          <w:sz w:val="24"/>
          <w:szCs w:val="24"/>
        </w:rPr>
        <w:softHyphen/>
        <w:t>ния, образ жизни, питание, значение в природе (заяц-русак, за</w:t>
      </w:r>
      <w:r w:rsidRPr="006A5C2B">
        <w:rPr>
          <w:rFonts w:ascii="Times New Roman" w:hAnsi="Times New Roman" w:cs="Times New Roman"/>
          <w:sz w:val="24"/>
          <w:szCs w:val="24"/>
        </w:rPr>
        <w:softHyphen/>
        <w:t>яц-беляк).</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i/>
          <w:iCs/>
          <w:sz w:val="24"/>
          <w:szCs w:val="24"/>
        </w:rPr>
        <w:t xml:space="preserve">Хищные звери. </w:t>
      </w:r>
      <w:r w:rsidRPr="006A5C2B">
        <w:rPr>
          <w:rFonts w:ascii="Times New Roman" w:hAnsi="Times New Roman" w:cs="Times New Roman"/>
          <w:sz w:val="24"/>
          <w:szCs w:val="24"/>
        </w:rPr>
        <w:t>Общие признаки хищных зверей. Внешний вид, отличительные особенности. Особенности некоторых из них. Об</w:t>
      </w:r>
      <w:r w:rsidRPr="006A5C2B">
        <w:rPr>
          <w:rFonts w:ascii="Times New Roman" w:hAnsi="Times New Roman" w:cs="Times New Roman"/>
          <w:sz w:val="24"/>
          <w:szCs w:val="24"/>
        </w:rPr>
        <w:softHyphen/>
        <w:t>раз жизни. Добыча пиши. Черты сходства и различия.</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i/>
          <w:sz w:val="24"/>
          <w:szCs w:val="24"/>
        </w:rPr>
        <w:t>Псовые</w:t>
      </w:r>
      <w:r w:rsidRPr="006A5C2B">
        <w:rPr>
          <w:rFonts w:ascii="Times New Roman" w:hAnsi="Times New Roman" w:cs="Times New Roman"/>
          <w:sz w:val="24"/>
          <w:szCs w:val="24"/>
        </w:rPr>
        <w:t xml:space="preserve"> (собачьи): </w:t>
      </w:r>
      <w:proofErr w:type="spellStart"/>
      <w:r w:rsidRPr="006A5C2B">
        <w:rPr>
          <w:rFonts w:ascii="Times New Roman" w:hAnsi="Times New Roman" w:cs="Times New Roman"/>
          <w:bCs/>
          <w:sz w:val="24"/>
          <w:szCs w:val="24"/>
        </w:rPr>
        <w:t>волк,</w:t>
      </w:r>
      <w:r w:rsidRPr="006A5C2B">
        <w:rPr>
          <w:rFonts w:ascii="Times New Roman" w:hAnsi="Times New Roman" w:cs="Times New Roman"/>
          <w:sz w:val="24"/>
          <w:szCs w:val="24"/>
        </w:rPr>
        <w:t>лисица</w:t>
      </w:r>
      <w:proofErr w:type="spellEnd"/>
      <w:r w:rsidRPr="006A5C2B">
        <w:rPr>
          <w:rFonts w:ascii="Times New Roman" w:hAnsi="Times New Roman" w:cs="Times New Roman"/>
          <w:sz w:val="24"/>
          <w:szCs w:val="24"/>
        </w:rPr>
        <w:t>.</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i/>
          <w:sz w:val="24"/>
          <w:szCs w:val="24"/>
        </w:rPr>
        <w:t>Медвежьи</w:t>
      </w:r>
      <w:r w:rsidRPr="006A5C2B">
        <w:rPr>
          <w:rFonts w:ascii="Times New Roman" w:hAnsi="Times New Roman" w:cs="Times New Roman"/>
          <w:sz w:val="24"/>
          <w:szCs w:val="24"/>
        </w:rPr>
        <w:t>: медведи (бурый, белый).</w:t>
      </w:r>
    </w:p>
    <w:p w:rsidR="005B5BE4" w:rsidRPr="006A5C2B" w:rsidRDefault="005B5BE4" w:rsidP="00602BC2">
      <w:pPr>
        <w:shd w:val="clear" w:color="auto" w:fill="FFFFFF"/>
        <w:spacing w:after="0" w:line="240" w:lineRule="auto"/>
        <w:ind w:firstLine="709"/>
        <w:jc w:val="both"/>
        <w:rPr>
          <w:rFonts w:ascii="Times New Roman" w:hAnsi="Times New Roman" w:cs="Times New Roman"/>
          <w:i/>
          <w:iCs/>
          <w:sz w:val="24"/>
          <w:szCs w:val="24"/>
        </w:rPr>
      </w:pPr>
      <w:r w:rsidRPr="006A5C2B">
        <w:rPr>
          <w:rFonts w:ascii="Times New Roman" w:hAnsi="Times New Roman" w:cs="Times New Roman"/>
          <w:i/>
          <w:sz w:val="24"/>
          <w:szCs w:val="24"/>
        </w:rPr>
        <w:t>Кошачьи</w:t>
      </w:r>
      <w:r w:rsidRPr="006A5C2B">
        <w:rPr>
          <w:rFonts w:ascii="Times New Roman" w:hAnsi="Times New Roman" w:cs="Times New Roman"/>
          <w:sz w:val="24"/>
          <w:szCs w:val="24"/>
        </w:rPr>
        <w:t xml:space="preserve">: снежный барс, рысь, </w:t>
      </w:r>
      <w:proofErr w:type="spellStart"/>
      <w:r w:rsidRPr="006A5C2B">
        <w:rPr>
          <w:rFonts w:ascii="Times New Roman" w:hAnsi="Times New Roman" w:cs="Times New Roman"/>
          <w:bCs/>
          <w:sz w:val="24"/>
          <w:szCs w:val="24"/>
        </w:rPr>
        <w:t>лев,</w:t>
      </w:r>
      <w:r w:rsidR="002D33FE" w:rsidRPr="006A5C2B">
        <w:rPr>
          <w:rFonts w:ascii="Times New Roman" w:hAnsi="Times New Roman" w:cs="Times New Roman"/>
          <w:sz w:val="24"/>
          <w:szCs w:val="24"/>
        </w:rPr>
        <w:t>тигр</w:t>
      </w:r>
      <w:proofErr w:type="spellEnd"/>
      <w:r w:rsidR="002D33FE" w:rsidRPr="006A5C2B">
        <w:rPr>
          <w:rFonts w:ascii="Times New Roman" w:hAnsi="Times New Roman" w:cs="Times New Roman"/>
          <w:sz w:val="24"/>
          <w:szCs w:val="24"/>
        </w:rPr>
        <w:t>. Сравнительные ха</w:t>
      </w:r>
      <w:r w:rsidRPr="006A5C2B">
        <w:rPr>
          <w:rFonts w:ascii="Times New Roman" w:hAnsi="Times New Roman" w:cs="Times New Roman"/>
          <w:sz w:val="24"/>
          <w:szCs w:val="24"/>
        </w:rPr>
        <w:t>рактеристики.</w:t>
      </w:r>
    </w:p>
    <w:p w:rsidR="005B5BE4" w:rsidRPr="006A5C2B" w:rsidRDefault="005B5BE4" w:rsidP="00602BC2">
      <w:pPr>
        <w:shd w:val="clear" w:color="auto" w:fill="FFFFFF"/>
        <w:spacing w:after="0" w:line="240" w:lineRule="auto"/>
        <w:ind w:firstLine="709"/>
        <w:jc w:val="both"/>
        <w:rPr>
          <w:rFonts w:ascii="Times New Roman" w:hAnsi="Times New Roman" w:cs="Times New Roman"/>
          <w:i/>
          <w:iCs/>
          <w:sz w:val="24"/>
          <w:szCs w:val="24"/>
        </w:rPr>
      </w:pPr>
      <w:r w:rsidRPr="006A5C2B">
        <w:rPr>
          <w:rFonts w:ascii="Times New Roman" w:hAnsi="Times New Roman" w:cs="Times New Roman"/>
          <w:i/>
          <w:iCs/>
          <w:sz w:val="24"/>
          <w:szCs w:val="24"/>
        </w:rPr>
        <w:t xml:space="preserve">Пушные звери: </w:t>
      </w:r>
      <w:r w:rsidRPr="006A5C2B">
        <w:rPr>
          <w:rFonts w:ascii="Times New Roman" w:hAnsi="Times New Roman" w:cs="Times New Roman"/>
          <w:sz w:val="24"/>
          <w:szCs w:val="24"/>
        </w:rPr>
        <w:t>соболь, куница, норка, песец. Пушные звери в природе. Разведение на зверофермах.</w:t>
      </w:r>
    </w:p>
    <w:p w:rsidR="005B5BE4" w:rsidRPr="006A5C2B" w:rsidRDefault="005B5BE4" w:rsidP="00602BC2">
      <w:pPr>
        <w:shd w:val="clear" w:color="auto" w:fill="FFFFFF"/>
        <w:spacing w:after="0" w:line="240" w:lineRule="auto"/>
        <w:ind w:firstLine="709"/>
        <w:jc w:val="both"/>
        <w:rPr>
          <w:rFonts w:ascii="Times New Roman" w:hAnsi="Times New Roman" w:cs="Times New Roman"/>
          <w:i/>
          <w:iCs/>
          <w:sz w:val="24"/>
          <w:szCs w:val="24"/>
        </w:rPr>
      </w:pPr>
      <w:r w:rsidRPr="006A5C2B">
        <w:rPr>
          <w:rFonts w:ascii="Times New Roman" w:hAnsi="Times New Roman" w:cs="Times New Roman"/>
          <w:i/>
          <w:iCs/>
          <w:sz w:val="24"/>
          <w:szCs w:val="24"/>
        </w:rPr>
        <w:t xml:space="preserve">Копытные (парнокопытные, непарнокопытные) дикие животные: </w:t>
      </w:r>
      <w:r w:rsidRPr="006A5C2B">
        <w:rPr>
          <w:rFonts w:ascii="Times New Roman" w:hAnsi="Times New Roman" w:cs="Times New Roman"/>
          <w:sz w:val="24"/>
          <w:szCs w:val="24"/>
        </w:rPr>
        <w:t>кабан, лось. Общие признаки, внешний вид и отли</w:t>
      </w:r>
      <w:r w:rsidRPr="006A5C2B">
        <w:rPr>
          <w:rFonts w:ascii="Times New Roman" w:hAnsi="Times New Roman" w:cs="Times New Roman"/>
          <w:sz w:val="24"/>
          <w:szCs w:val="24"/>
        </w:rPr>
        <w:softHyphen/>
        <w:t xml:space="preserve">чительные особенности. Образ жизни, питание, </w:t>
      </w:r>
      <w:proofErr w:type="spellStart"/>
      <w:r w:rsidRPr="006A5C2B">
        <w:rPr>
          <w:rFonts w:ascii="Times New Roman" w:hAnsi="Times New Roman" w:cs="Times New Roman"/>
          <w:bCs/>
          <w:sz w:val="24"/>
          <w:szCs w:val="24"/>
        </w:rPr>
        <w:t>места</w:t>
      </w:r>
      <w:r w:rsidRPr="006A5C2B">
        <w:rPr>
          <w:rFonts w:ascii="Times New Roman" w:hAnsi="Times New Roman" w:cs="Times New Roman"/>
          <w:sz w:val="24"/>
          <w:szCs w:val="24"/>
        </w:rPr>
        <w:t>обитания</w:t>
      </w:r>
      <w:proofErr w:type="spellEnd"/>
      <w:r w:rsidRPr="006A5C2B">
        <w:rPr>
          <w:rFonts w:ascii="Times New Roman" w:hAnsi="Times New Roman" w:cs="Times New Roman"/>
          <w:sz w:val="24"/>
          <w:szCs w:val="24"/>
        </w:rPr>
        <w:t>. Охрана животных.</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i/>
          <w:iCs/>
          <w:sz w:val="24"/>
          <w:szCs w:val="24"/>
        </w:rPr>
        <w:t xml:space="preserve">Морские животные. </w:t>
      </w:r>
      <w:r w:rsidRPr="006A5C2B">
        <w:rPr>
          <w:rFonts w:ascii="Times New Roman" w:hAnsi="Times New Roman" w:cs="Times New Roman"/>
          <w:sz w:val="24"/>
          <w:szCs w:val="24"/>
        </w:rPr>
        <w:t>Ластоногие: тюлень, морж. Общие при</w:t>
      </w:r>
      <w:r w:rsidRPr="006A5C2B">
        <w:rPr>
          <w:rFonts w:ascii="Times New Roman" w:hAnsi="Times New Roman" w:cs="Times New Roman"/>
          <w:sz w:val="24"/>
          <w:szCs w:val="24"/>
        </w:rPr>
        <w:softHyphen/>
        <w:t>знаки, внешний вид, среда обитания, питание, размножение и раз</w:t>
      </w:r>
      <w:r w:rsidRPr="006A5C2B">
        <w:rPr>
          <w:rFonts w:ascii="Times New Roman" w:hAnsi="Times New Roman" w:cs="Times New Roman"/>
          <w:sz w:val="24"/>
          <w:szCs w:val="24"/>
        </w:rPr>
        <w:softHyphen/>
        <w:t>витие. Отличительные особенности, распространение и значение.</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Китообразные: </w:t>
      </w:r>
      <w:proofErr w:type="spellStart"/>
      <w:r w:rsidRPr="006A5C2B">
        <w:rPr>
          <w:rFonts w:ascii="Times New Roman" w:hAnsi="Times New Roman" w:cs="Times New Roman"/>
          <w:bCs/>
          <w:sz w:val="24"/>
          <w:szCs w:val="24"/>
        </w:rPr>
        <w:t>кит,</w:t>
      </w:r>
      <w:r w:rsidRPr="006A5C2B">
        <w:rPr>
          <w:rFonts w:ascii="Times New Roman" w:hAnsi="Times New Roman" w:cs="Times New Roman"/>
          <w:sz w:val="24"/>
          <w:szCs w:val="24"/>
        </w:rPr>
        <w:t>дельфин</w:t>
      </w:r>
      <w:proofErr w:type="spellEnd"/>
      <w:r w:rsidRPr="006A5C2B">
        <w:rPr>
          <w:rFonts w:ascii="Times New Roman" w:hAnsi="Times New Roman" w:cs="Times New Roman"/>
          <w:sz w:val="24"/>
          <w:szCs w:val="24"/>
        </w:rPr>
        <w:t>. Внешний вид, места обитания, питание. Способ передвижения. Особенности вскармливания де</w:t>
      </w:r>
      <w:r w:rsidRPr="006A5C2B">
        <w:rPr>
          <w:rFonts w:ascii="Times New Roman" w:hAnsi="Times New Roman" w:cs="Times New Roman"/>
          <w:sz w:val="24"/>
          <w:szCs w:val="24"/>
        </w:rPr>
        <w:softHyphen/>
        <w:t>тенышей. Значение китообразных.</w:t>
      </w:r>
    </w:p>
    <w:p w:rsidR="005B5BE4" w:rsidRPr="006A5C2B" w:rsidRDefault="005B5BE4" w:rsidP="00602BC2">
      <w:pPr>
        <w:shd w:val="clear" w:color="auto" w:fill="FFFFFF"/>
        <w:spacing w:after="0" w:line="240" w:lineRule="auto"/>
        <w:ind w:firstLine="709"/>
        <w:jc w:val="both"/>
        <w:rPr>
          <w:rFonts w:ascii="Times New Roman" w:hAnsi="Times New Roman" w:cs="Times New Roman"/>
          <w:i/>
          <w:iCs/>
          <w:sz w:val="24"/>
          <w:szCs w:val="24"/>
        </w:rPr>
      </w:pPr>
      <w:r w:rsidRPr="006A5C2B">
        <w:rPr>
          <w:rFonts w:ascii="Times New Roman" w:hAnsi="Times New Roman" w:cs="Times New Roman"/>
          <w:sz w:val="24"/>
          <w:szCs w:val="24"/>
        </w:rPr>
        <w:t>Охрана морских млекопитающих. Морские животные, занесен</w:t>
      </w:r>
      <w:r w:rsidRPr="006A5C2B">
        <w:rPr>
          <w:rFonts w:ascii="Times New Roman" w:hAnsi="Times New Roman" w:cs="Times New Roman"/>
          <w:sz w:val="24"/>
          <w:szCs w:val="24"/>
        </w:rPr>
        <w:softHyphen/>
        <w:t>ные в Красную книгу (нерпа, пятнистый тюлень и др.).</w:t>
      </w:r>
    </w:p>
    <w:p w:rsidR="005B5BE4" w:rsidRPr="006A5C2B" w:rsidRDefault="005B5BE4" w:rsidP="00602BC2">
      <w:pPr>
        <w:shd w:val="clear" w:color="auto" w:fill="FFFFFF"/>
        <w:spacing w:after="0" w:line="240" w:lineRule="auto"/>
        <w:ind w:firstLine="709"/>
        <w:jc w:val="both"/>
        <w:rPr>
          <w:rFonts w:ascii="Times New Roman" w:hAnsi="Times New Roman" w:cs="Times New Roman"/>
          <w:b/>
          <w:bCs/>
          <w:i/>
          <w:sz w:val="24"/>
          <w:szCs w:val="24"/>
        </w:rPr>
      </w:pPr>
      <w:r w:rsidRPr="006A5C2B">
        <w:rPr>
          <w:rFonts w:ascii="Times New Roman" w:hAnsi="Times New Roman" w:cs="Times New Roman"/>
          <w:i/>
          <w:iCs/>
          <w:sz w:val="24"/>
          <w:szCs w:val="24"/>
        </w:rPr>
        <w:t xml:space="preserve">Приматы. </w:t>
      </w:r>
      <w:r w:rsidRPr="006A5C2B">
        <w:rPr>
          <w:rFonts w:ascii="Times New Roman" w:hAnsi="Times New Roman" w:cs="Times New Roman"/>
          <w:sz w:val="24"/>
          <w:szCs w:val="24"/>
        </w:rPr>
        <w:t>Общая характеристика. Знакомство с отличитель</w:t>
      </w:r>
      <w:r w:rsidRPr="006A5C2B">
        <w:rPr>
          <w:rFonts w:ascii="Times New Roman" w:hAnsi="Times New Roman" w:cs="Times New Roman"/>
          <w:sz w:val="24"/>
          <w:szCs w:val="24"/>
        </w:rPr>
        <w:softHyphen/>
        <w:t>ными особенностями различных групп. Питание. Уход за потом</w:t>
      </w:r>
      <w:r w:rsidRPr="006A5C2B">
        <w:rPr>
          <w:rFonts w:ascii="Times New Roman" w:hAnsi="Times New Roman" w:cs="Times New Roman"/>
          <w:sz w:val="24"/>
          <w:szCs w:val="24"/>
        </w:rPr>
        <w:softHyphen/>
        <w:t>ством. Места обитания.</w:t>
      </w:r>
    </w:p>
    <w:p w:rsidR="005B5BE4" w:rsidRPr="006A5C2B" w:rsidRDefault="005B5BE4" w:rsidP="00602BC2">
      <w:pPr>
        <w:shd w:val="clear" w:color="auto" w:fill="FFFFFF"/>
        <w:spacing w:after="0" w:line="240" w:lineRule="auto"/>
        <w:ind w:firstLine="709"/>
        <w:jc w:val="both"/>
        <w:rPr>
          <w:rFonts w:ascii="Times New Roman" w:hAnsi="Times New Roman" w:cs="Times New Roman"/>
          <w:b/>
          <w:bCs/>
          <w:i/>
          <w:sz w:val="24"/>
          <w:szCs w:val="24"/>
        </w:rPr>
      </w:pPr>
      <w:r w:rsidRPr="006A5C2B">
        <w:rPr>
          <w:rFonts w:ascii="Times New Roman" w:hAnsi="Times New Roman" w:cs="Times New Roman"/>
          <w:b/>
          <w:bCs/>
          <w:i/>
          <w:sz w:val="24"/>
          <w:szCs w:val="24"/>
        </w:rPr>
        <w:t>Демонстрация</w:t>
      </w:r>
      <w:r w:rsidRPr="006A5C2B">
        <w:rPr>
          <w:rFonts w:ascii="Times New Roman" w:hAnsi="Times New Roman" w:cs="Times New Roman"/>
          <w:sz w:val="24"/>
          <w:szCs w:val="24"/>
        </w:rPr>
        <w:t>видеофильмов о жизни млекопитающих жи</w:t>
      </w:r>
      <w:r w:rsidRPr="006A5C2B">
        <w:rPr>
          <w:rFonts w:ascii="Times New Roman" w:hAnsi="Times New Roman" w:cs="Times New Roman"/>
          <w:sz w:val="24"/>
          <w:szCs w:val="24"/>
        </w:rPr>
        <w:softHyphen/>
        <w:t>вотных.</w:t>
      </w:r>
    </w:p>
    <w:p w:rsidR="005B5BE4" w:rsidRPr="006A5C2B" w:rsidRDefault="005B5BE4" w:rsidP="00602BC2">
      <w:pPr>
        <w:shd w:val="clear" w:color="auto" w:fill="FFFFFF"/>
        <w:spacing w:after="0" w:line="240" w:lineRule="auto"/>
        <w:ind w:firstLine="709"/>
        <w:jc w:val="both"/>
        <w:rPr>
          <w:rFonts w:ascii="Times New Roman" w:hAnsi="Times New Roman" w:cs="Times New Roman"/>
          <w:b/>
          <w:bCs/>
          <w:i/>
          <w:sz w:val="24"/>
          <w:szCs w:val="24"/>
        </w:rPr>
      </w:pPr>
      <w:r w:rsidRPr="006A5C2B">
        <w:rPr>
          <w:rFonts w:ascii="Times New Roman" w:hAnsi="Times New Roman" w:cs="Times New Roman"/>
          <w:b/>
          <w:bCs/>
          <w:i/>
          <w:sz w:val="24"/>
          <w:szCs w:val="24"/>
        </w:rPr>
        <w:t>Экскурсия</w:t>
      </w:r>
      <w:r w:rsidRPr="006A5C2B">
        <w:rPr>
          <w:rFonts w:ascii="Times New Roman" w:hAnsi="Times New Roman" w:cs="Times New Roman"/>
          <w:sz w:val="24"/>
          <w:szCs w:val="24"/>
        </w:rPr>
        <w:t>в зоопарк, краеведческий музей (дельфинарий, мор</w:t>
      </w:r>
      <w:r w:rsidRPr="006A5C2B">
        <w:rPr>
          <w:rFonts w:ascii="Times New Roman" w:hAnsi="Times New Roman" w:cs="Times New Roman"/>
          <w:sz w:val="24"/>
          <w:szCs w:val="24"/>
        </w:rPr>
        <w:softHyphen/>
        <w:t>ской аквариум).</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b/>
          <w:bCs/>
          <w:i/>
          <w:sz w:val="24"/>
          <w:szCs w:val="24"/>
        </w:rPr>
        <w:t xml:space="preserve">Практические работы. </w:t>
      </w:r>
      <w:r w:rsidRPr="006A5C2B">
        <w:rPr>
          <w:rFonts w:ascii="Times New Roman" w:hAnsi="Times New Roman" w:cs="Times New Roman"/>
          <w:sz w:val="24"/>
          <w:szCs w:val="24"/>
        </w:rPr>
        <w:t xml:space="preserve">Зарисовки в тетрадях. Игры (зоологическое </w:t>
      </w:r>
    </w:p>
    <w:p w:rsidR="005B5BE4" w:rsidRPr="006A5C2B" w:rsidRDefault="005B5BE4" w:rsidP="00602BC2">
      <w:pPr>
        <w:shd w:val="clear" w:color="auto" w:fill="FFFFFF"/>
        <w:spacing w:after="0" w:line="240" w:lineRule="auto"/>
        <w:ind w:firstLine="709"/>
        <w:jc w:val="both"/>
        <w:rPr>
          <w:rFonts w:ascii="Times New Roman" w:hAnsi="Times New Roman" w:cs="Times New Roman"/>
          <w:b/>
          <w:bCs/>
          <w:i/>
          <w:sz w:val="24"/>
          <w:szCs w:val="24"/>
        </w:rPr>
      </w:pPr>
      <w:r w:rsidRPr="006A5C2B">
        <w:rPr>
          <w:rFonts w:ascii="Times New Roman" w:hAnsi="Times New Roman" w:cs="Times New Roman"/>
          <w:sz w:val="24"/>
          <w:szCs w:val="24"/>
        </w:rPr>
        <w:t>лото и др.).</w:t>
      </w:r>
    </w:p>
    <w:p w:rsidR="005B5BE4" w:rsidRPr="006A5C2B" w:rsidRDefault="005B5BE4" w:rsidP="00602BC2">
      <w:pPr>
        <w:shd w:val="clear" w:color="auto" w:fill="FFFFFF"/>
        <w:spacing w:after="0" w:line="240" w:lineRule="auto"/>
        <w:ind w:firstLine="709"/>
        <w:jc w:val="center"/>
        <w:rPr>
          <w:rFonts w:ascii="Times New Roman" w:hAnsi="Times New Roman" w:cs="Times New Roman"/>
          <w:i/>
          <w:iCs/>
          <w:sz w:val="24"/>
          <w:szCs w:val="24"/>
        </w:rPr>
      </w:pPr>
      <w:r w:rsidRPr="006A5C2B">
        <w:rPr>
          <w:rFonts w:ascii="Times New Roman" w:hAnsi="Times New Roman" w:cs="Times New Roman"/>
          <w:b/>
          <w:bCs/>
          <w:i/>
          <w:sz w:val="24"/>
          <w:szCs w:val="24"/>
        </w:rPr>
        <w:t>Сельскохозяйственные животные</w:t>
      </w:r>
    </w:p>
    <w:p w:rsidR="005B5BE4" w:rsidRPr="006A5C2B" w:rsidRDefault="005B5BE4" w:rsidP="00602BC2">
      <w:pPr>
        <w:shd w:val="clear" w:color="auto" w:fill="FFFFFF"/>
        <w:spacing w:after="0" w:line="240" w:lineRule="auto"/>
        <w:ind w:firstLine="709"/>
        <w:jc w:val="both"/>
        <w:rPr>
          <w:rFonts w:ascii="Times New Roman" w:hAnsi="Times New Roman" w:cs="Times New Roman"/>
          <w:i/>
          <w:iCs/>
          <w:sz w:val="24"/>
          <w:szCs w:val="24"/>
        </w:rPr>
      </w:pPr>
      <w:r w:rsidRPr="006A5C2B">
        <w:rPr>
          <w:rFonts w:ascii="Times New Roman" w:hAnsi="Times New Roman" w:cs="Times New Roman"/>
          <w:i/>
          <w:iCs/>
          <w:sz w:val="24"/>
          <w:szCs w:val="24"/>
        </w:rPr>
        <w:t xml:space="preserve">Кролик. </w:t>
      </w:r>
      <w:r w:rsidRPr="006A5C2B">
        <w:rPr>
          <w:rFonts w:ascii="Times New Roman" w:hAnsi="Times New Roman" w:cs="Times New Roman"/>
          <w:sz w:val="24"/>
          <w:szCs w:val="24"/>
        </w:rPr>
        <w:t>Внешний вид и характерные особенности кроликов. Питание. Содержание кроликов. Разведение.</w:t>
      </w:r>
    </w:p>
    <w:p w:rsidR="005B5BE4" w:rsidRPr="006A5C2B" w:rsidRDefault="005B5BE4" w:rsidP="00602BC2">
      <w:pPr>
        <w:shd w:val="clear" w:color="auto" w:fill="FFFFFF"/>
        <w:spacing w:after="0" w:line="240" w:lineRule="auto"/>
        <w:ind w:firstLine="709"/>
        <w:jc w:val="both"/>
        <w:rPr>
          <w:rFonts w:ascii="Times New Roman" w:hAnsi="Times New Roman" w:cs="Times New Roman"/>
          <w:i/>
          <w:iCs/>
          <w:sz w:val="24"/>
          <w:szCs w:val="24"/>
        </w:rPr>
      </w:pPr>
      <w:r w:rsidRPr="006A5C2B">
        <w:rPr>
          <w:rFonts w:ascii="Times New Roman" w:hAnsi="Times New Roman" w:cs="Times New Roman"/>
          <w:i/>
          <w:iCs/>
          <w:sz w:val="24"/>
          <w:szCs w:val="24"/>
        </w:rPr>
        <w:t xml:space="preserve">Корова. </w:t>
      </w:r>
      <w:r w:rsidRPr="006A5C2B">
        <w:rPr>
          <w:rFonts w:ascii="Times New Roman" w:hAnsi="Times New Roman" w:cs="Times New Roman"/>
          <w:sz w:val="24"/>
          <w:szCs w:val="24"/>
        </w:rPr>
        <w:t>Отличительные особенности внешнего строения. Осо</w:t>
      </w:r>
      <w:r w:rsidRPr="006A5C2B">
        <w:rPr>
          <w:rFonts w:ascii="Times New Roman" w:hAnsi="Times New Roman" w:cs="Times New Roman"/>
          <w:sz w:val="24"/>
          <w:szCs w:val="24"/>
        </w:rPr>
        <w:softHyphen/>
        <w:t>бенности питания. Корма для коров. Молочная продуктивность коров. Вскармливание телят. Некоторые местные породы. Совре</w:t>
      </w:r>
      <w:r w:rsidRPr="006A5C2B">
        <w:rPr>
          <w:rFonts w:ascii="Times New Roman" w:hAnsi="Times New Roman" w:cs="Times New Roman"/>
          <w:sz w:val="24"/>
          <w:szCs w:val="24"/>
        </w:rPr>
        <w:softHyphen/>
        <w:t>менные фермы: содержание коров, телят.</w:t>
      </w:r>
    </w:p>
    <w:p w:rsidR="005B5BE4" w:rsidRPr="006A5C2B" w:rsidRDefault="005B5BE4" w:rsidP="00602BC2">
      <w:pPr>
        <w:shd w:val="clear" w:color="auto" w:fill="FFFFFF"/>
        <w:spacing w:after="0" w:line="240" w:lineRule="auto"/>
        <w:ind w:firstLine="709"/>
        <w:jc w:val="both"/>
        <w:rPr>
          <w:rFonts w:ascii="Times New Roman" w:hAnsi="Times New Roman" w:cs="Times New Roman"/>
          <w:i/>
          <w:iCs/>
          <w:sz w:val="24"/>
          <w:szCs w:val="24"/>
        </w:rPr>
      </w:pPr>
      <w:r w:rsidRPr="006A5C2B">
        <w:rPr>
          <w:rFonts w:ascii="Times New Roman" w:hAnsi="Times New Roman" w:cs="Times New Roman"/>
          <w:i/>
          <w:iCs/>
          <w:sz w:val="24"/>
          <w:szCs w:val="24"/>
        </w:rPr>
        <w:t xml:space="preserve">Овца. </w:t>
      </w:r>
      <w:r w:rsidRPr="006A5C2B">
        <w:rPr>
          <w:rFonts w:ascii="Times New Roman" w:hAnsi="Times New Roman" w:cs="Times New Roman"/>
          <w:sz w:val="24"/>
          <w:szCs w:val="24"/>
        </w:rPr>
        <w:t>Характерные особенности внешнего вида. Распростра</w:t>
      </w:r>
      <w:r w:rsidRPr="006A5C2B">
        <w:rPr>
          <w:rFonts w:ascii="Times New Roman" w:hAnsi="Times New Roman" w:cs="Times New Roman"/>
          <w:sz w:val="24"/>
          <w:szCs w:val="24"/>
        </w:rPr>
        <w:softHyphen/>
        <w:t xml:space="preserve">нение овец. Питание. Способность </w:t>
      </w:r>
      <w:r w:rsidRPr="006A5C2B">
        <w:rPr>
          <w:rFonts w:ascii="Times New Roman" w:hAnsi="Times New Roman" w:cs="Times New Roman"/>
          <w:b/>
          <w:bCs/>
          <w:sz w:val="24"/>
          <w:szCs w:val="24"/>
        </w:rPr>
        <w:t xml:space="preserve">к </w:t>
      </w:r>
      <w:r w:rsidRPr="006A5C2B">
        <w:rPr>
          <w:rFonts w:ascii="Times New Roman" w:hAnsi="Times New Roman" w:cs="Times New Roman"/>
          <w:sz w:val="24"/>
          <w:szCs w:val="24"/>
        </w:rPr>
        <w:t>поеданию низкорослых рас</w:t>
      </w:r>
      <w:r w:rsidRPr="006A5C2B">
        <w:rPr>
          <w:rFonts w:ascii="Times New Roman" w:hAnsi="Times New Roman" w:cs="Times New Roman"/>
          <w:sz w:val="24"/>
          <w:szCs w:val="24"/>
        </w:rPr>
        <w:softHyphen/>
        <w:t>тений, а также растений, имеющих горький и соленый вкус. Зна</w:t>
      </w:r>
      <w:r w:rsidRPr="006A5C2B">
        <w:rPr>
          <w:rFonts w:ascii="Times New Roman" w:hAnsi="Times New Roman" w:cs="Times New Roman"/>
          <w:sz w:val="24"/>
          <w:szCs w:val="24"/>
        </w:rPr>
        <w:softHyphen/>
        <w:t>чение овец в экономике страны. Некоторые породы овец. Содержание овец в зимний и летний периоды.</w:t>
      </w:r>
    </w:p>
    <w:p w:rsidR="005B5BE4" w:rsidRPr="006A5C2B" w:rsidRDefault="005B5BE4" w:rsidP="00602BC2">
      <w:pPr>
        <w:shd w:val="clear" w:color="auto" w:fill="FFFFFF"/>
        <w:spacing w:after="0" w:line="240" w:lineRule="auto"/>
        <w:ind w:firstLine="709"/>
        <w:jc w:val="both"/>
        <w:rPr>
          <w:rFonts w:ascii="Times New Roman" w:hAnsi="Times New Roman" w:cs="Times New Roman"/>
          <w:i/>
          <w:iCs/>
          <w:sz w:val="24"/>
          <w:szCs w:val="24"/>
        </w:rPr>
      </w:pPr>
      <w:r w:rsidRPr="006A5C2B">
        <w:rPr>
          <w:rFonts w:ascii="Times New Roman" w:hAnsi="Times New Roman" w:cs="Times New Roman"/>
          <w:i/>
          <w:iCs/>
          <w:sz w:val="24"/>
          <w:szCs w:val="24"/>
        </w:rPr>
        <w:t xml:space="preserve">Свинья. </w:t>
      </w:r>
      <w:r w:rsidRPr="006A5C2B">
        <w:rPr>
          <w:rFonts w:ascii="Times New Roman" w:hAnsi="Times New Roman" w:cs="Times New Roman"/>
          <w:sz w:val="24"/>
          <w:szCs w:val="24"/>
        </w:rPr>
        <w:t>Внешнее строение. Особенности внешнего вида, кож</w:t>
      </w:r>
      <w:r w:rsidRPr="006A5C2B">
        <w:rPr>
          <w:rFonts w:ascii="Times New Roman" w:hAnsi="Times New Roman" w:cs="Times New Roman"/>
          <w:sz w:val="24"/>
          <w:szCs w:val="24"/>
        </w:rPr>
        <w:softHyphen/>
        <w:t>ного покрова (жировая прослойка). Уход и кормление (откорм). Свиноводческие фермы.</w:t>
      </w:r>
    </w:p>
    <w:p w:rsidR="005B5BE4" w:rsidRPr="006A5C2B" w:rsidRDefault="005B5BE4" w:rsidP="00602BC2">
      <w:pPr>
        <w:shd w:val="clear" w:color="auto" w:fill="FFFFFF"/>
        <w:spacing w:after="0" w:line="240" w:lineRule="auto"/>
        <w:ind w:firstLine="709"/>
        <w:jc w:val="both"/>
        <w:rPr>
          <w:rFonts w:ascii="Times New Roman" w:hAnsi="Times New Roman" w:cs="Times New Roman"/>
          <w:i/>
          <w:iCs/>
          <w:sz w:val="24"/>
          <w:szCs w:val="24"/>
        </w:rPr>
      </w:pPr>
      <w:r w:rsidRPr="006A5C2B">
        <w:rPr>
          <w:rFonts w:ascii="Times New Roman" w:hAnsi="Times New Roman" w:cs="Times New Roman"/>
          <w:i/>
          <w:iCs/>
          <w:sz w:val="24"/>
          <w:szCs w:val="24"/>
        </w:rPr>
        <w:t xml:space="preserve">Лошадь. </w:t>
      </w:r>
      <w:r w:rsidRPr="006A5C2B">
        <w:rPr>
          <w:rFonts w:ascii="Times New Roman" w:hAnsi="Times New Roman" w:cs="Times New Roman"/>
          <w:sz w:val="24"/>
          <w:szCs w:val="24"/>
        </w:rPr>
        <w:t>Внешний вид, особенности. Уход и кормление. Зна</w:t>
      </w:r>
      <w:r w:rsidRPr="006A5C2B">
        <w:rPr>
          <w:rFonts w:ascii="Times New Roman" w:hAnsi="Times New Roman" w:cs="Times New Roman"/>
          <w:sz w:val="24"/>
          <w:szCs w:val="24"/>
        </w:rPr>
        <w:softHyphen/>
        <w:t>чение в народном хозяйстве. Верховые лошади, тяжеловозы, рысаки.</w:t>
      </w:r>
    </w:p>
    <w:p w:rsidR="005B5BE4" w:rsidRPr="006A5C2B" w:rsidRDefault="005B5BE4" w:rsidP="00602BC2">
      <w:pPr>
        <w:shd w:val="clear" w:color="auto" w:fill="FFFFFF"/>
        <w:spacing w:after="0" w:line="240" w:lineRule="auto"/>
        <w:ind w:firstLine="709"/>
        <w:jc w:val="both"/>
        <w:rPr>
          <w:rFonts w:ascii="Times New Roman" w:hAnsi="Times New Roman" w:cs="Times New Roman"/>
          <w:i/>
          <w:iCs/>
          <w:sz w:val="24"/>
          <w:szCs w:val="24"/>
        </w:rPr>
      </w:pPr>
      <w:r w:rsidRPr="006A5C2B">
        <w:rPr>
          <w:rFonts w:ascii="Times New Roman" w:hAnsi="Times New Roman" w:cs="Times New Roman"/>
          <w:i/>
          <w:iCs/>
          <w:sz w:val="24"/>
          <w:szCs w:val="24"/>
        </w:rPr>
        <w:t xml:space="preserve">Северный олень. </w:t>
      </w:r>
      <w:r w:rsidRPr="006A5C2B">
        <w:rPr>
          <w:rFonts w:ascii="Times New Roman" w:hAnsi="Times New Roman" w:cs="Times New Roman"/>
          <w:sz w:val="24"/>
          <w:szCs w:val="24"/>
        </w:rPr>
        <w:t>Внешни</w:t>
      </w:r>
      <w:r w:rsidR="002D33FE" w:rsidRPr="006A5C2B">
        <w:rPr>
          <w:rFonts w:ascii="Times New Roman" w:hAnsi="Times New Roman" w:cs="Times New Roman"/>
          <w:sz w:val="24"/>
          <w:szCs w:val="24"/>
        </w:rPr>
        <w:t>й вид. Особенности питания. При</w:t>
      </w:r>
      <w:r w:rsidRPr="006A5C2B">
        <w:rPr>
          <w:rFonts w:ascii="Times New Roman" w:hAnsi="Times New Roman" w:cs="Times New Roman"/>
          <w:sz w:val="24"/>
          <w:szCs w:val="24"/>
        </w:rPr>
        <w:t>способленность к условиям жизни. Значение. Оленеводство.</w:t>
      </w:r>
    </w:p>
    <w:p w:rsidR="005B5BE4" w:rsidRPr="006A5C2B" w:rsidRDefault="005B5BE4" w:rsidP="00602BC2">
      <w:pPr>
        <w:shd w:val="clear" w:color="auto" w:fill="FFFFFF"/>
        <w:spacing w:after="0" w:line="240" w:lineRule="auto"/>
        <w:ind w:firstLine="709"/>
        <w:jc w:val="both"/>
        <w:rPr>
          <w:rFonts w:ascii="Times New Roman" w:hAnsi="Times New Roman" w:cs="Times New Roman"/>
          <w:b/>
          <w:bCs/>
          <w:i/>
          <w:sz w:val="24"/>
          <w:szCs w:val="24"/>
        </w:rPr>
      </w:pPr>
      <w:r w:rsidRPr="006A5C2B">
        <w:rPr>
          <w:rFonts w:ascii="Times New Roman" w:hAnsi="Times New Roman" w:cs="Times New Roman"/>
          <w:i/>
          <w:iCs/>
          <w:sz w:val="24"/>
          <w:szCs w:val="24"/>
        </w:rPr>
        <w:t xml:space="preserve">Верблюд. </w:t>
      </w:r>
      <w:r w:rsidRPr="006A5C2B">
        <w:rPr>
          <w:rFonts w:ascii="Times New Roman" w:hAnsi="Times New Roman" w:cs="Times New Roman"/>
          <w:sz w:val="24"/>
          <w:szCs w:val="24"/>
        </w:rPr>
        <w:t>Внешний вид. Особенности питания. Приспособлен</w:t>
      </w:r>
      <w:r w:rsidRPr="006A5C2B">
        <w:rPr>
          <w:rFonts w:ascii="Times New Roman" w:hAnsi="Times New Roman" w:cs="Times New Roman"/>
          <w:sz w:val="24"/>
          <w:szCs w:val="24"/>
        </w:rPr>
        <w:softHyphen/>
        <w:t>ность к условиям жизни. Значение для человека.</w:t>
      </w:r>
    </w:p>
    <w:p w:rsidR="005B5BE4" w:rsidRPr="006A5C2B" w:rsidRDefault="005B5BE4" w:rsidP="00602BC2">
      <w:pPr>
        <w:shd w:val="clear" w:color="auto" w:fill="FFFFFF"/>
        <w:spacing w:after="0" w:line="240" w:lineRule="auto"/>
        <w:ind w:firstLine="709"/>
        <w:jc w:val="both"/>
        <w:rPr>
          <w:rFonts w:ascii="Times New Roman" w:hAnsi="Times New Roman" w:cs="Times New Roman"/>
          <w:b/>
          <w:bCs/>
          <w:i/>
          <w:sz w:val="24"/>
          <w:szCs w:val="24"/>
        </w:rPr>
      </w:pPr>
      <w:r w:rsidRPr="006A5C2B">
        <w:rPr>
          <w:rFonts w:ascii="Times New Roman" w:hAnsi="Times New Roman" w:cs="Times New Roman"/>
          <w:b/>
          <w:bCs/>
          <w:i/>
          <w:sz w:val="24"/>
          <w:szCs w:val="24"/>
        </w:rPr>
        <w:t>Демонстрация</w:t>
      </w:r>
      <w:r w:rsidRPr="006A5C2B">
        <w:rPr>
          <w:rFonts w:ascii="Times New Roman" w:hAnsi="Times New Roman" w:cs="Times New Roman"/>
          <w:sz w:val="24"/>
          <w:szCs w:val="24"/>
        </w:rPr>
        <w:t>видеофильмов (для городских школ).</w:t>
      </w:r>
    </w:p>
    <w:p w:rsidR="005B5BE4" w:rsidRPr="006A5C2B" w:rsidRDefault="005B5BE4" w:rsidP="00602BC2">
      <w:pPr>
        <w:shd w:val="clear" w:color="auto" w:fill="FFFFFF"/>
        <w:spacing w:after="0" w:line="240" w:lineRule="auto"/>
        <w:ind w:firstLine="709"/>
        <w:jc w:val="both"/>
        <w:rPr>
          <w:rFonts w:ascii="Times New Roman" w:hAnsi="Times New Roman" w:cs="Times New Roman"/>
          <w:b/>
          <w:i/>
          <w:sz w:val="24"/>
          <w:szCs w:val="24"/>
        </w:rPr>
      </w:pPr>
      <w:r w:rsidRPr="006A5C2B">
        <w:rPr>
          <w:rFonts w:ascii="Times New Roman" w:hAnsi="Times New Roman" w:cs="Times New Roman"/>
          <w:b/>
          <w:bCs/>
          <w:i/>
          <w:sz w:val="24"/>
          <w:szCs w:val="24"/>
        </w:rPr>
        <w:t xml:space="preserve">Экскурсия </w:t>
      </w:r>
      <w:r w:rsidRPr="006A5C2B">
        <w:rPr>
          <w:rFonts w:ascii="Times New Roman" w:hAnsi="Times New Roman" w:cs="Times New Roman"/>
          <w:sz w:val="24"/>
          <w:szCs w:val="24"/>
        </w:rPr>
        <w:t>на ферму: участие в раздаче кормов, уборке поме</w:t>
      </w:r>
      <w:r w:rsidRPr="006A5C2B">
        <w:rPr>
          <w:rFonts w:ascii="Times New Roman" w:hAnsi="Times New Roman" w:cs="Times New Roman"/>
          <w:sz w:val="24"/>
          <w:szCs w:val="24"/>
        </w:rPr>
        <w:softHyphen/>
        <w:t>щения (для сельских школ).</w:t>
      </w:r>
    </w:p>
    <w:p w:rsidR="0014588E" w:rsidRDefault="0014588E" w:rsidP="00602BC2">
      <w:pPr>
        <w:shd w:val="clear" w:color="auto" w:fill="FFFFFF"/>
        <w:spacing w:after="0" w:line="240" w:lineRule="auto"/>
        <w:ind w:firstLine="709"/>
        <w:jc w:val="center"/>
        <w:rPr>
          <w:rFonts w:ascii="Times New Roman" w:hAnsi="Times New Roman" w:cs="Times New Roman"/>
          <w:b/>
          <w:i/>
          <w:sz w:val="24"/>
          <w:szCs w:val="24"/>
        </w:rPr>
      </w:pPr>
    </w:p>
    <w:p w:rsidR="0014588E" w:rsidRDefault="0014588E" w:rsidP="00602BC2">
      <w:pPr>
        <w:shd w:val="clear" w:color="auto" w:fill="FFFFFF"/>
        <w:spacing w:after="0" w:line="240" w:lineRule="auto"/>
        <w:ind w:firstLine="709"/>
        <w:jc w:val="center"/>
        <w:rPr>
          <w:rFonts w:ascii="Times New Roman" w:hAnsi="Times New Roman" w:cs="Times New Roman"/>
          <w:b/>
          <w:i/>
          <w:sz w:val="24"/>
          <w:szCs w:val="24"/>
        </w:rPr>
      </w:pPr>
    </w:p>
    <w:p w:rsidR="005B5BE4" w:rsidRPr="006A5C2B" w:rsidRDefault="005B5BE4" w:rsidP="00602BC2">
      <w:pPr>
        <w:shd w:val="clear" w:color="auto" w:fill="FFFFFF"/>
        <w:spacing w:after="0" w:line="240" w:lineRule="auto"/>
        <w:ind w:firstLine="709"/>
        <w:jc w:val="center"/>
        <w:rPr>
          <w:rFonts w:ascii="Times New Roman" w:hAnsi="Times New Roman" w:cs="Times New Roman"/>
          <w:i/>
          <w:iCs/>
          <w:sz w:val="24"/>
          <w:szCs w:val="24"/>
        </w:rPr>
      </w:pPr>
      <w:r w:rsidRPr="006A5C2B">
        <w:rPr>
          <w:rFonts w:ascii="Times New Roman" w:hAnsi="Times New Roman" w:cs="Times New Roman"/>
          <w:b/>
          <w:i/>
          <w:sz w:val="24"/>
          <w:szCs w:val="24"/>
        </w:rPr>
        <w:lastRenderedPageBreak/>
        <w:t>Домашние питомцы</w:t>
      </w:r>
    </w:p>
    <w:p w:rsidR="005B5BE4" w:rsidRPr="006A5C2B" w:rsidRDefault="005B5BE4" w:rsidP="00602BC2">
      <w:pPr>
        <w:shd w:val="clear" w:color="auto" w:fill="FFFFFF"/>
        <w:spacing w:after="0" w:line="240" w:lineRule="auto"/>
        <w:ind w:firstLine="709"/>
        <w:jc w:val="both"/>
        <w:rPr>
          <w:rFonts w:ascii="Times New Roman" w:hAnsi="Times New Roman" w:cs="Times New Roman"/>
          <w:i/>
          <w:iCs/>
          <w:sz w:val="24"/>
          <w:szCs w:val="24"/>
        </w:rPr>
      </w:pPr>
      <w:r w:rsidRPr="006A5C2B">
        <w:rPr>
          <w:rFonts w:ascii="Times New Roman" w:hAnsi="Times New Roman" w:cs="Times New Roman"/>
          <w:i/>
          <w:iCs/>
          <w:sz w:val="24"/>
          <w:szCs w:val="24"/>
        </w:rPr>
        <w:t xml:space="preserve">Собаки. </w:t>
      </w:r>
      <w:r w:rsidRPr="006A5C2B">
        <w:rPr>
          <w:rFonts w:ascii="Times New Roman" w:hAnsi="Times New Roman" w:cs="Times New Roman"/>
          <w:sz w:val="24"/>
          <w:szCs w:val="24"/>
        </w:rPr>
        <w:t>Особенности внешнего вида. Породы. Содержание и уход. Санитарно-гигиенические требования к их содержанию. За</w:t>
      </w:r>
      <w:r w:rsidRPr="006A5C2B">
        <w:rPr>
          <w:rFonts w:ascii="Times New Roman" w:hAnsi="Times New Roman" w:cs="Times New Roman"/>
          <w:sz w:val="24"/>
          <w:szCs w:val="24"/>
        </w:rPr>
        <w:softHyphen/>
        <w:t>болевания и оказание первой помощи животным.</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i/>
          <w:iCs/>
          <w:sz w:val="24"/>
          <w:szCs w:val="24"/>
        </w:rPr>
        <w:t xml:space="preserve">Кошки. </w:t>
      </w:r>
      <w:r w:rsidRPr="006A5C2B">
        <w:rPr>
          <w:rFonts w:ascii="Times New Roman" w:hAnsi="Times New Roman" w:cs="Times New Roman"/>
          <w:sz w:val="24"/>
          <w:szCs w:val="24"/>
        </w:rPr>
        <w:t>Особенности внешнего вида. Породы. Содержание и уход. Санитарно-гигиенические требования. Заболевания и ока</w:t>
      </w:r>
      <w:r w:rsidRPr="006A5C2B">
        <w:rPr>
          <w:rFonts w:ascii="Times New Roman" w:hAnsi="Times New Roman" w:cs="Times New Roman"/>
          <w:sz w:val="24"/>
          <w:szCs w:val="24"/>
        </w:rPr>
        <w:softHyphen/>
        <w:t>зание им первой помощи.</w:t>
      </w:r>
    </w:p>
    <w:p w:rsidR="005B5BE4" w:rsidRPr="006A5C2B" w:rsidRDefault="005B5BE4" w:rsidP="00602BC2">
      <w:pPr>
        <w:shd w:val="clear" w:color="auto" w:fill="FFFFFF"/>
        <w:spacing w:after="0" w:line="240" w:lineRule="auto"/>
        <w:ind w:firstLine="709"/>
        <w:jc w:val="both"/>
        <w:rPr>
          <w:rFonts w:ascii="Times New Roman" w:hAnsi="Times New Roman" w:cs="Times New Roman"/>
          <w:b/>
          <w:w w:val="110"/>
          <w:sz w:val="24"/>
          <w:szCs w:val="24"/>
        </w:rPr>
      </w:pPr>
      <w:r w:rsidRPr="006A5C2B">
        <w:rPr>
          <w:rFonts w:ascii="Times New Roman" w:hAnsi="Times New Roman" w:cs="Times New Roman"/>
          <w:i/>
          <w:sz w:val="24"/>
          <w:szCs w:val="24"/>
        </w:rPr>
        <w:t>Животные в живом уголке</w:t>
      </w:r>
      <w:r w:rsidRPr="006A5C2B">
        <w:rPr>
          <w:rFonts w:ascii="Times New Roman" w:hAnsi="Times New Roman" w:cs="Times New Roman"/>
          <w:sz w:val="24"/>
          <w:szCs w:val="24"/>
        </w:rPr>
        <w:t xml:space="preserve"> (хомяки, черепахи, белые мыши, белки и др.). Образ жизни. Уход. Кормление. Уборка их жилища.</w:t>
      </w:r>
    </w:p>
    <w:p w:rsidR="00602BC2" w:rsidRPr="006A5C2B" w:rsidRDefault="00602BC2">
      <w:pPr>
        <w:shd w:val="clear" w:color="auto" w:fill="FFFFFF"/>
        <w:spacing w:after="0" w:line="360" w:lineRule="auto"/>
        <w:ind w:firstLine="709"/>
        <w:jc w:val="center"/>
        <w:rPr>
          <w:rFonts w:ascii="Times New Roman" w:hAnsi="Times New Roman" w:cs="Times New Roman"/>
          <w:b/>
          <w:w w:val="110"/>
          <w:sz w:val="24"/>
          <w:szCs w:val="24"/>
        </w:rPr>
      </w:pPr>
    </w:p>
    <w:p w:rsidR="005B5BE4" w:rsidRPr="006A5C2B" w:rsidRDefault="005B5BE4" w:rsidP="00602BC2">
      <w:pPr>
        <w:shd w:val="clear" w:color="auto" w:fill="FFFFFF"/>
        <w:spacing w:after="0" w:line="240" w:lineRule="auto"/>
        <w:ind w:firstLine="709"/>
        <w:jc w:val="center"/>
        <w:rPr>
          <w:rFonts w:ascii="Times New Roman" w:hAnsi="Times New Roman" w:cs="Times New Roman"/>
          <w:b/>
          <w:bCs/>
          <w:sz w:val="24"/>
          <w:szCs w:val="24"/>
        </w:rPr>
      </w:pPr>
      <w:r w:rsidRPr="006A5C2B">
        <w:rPr>
          <w:rFonts w:ascii="Times New Roman" w:hAnsi="Times New Roman" w:cs="Times New Roman"/>
          <w:b/>
          <w:w w:val="110"/>
          <w:sz w:val="24"/>
          <w:szCs w:val="24"/>
        </w:rPr>
        <w:t>ЧЕЛОВЕК</w:t>
      </w:r>
    </w:p>
    <w:p w:rsidR="005B5BE4" w:rsidRPr="006A5C2B" w:rsidRDefault="005B5BE4" w:rsidP="00602BC2">
      <w:pPr>
        <w:shd w:val="clear" w:color="auto" w:fill="FFFFFF"/>
        <w:spacing w:after="0" w:line="240" w:lineRule="auto"/>
        <w:ind w:firstLine="709"/>
        <w:jc w:val="center"/>
        <w:rPr>
          <w:rFonts w:ascii="Times New Roman" w:hAnsi="Times New Roman" w:cs="Times New Roman"/>
          <w:sz w:val="24"/>
          <w:szCs w:val="24"/>
        </w:rPr>
      </w:pPr>
      <w:r w:rsidRPr="006A5C2B">
        <w:rPr>
          <w:rFonts w:ascii="Times New Roman" w:hAnsi="Times New Roman" w:cs="Times New Roman"/>
          <w:b/>
          <w:bCs/>
          <w:sz w:val="24"/>
          <w:szCs w:val="24"/>
        </w:rPr>
        <w:t>Введение</w:t>
      </w:r>
    </w:p>
    <w:p w:rsidR="005B5BE4" w:rsidRPr="006A5C2B" w:rsidRDefault="005B5BE4" w:rsidP="00602BC2">
      <w:pPr>
        <w:shd w:val="clear" w:color="auto" w:fill="FFFFFF"/>
        <w:spacing w:after="0" w:line="240" w:lineRule="auto"/>
        <w:ind w:firstLine="709"/>
        <w:jc w:val="both"/>
        <w:rPr>
          <w:rFonts w:ascii="Times New Roman" w:hAnsi="Times New Roman" w:cs="Times New Roman"/>
          <w:b/>
          <w:bCs/>
          <w:sz w:val="24"/>
          <w:szCs w:val="24"/>
        </w:rPr>
      </w:pPr>
      <w:r w:rsidRPr="006A5C2B">
        <w:rPr>
          <w:rFonts w:ascii="Times New Roman" w:hAnsi="Times New Roman" w:cs="Times New Roman"/>
          <w:sz w:val="24"/>
          <w:szCs w:val="24"/>
        </w:rPr>
        <w:t>Роль и место человека в природе. Значение знаний о своем организме и укреплении здоровья.</w:t>
      </w:r>
    </w:p>
    <w:p w:rsidR="005B5BE4" w:rsidRPr="006A5C2B" w:rsidRDefault="005B5BE4" w:rsidP="00602BC2">
      <w:pPr>
        <w:shd w:val="clear" w:color="auto" w:fill="FFFFFF"/>
        <w:spacing w:after="0" w:line="240" w:lineRule="auto"/>
        <w:ind w:firstLine="709"/>
        <w:jc w:val="center"/>
        <w:rPr>
          <w:rFonts w:ascii="Times New Roman" w:hAnsi="Times New Roman" w:cs="Times New Roman"/>
          <w:sz w:val="24"/>
          <w:szCs w:val="24"/>
        </w:rPr>
      </w:pPr>
      <w:r w:rsidRPr="006A5C2B">
        <w:rPr>
          <w:rFonts w:ascii="Times New Roman" w:hAnsi="Times New Roman" w:cs="Times New Roman"/>
          <w:b/>
          <w:bCs/>
          <w:sz w:val="24"/>
          <w:szCs w:val="24"/>
        </w:rPr>
        <w:t xml:space="preserve">Общее знакомство </w:t>
      </w:r>
      <w:r w:rsidRPr="006A5C2B">
        <w:rPr>
          <w:rFonts w:ascii="Times New Roman" w:hAnsi="Times New Roman" w:cs="Times New Roman"/>
          <w:sz w:val="24"/>
          <w:szCs w:val="24"/>
        </w:rPr>
        <w:t xml:space="preserve">с </w:t>
      </w:r>
      <w:r w:rsidRPr="006A5C2B">
        <w:rPr>
          <w:rFonts w:ascii="Times New Roman" w:hAnsi="Times New Roman" w:cs="Times New Roman"/>
          <w:b/>
          <w:bCs/>
          <w:sz w:val="24"/>
          <w:szCs w:val="24"/>
        </w:rPr>
        <w:t>организмом человека</w:t>
      </w:r>
    </w:p>
    <w:p w:rsidR="005B5BE4" w:rsidRPr="006A5C2B" w:rsidRDefault="005B5BE4" w:rsidP="00602BC2">
      <w:pPr>
        <w:shd w:val="clear" w:color="auto" w:fill="FFFFFF"/>
        <w:spacing w:after="0" w:line="240" w:lineRule="auto"/>
        <w:ind w:firstLine="709"/>
        <w:jc w:val="both"/>
        <w:rPr>
          <w:rFonts w:ascii="Times New Roman" w:hAnsi="Times New Roman" w:cs="Times New Roman"/>
          <w:b/>
          <w:sz w:val="24"/>
          <w:szCs w:val="24"/>
        </w:rPr>
      </w:pPr>
      <w:r w:rsidRPr="006A5C2B">
        <w:rPr>
          <w:rFonts w:ascii="Times New Roman" w:hAnsi="Times New Roman" w:cs="Times New Roman"/>
          <w:sz w:val="24"/>
          <w:szCs w:val="24"/>
        </w:rPr>
        <w:t>Краткие сведения о клетке и тканях человека. Основные системы органов че</w:t>
      </w:r>
      <w:r w:rsidRPr="006A5C2B">
        <w:rPr>
          <w:rFonts w:ascii="Times New Roman" w:hAnsi="Times New Roman" w:cs="Times New Roman"/>
          <w:sz w:val="24"/>
          <w:szCs w:val="24"/>
        </w:rPr>
        <w:softHyphen/>
        <w:t>ло</w:t>
      </w:r>
      <w:r w:rsidRPr="006A5C2B">
        <w:rPr>
          <w:rFonts w:ascii="Times New Roman" w:hAnsi="Times New Roman" w:cs="Times New Roman"/>
          <w:sz w:val="24"/>
          <w:szCs w:val="24"/>
        </w:rPr>
        <w:softHyphen/>
        <w:t>ве</w:t>
      </w:r>
      <w:r w:rsidRPr="006A5C2B">
        <w:rPr>
          <w:rFonts w:ascii="Times New Roman" w:hAnsi="Times New Roman" w:cs="Times New Roman"/>
          <w:sz w:val="24"/>
          <w:szCs w:val="24"/>
        </w:rPr>
        <w:softHyphen/>
        <w:t>ка. Органы опоры и движе</w:t>
      </w:r>
      <w:r w:rsidRPr="006A5C2B">
        <w:rPr>
          <w:rFonts w:ascii="Times New Roman" w:hAnsi="Times New Roman" w:cs="Times New Roman"/>
          <w:sz w:val="24"/>
          <w:szCs w:val="24"/>
        </w:rPr>
        <w:softHyphen/>
        <w:t>ния, дыхания, кровообращения, пищеварения, выделения, раз</w:t>
      </w:r>
      <w:r w:rsidRPr="006A5C2B">
        <w:rPr>
          <w:rFonts w:ascii="Times New Roman" w:hAnsi="Times New Roman" w:cs="Times New Roman"/>
          <w:sz w:val="24"/>
          <w:szCs w:val="24"/>
        </w:rPr>
        <w:softHyphen/>
        <w:t>м</w:t>
      </w:r>
      <w:r w:rsidRPr="006A5C2B">
        <w:rPr>
          <w:rFonts w:ascii="Times New Roman" w:hAnsi="Times New Roman" w:cs="Times New Roman"/>
          <w:sz w:val="24"/>
          <w:szCs w:val="24"/>
        </w:rPr>
        <w:softHyphen/>
        <w:t>но</w:t>
      </w:r>
      <w:r w:rsidRPr="006A5C2B">
        <w:rPr>
          <w:rFonts w:ascii="Times New Roman" w:hAnsi="Times New Roman" w:cs="Times New Roman"/>
          <w:sz w:val="24"/>
          <w:szCs w:val="24"/>
        </w:rPr>
        <w:softHyphen/>
        <w:t>жения, нервная система, органы чувств. Расположение внутрен</w:t>
      </w:r>
      <w:r w:rsidRPr="006A5C2B">
        <w:rPr>
          <w:rFonts w:ascii="Times New Roman" w:hAnsi="Times New Roman" w:cs="Times New Roman"/>
          <w:sz w:val="24"/>
          <w:szCs w:val="24"/>
        </w:rPr>
        <w:softHyphen/>
        <w:t>них органов в теле человека.</w:t>
      </w:r>
    </w:p>
    <w:p w:rsidR="005B5BE4" w:rsidRPr="006A5C2B" w:rsidRDefault="005B5BE4" w:rsidP="00602BC2">
      <w:pPr>
        <w:shd w:val="clear" w:color="auto" w:fill="FFFFFF"/>
        <w:spacing w:after="0" w:line="240" w:lineRule="auto"/>
        <w:ind w:firstLine="709"/>
        <w:jc w:val="center"/>
        <w:rPr>
          <w:rFonts w:ascii="Times New Roman" w:hAnsi="Times New Roman" w:cs="Times New Roman"/>
          <w:b/>
          <w:i/>
          <w:sz w:val="24"/>
          <w:szCs w:val="24"/>
        </w:rPr>
      </w:pPr>
      <w:r w:rsidRPr="006A5C2B">
        <w:rPr>
          <w:rFonts w:ascii="Times New Roman" w:hAnsi="Times New Roman" w:cs="Times New Roman"/>
          <w:b/>
          <w:sz w:val="24"/>
          <w:szCs w:val="24"/>
        </w:rPr>
        <w:t>Опора и движение</w:t>
      </w:r>
    </w:p>
    <w:p w:rsidR="005B5BE4" w:rsidRPr="006A5C2B" w:rsidRDefault="005B5BE4" w:rsidP="00602BC2">
      <w:pPr>
        <w:shd w:val="clear" w:color="auto" w:fill="FFFFFF"/>
        <w:spacing w:after="0" w:line="240" w:lineRule="auto"/>
        <w:ind w:firstLine="709"/>
        <w:jc w:val="center"/>
        <w:rPr>
          <w:rFonts w:ascii="Times New Roman" w:hAnsi="Times New Roman" w:cs="Times New Roman"/>
          <w:sz w:val="24"/>
          <w:szCs w:val="24"/>
        </w:rPr>
      </w:pPr>
      <w:r w:rsidRPr="006A5C2B">
        <w:rPr>
          <w:rFonts w:ascii="Times New Roman" w:hAnsi="Times New Roman" w:cs="Times New Roman"/>
          <w:b/>
          <w:i/>
          <w:sz w:val="24"/>
          <w:szCs w:val="24"/>
        </w:rPr>
        <w:t>Скелет человека</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sz w:val="24"/>
          <w:szCs w:val="24"/>
        </w:rPr>
        <w:t>Значение опорных систем в жизни живых организмов: расте</w:t>
      </w:r>
      <w:r w:rsidRPr="006A5C2B">
        <w:rPr>
          <w:rFonts w:ascii="Times New Roman" w:hAnsi="Times New Roman" w:cs="Times New Roman"/>
          <w:sz w:val="24"/>
          <w:szCs w:val="24"/>
        </w:rPr>
        <w:softHyphen/>
        <w:t>ний, животных, че</w:t>
      </w:r>
      <w:r w:rsidRPr="006A5C2B">
        <w:rPr>
          <w:rFonts w:ascii="Times New Roman" w:hAnsi="Times New Roman" w:cs="Times New Roman"/>
          <w:sz w:val="24"/>
          <w:szCs w:val="24"/>
        </w:rPr>
        <w:softHyphen/>
        <w:t>ло</w:t>
      </w:r>
      <w:r w:rsidRPr="006A5C2B">
        <w:rPr>
          <w:rFonts w:ascii="Times New Roman" w:hAnsi="Times New Roman" w:cs="Times New Roman"/>
          <w:sz w:val="24"/>
          <w:szCs w:val="24"/>
        </w:rPr>
        <w:softHyphen/>
        <w:t>ве</w:t>
      </w:r>
      <w:r w:rsidRPr="006A5C2B">
        <w:rPr>
          <w:rFonts w:ascii="Times New Roman" w:hAnsi="Times New Roman" w:cs="Times New Roman"/>
          <w:sz w:val="24"/>
          <w:szCs w:val="24"/>
        </w:rPr>
        <w:softHyphen/>
        <w:t>ка. Значение скелета человека. Развитие и рост костей. Основные части скелета: череп, ске</w:t>
      </w:r>
      <w:r w:rsidRPr="006A5C2B">
        <w:rPr>
          <w:rFonts w:ascii="Times New Roman" w:hAnsi="Times New Roman" w:cs="Times New Roman"/>
          <w:sz w:val="24"/>
          <w:szCs w:val="24"/>
        </w:rPr>
        <w:softHyphen/>
        <w:t>лет туловища (позвоночник, грудная клетка), кости верхних и нижних конеч</w:t>
      </w:r>
      <w:r w:rsidRPr="006A5C2B">
        <w:rPr>
          <w:rFonts w:ascii="Times New Roman" w:hAnsi="Times New Roman" w:cs="Times New Roman"/>
          <w:sz w:val="24"/>
          <w:szCs w:val="24"/>
        </w:rPr>
        <w:softHyphen/>
        <w:t>ностей.</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i/>
          <w:sz w:val="24"/>
          <w:szCs w:val="24"/>
        </w:rPr>
        <w:t>Череп.</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i/>
          <w:sz w:val="24"/>
          <w:szCs w:val="24"/>
        </w:rPr>
        <w:t>Скелет туловища</w:t>
      </w:r>
      <w:r w:rsidRPr="006A5C2B">
        <w:rPr>
          <w:rFonts w:ascii="Times New Roman" w:hAnsi="Times New Roman" w:cs="Times New Roman"/>
          <w:sz w:val="24"/>
          <w:szCs w:val="24"/>
        </w:rPr>
        <w:t>. Строение позвоночника. Роль правильной посадки и осанки человека. Меры предупреждения искривления позвоночника. Груд</w:t>
      </w:r>
      <w:r w:rsidRPr="006A5C2B">
        <w:rPr>
          <w:rFonts w:ascii="Times New Roman" w:hAnsi="Times New Roman" w:cs="Times New Roman"/>
          <w:sz w:val="24"/>
          <w:szCs w:val="24"/>
        </w:rPr>
        <w:softHyphen/>
        <w:t>ная клетка и ее значение.</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i/>
          <w:sz w:val="24"/>
          <w:szCs w:val="24"/>
        </w:rPr>
        <w:t>Кости верхних и нижних конечностей</w:t>
      </w:r>
      <w:r w:rsidRPr="006A5C2B">
        <w:rPr>
          <w:rFonts w:ascii="Times New Roman" w:hAnsi="Times New Roman" w:cs="Times New Roman"/>
          <w:sz w:val="24"/>
          <w:szCs w:val="24"/>
        </w:rPr>
        <w:t>. Соединения костей: по</w:t>
      </w:r>
      <w:r w:rsidRPr="006A5C2B">
        <w:rPr>
          <w:rFonts w:ascii="Times New Roman" w:hAnsi="Times New Roman" w:cs="Times New Roman"/>
          <w:sz w:val="24"/>
          <w:szCs w:val="24"/>
        </w:rPr>
        <w:softHyphen/>
        <w:t xml:space="preserve">движные, </w:t>
      </w:r>
      <w:proofErr w:type="spellStart"/>
      <w:r w:rsidRPr="006A5C2B">
        <w:rPr>
          <w:rFonts w:ascii="Times New Roman" w:hAnsi="Times New Roman" w:cs="Times New Roman"/>
          <w:sz w:val="24"/>
          <w:szCs w:val="24"/>
        </w:rPr>
        <w:t>полуподвижные</w:t>
      </w:r>
      <w:proofErr w:type="spellEnd"/>
      <w:r w:rsidRPr="006A5C2B">
        <w:rPr>
          <w:rFonts w:ascii="Times New Roman" w:hAnsi="Times New Roman" w:cs="Times New Roman"/>
          <w:sz w:val="24"/>
          <w:szCs w:val="24"/>
        </w:rPr>
        <w:t>, неподвижные.</w:t>
      </w:r>
    </w:p>
    <w:p w:rsidR="005B5BE4" w:rsidRPr="006A5C2B" w:rsidRDefault="005B5BE4" w:rsidP="00602BC2">
      <w:pPr>
        <w:shd w:val="clear" w:color="auto" w:fill="FFFFFF"/>
        <w:spacing w:after="0" w:line="240" w:lineRule="auto"/>
        <w:ind w:firstLine="709"/>
        <w:jc w:val="both"/>
        <w:rPr>
          <w:rFonts w:ascii="Times New Roman" w:hAnsi="Times New Roman" w:cs="Times New Roman"/>
          <w:b/>
          <w:bCs/>
          <w:i/>
          <w:sz w:val="24"/>
          <w:szCs w:val="24"/>
        </w:rPr>
      </w:pPr>
      <w:r w:rsidRPr="006A5C2B">
        <w:rPr>
          <w:rFonts w:ascii="Times New Roman" w:hAnsi="Times New Roman" w:cs="Times New Roman"/>
          <w:sz w:val="24"/>
          <w:szCs w:val="24"/>
        </w:rPr>
        <w:t>Сустав, его строение. Связки и их значение. Растяжение свя</w:t>
      </w:r>
      <w:r w:rsidRPr="006A5C2B">
        <w:rPr>
          <w:rFonts w:ascii="Times New Roman" w:hAnsi="Times New Roman" w:cs="Times New Roman"/>
          <w:sz w:val="24"/>
          <w:szCs w:val="24"/>
        </w:rPr>
        <w:softHyphen/>
        <w:t>зок, вывих сустава, перелом костей. Первая доврачебная помощь при этих травмах.</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b/>
          <w:bCs/>
          <w:i/>
          <w:sz w:val="24"/>
          <w:szCs w:val="24"/>
        </w:rPr>
        <w:t xml:space="preserve">Практические </w:t>
      </w:r>
      <w:r w:rsidRPr="006A5C2B">
        <w:rPr>
          <w:rFonts w:ascii="Times New Roman" w:hAnsi="Times New Roman" w:cs="Times New Roman"/>
          <w:b/>
          <w:i/>
          <w:sz w:val="24"/>
          <w:szCs w:val="24"/>
        </w:rPr>
        <w:t xml:space="preserve">работы. </w:t>
      </w:r>
      <w:r w:rsidRPr="006A5C2B">
        <w:rPr>
          <w:rFonts w:ascii="Times New Roman" w:hAnsi="Times New Roman" w:cs="Times New Roman"/>
          <w:sz w:val="24"/>
          <w:szCs w:val="24"/>
        </w:rPr>
        <w:t>Определение правильной осанки.</w:t>
      </w:r>
    </w:p>
    <w:p w:rsidR="005B5BE4" w:rsidRPr="006A5C2B" w:rsidRDefault="005B5BE4" w:rsidP="00602BC2">
      <w:pPr>
        <w:shd w:val="clear" w:color="auto" w:fill="FFFFFF"/>
        <w:spacing w:after="0" w:line="240" w:lineRule="auto"/>
        <w:ind w:firstLine="709"/>
        <w:jc w:val="both"/>
        <w:rPr>
          <w:rFonts w:ascii="Times New Roman" w:hAnsi="Times New Roman" w:cs="Times New Roman"/>
          <w:b/>
          <w:bCs/>
          <w:i/>
          <w:sz w:val="24"/>
          <w:szCs w:val="24"/>
        </w:rPr>
      </w:pPr>
      <w:r w:rsidRPr="006A5C2B">
        <w:rPr>
          <w:rFonts w:ascii="Times New Roman" w:hAnsi="Times New Roman" w:cs="Times New Roman"/>
          <w:sz w:val="24"/>
          <w:szCs w:val="24"/>
        </w:rPr>
        <w:t>Изучение внешнего вида позвонков и отдельных костей (реб</w:t>
      </w:r>
      <w:r w:rsidRPr="006A5C2B">
        <w:rPr>
          <w:rFonts w:ascii="Times New Roman" w:hAnsi="Times New Roman" w:cs="Times New Roman"/>
          <w:sz w:val="24"/>
          <w:szCs w:val="24"/>
        </w:rPr>
        <w:softHyphen/>
        <w:t>ра, кости черепа, рук, ног). Наложение шин, повязок.</w:t>
      </w:r>
    </w:p>
    <w:p w:rsidR="005B5BE4" w:rsidRPr="006A5C2B" w:rsidRDefault="005B5BE4" w:rsidP="00602BC2">
      <w:pPr>
        <w:shd w:val="clear" w:color="auto" w:fill="FFFFFF"/>
        <w:spacing w:after="0" w:line="240" w:lineRule="auto"/>
        <w:ind w:firstLine="709"/>
        <w:jc w:val="center"/>
        <w:rPr>
          <w:rFonts w:ascii="Times New Roman" w:hAnsi="Times New Roman" w:cs="Times New Roman"/>
          <w:sz w:val="24"/>
          <w:szCs w:val="24"/>
        </w:rPr>
      </w:pPr>
      <w:r w:rsidRPr="006A5C2B">
        <w:rPr>
          <w:rFonts w:ascii="Times New Roman" w:hAnsi="Times New Roman" w:cs="Times New Roman"/>
          <w:b/>
          <w:bCs/>
          <w:i/>
          <w:sz w:val="24"/>
          <w:szCs w:val="24"/>
        </w:rPr>
        <w:t>Мышцы</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Движение — важнейшая ос</w:t>
      </w:r>
      <w:r w:rsidR="002D33FE" w:rsidRPr="006A5C2B">
        <w:rPr>
          <w:rFonts w:ascii="Times New Roman" w:hAnsi="Times New Roman" w:cs="Times New Roman"/>
          <w:sz w:val="24"/>
          <w:szCs w:val="24"/>
        </w:rPr>
        <w:t>обенность живых организмов (дви</w:t>
      </w:r>
      <w:r w:rsidRPr="006A5C2B">
        <w:rPr>
          <w:rFonts w:ascii="Times New Roman" w:hAnsi="Times New Roman" w:cs="Times New Roman"/>
          <w:sz w:val="24"/>
          <w:szCs w:val="24"/>
        </w:rPr>
        <w:t>гательные реакции растений, движение животных и человека).</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Основные группы мышц в теле человека: мышцы конечнос</w:t>
      </w:r>
      <w:r w:rsidRPr="006A5C2B">
        <w:rPr>
          <w:rFonts w:ascii="Times New Roman" w:hAnsi="Times New Roman" w:cs="Times New Roman"/>
          <w:sz w:val="24"/>
          <w:szCs w:val="24"/>
        </w:rPr>
        <w:softHyphen/>
        <w:t>тей, мышцы шеи и спины, мышцы груди и живота, мышцы го</w:t>
      </w:r>
      <w:r w:rsidRPr="006A5C2B">
        <w:rPr>
          <w:rFonts w:ascii="Times New Roman" w:hAnsi="Times New Roman" w:cs="Times New Roman"/>
          <w:sz w:val="24"/>
          <w:szCs w:val="24"/>
        </w:rPr>
        <w:softHyphen/>
        <w:t>ловы и лица.</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Работа мышц: сгибание, разгибание, удерживание. Утомление мышц.</w:t>
      </w:r>
    </w:p>
    <w:p w:rsidR="005B5BE4" w:rsidRPr="006A5C2B" w:rsidRDefault="005B5BE4" w:rsidP="00602BC2">
      <w:pPr>
        <w:shd w:val="clear" w:color="auto" w:fill="FFFFFF"/>
        <w:spacing w:after="0" w:line="240" w:lineRule="auto"/>
        <w:ind w:firstLine="709"/>
        <w:jc w:val="both"/>
        <w:rPr>
          <w:rFonts w:ascii="Times New Roman" w:hAnsi="Times New Roman" w:cs="Times New Roman"/>
          <w:b/>
          <w:i/>
          <w:sz w:val="24"/>
          <w:szCs w:val="24"/>
        </w:rPr>
      </w:pPr>
      <w:r w:rsidRPr="006A5C2B">
        <w:rPr>
          <w:rFonts w:ascii="Times New Roman" w:hAnsi="Times New Roman" w:cs="Times New Roman"/>
          <w:sz w:val="24"/>
          <w:szCs w:val="24"/>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sidRPr="006A5C2B">
        <w:rPr>
          <w:rFonts w:ascii="Times New Roman" w:hAnsi="Times New Roman" w:cs="Times New Roman"/>
          <w:sz w:val="24"/>
          <w:szCs w:val="24"/>
        </w:rPr>
        <w:softHyphen/>
        <w:t>го тела.</w:t>
      </w:r>
    </w:p>
    <w:p w:rsidR="005B5BE4" w:rsidRPr="006A5C2B" w:rsidRDefault="005B5BE4" w:rsidP="00602BC2">
      <w:pPr>
        <w:shd w:val="clear" w:color="auto" w:fill="FFFFFF"/>
        <w:spacing w:after="0" w:line="240" w:lineRule="auto"/>
        <w:ind w:firstLine="709"/>
        <w:jc w:val="both"/>
        <w:rPr>
          <w:rFonts w:ascii="Times New Roman" w:hAnsi="Times New Roman" w:cs="Times New Roman"/>
          <w:b/>
          <w:sz w:val="24"/>
          <w:szCs w:val="24"/>
        </w:rPr>
      </w:pPr>
      <w:r w:rsidRPr="006A5C2B">
        <w:rPr>
          <w:rFonts w:ascii="Times New Roman" w:hAnsi="Times New Roman" w:cs="Times New Roman"/>
          <w:b/>
          <w:i/>
          <w:sz w:val="24"/>
          <w:szCs w:val="24"/>
        </w:rPr>
        <w:t xml:space="preserve">Наблюдения и практическая работа. </w:t>
      </w:r>
      <w:r w:rsidRPr="006A5C2B">
        <w:rPr>
          <w:rFonts w:ascii="Times New Roman" w:hAnsi="Times New Roman" w:cs="Times New Roman"/>
          <w:sz w:val="24"/>
          <w:szCs w:val="24"/>
        </w:rPr>
        <w:t>Определение при  внешнем осмотре местоположения отдель</w:t>
      </w:r>
      <w:r w:rsidRPr="006A5C2B">
        <w:rPr>
          <w:rFonts w:ascii="Times New Roman" w:hAnsi="Times New Roman" w:cs="Times New Roman"/>
          <w:sz w:val="24"/>
          <w:szCs w:val="24"/>
        </w:rPr>
        <w:softHyphen/>
        <w:t>ных мышц. Сокращение мышц при сгибании и разгибании рук в локте. Утомление мышц при удерживании груза на вытянутой руке.</w:t>
      </w:r>
    </w:p>
    <w:p w:rsidR="005B5BE4" w:rsidRPr="006A5C2B" w:rsidRDefault="005B5BE4" w:rsidP="00602BC2">
      <w:pPr>
        <w:shd w:val="clear" w:color="auto" w:fill="FFFFFF"/>
        <w:spacing w:after="0" w:line="240" w:lineRule="auto"/>
        <w:ind w:firstLine="709"/>
        <w:jc w:val="center"/>
        <w:rPr>
          <w:rFonts w:ascii="Times New Roman" w:hAnsi="Times New Roman" w:cs="Times New Roman"/>
          <w:sz w:val="24"/>
          <w:szCs w:val="24"/>
        </w:rPr>
      </w:pPr>
      <w:r w:rsidRPr="006A5C2B">
        <w:rPr>
          <w:rFonts w:ascii="Times New Roman" w:hAnsi="Times New Roman" w:cs="Times New Roman"/>
          <w:b/>
          <w:sz w:val="24"/>
          <w:szCs w:val="24"/>
        </w:rPr>
        <w:t>Кровообращение</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sz w:val="24"/>
          <w:szCs w:val="24"/>
        </w:rPr>
        <w:t>Передвижение веществ в организме растений и животных. Кро</w:t>
      </w:r>
      <w:r w:rsidRPr="006A5C2B">
        <w:rPr>
          <w:rFonts w:ascii="Times New Roman" w:hAnsi="Times New Roman" w:cs="Times New Roman"/>
          <w:sz w:val="24"/>
          <w:szCs w:val="24"/>
        </w:rPr>
        <w:softHyphen/>
        <w:t>веносная система человека.</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i/>
          <w:sz w:val="24"/>
          <w:szCs w:val="24"/>
        </w:rPr>
        <w:t>Кровь,</w:t>
      </w:r>
      <w:r w:rsidRPr="006A5C2B">
        <w:rPr>
          <w:rFonts w:ascii="Times New Roman" w:hAnsi="Times New Roman" w:cs="Times New Roman"/>
          <w:sz w:val="24"/>
          <w:szCs w:val="24"/>
        </w:rPr>
        <w:t xml:space="preserve"> ее состав и значение. Кровеносные сосуды. Сердце. Внешний вид, величина, положение сердца в грудной клетке. Ра</w:t>
      </w:r>
      <w:r w:rsidRPr="006A5C2B">
        <w:rPr>
          <w:rFonts w:ascii="Times New Roman" w:hAnsi="Times New Roman" w:cs="Times New Roman"/>
          <w:sz w:val="24"/>
          <w:szCs w:val="24"/>
        </w:rPr>
        <w:softHyphen/>
        <w:t>бота сердца. Пульс. Кровяное давление. Движение крови по со</w:t>
      </w:r>
      <w:r w:rsidRPr="006A5C2B">
        <w:rPr>
          <w:rFonts w:ascii="Times New Roman" w:hAnsi="Times New Roman" w:cs="Times New Roman"/>
          <w:sz w:val="24"/>
          <w:szCs w:val="24"/>
        </w:rPr>
        <w:softHyphen/>
        <w:t>судам. Группы крови.</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i/>
          <w:sz w:val="24"/>
          <w:szCs w:val="24"/>
        </w:rPr>
        <w:lastRenderedPageBreak/>
        <w:t>Заболевания сердца</w:t>
      </w:r>
      <w:r w:rsidRPr="006A5C2B">
        <w:rPr>
          <w:rFonts w:ascii="Times New Roman" w:hAnsi="Times New Roman" w:cs="Times New Roman"/>
          <w:sz w:val="24"/>
          <w:szCs w:val="24"/>
        </w:rPr>
        <w:t xml:space="preserve"> (инфаркт, ишемическая болезнь, сердеч</w:t>
      </w:r>
      <w:r w:rsidRPr="006A5C2B">
        <w:rPr>
          <w:rFonts w:ascii="Times New Roman" w:hAnsi="Times New Roman" w:cs="Times New Roman"/>
          <w:sz w:val="24"/>
          <w:szCs w:val="24"/>
        </w:rPr>
        <w:softHyphen/>
        <w:t>ная недостаточность). Профилактика сердечно-сосудистых заболе</w:t>
      </w:r>
      <w:r w:rsidRPr="006A5C2B">
        <w:rPr>
          <w:rFonts w:ascii="Times New Roman" w:hAnsi="Times New Roman" w:cs="Times New Roman"/>
          <w:sz w:val="24"/>
          <w:szCs w:val="24"/>
        </w:rPr>
        <w:softHyphen/>
        <w:t>ваний.</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i/>
          <w:sz w:val="24"/>
          <w:szCs w:val="24"/>
        </w:rPr>
        <w:t>Значение физкультуры и спорта</w:t>
      </w:r>
      <w:r w:rsidRPr="006A5C2B">
        <w:rPr>
          <w:rFonts w:ascii="Times New Roman" w:hAnsi="Times New Roman" w:cs="Times New Roman"/>
          <w:sz w:val="24"/>
          <w:szCs w:val="24"/>
        </w:rPr>
        <w:t xml:space="preserve"> для укрепления сердца. Серд</w:t>
      </w:r>
      <w:r w:rsidRPr="006A5C2B">
        <w:rPr>
          <w:rFonts w:ascii="Times New Roman" w:hAnsi="Times New Roman" w:cs="Times New Roman"/>
          <w:sz w:val="24"/>
          <w:szCs w:val="24"/>
        </w:rPr>
        <w:softHyphen/>
        <w:t>це тренированного и нетренированного человека. Правила трени</w:t>
      </w:r>
      <w:r w:rsidRPr="006A5C2B">
        <w:rPr>
          <w:rFonts w:ascii="Times New Roman" w:hAnsi="Times New Roman" w:cs="Times New Roman"/>
          <w:sz w:val="24"/>
          <w:szCs w:val="24"/>
        </w:rPr>
        <w:softHyphen/>
        <w:t>ровки сердца, постепенное увеличение нагрузки.</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i/>
          <w:sz w:val="24"/>
          <w:szCs w:val="24"/>
        </w:rPr>
        <w:t>Вредное влияние</w:t>
      </w:r>
      <w:r w:rsidRPr="006A5C2B">
        <w:rPr>
          <w:rFonts w:ascii="Times New Roman" w:hAnsi="Times New Roman" w:cs="Times New Roman"/>
          <w:sz w:val="24"/>
          <w:szCs w:val="24"/>
        </w:rPr>
        <w:t xml:space="preserve"> никотина, спиртных напитков, наркотических средств на сердечно - сосудистую систему.</w:t>
      </w:r>
    </w:p>
    <w:p w:rsidR="005B5BE4" w:rsidRPr="006A5C2B" w:rsidRDefault="005B5BE4" w:rsidP="00602BC2">
      <w:pPr>
        <w:shd w:val="clear" w:color="auto" w:fill="FFFFFF"/>
        <w:spacing w:after="0" w:line="240" w:lineRule="auto"/>
        <w:ind w:firstLine="709"/>
        <w:jc w:val="both"/>
        <w:rPr>
          <w:rFonts w:ascii="Times New Roman" w:hAnsi="Times New Roman" w:cs="Times New Roman"/>
          <w:b/>
          <w:i/>
          <w:sz w:val="24"/>
          <w:szCs w:val="24"/>
        </w:rPr>
      </w:pPr>
      <w:r w:rsidRPr="006A5C2B">
        <w:rPr>
          <w:rFonts w:ascii="Times New Roman" w:hAnsi="Times New Roman" w:cs="Times New Roman"/>
          <w:i/>
          <w:sz w:val="24"/>
          <w:szCs w:val="24"/>
        </w:rPr>
        <w:t>Первая помощь</w:t>
      </w:r>
      <w:r w:rsidRPr="006A5C2B">
        <w:rPr>
          <w:rFonts w:ascii="Times New Roman" w:hAnsi="Times New Roman" w:cs="Times New Roman"/>
          <w:sz w:val="24"/>
          <w:szCs w:val="24"/>
        </w:rPr>
        <w:t xml:space="preserve"> при кро</w:t>
      </w:r>
      <w:r w:rsidRPr="006A5C2B">
        <w:rPr>
          <w:rFonts w:ascii="Times New Roman" w:hAnsi="Times New Roman" w:cs="Times New Roman"/>
          <w:sz w:val="24"/>
          <w:szCs w:val="24"/>
        </w:rPr>
        <w:softHyphen/>
        <w:t>вотечении. Донорство — это почетно.</w:t>
      </w:r>
    </w:p>
    <w:p w:rsidR="005B5BE4" w:rsidRPr="006A5C2B" w:rsidRDefault="005B5BE4" w:rsidP="00602BC2">
      <w:pPr>
        <w:shd w:val="clear" w:color="auto" w:fill="FFFFFF"/>
        <w:spacing w:after="0" w:line="240" w:lineRule="auto"/>
        <w:ind w:firstLine="709"/>
        <w:jc w:val="both"/>
        <w:rPr>
          <w:rFonts w:ascii="Times New Roman" w:hAnsi="Times New Roman" w:cs="Times New Roman"/>
          <w:b/>
          <w:i/>
          <w:sz w:val="24"/>
          <w:szCs w:val="24"/>
        </w:rPr>
      </w:pPr>
      <w:r w:rsidRPr="006A5C2B">
        <w:rPr>
          <w:rFonts w:ascii="Times New Roman" w:hAnsi="Times New Roman" w:cs="Times New Roman"/>
          <w:b/>
          <w:i/>
          <w:sz w:val="24"/>
          <w:szCs w:val="24"/>
        </w:rPr>
        <w:t xml:space="preserve">Наблюдения </w:t>
      </w:r>
      <w:r w:rsidRPr="006A5C2B">
        <w:rPr>
          <w:rFonts w:ascii="Times New Roman" w:hAnsi="Times New Roman" w:cs="Times New Roman"/>
          <w:b/>
          <w:bCs/>
          <w:i/>
          <w:sz w:val="24"/>
          <w:szCs w:val="24"/>
        </w:rPr>
        <w:t xml:space="preserve">и практические работы. </w:t>
      </w:r>
      <w:r w:rsidRPr="006A5C2B">
        <w:rPr>
          <w:rFonts w:ascii="Times New Roman" w:hAnsi="Times New Roman" w:cs="Times New Roman"/>
          <w:sz w:val="24"/>
          <w:szCs w:val="24"/>
        </w:rPr>
        <w:t>Подсчет частоты пульса и измерение кровяного давления с помощью учителя в спокойном состоянии и после дозированных гимнастических уп</w:t>
      </w:r>
      <w:r w:rsidRPr="006A5C2B">
        <w:rPr>
          <w:rFonts w:ascii="Times New Roman" w:hAnsi="Times New Roman" w:cs="Times New Roman"/>
          <w:sz w:val="24"/>
          <w:szCs w:val="24"/>
        </w:rPr>
        <w:softHyphen/>
        <w:t>ражнений. Обработка царапин йодом. Наложение повязок на раны. Элементарное чтение анализа крови. Запись нормативных по</w:t>
      </w:r>
      <w:r w:rsidRPr="006A5C2B">
        <w:rPr>
          <w:rFonts w:ascii="Times New Roman" w:hAnsi="Times New Roman" w:cs="Times New Roman"/>
          <w:sz w:val="24"/>
          <w:szCs w:val="24"/>
        </w:rPr>
        <w:softHyphen/>
        <w:t>казателей РОЭ, лейкоцитов, тромбоцитов. Запись в «Блокноте на память» своей группы крови, резус-фактора, кровяного давления.</w:t>
      </w:r>
    </w:p>
    <w:p w:rsidR="005B5BE4" w:rsidRPr="006A5C2B" w:rsidRDefault="005B5BE4" w:rsidP="00602BC2">
      <w:pPr>
        <w:shd w:val="clear" w:color="auto" w:fill="FFFFFF"/>
        <w:spacing w:after="0" w:line="240" w:lineRule="auto"/>
        <w:ind w:firstLine="709"/>
        <w:jc w:val="both"/>
        <w:rPr>
          <w:rFonts w:ascii="Times New Roman" w:hAnsi="Times New Roman" w:cs="Times New Roman"/>
          <w:b/>
          <w:sz w:val="24"/>
          <w:szCs w:val="24"/>
        </w:rPr>
      </w:pPr>
      <w:r w:rsidRPr="006A5C2B">
        <w:rPr>
          <w:rFonts w:ascii="Times New Roman" w:hAnsi="Times New Roman" w:cs="Times New Roman"/>
          <w:b/>
          <w:i/>
          <w:sz w:val="24"/>
          <w:szCs w:val="24"/>
        </w:rPr>
        <w:t>Демонстрация</w:t>
      </w:r>
      <w:r w:rsidRPr="006A5C2B">
        <w:rPr>
          <w:rFonts w:ascii="Times New Roman" w:hAnsi="Times New Roman" w:cs="Times New Roman"/>
          <w:sz w:val="24"/>
          <w:szCs w:val="24"/>
        </w:rPr>
        <w:t xml:space="preserve"> примеров пе</w:t>
      </w:r>
      <w:r w:rsidR="002D33FE" w:rsidRPr="006A5C2B">
        <w:rPr>
          <w:rFonts w:ascii="Times New Roman" w:hAnsi="Times New Roman" w:cs="Times New Roman"/>
          <w:sz w:val="24"/>
          <w:szCs w:val="24"/>
        </w:rPr>
        <w:t>рвой доврачебной помощи при кро</w:t>
      </w:r>
      <w:r w:rsidRPr="006A5C2B">
        <w:rPr>
          <w:rFonts w:ascii="Times New Roman" w:hAnsi="Times New Roman" w:cs="Times New Roman"/>
          <w:sz w:val="24"/>
          <w:szCs w:val="24"/>
        </w:rPr>
        <w:t>вотечении.</w:t>
      </w:r>
    </w:p>
    <w:p w:rsidR="005B5BE4" w:rsidRPr="006A5C2B" w:rsidRDefault="005B5BE4" w:rsidP="00602BC2">
      <w:pPr>
        <w:shd w:val="clear" w:color="auto" w:fill="FFFFFF"/>
        <w:spacing w:after="0" w:line="240" w:lineRule="auto"/>
        <w:ind w:firstLine="709"/>
        <w:jc w:val="center"/>
        <w:rPr>
          <w:rFonts w:ascii="Times New Roman" w:hAnsi="Times New Roman" w:cs="Times New Roman"/>
          <w:sz w:val="24"/>
          <w:szCs w:val="24"/>
        </w:rPr>
      </w:pPr>
      <w:r w:rsidRPr="006A5C2B">
        <w:rPr>
          <w:rFonts w:ascii="Times New Roman" w:hAnsi="Times New Roman" w:cs="Times New Roman"/>
          <w:b/>
          <w:sz w:val="24"/>
          <w:szCs w:val="24"/>
        </w:rPr>
        <w:t>Дыхание</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sz w:val="24"/>
          <w:szCs w:val="24"/>
        </w:rPr>
        <w:t>Значение дыхания для растений, животных, человека.</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i/>
          <w:sz w:val="24"/>
          <w:szCs w:val="24"/>
        </w:rPr>
        <w:t>Органы дыхания человека</w:t>
      </w:r>
      <w:r w:rsidRPr="006A5C2B">
        <w:rPr>
          <w:rFonts w:ascii="Times New Roman" w:hAnsi="Times New Roman" w:cs="Times New Roman"/>
          <w:sz w:val="24"/>
          <w:szCs w:val="24"/>
        </w:rPr>
        <w:t>: носовая и ротовая полости, гор</w:t>
      </w:r>
      <w:r w:rsidRPr="006A5C2B">
        <w:rPr>
          <w:rFonts w:ascii="Times New Roman" w:hAnsi="Times New Roman" w:cs="Times New Roman"/>
          <w:sz w:val="24"/>
          <w:szCs w:val="24"/>
        </w:rPr>
        <w:softHyphen/>
        <w:t>тань, трахея, бронхи, легкие.</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sz w:val="24"/>
          <w:szCs w:val="24"/>
        </w:rPr>
        <w:t>Состав вдыхаемого и выдыхаемого воздуха. Газообмен в лег</w:t>
      </w:r>
      <w:r w:rsidRPr="006A5C2B">
        <w:rPr>
          <w:rFonts w:ascii="Times New Roman" w:hAnsi="Times New Roman" w:cs="Times New Roman"/>
          <w:sz w:val="24"/>
          <w:szCs w:val="24"/>
        </w:rPr>
        <w:softHyphen/>
        <w:t>ких и тканях.</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i/>
          <w:sz w:val="24"/>
          <w:szCs w:val="24"/>
        </w:rPr>
        <w:t>Гигиена дыхания</w:t>
      </w:r>
      <w:r w:rsidRPr="006A5C2B">
        <w:rPr>
          <w:rFonts w:ascii="Times New Roman" w:hAnsi="Times New Roman" w:cs="Times New Roman"/>
          <w:sz w:val="24"/>
          <w:szCs w:val="24"/>
        </w:rPr>
        <w:t>. Необходимость чистого воздуха для дыхания. Передача болезней через воздух (пыль, кашель, чихание). Болез</w:t>
      </w:r>
      <w:r w:rsidRPr="006A5C2B">
        <w:rPr>
          <w:rFonts w:ascii="Times New Roman" w:hAnsi="Times New Roman" w:cs="Times New Roman"/>
          <w:sz w:val="24"/>
          <w:szCs w:val="24"/>
        </w:rPr>
        <w:softHyphen/>
        <w:t>ни органов дыхания и их предупреждение (ОРЗ, гайморит, тон</w:t>
      </w:r>
      <w:r w:rsidRPr="006A5C2B">
        <w:rPr>
          <w:rFonts w:ascii="Times New Roman" w:hAnsi="Times New Roman" w:cs="Times New Roman"/>
          <w:sz w:val="24"/>
          <w:szCs w:val="24"/>
        </w:rPr>
        <w:softHyphen/>
        <w:t>зиллит, бронхит, туберкулез и др.).</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i/>
          <w:sz w:val="24"/>
          <w:szCs w:val="24"/>
        </w:rPr>
        <w:t>Влияние</w:t>
      </w:r>
      <w:r w:rsidRPr="006A5C2B">
        <w:rPr>
          <w:rFonts w:ascii="Times New Roman" w:hAnsi="Times New Roman" w:cs="Times New Roman"/>
          <w:sz w:val="24"/>
          <w:szCs w:val="24"/>
        </w:rPr>
        <w:t xml:space="preserve"> никотина на органы дыхания.</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i/>
          <w:sz w:val="24"/>
          <w:szCs w:val="24"/>
        </w:rPr>
        <w:t>Гигиенические требования</w:t>
      </w:r>
      <w:r w:rsidRPr="006A5C2B">
        <w:rPr>
          <w:rFonts w:ascii="Times New Roman" w:hAnsi="Times New Roman" w:cs="Times New Roman"/>
          <w:sz w:val="24"/>
          <w:szCs w:val="24"/>
        </w:rPr>
        <w:t xml:space="preserve"> к составу воздуха в жилых поме</w:t>
      </w:r>
      <w:r w:rsidRPr="006A5C2B">
        <w:rPr>
          <w:rFonts w:ascii="Times New Roman" w:hAnsi="Times New Roman" w:cs="Times New Roman"/>
          <w:sz w:val="24"/>
          <w:szCs w:val="24"/>
        </w:rPr>
        <w:softHyphen/>
        <w:t>щениях. Загрязнение атмосферы. Запыленность и загазованность воздуха, их вредное влияние.</w:t>
      </w:r>
    </w:p>
    <w:p w:rsidR="005B5BE4" w:rsidRPr="006A5C2B" w:rsidRDefault="005B5BE4" w:rsidP="00602BC2">
      <w:pPr>
        <w:shd w:val="clear" w:color="auto" w:fill="FFFFFF"/>
        <w:spacing w:after="0" w:line="240" w:lineRule="auto"/>
        <w:ind w:firstLine="709"/>
        <w:jc w:val="both"/>
        <w:rPr>
          <w:rFonts w:ascii="Times New Roman" w:hAnsi="Times New Roman" w:cs="Times New Roman"/>
          <w:b/>
          <w:i/>
          <w:sz w:val="24"/>
          <w:szCs w:val="24"/>
        </w:rPr>
      </w:pPr>
      <w:r w:rsidRPr="006A5C2B">
        <w:rPr>
          <w:rFonts w:ascii="Times New Roman" w:hAnsi="Times New Roman" w:cs="Times New Roman"/>
          <w:i/>
          <w:sz w:val="24"/>
          <w:szCs w:val="24"/>
        </w:rPr>
        <w:t>Озеленение городов</w:t>
      </w:r>
      <w:r w:rsidRPr="006A5C2B">
        <w:rPr>
          <w:rFonts w:ascii="Times New Roman" w:hAnsi="Times New Roman" w:cs="Times New Roman"/>
          <w:sz w:val="24"/>
          <w:szCs w:val="24"/>
        </w:rPr>
        <w:t>, значение зеленых насаждений, комнат</w:t>
      </w:r>
      <w:r w:rsidRPr="006A5C2B">
        <w:rPr>
          <w:rFonts w:ascii="Times New Roman" w:hAnsi="Times New Roman" w:cs="Times New Roman"/>
          <w:sz w:val="24"/>
          <w:szCs w:val="24"/>
        </w:rPr>
        <w:softHyphen/>
        <w:t>ных растений для здоровья человека.</w:t>
      </w:r>
    </w:p>
    <w:p w:rsidR="005B5BE4" w:rsidRPr="006A5C2B" w:rsidRDefault="005B5BE4" w:rsidP="00602BC2">
      <w:pPr>
        <w:shd w:val="clear" w:color="auto" w:fill="FFFFFF"/>
        <w:spacing w:after="0" w:line="240" w:lineRule="auto"/>
        <w:ind w:firstLine="709"/>
        <w:jc w:val="both"/>
        <w:rPr>
          <w:rFonts w:ascii="Times New Roman" w:hAnsi="Times New Roman" w:cs="Times New Roman"/>
          <w:b/>
          <w:i/>
          <w:sz w:val="24"/>
          <w:szCs w:val="24"/>
        </w:rPr>
      </w:pPr>
      <w:r w:rsidRPr="006A5C2B">
        <w:rPr>
          <w:rFonts w:ascii="Times New Roman" w:hAnsi="Times New Roman" w:cs="Times New Roman"/>
          <w:b/>
          <w:i/>
          <w:sz w:val="24"/>
          <w:szCs w:val="24"/>
        </w:rPr>
        <w:t xml:space="preserve">Демонстрация опыта. </w:t>
      </w:r>
      <w:r w:rsidRPr="006A5C2B">
        <w:rPr>
          <w:rFonts w:ascii="Times New Roman" w:hAnsi="Times New Roman" w:cs="Times New Roman"/>
          <w:sz w:val="24"/>
          <w:szCs w:val="24"/>
        </w:rPr>
        <w:t>Обнаружение в составе выдыхаемого воздуха углекислого газа.</w:t>
      </w:r>
    </w:p>
    <w:p w:rsidR="005B5BE4" w:rsidRPr="006A5C2B" w:rsidRDefault="005B5BE4" w:rsidP="00602BC2">
      <w:pPr>
        <w:shd w:val="clear" w:color="auto" w:fill="FFFFFF"/>
        <w:spacing w:after="0" w:line="240" w:lineRule="auto"/>
        <w:ind w:firstLine="709"/>
        <w:jc w:val="both"/>
        <w:rPr>
          <w:rFonts w:ascii="Times New Roman" w:hAnsi="Times New Roman" w:cs="Times New Roman"/>
          <w:b/>
          <w:bCs/>
          <w:sz w:val="24"/>
          <w:szCs w:val="24"/>
        </w:rPr>
      </w:pPr>
      <w:r w:rsidRPr="006A5C2B">
        <w:rPr>
          <w:rFonts w:ascii="Times New Roman" w:hAnsi="Times New Roman" w:cs="Times New Roman"/>
          <w:b/>
          <w:i/>
          <w:sz w:val="24"/>
          <w:szCs w:val="24"/>
        </w:rPr>
        <w:t>Демонстрация доврачебной помощи</w:t>
      </w:r>
      <w:r w:rsidRPr="006A5C2B">
        <w:rPr>
          <w:rFonts w:ascii="Times New Roman" w:hAnsi="Times New Roman" w:cs="Times New Roman"/>
          <w:sz w:val="24"/>
          <w:szCs w:val="24"/>
        </w:rPr>
        <w:t xml:space="preserve"> при нарушении дыхания (искусственное дыхание, кислородная подушка и т. п.).</w:t>
      </w:r>
    </w:p>
    <w:p w:rsidR="005B5BE4" w:rsidRPr="006A5C2B" w:rsidRDefault="005B5BE4" w:rsidP="00602BC2">
      <w:pPr>
        <w:shd w:val="clear" w:color="auto" w:fill="FFFFFF"/>
        <w:spacing w:after="0" w:line="240" w:lineRule="auto"/>
        <w:ind w:firstLine="709"/>
        <w:jc w:val="center"/>
        <w:rPr>
          <w:rFonts w:ascii="Times New Roman" w:hAnsi="Times New Roman" w:cs="Times New Roman"/>
          <w:sz w:val="24"/>
          <w:szCs w:val="24"/>
        </w:rPr>
      </w:pPr>
      <w:r w:rsidRPr="006A5C2B">
        <w:rPr>
          <w:rFonts w:ascii="Times New Roman" w:hAnsi="Times New Roman" w:cs="Times New Roman"/>
          <w:b/>
          <w:bCs/>
          <w:sz w:val="24"/>
          <w:szCs w:val="24"/>
        </w:rPr>
        <w:t>Питание и пищеварение</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sz w:val="24"/>
          <w:szCs w:val="24"/>
        </w:rPr>
        <w:t xml:space="preserve">Особенности питания растений, животных, человека. </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i/>
          <w:sz w:val="24"/>
          <w:szCs w:val="24"/>
        </w:rPr>
        <w:t>Значе</w:t>
      </w:r>
      <w:r w:rsidRPr="006A5C2B">
        <w:rPr>
          <w:rFonts w:ascii="Times New Roman" w:hAnsi="Times New Roman" w:cs="Times New Roman"/>
          <w:i/>
          <w:sz w:val="24"/>
          <w:szCs w:val="24"/>
        </w:rPr>
        <w:softHyphen/>
        <w:t xml:space="preserve">ние </w:t>
      </w:r>
      <w:r w:rsidRPr="006A5C2B">
        <w:rPr>
          <w:rFonts w:ascii="Times New Roman" w:hAnsi="Times New Roman" w:cs="Times New Roman"/>
          <w:sz w:val="24"/>
          <w:szCs w:val="24"/>
        </w:rPr>
        <w:t>питания для человека. Пища растительная и животная. Со</w:t>
      </w:r>
      <w:r w:rsidRPr="006A5C2B">
        <w:rPr>
          <w:rFonts w:ascii="Times New Roman" w:hAnsi="Times New Roman" w:cs="Times New Roman"/>
          <w:sz w:val="24"/>
          <w:szCs w:val="24"/>
        </w:rPr>
        <w:softHyphen/>
        <w:t>став пищи: белки, жиры, углеводы, вода, минеральные соли. Ви</w:t>
      </w:r>
      <w:r w:rsidRPr="006A5C2B">
        <w:rPr>
          <w:rFonts w:ascii="Times New Roman" w:hAnsi="Times New Roman" w:cs="Times New Roman"/>
          <w:sz w:val="24"/>
          <w:szCs w:val="24"/>
        </w:rPr>
        <w:softHyphen/>
        <w:t>тамины. Значение овощей и фруктов для здоровья человека. Авитаминоз.</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i/>
          <w:sz w:val="24"/>
          <w:szCs w:val="24"/>
        </w:rPr>
        <w:t>Органы пищеварения</w:t>
      </w:r>
      <w:r w:rsidRPr="006A5C2B">
        <w:rPr>
          <w:rFonts w:ascii="Times New Roman" w:hAnsi="Times New Roman" w:cs="Times New Roman"/>
          <w:sz w:val="24"/>
          <w:szCs w:val="24"/>
        </w:rPr>
        <w:t>: ротовая</w:t>
      </w:r>
      <w:r w:rsidR="002D33FE" w:rsidRPr="006A5C2B">
        <w:rPr>
          <w:rFonts w:ascii="Times New Roman" w:hAnsi="Times New Roman" w:cs="Times New Roman"/>
          <w:sz w:val="24"/>
          <w:szCs w:val="24"/>
        </w:rPr>
        <w:t xml:space="preserve"> полость, пищевод, желудок, под</w:t>
      </w:r>
      <w:r w:rsidRPr="006A5C2B">
        <w:rPr>
          <w:rFonts w:ascii="Times New Roman" w:hAnsi="Times New Roman" w:cs="Times New Roman"/>
          <w:sz w:val="24"/>
          <w:szCs w:val="24"/>
        </w:rPr>
        <w:t>желудочная железа, печень, кишечник.</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sz w:val="24"/>
          <w:szCs w:val="24"/>
        </w:rPr>
        <w:t>Здоровые зубы — здоровое тело (строение и значение зубов, уход, лечение). Значение пережевывания пищи. Отделение слю</w:t>
      </w:r>
      <w:r w:rsidRPr="006A5C2B">
        <w:rPr>
          <w:rFonts w:ascii="Times New Roman" w:hAnsi="Times New Roman" w:cs="Times New Roman"/>
          <w:sz w:val="24"/>
          <w:szCs w:val="24"/>
        </w:rPr>
        <w:softHyphen/>
        <w:t>ны. Изменение пищи во рту под действием слюны. Глотание. Из</w:t>
      </w:r>
      <w:r w:rsidRPr="006A5C2B">
        <w:rPr>
          <w:rFonts w:ascii="Times New Roman" w:hAnsi="Times New Roman" w:cs="Times New Roman"/>
          <w:sz w:val="24"/>
          <w:szCs w:val="24"/>
        </w:rPr>
        <w:softHyphen/>
        <w:t>менение пищи в желудке. Пищеварение в кишечнике.</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i/>
          <w:sz w:val="24"/>
          <w:szCs w:val="24"/>
        </w:rPr>
        <w:t>Гигиена питания.</w:t>
      </w:r>
      <w:r w:rsidRPr="006A5C2B">
        <w:rPr>
          <w:rFonts w:ascii="Times New Roman" w:hAnsi="Times New Roman" w:cs="Times New Roman"/>
          <w:sz w:val="24"/>
          <w:szCs w:val="24"/>
        </w:rPr>
        <w:t xml:space="preserve"> Значение приготовления пищи. Нормы пи</w:t>
      </w:r>
      <w:r w:rsidRPr="006A5C2B">
        <w:rPr>
          <w:rFonts w:ascii="Times New Roman" w:hAnsi="Times New Roman" w:cs="Times New Roman"/>
          <w:sz w:val="24"/>
          <w:szCs w:val="24"/>
        </w:rPr>
        <w:softHyphen/>
        <w:t>тания. Пища народов разных стран. Культура поведения во вре</w:t>
      </w:r>
      <w:r w:rsidRPr="006A5C2B">
        <w:rPr>
          <w:rFonts w:ascii="Times New Roman" w:hAnsi="Times New Roman" w:cs="Times New Roman"/>
          <w:sz w:val="24"/>
          <w:szCs w:val="24"/>
        </w:rPr>
        <w:softHyphen/>
        <w:t>мя еды.</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i/>
          <w:sz w:val="24"/>
          <w:szCs w:val="24"/>
        </w:rPr>
        <w:t>Заболевания пищеварительной системы</w:t>
      </w:r>
      <w:r w:rsidR="002D33FE" w:rsidRPr="006A5C2B">
        <w:rPr>
          <w:rFonts w:ascii="Times New Roman" w:hAnsi="Times New Roman" w:cs="Times New Roman"/>
          <w:sz w:val="24"/>
          <w:szCs w:val="24"/>
        </w:rPr>
        <w:t xml:space="preserve"> и их профилактика (ап</w:t>
      </w:r>
      <w:r w:rsidRPr="006A5C2B">
        <w:rPr>
          <w:rFonts w:ascii="Times New Roman" w:hAnsi="Times New Roman" w:cs="Times New Roman"/>
          <w:sz w:val="24"/>
          <w:szCs w:val="24"/>
        </w:rPr>
        <w:t>пендицит, дизентерия, холера, гастрит). Причины и признаки пи</w:t>
      </w:r>
      <w:r w:rsidRPr="006A5C2B">
        <w:rPr>
          <w:rFonts w:ascii="Times New Roman" w:hAnsi="Times New Roman" w:cs="Times New Roman"/>
          <w:sz w:val="24"/>
          <w:szCs w:val="24"/>
        </w:rPr>
        <w:softHyphen/>
        <w:t xml:space="preserve">щевых отравлений. </w:t>
      </w:r>
      <w:r w:rsidRPr="006A5C2B">
        <w:rPr>
          <w:rFonts w:ascii="Times New Roman" w:hAnsi="Times New Roman" w:cs="Times New Roman"/>
          <w:i/>
          <w:sz w:val="24"/>
          <w:szCs w:val="24"/>
        </w:rPr>
        <w:t>Влияние вредных привычек</w:t>
      </w:r>
      <w:r w:rsidRPr="006A5C2B">
        <w:rPr>
          <w:rFonts w:ascii="Times New Roman" w:hAnsi="Times New Roman" w:cs="Times New Roman"/>
          <w:sz w:val="24"/>
          <w:szCs w:val="24"/>
        </w:rPr>
        <w:t xml:space="preserve"> на пищеваритель</w:t>
      </w:r>
      <w:r w:rsidRPr="006A5C2B">
        <w:rPr>
          <w:rFonts w:ascii="Times New Roman" w:hAnsi="Times New Roman" w:cs="Times New Roman"/>
          <w:sz w:val="24"/>
          <w:szCs w:val="24"/>
        </w:rPr>
        <w:softHyphen/>
        <w:t>ную систему.</w:t>
      </w:r>
    </w:p>
    <w:p w:rsidR="005B5BE4" w:rsidRPr="006A5C2B" w:rsidRDefault="005B5BE4" w:rsidP="00602BC2">
      <w:pPr>
        <w:shd w:val="clear" w:color="auto" w:fill="FFFFFF"/>
        <w:spacing w:after="0" w:line="240" w:lineRule="auto"/>
        <w:ind w:firstLine="709"/>
        <w:jc w:val="both"/>
        <w:rPr>
          <w:rFonts w:ascii="Times New Roman" w:hAnsi="Times New Roman" w:cs="Times New Roman"/>
          <w:b/>
          <w:i/>
          <w:sz w:val="24"/>
          <w:szCs w:val="24"/>
        </w:rPr>
      </w:pPr>
      <w:r w:rsidRPr="006A5C2B">
        <w:rPr>
          <w:rFonts w:ascii="Times New Roman" w:hAnsi="Times New Roman" w:cs="Times New Roman"/>
          <w:i/>
          <w:sz w:val="24"/>
          <w:szCs w:val="24"/>
        </w:rPr>
        <w:t>Доврачебная помощь</w:t>
      </w:r>
      <w:r w:rsidRPr="006A5C2B">
        <w:rPr>
          <w:rFonts w:ascii="Times New Roman" w:hAnsi="Times New Roman" w:cs="Times New Roman"/>
          <w:sz w:val="24"/>
          <w:szCs w:val="24"/>
        </w:rPr>
        <w:t xml:space="preserve"> при нарушениях пищеварения.</w:t>
      </w:r>
    </w:p>
    <w:p w:rsidR="005B5BE4" w:rsidRPr="006A5C2B" w:rsidRDefault="005B5BE4" w:rsidP="00602BC2">
      <w:pPr>
        <w:shd w:val="clear" w:color="auto" w:fill="FFFFFF"/>
        <w:spacing w:after="0" w:line="240" w:lineRule="auto"/>
        <w:ind w:firstLine="709"/>
        <w:jc w:val="both"/>
        <w:rPr>
          <w:rFonts w:ascii="Times New Roman" w:hAnsi="Times New Roman" w:cs="Times New Roman"/>
          <w:b/>
          <w:i/>
          <w:sz w:val="24"/>
          <w:szCs w:val="24"/>
        </w:rPr>
      </w:pPr>
      <w:r w:rsidRPr="006A5C2B">
        <w:rPr>
          <w:rFonts w:ascii="Times New Roman" w:hAnsi="Times New Roman" w:cs="Times New Roman"/>
          <w:b/>
          <w:i/>
          <w:sz w:val="24"/>
          <w:szCs w:val="24"/>
        </w:rPr>
        <w:t xml:space="preserve">Демонстрация опытов. </w:t>
      </w:r>
      <w:r w:rsidRPr="006A5C2B">
        <w:rPr>
          <w:rFonts w:ascii="Times New Roman" w:hAnsi="Times New Roman" w:cs="Times New Roman"/>
          <w:sz w:val="24"/>
          <w:szCs w:val="24"/>
        </w:rPr>
        <w:t>Обнаружение крахмала в хлебе, картофеле. Действие слюны  на  крахмал.</w:t>
      </w:r>
    </w:p>
    <w:p w:rsidR="005B5BE4" w:rsidRPr="006A5C2B" w:rsidRDefault="005B5BE4" w:rsidP="00602BC2">
      <w:pPr>
        <w:shd w:val="clear" w:color="auto" w:fill="FFFFFF"/>
        <w:spacing w:after="0" w:line="240" w:lineRule="auto"/>
        <w:ind w:firstLine="709"/>
        <w:jc w:val="both"/>
        <w:rPr>
          <w:rFonts w:ascii="Times New Roman" w:hAnsi="Times New Roman" w:cs="Times New Roman"/>
          <w:b/>
          <w:bCs/>
          <w:sz w:val="24"/>
          <w:szCs w:val="24"/>
        </w:rPr>
      </w:pPr>
      <w:r w:rsidRPr="006A5C2B">
        <w:rPr>
          <w:rFonts w:ascii="Times New Roman" w:hAnsi="Times New Roman" w:cs="Times New Roman"/>
          <w:b/>
          <w:i/>
          <w:sz w:val="24"/>
          <w:szCs w:val="24"/>
        </w:rPr>
        <w:t>Демонстрация правильного поведения</w:t>
      </w:r>
      <w:r w:rsidRPr="006A5C2B">
        <w:rPr>
          <w:rFonts w:ascii="Times New Roman" w:hAnsi="Times New Roman" w:cs="Times New Roman"/>
          <w:sz w:val="24"/>
          <w:szCs w:val="24"/>
        </w:rPr>
        <w:t xml:space="preserve"> за столом во время при</w:t>
      </w:r>
      <w:r w:rsidRPr="006A5C2B">
        <w:rPr>
          <w:rFonts w:ascii="Times New Roman" w:hAnsi="Times New Roman" w:cs="Times New Roman"/>
          <w:sz w:val="24"/>
          <w:szCs w:val="24"/>
        </w:rPr>
        <w:softHyphen/>
        <w:t>ема пищи, умения есть красиво.</w:t>
      </w:r>
    </w:p>
    <w:p w:rsidR="005B5BE4" w:rsidRPr="006A5C2B" w:rsidRDefault="005B5BE4" w:rsidP="00602BC2">
      <w:pPr>
        <w:shd w:val="clear" w:color="auto" w:fill="FFFFFF"/>
        <w:spacing w:after="0" w:line="240" w:lineRule="auto"/>
        <w:ind w:firstLine="709"/>
        <w:jc w:val="center"/>
        <w:rPr>
          <w:rFonts w:ascii="Times New Roman" w:hAnsi="Times New Roman" w:cs="Times New Roman"/>
          <w:i/>
          <w:sz w:val="24"/>
          <w:szCs w:val="24"/>
        </w:rPr>
      </w:pPr>
      <w:r w:rsidRPr="006A5C2B">
        <w:rPr>
          <w:rFonts w:ascii="Times New Roman" w:hAnsi="Times New Roman" w:cs="Times New Roman"/>
          <w:b/>
          <w:bCs/>
          <w:sz w:val="24"/>
          <w:szCs w:val="24"/>
        </w:rPr>
        <w:lastRenderedPageBreak/>
        <w:t>Выделение</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i/>
          <w:sz w:val="24"/>
          <w:szCs w:val="24"/>
        </w:rPr>
        <w:t>Роль выделения</w:t>
      </w:r>
      <w:r w:rsidRPr="006A5C2B">
        <w:rPr>
          <w:rFonts w:ascii="Times New Roman" w:hAnsi="Times New Roman" w:cs="Times New Roman"/>
          <w:sz w:val="24"/>
          <w:szCs w:val="24"/>
        </w:rPr>
        <w:t xml:space="preserve"> в процессе жизнедеятельности организмов. Органы образования и выделения мочи (почки, мочеточник, мо</w:t>
      </w:r>
      <w:r w:rsidRPr="006A5C2B">
        <w:rPr>
          <w:rFonts w:ascii="Times New Roman" w:hAnsi="Times New Roman" w:cs="Times New Roman"/>
          <w:sz w:val="24"/>
          <w:szCs w:val="24"/>
        </w:rPr>
        <w:softHyphen/>
        <w:t>чевой пузырь, мочеиспускательный канал).</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i/>
          <w:sz w:val="24"/>
          <w:szCs w:val="24"/>
        </w:rPr>
        <w:t>Внешний вид почек</w:t>
      </w:r>
      <w:r w:rsidRPr="006A5C2B">
        <w:rPr>
          <w:rFonts w:ascii="Times New Roman" w:hAnsi="Times New Roman" w:cs="Times New Roman"/>
          <w:sz w:val="24"/>
          <w:szCs w:val="24"/>
        </w:rPr>
        <w:t>, их расположение в организме человека. Значение выделения мочи.</w:t>
      </w:r>
    </w:p>
    <w:p w:rsidR="005B5BE4" w:rsidRPr="006A5C2B" w:rsidRDefault="005B5BE4" w:rsidP="00602BC2">
      <w:pPr>
        <w:shd w:val="clear" w:color="auto" w:fill="FFFFFF"/>
        <w:spacing w:after="0" w:line="240" w:lineRule="auto"/>
        <w:ind w:firstLine="709"/>
        <w:jc w:val="both"/>
        <w:rPr>
          <w:rFonts w:ascii="Times New Roman" w:hAnsi="Times New Roman" w:cs="Times New Roman"/>
          <w:b/>
          <w:i/>
          <w:sz w:val="24"/>
          <w:szCs w:val="24"/>
        </w:rPr>
      </w:pPr>
      <w:r w:rsidRPr="006A5C2B">
        <w:rPr>
          <w:rFonts w:ascii="Times New Roman" w:hAnsi="Times New Roman" w:cs="Times New Roman"/>
          <w:i/>
          <w:sz w:val="24"/>
          <w:szCs w:val="24"/>
        </w:rPr>
        <w:t>Предупреждение</w:t>
      </w:r>
      <w:r w:rsidRPr="006A5C2B">
        <w:rPr>
          <w:rFonts w:ascii="Times New Roman" w:hAnsi="Times New Roman" w:cs="Times New Roman"/>
          <w:sz w:val="24"/>
          <w:szCs w:val="24"/>
        </w:rPr>
        <w:t xml:space="preserve"> почечных заболеваний. Профилактика цистита.</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b/>
          <w:i/>
          <w:sz w:val="24"/>
          <w:szCs w:val="24"/>
        </w:rPr>
        <w:t xml:space="preserve">Практические работы. </w:t>
      </w:r>
      <w:r w:rsidRPr="006A5C2B">
        <w:rPr>
          <w:rFonts w:ascii="Times New Roman" w:hAnsi="Times New Roman" w:cs="Times New Roman"/>
          <w:sz w:val="24"/>
          <w:szCs w:val="24"/>
        </w:rPr>
        <w:t>Зарисовка почки в разрезе.</w:t>
      </w:r>
    </w:p>
    <w:p w:rsidR="005B5BE4" w:rsidRPr="006A5C2B" w:rsidRDefault="005B5BE4" w:rsidP="00602BC2">
      <w:pPr>
        <w:spacing w:after="0" w:line="240" w:lineRule="auto"/>
        <w:ind w:firstLine="709"/>
        <w:jc w:val="both"/>
        <w:rPr>
          <w:rFonts w:ascii="Times New Roman" w:hAnsi="Times New Roman" w:cs="Times New Roman"/>
          <w:b/>
          <w:bCs/>
          <w:sz w:val="24"/>
          <w:szCs w:val="24"/>
        </w:rPr>
      </w:pPr>
      <w:r w:rsidRPr="006A5C2B">
        <w:rPr>
          <w:rFonts w:ascii="Times New Roman" w:hAnsi="Times New Roman" w:cs="Times New Roman"/>
          <w:sz w:val="24"/>
          <w:szCs w:val="24"/>
        </w:rPr>
        <w:t xml:space="preserve">Простейшее чтение с помощью учителя  </w:t>
      </w:r>
      <w:r w:rsidR="002D33FE" w:rsidRPr="006A5C2B">
        <w:rPr>
          <w:rFonts w:ascii="Times New Roman" w:hAnsi="Times New Roman" w:cs="Times New Roman"/>
          <w:sz w:val="24"/>
          <w:szCs w:val="24"/>
        </w:rPr>
        <w:t xml:space="preserve">результатов </w:t>
      </w:r>
      <w:r w:rsidRPr="006A5C2B">
        <w:rPr>
          <w:rFonts w:ascii="Times New Roman" w:hAnsi="Times New Roman" w:cs="Times New Roman"/>
          <w:sz w:val="24"/>
          <w:szCs w:val="24"/>
        </w:rPr>
        <w:t>анализа мочи (цвет, прозрачность, сахар).</w:t>
      </w:r>
    </w:p>
    <w:p w:rsidR="005B5BE4" w:rsidRPr="006A5C2B" w:rsidRDefault="005B5BE4" w:rsidP="00602BC2">
      <w:pPr>
        <w:shd w:val="clear" w:color="auto" w:fill="FFFFFF"/>
        <w:spacing w:after="0" w:line="240" w:lineRule="auto"/>
        <w:ind w:firstLine="709"/>
        <w:jc w:val="center"/>
        <w:rPr>
          <w:rFonts w:ascii="Times New Roman" w:hAnsi="Times New Roman" w:cs="Times New Roman"/>
          <w:i/>
          <w:sz w:val="24"/>
          <w:szCs w:val="24"/>
        </w:rPr>
      </w:pPr>
      <w:r w:rsidRPr="006A5C2B">
        <w:rPr>
          <w:rFonts w:ascii="Times New Roman" w:hAnsi="Times New Roman" w:cs="Times New Roman"/>
          <w:b/>
          <w:bCs/>
          <w:sz w:val="24"/>
          <w:szCs w:val="24"/>
        </w:rPr>
        <w:t>Размножение и развитие</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i/>
          <w:sz w:val="24"/>
          <w:szCs w:val="24"/>
        </w:rPr>
        <w:t>Особенности</w:t>
      </w:r>
      <w:r w:rsidRPr="006A5C2B">
        <w:rPr>
          <w:rFonts w:ascii="Times New Roman" w:hAnsi="Times New Roman" w:cs="Times New Roman"/>
          <w:sz w:val="24"/>
          <w:szCs w:val="24"/>
        </w:rPr>
        <w:t xml:space="preserve"> мужского и женского организма.</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i/>
          <w:sz w:val="24"/>
          <w:szCs w:val="24"/>
        </w:rPr>
        <w:t>Культура межличностных отношений</w:t>
      </w:r>
      <w:r w:rsidRPr="006A5C2B">
        <w:rPr>
          <w:rFonts w:ascii="Times New Roman" w:hAnsi="Times New Roman" w:cs="Times New Roman"/>
          <w:sz w:val="24"/>
          <w:szCs w:val="24"/>
        </w:rPr>
        <w:t xml:space="preserve"> (дружба и любовь; куль</w:t>
      </w:r>
      <w:r w:rsidRPr="006A5C2B">
        <w:rPr>
          <w:rFonts w:ascii="Times New Roman" w:hAnsi="Times New Roman" w:cs="Times New Roman"/>
          <w:sz w:val="24"/>
          <w:szCs w:val="24"/>
        </w:rPr>
        <w:softHyphen/>
        <w:t>тура поведения влюбленных; добрачное поведение; выбор спут</w:t>
      </w:r>
      <w:r w:rsidRPr="006A5C2B">
        <w:rPr>
          <w:rFonts w:ascii="Times New Roman" w:hAnsi="Times New Roman" w:cs="Times New Roman"/>
          <w:sz w:val="24"/>
          <w:szCs w:val="24"/>
        </w:rPr>
        <w:softHyphen/>
        <w:t>ника жизни; готовность к браку; планирование семьи).</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i/>
          <w:sz w:val="24"/>
          <w:szCs w:val="24"/>
        </w:rPr>
        <w:t>Биологическое значение размножения</w:t>
      </w:r>
      <w:r w:rsidRPr="006A5C2B">
        <w:rPr>
          <w:rFonts w:ascii="Times New Roman" w:hAnsi="Times New Roman" w:cs="Times New Roman"/>
          <w:sz w:val="24"/>
          <w:szCs w:val="24"/>
        </w:rPr>
        <w:t>. Размножение растений, животных, человека.</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i/>
          <w:sz w:val="24"/>
          <w:szCs w:val="24"/>
        </w:rPr>
        <w:t>Система органов</w:t>
      </w:r>
      <w:r w:rsidRPr="006A5C2B">
        <w:rPr>
          <w:rFonts w:ascii="Times New Roman" w:hAnsi="Times New Roman" w:cs="Times New Roman"/>
          <w:sz w:val="24"/>
          <w:szCs w:val="24"/>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i/>
          <w:sz w:val="24"/>
          <w:szCs w:val="24"/>
        </w:rPr>
        <w:t>Оплодотворение</w:t>
      </w:r>
      <w:r w:rsidRPr="006A5C2B">
        <w:rPr>
          <w:rFonts w:ascii="Times New Roman" w:hAnsi="Times New Roman" w:cs="Times New Roman"/>
          <w:sz w:val="24"/>
          <w:szCs w:val="24"/>
        </w:rPr>
        <w:t>. Беременность. Внутриутробное развитие. Ро</w:t>
      </w:r>
      <w:r w:rsidRPr="006A5C2B">
        <w:rPr>
          <w:rFonts w:ascii="Times New Roman" w:hAnsi="Times New Roman" w:cs="Times New Roman"/>
          <w:sz w:val="24"/>
          <w:szCs w:val="24"/>
        </w:rPr>
        <w:softHyphen/>
        <w:t>ды. Материнство. Уход за новорожденным.</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i/>
          <w:sz w:val="24"/>
          <w:szCs w:val="24"/>
        </w:rPr>
        <w:t>Рост и развитие ребенка.</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i/>
          <w:sz w:val="24"/>
          <w:szCs w:val="24"/>
        </w:rPr>
        <w:t>Последствия ранних половых связей</w:t>
      </w:r>
      <w:r w:rsidRPr="006A5C2B">
        <w:rPr>
          <w:rFonts w:ascii="Times New Roman" w:hAnsi="Times New Roman" w:cs="Times New Roman"/>
          <w:sz w:val="24"/>
          <w:szCs w:val="24"/>
        </w:rPr>
        <w:t>, вред ранней беременно</w:t>
      </w:r>
      <w:r w:rsidRPr="006A5C2B">
        <w:rPr>
          <w:rFonts w:ascii="Times New Roman" w:hAnsi="Times New Roman" w:cs="Times New Roman"/>
          <w:sz w:val="24"/>
          <w:szCs w:val="24"/>
        </w:rPr>
        <w:softHyphen/>
        <w:t>сти. Предупреждение нежелательной беременности. Современные средства контрацепции. Аборт.</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i/>
          <w:sz w:val="24"/>
          <w:szCs w:val="24"/>
        </w:rPr>
        <w:t>Пороки развития плода</w:t>
      </w:r>
      <w:r w:rsidRPr="006A5C2B">
        <w:rPr>
          <w:rFonts w:ascii="Times New Roman" w:hAnsi="Times New Roman" w:cs="Times New Roman"/>
          <w:sz w:val="24"/>
          <w:szCs w:val="24"/>
        </w:rPr>
        <w:t xml:space="preserve"> как следствие действия алкоголя и наркотиков, воздействий инфекционных </w:t>
      </w:r>
      <w:r w:rsidRPr="006A5C2B">
        <w:rPr>
          <w:rFonts w:ascii="Times New Roman" w:hAnsi="Times New Roman" w:cs="Times New Roman"/>
          <w:iCs/>
          <w:sz w:val="24"/>
          <w:szCs w:val="24"/>
        </w:rPr>
        <w:t>и</w:t>
      </w:r>
      <w:r w:rsidRPr="006A5C2B">
        <w:rPr>
          <w:rFonts w:ascii="Times New Roman" w:hAnsi="Times New Roman" w:cs="Times New Roman"/>
          <w:sz w:val="24"/>
          <w:szCs w:val="24"/>
        </w:rPr>
        <w:t>вирусных заболеваний.</w:t>
      </w:r>
    </w:p>
    <w:p w:rsidR="005B5BE4" w:rsidRPr="006A5C2B" w:rsidRDefault="005B5BE4" w:rsidP="00602BC2">
      <w:pPr>
        <w:shd w:val="clear" w:color="auto" w:fill="FFFFFF"/>
        <w:spacing w:after="0" w:line="240" w:lineRule="auto"/>
        <w:ind w:firstLine="709"/>
        <w:jc w:val="both"/>
        <w:rPr>
          <w:rFonts w:ascii="Times New Roman" w:hAnsi="Times New Roman" w:cs="Times New Roman"/>
          <w:b/>
          <w:bCs/>
          <w:sz w:val="24"/>
          <w:szCs w:val="24"/>
        </w:rPr>
      </w:pPr>
      <w:r w:rsidRPr="006A5C2B">
        <w:rPr>
          <w:rFonts w:ascii="Times New Roman" w:hAnsi="Times New Roman" w:cs="Times New Roman"/>
          <w:i/>
          <w:sz w:val="24"/>
          <w:szCs w:val="24"/>
        </w:rPr>
        <w:t>Венерические заболевания</w:t>
      </w:r>
      <w:r w:rsidRPr="006A5C2B">
        <w:rPr>
          <w:rFonts w:ascii="Times New Roman" w:hAnsi="Times New Roman" w:cs="Times New Roman"/>
          <w:sz w:val="24"/>
          <w:szCs w:val="24"/>
        </w:rPr>
        <w:t>. СПИД. Их профилактика.</w:t>
      </w:r>
    </w:p>
    <w:p w:rsidR="005B5BE4" w:rsidRPr="006A5C2B" w:rsidRDefault="005B5BE4" w:rsidP="00602BC2">
      <w:pPr>
        <w:shd w:val="clear" w:color="auto" w:fill="FFFFFF"/>
        <w:spacing w:after="0" w:line="240" w:lineRule="auto"/>
        <w:ind w:firstLine="709"/>
        <w:jc w:val="center"/>
        <w:rPr>
          <w:rFonts w:ascii="Times New Roman" w:hAnsi="Times New Roman" w:cs="Times New Roman"/>
          <w:i/>
          <w:sz w:val="24"/>
          <w:szCs w:val="24"/>
        </w:rPr>
      </w:pPr>
      <w:r w:rsidRPr="006A5C2B">
        <w:rPr>
          <w:rFonts w:ascii="Times New Roman" w:hAnsi="Times New Roman" w:cs="Times New Roman"/>
          <w:b/>
          <w:bCs/>
          <w:sz w:val="24"/>
          <w:szCs w:val="24"/>
        </w:rPr>
        <w:t>Покровы тела</w:t>
      </w:r>
    </w:p>
    <w:p w:rsidR="005B5BE4" w:rsidRPr="006A5C2B" w:rsidRDefault="005B5BE4" w:rsidP="00602BC2">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i/>
          <w:sz w:val="24"/>
          <w:szCs w:val="24"/>
        </w:rPr>
        <w:t>Кожа</w:t>
      </w:r>
      <w:r w:rsidRPr="006A5C2B">
        <w:rPr>
          <w:rFonts w:ascii="Times New Roman" w:hAnsi="Times New Roman" w:cs="Times New Roman"/>
          <w:sz w:val="24"/>
          <w:szCs w:val="24"/>
        </w:rPr>
        <w:t xml:space="preserve"> и ее роль в жизни человека. Значение кожи для защи</w:t>
      </w:r>
      <w:r w:rsidRPr="006A5C2B">
        <w:rPr>
          <w:rFonts w:ascii="Times New Roman" w:hAnsi="Times New Roman" w:cs="Times New Roman"/>
          <w:sz w:val="24"/>
          <w:szCs w:val="24"/>
        </w:rPr>
        <w:softHyphen/>
        <w:t>ты, осязания, выделения пота и жира, терморегуляции.</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sz w:val="24"/>
          <w:szCs w:val="24"/>
        </w:rPr>
        <w:t>Производные кожи: волосы,  ногти.</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i/>
          <w:sz w:val="24"/>
          <w:szCs w:val="24"/>
        </w:rPr>
        <w:t>Закаливание организма</w:t>
      </w:r>
      <w:r w:rsidRPr="006A5C2B">
        <w:rPr>
          <w:rFonts w:ascii="Times New Roman" w:hAnsi="Times New Roman" w:cs="Times New Roman"/>
          <w:sz w:val="24"/>
          <w:szCs w:val="24"/>
        </w:rPr>
        <w:t xml:space="preserve"> (солнечные и воздушные ванны, вод</w:t>
      </w:r>
      <w:r w:rsidRPr="006A5C2B">
        <w:rPr>
          <w:rFonts w:ascii="Times New Roman" w:hAnsi="Times New Roman" w:cs="Times New Roman"/>
          <w:sz w:val="24"/>
          <w:szCs w:val="24"/>
        </w:rPr>
        <w:softHyphen/>
        <w:t>ные процедуры, влажные обтирания).</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i/>
          <w:sz w:val="24"/>
          <w:szCs w:val="24"/>
        </w:rPr>
        <w:t>Оказание первой помощи</w:t>
      </w:r>
      <w:r w:rsidRPr="006A5C2B">
        <w:rPr>
          <w:rFonts w:ascii="Times New Roman" w:hAnsi="Times New Roman" w:cs="Times New Roman"/>
          <w:sz w:val="24"/>
          <w:szCs w:val="24"/>
        </w:rPr>
        <w:t xml:space="preserve"> при тепловом и солнечном ударах, термических и химических ожогах, обморожении, поражении электрическим током.</w:t>
      </w:r>
    </w:p>
    <w:p w:rsidR="005B5BE4" w:rsidRPr="006A5C2B" w:rsidRDefault="005B5BE4" w:rsidP="00602BC2">
      <w:pPr>
        <w:shd w:val="clear" w:color="auto" w:fill="FFFFFF"/>
        <w:spacing w:after="0" w:line="240" w:lineRule="auto"/>
        <w:ind w:firstLine="709"/>
        <w:jc w:val="both"/>
        <w:rPr>
          <w:rFonts w:ascii="Times New Roman" w:hAnsi="Times New Roman" w:cs="Times New Roman"/>
          <w:b/>
          <w:i/>
          <w:sz w:val="24"/>
          <w:szCs w:val="24"/>
        </w:rPr>
      </w:pPr>
      <w:r w:rsidRPr="006A5C2B">
        <w:rPr>
          <w:rFonts w:ascii="Times New Roman" w:hAnsi="Times New Roman" w:cs="Times New Roman"/>
          <w:i/>
          <w:sz w:val="24"/>
          <w:szCs w:val="24"/>
        </w:rPr>
        <w:t>Кожные заболевания</w:t>
      </w:r>
      <w:r w:rsidRPr="006A5C2B">
        <w:rPr>
          <w:rFonts w:ascii="Times New Roman" w:hAnsi="Times New Roman" w:cs="Times New Roman"/>
          <w:sz w:val="24"/>
          <w:szCs w:val="24"/>
        </w:rPr>
        <w:t xml:space="preserve"> и их профилактика (педикулез, чесотка, лишай, экзема и др.). Гигиена кожи. Угри и причины их появле</w:t>
      </w:r>
      <w:r w:rsidRPr="006A5C2B">
        <w:rPr>
          <w:rFonts w:ascii="Times New Roman" w:hAnsi="Times New Roman" w:cs="Times New Roman"/>
          <w:sz w:val="24"/>
          <w:szCs w:val="24"/>
        </w:rPr>
        <w:softHyphen/>
        <w:t>ния. Гигиеническая и декоративная косметика. Уход за волосами и ногтями. Гигиенические требования к одежде и обуви.</w:t>
      </w:r>
    </w:p>
    <w:p w:rsidR="005B5BE4" w:rsidRPr="006A5C2B" w:rsidRDefault="005B5BE4" w:rsidP="00602BC2">
      <w:pPr>
        <w:shd w:val="clear" w:color="auto" w:fill="FFFFFF"/>
        <w:spacing w:after="0" w:line="240" w:lineRule="auto"/>
        <w:ind w:firstLine="709"/>
        <w:jc w:val="both"/>
        <w:rPr>
          <w:rFonts w:ascii="Times New Roman" w:hAnsi="Times New Roman" w:cs="Times New Roman"/>
          <w:b/>
          <w:bCs/>
          <w:sz w:val="24"/>
          <w:szCs w:val="24"/>
        </w:rPr>
      </w:pPr>
      <w:r w:rsidRPr="006A5C2B">
        <w:rPr>
          <w:rFonts w:ascii="Times New Roman" w:hAnsi="Times New Roman" w:cs="Times New Roman"/>
          <w:b/>
          <w:i/>
          <w:sz w:val="24"/>
          <w:szCs w:val="24"/>
        </w:rPr>
        <w:t xml:space="preserve">Практическая работа. </w:t>
      </w:r>
      <w:r w:rsidRPr="006A5C2B">
        <w:rPr>
          <w:rFonts w:ascii="Times New Roman" w:hAnsi="Times New Roman" w:cs="Times New Roman"/>
          <w:sz w:val="24"/>
          <w:szCs w:val="24"/>
        </w:rPr>
        <w:t>Выполнение различных приемов наложения повязок на услов</w:t>
      </w:r>
      <w:r w:rsidRPr="006A5C2B">
        <w:rPr>
          <w:rFonts w:ascii="Times New Roman" w:hAnsi="Times New Roman" w:cs="Times New Roman"/>
          <w:sz w:val="24"/>
          <w:szCs w:val="24"/>
        </w:rPr>
        <w:softHyphen/>
        <w:t>но пораженный участок кожи.</w:t>
      </w:r>
    </w:p>
    <w:p w:rsidR="005B5BE4" w:rsidRPr="006A5C2B" w:rsidRDefault="005B5BE4" w:rsidP="00602BC2">
      <w:pPr>
        <w:shd w:val="clear" w:color="auto" w:fill="FFFFFF"/>
        <w:spacing w:after="0" w:line="240" w:lineRule="auto"/>
        <w:ind w:firstLine="709"/>
        <w:jc w:val="center"/>
        <w:rPr>
          <w:rFonts w:ascii="Times New Roman" w:hAnsi="Times New Roman" w:cs="Times New Roman"/>
          <w:i/>
          <w:sz w:val="24"/>
          <w:szCs w:val="24"/>
        </w:rPr>
      </w:pPr>
      <w:r w:rsidRPr="006A5C2B">
        <w:rPr>
          <w:rFonts w:ascii="Times New Roman" w:hAnsi="Times New Roman" w:cs="Times New Roman"/>
          <w:b/>
          <w:bCs/>
          <w:sz w:val="24"/>
          <w:szCs w:val="24"/>
        </w:rPr>
        <w:t>Нервная система</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i/>
          <w:sz w:val="24"/>
          <w:szCs w:val="24"/>
        </w:rPr>
        <w:t>Значение</w:t>
      </w:r>
      <w:r w:rsidRPr="006A5C2B">
        <w:rPr>
          <w:rFonts w:ascii="Times New Roman" w:hAnsi="Times New Roman" w:cs="Times New Roman"/>
          <w:sz w:val="24"/>
          <w:szCs w:val="24"/>
        </w:rPr>
        <w:t xml:space="preserve"> и строение нервной системы (спинной и головной мозг, нервы).</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i/>
          <w:sz w:val="24"/>
          <w:szCs w:val="24"/>
        </w:rPr>
        <w:t>Гигиена</w:t>
      </w:r>
      <w:r w:rsidRPr="006A5C2B">
        <w:rPr>
          <w:rFonts w:ascii="Times New Roman" w:hAnsi="Times New Roman" w:cs="Times New Roman"/>
          <w:sz w:val="24"/>
          <w:szCs w:val="24"/>
        </w:rPr>
        <w:t xml:space="preserve"> умственного и физического труда. Режим дня. Сон и значение. Сновидения. Гигиена сна. Предупреждение перегру</w:t>
      </w:r>
      <w:r w:rsidRPr="006A5C2B">
        <w:rPr>
          <w:rFonts w:ascii="Times New Roman" w:hAnsi="Times New Roman" w:cs="Times New Roman"/>
          <w:sz w:val="24"/>
          <w:szCs w:val="24"/>
        </w:rPr>
        <w:softHyphen/>
        <w:t>зок, чередование труда и отдыха.</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i/>
          <w:sz w:val="24"/>
          <w:szCs w:val="24"/>
        </w:rPr>
        <w:t>Отрицательное влияние</w:t>
      </w:r>
      <w:r w:rsidRPr="006A5C2B">
        <w:rPr>
          <w:rFonts w:ascii="Times New Roman" w:hAnsi="Times New Roman" w:cs="Times New Roman"/>
          <w:sz w:val="24"/>
          <w:szCs w:val="24"/>
        </w:rPr>
        <w:t xml:space="preserve"> алкоголя, никотина, наркотических ве</w:t>
      </w:r>
      <w:r w:rsidRPr="006A5C2B">
        <w:rPr>
          <w:rFonts w:ascii="Times New Roman" w:hAnsi="Times New Roman" w:cs="Times New Roman"/>
          <w:sz w:val="24"/>
          <w:szCs w:val="24"/>
        </w:rPr>
        <w:softHyphen/>
        <w:t>ществ на нервную систему.</w:t>
      </w:r>
    </w:p>
    <w:p w:rsidR="005B5BE4" w:rsidRPr="006A5C2B" w:rsidRDefault="005B5BE4" w:rsidP="00602BC2">
      <w:pPr>
        <w:shd w:val="clear" w:color="auto" w:fill="FFFFFF"/>
        <w:spacing w:after="0" w:line="240" w:lineRule="auto"/>
        <w:ind w:firstLine="709"/>
        <w:jc w:val="both"/>
        <w:rPr>
          <w:rFonts w:ascii="Times New Roman" w:hAnsi="Times New Roman" w:cs="Times New Roman"/>
          <w:b/>
          <w:i/>
          <w:sz w:val="24"/>
          <w:szCs w:val="24"/>
        </w:rPr>
      </w:pPr>
      <w:r w:rsidRPr="006A5C2B">
        <w:rPr>
          <w:rFonts w:ascii="Times New Roman" w:hAnsi="Times New Roman" w:cs="Times New Roman"/>
          <w:i/>
          <w:sz w:val="24"/>
          <w:szCs w:val="24"/>
        </w:rPr>
        <w:t>Заболевания нервной системы</w:t>
      </w:r>
      <w:r w:rsidRPr="006A5C2B">
        <w:rPr>
          <w:rFonts w:ascii="Times New Roman" w:hAnsi="Times New Roman" w:cs="Times New Roman"/>
          <w:sz w:val="24"/>
          <w:szCs w:val="24"/>
        </w:rPr>
        <w:t xml:space="preserve"> (менингит, энцефалит, радику</w:t>
      </w:r>
      <w:r w:rsidRPr="006A5C2B">
        <w:rPr>
          <w:rFonts w:ascii="Times New Roman" w:hAnsi="Times New Roman" w:cs="Times New Roman"/>
          <w:sz w:val="24"/>
          <w:szCs w:val="24"/>
        </w:rPr>
        <w:softHyphen/>
        <w:t>лит, невралгия). Профилактика травматизма и заболеваний нерв</w:t>
      </w:r>
      <w:r w:rsidRPr="006A5C2B">
        <w:rPr>
          <w:rFonts w:ascii="Times New Roman" w:hAnsi="Times New Roman" w:cs="Times New Roman"/>
          <w:sz w:val="24"/>
          <w:szCs w:val="24"/>
        </w:rPr>
        <w:softHyphen/>
        <w:t>ной системы.</w:t>
      </w:r>
    </w:p>
    <w:p w:rsidR="005B5BE4" w:rsidRPr="006A5C2B" w:rsidRDefault="005B5BE4" w:rsidP="00602BC2">
      <w:pPr>
        <w:shd w:val="clear" w:color="auto" w:fill="FFFFFF"/>
        <w:spacing w:after="0" w:line="240" w:lineRule="auto"/>
        <w:ind w:firstLine="709"/>
        <w:jc w:val="both"/>
        <w:rPr>
          <w:rFonts w:ascii="Times New Roman" w:hAnsi="Times New Roman" w:cs="Times New Roman"/>
          <w:b/>
          <w:sz w:val="24"/>
          <w:szCs w:val="24"/>
        </w:rPr>
      </w:pPr>
      <w:r w:rsidRPr="006A5C2B">
        <w:rPr>
          <w:rFonts w:ascii="Times New Roman" w:hAnsi="Times New Roman" w:cs="Times New Roman"/>
          <w:b/>
          <w:i/>
          <w:sz w:val="24"/>
          <w:szCs w:val="24"/>
        </w:rPr>
        <w:t xml:space="preserve">Демонстрация </w:t>
      </w:r>
      <w:r w:rsidRPr="006A5C2B">
        <w:rPr>
          <w:rFonts w:ascii="Times New Roman" w:hAnsi="Times New Roman" w:cs="Times New Roman"/>
          <w:sz w:val="24"/>
          <w:szCs w:val="24"/>
        </w:rPr>
        <w:t>модели головного мозга.</w:t>
      </w:r>
    </w:p>
    <w:p w:rsidR="005B5BE4" w:rsidRPr="006A5C2B" w:rsidRDefault="005B5BE4" w:rsidP="00602BC2">
      <w:pPr>
        <w:shd w:val="clear" w:color="auto" w:fill="FFFFFF"/>
        <w:spacing w:after="0" w:line="240" w:lineRule="auto"/>
        <w:ind w:firstLine="709"/>
        <w:jc w:val="center"/>
        <w:rPr>
          <w:rFonts w:ascii="Times New Roman" w:hAnsi="Times New Roman" w:cs="Times New Roman"/>
          <w:i/>
          <w:sz w:val="24"/>
          <w:szCs w:val="24"/>
        </w:rPr>
      </w:pPr>
      <w:r w:rsidRPr="006A5C2B">
        <w:rPr>
          <w:rFonts w:ascii="Times New Roman" w:hAnsi="Times New Roman" w:cs="Times New Roman"/>
          <w:b/>
          <w:sz w:val="24"/>
          <w:szCs w:val="24"/>
        </w:rPr>
        <w:t>Органы чувств</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i/>
          <w:sz w:val="24"/>
          <w:szCs w:val="24"/>
        </w:rPr>
        <w:t xml:space="preserve">Значение </w:t>
      </w:r>
      <w:r w:rsidRPr="006A5C2B">
        <w:rPr>
          <w:rFonts w:ascii="Times New Roman" w:hAnsi="Times New Roman" w:cs="Times New Roman"/>
          <w:sz w:val="24"/>
          <w:szCs w:val="24"/>
        </w:rPr>
        <w:t>органов чувств у животных и человека.</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i/>
          <w:sz w:val="24"/>
          <w:szCs w:val="24"/>
        </w:rPr>
        <w:t>Орган зрения человека</w:t>
      </w:r>
      <w:r w:rsidRPr="006A5C2B">
        <w:rPr>
          <w:rFonts w:ascii="Times New Roman" w:hAnsi="Times New Roman" w:cs="Times New Roman"/>
          <w:sz w:val="24"/>
          <w:szCs w:val="24"/>
        </w:rPr>
        <w:t>. Строение, функции и значение. Бо</w:t>
      </w:r>
      <w:r w:rsidRPr="006A5C2B">
        <w:rPr>
          <w:rFonts w:ascii="Times New Roman" w:hAnsi="Times New Roman" w:cs="Times New Roman"/>
          <w:sz w:val="24"/>
          <w:szCs w:val="24"/>
        </w:rPr>
        <w:softHyphen/>
        <w:t>лезни органов зрения, их профилактика. Гигиена зрения. Первая помощь при повреждении глаз.</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i/>
          <w:sz w:val="24"/>
          <w:szCs w:val="24"/>
        </w:rPr>
        <w:lastRenderedPageBreak/>
        <w:t>Орган слуха человека.</w:t>
      </w:r>
      <w:r w:rsidRPr="006A5C2B">
        <w:rPr>
          <w:rFonts w:ascii="Times New Roman" w:hAnsi="Times New Roman" w:cs="Times New Roman"/>
          <w:sz w:val="24"/>
          <w:szCs w:val="24"/>
        </w:rPr>
        <w:t xml:space="preserve"> Строение и значение. Заболевания органа слу</w:t>
      </w:r>
      <w:r w:rsidRPr="006A5C2B">
        <w:rPr>
          <w:rFonts w:ascii="Times New Roman" w:hAnsi="Times New Roman" w:cs="Times New Roman"/>
          <w:sz w:val="24"/>
          <w:szCs w:val="24"/>
        </w:rPr>
        <w:softHyphen/>
        <w:t>ха, предупреждение нарушений слуха.  Гигиена.</w:t>
      </w:r>
    </w:p>
    <w:p w:rsidR="005B5BE4" w:rsidRPr="006A5C2B" w:rsidRDefault="005B5BE4" w:rsidP="00602BC2">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i/>
          <w:sz w:val="24"/>
          <w:szCs w:val="24"/>
        </w:rPr>
        <w:t>Органы осязания, обоняния, вкуса</w:t>
      </w:r>
      <w:r w:rsidRPr="006A5C2B">
        <w:rPr>
          <w:rFonts w:ascii="Times New Roman" w:hAnsi="Times New Roman" w:cs="Times New Roman"/>
          <w:sz w:val="24"/>
          <w:szCs w:val="24"/>
        </w:rPr>
        <w:t xml:space="preserve"> (слизистая оболочка язы</w:t>
      </w:r>
      <w:r w:rsidRPr="006A5C2B">
        <w:rPr>
          <w:rFonts w:ascii="Times New Roman" w:hAnsi="Times New Roman" w:cs="Times New Roman"/>
          <w:sz w:val="24"/>
          <w:szCs w:val="24"/>
        </w:rPr>
        <w:softHyphen/>
        <w:t>ка и полости носа, кожная чувствительность: болевая, темпера</w:t>
      </w:r>
      <w:r w:rsidRPr="006A5C2B">
        <w:rPr>
          <w:rFonts w:ascii="Times New Roman" w:hAnsi="Times New Roman" w:cs="Times New Roman"/>
          <w:sz w:val="24"/>
          <w:szCs w:val="24"/>
        </w:rPr>
        <w:softHyphen/>
        <w:t>турная и тактильная). Расположение и значение этих органов.</w:t>
      </w:r>
    </w:p>
    <w:p w:rsidR="005B5BE4" w:rsidRPr="006A5C2B" w:rsidRDefault="005B5BE4" w:rsidP="00602BC2">
      <w:pPr>
        <w:shd w:val="clear" w:color="auto" w:fill="FFFFFF"/>
        <w:spacing w:after="0" w:line="240" w:lineRule="auto"/>
        <w:ind w:firstLine="709"/>
        <w:jc w:val="both"/>
        <w:rPr>
          <w:rFonts w:ascii="Times New Roman" w:hAnsi="Times New Roman" w:cs="Times New Roman"/>
          <w:b/>
          <w:i/>
          <w:sz w:val="24"/>
          <w:szCs w:val="24"/>
        </w:rPr>
      </w:pPr>
      <w:r w:rsidRPr="006A5C2B">
        <w:rPr>
          <w:rFonts w:ascii="Times New Roman" w:hAnsi="Times New Roman" w:cs="Times New Roman"/>
          <w:i/>
          <w:sz w:val="24"/>
          <w:szCs w:val="24"/>
        </w:rPr>
        <w:t>Охрана</w:t>
      </w:r>
      <w:r w:rsidRPr="006A5C2B">
        <w:rPr>
          <w:rFonts w:ascii="Times New Roman" w:hAnsi="Times New Roman" w:cs="Times New Roman"/>
          <w:sz w:val="24"/>
          <w:szCs w:val="24"/>
        </w:rPr>
        <w:t xml:space="preserve"> всех органов чувств.</w:t>
      </w:r>
    </w:p>
    <w:p w:rsidR="005B5BE4" w:rsidRPr="006A5C2B" w:rsidRDefault="005B5BE4" w:rsidP="00602BC2">
      <w:pPr>
        <w:shd w:val="clear" w:color="auto" w:fill="FFFFFF"/>
        <w:spacing w:after="0" w:line="240" w:lineRule="auto"/>
        <w:ind w:firstLine="709"/>
        <w:jc w:val="both"/>
        <w:rPr>
          <w:rFonts w:ascii="Times New Roman" w:hAnsi="Times New Roman" w:cs="Times New Roman"/>
          <w:b/>
          <w:color w:val="auto"/>
          <w:sz w:val="24"/>
          <w:szCs w:val="24"/>
        </w:rPr>
      </w:pPr>
      <w:r w:rsidRPr="006A5C2B">
        <w:rPr>
          <w:rFonts w:ascii="Times New Roman" w:hAnsi="Times New Roman" w:cs="Times New Roman"/>
          <w:b/>
          <w:i/>
          <w:sz w:val="24"/>
          <w:szCs w:val="24"/>
        </w:rPr>
        <w:t xml:space="preserve">Демонстрация </w:t>
      </w:r>
      <w:r w:rsidRPr="006A5C2B">
        <w:rPr>
          <w:rFonts w:ascii="Times New Roman" w:hAnsi="Times New Roman" w:cs="Times New Roman"/>
          <w:sz w:val="24"/>
          <w:szCs w:val="24"/>
        </w:rPr>
        <w:t>муляжей глаза и уха.</w:t>
      </w:r>
    </w:p>
    <w:p w:rsidR="00C010E9" w:rsidRPr="006A5C2B" w:rsidRDefault="00C01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s="Times New Roman"/>
          <w:b/>
          <w:color w:val="auto"/>
          <w:sz w:val="24"/>
          <w:szCs w:val="24"/>
        </w:rPr>
      </w:pPr>
    </w:p>
    <w:p w:rsidR="005B5BE4" w:rsidRPr="006A5C2B" w:rsidRDefault="005B5BE4" w:rsidP="00C01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sz w:val="24"/>
          <w:szCs w:val="24"/>
        </w:rPr>
      </w:pPr>
      <w:r w:rsidRPr="006A5C2B">
        <w:rPr>
          <w:rFonts w:ascii="Times New Roman" w:hAnsi="Times New Roman" w:cs="Times New Roman"/>
          <w:b/>
          <w:color w:val="auto"/>
          <w:sz w:val="24"/>
          <w:szCs w:val="24"/>
        </w:rPr>
        <w:t>ГЕОГРАФИЯ</w:t>
      </w:r>
    </w:p>
    <w:p w:rsidR="005B5BE4" w:rsidRPr="006A5C2B" w:rsidRDefault="005B5BE4" w:rsidP="00C010E9">
      <w:pPr>
        <w:pStyle w:val="af9"/>
        <w:spacing w:before="0" w:after="0" w:line="240" w:lineRule="auto"/>
        <w:ind w:firstLine="539"/>
        <w:jc w:val="center"/>
      </w:pPr>
      <w:r w:rsidRPr="006A5C2B">
        <w:rPr>
          <w:b/>
        </w:rPr>
        <w:t>Пояснительная записка</w:t>
      </w:r>
    </w:p>
    <w:p w:rsidR="005B5BE4" w:rsidRPr="006A5C2B" w:rsidRDefault="005B5BE4" w:rsidP="00C010E9">
      <w:pPr>
        <w:pStyle w:val="af9"/>
        <w:spacing w:before="0" w:after="0" w:line="240" w:lineRule="auto"/>
        <w:ind w:right="-6" w:firstLine="539"/>
        <w:jc w:val="both"/>
        <w:rPr>
          <w:b/>
        </w:rPr>
      </w:pPr>
      <w:r w:rsidRPr="006A5C2B">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Pr="006A5C2B" w:rsidRDefault="005B5BE4" w:rsidP="00C010E9">
      <w:pPr>
        <w:pStyle w:val="af9"/>
        <w:spacing w:before="0" w:after="0" w:line="240" w:lineRule="auto"/>
        <w:ind w:right="-6" w:firstLine="539"/>
        <w:jc w:val="both"/>
        <w:rPr>
          <w:b/>
        </w:rPr>
      </w:pPr>
      <w:r w:rsidRPr="006A5C2B">
        <w:rPr>
          <w:b/>
        </w:rPr>
        <w:t>Основная цель обучения географии</w:t>
      </w:r>
      <w:r w:rsidRPr="006A5C2B">
        <w:t xml:space="preserve">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5B5BE4" w:rsidRPr="006A5C2B" w:rsidRDefault="005B5BE4" w:rsidP="00C010E9">
      <w:pPr>
        <w:pStyle w:val="af9"/>
        <w:spacing w:before="0" w:after="0" w:line="240" w:lineRule="auto"/>
        <w:ind w:right="-6" w:firstLine="539"/>
        <w:jc w:val="both"/>
        <w:rPr>
          <w:rStyle w:val="s2"/>
        </w:rPr>
      </w:pPr>
      <w:r w:rsidRPr="006A5C2B">
        <w:rPr>
          <w:b/>
        </w:rPr>
        <w:t>Задачами изучения географии</w:t>
      </w:r>
      <w:r w:rsidRPr="006A5C2B">
        <w:t xml:space="preserve"> являются: </w:t>
      </w:r>
    </w:p>
    <w:p w:rsidR="005B5BE4" w:rsidRPr="006A5C2B" w:rsidRDefault="005B5BE4" w:rsidP="00C010E9">
      <w:pPr>
        <w:pStyle w:val="p2"/>
        <w:spacing w:before="0" w:after="0"/>
        <w:ind w:firstLine="709"/>
        <w:jc w:val="both"/>
        <w:rPr>
          <w:rStyle w:val="s2"/>
        </w:rPr>
      </w:pPr>
      <w:r w:rsidRPr="006A5C2B">
        <w:rPr>
          <w:rStyle w:val="s2"/>
        </w:rPr>
        <w:t>― ф</w:t>
      </w:r>
      <w:r w:rsidRPr="006A5C2B">
        <w:t>ормирование представлений о географии и ее роли в понимании природных и социально-экономических процессов и их взаимосвязей;</w:t>
      </w:r>
    </w:p>
    <w:p w:rsidR="005B5BE4" w:rsidRPr="006A5C2B" w:rsidRDefault="005B5BE4" w:rsidP="00C010E9">
      <w:pPr>
        <w:pStyle w:val="p2"/>
        <w:spacing w:before="0" w:after="0"/>
        <w:ind w:firstLine="709"/>
        <w:jc w:val="both"/>
        <w:rPr>
          <w:rStyle w:val="s2"/>
        </w:rPr>
      </w:pPr>
      <w:r w:rsidRPr="006A5C2B">
        <w:rPr>
          <w:rStyle w:val="s2"/>
        </w:rPr>
        <w:t>― ф</w:t>
      </w:r>
      <w:r w:rsidRPr="006A5C2B">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Pr="006A5C2B" w:rsidRDefault="005B5BE4" w:rsidP="00C010E9">
      <w:pPr>
        <w:pStyle w:val="p2"/>
        <w:spacing w:before="0" w:after="0"/>
        <w:ind w:firstLine="709"/>
        <w:jc w:val="both"/>
        <w:rPr>
          <w:rStyle w:val="s2"/>
        </w:rPr>
      </w:pPr>
      <w:r w:rsidRPr="006A5C2B">
        <w:rPr>
          <w:rStyle w:val="s2"/>
        </w:rPr>
        <w:t>― </w:t>
      </w:r>
      <w:r w:rsidRPr="006A5C2B">
        <w:t>формирование умения выделять, описывать и объяснять существенные признаки географических объектов и явлений;</w:t>
      </w:r>
    </w:p>
    <w:p w:rsidR="005B5BE4" w:rsidRPr="006A5C2B" w:rsidRDefault="005B5BE4" w:rsidP="00C010E9">
      <w:pPr>
        <w:pStyle w:val="p2"/>
        <w:spacing w:before="0" w:after="0"/>
        <w:ind w:firstLine="709"/>
        <w:jc w:val="both"/>
        <w:rPr>
          <w:rStyle w:val="s2"/>
        </w:rPr>
      </w:pPr>
      <w:r w:rsidRPr="006A5C2B">
        <w:rPr>
          <w:rStyle w:val="s2"/>
        </w:rPr>
        <w:t>― ф</w:t>
      </w:r>
      <w:r w:rsidRPr="006A5C2B">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Pr="006A5C2B" w:rsidRDefault="005B5BE4" w:rsidP="00C010E9">
      <w:pPr>
        <w:pStyle w:val="p2"/>
        <w:spacing w:before="0" w:after="0"/>
        <w:ind w:firstLine="709"/>
        <w:jc w:val="both"/>
        <w:rPr>
          <w:rStyle w:val="s2"/>
        </w:rPr>
      </w:pPr>
      <w:r w:rsidRPr="006A5C2B">
        <w:rPr>
          <w:rStyle w:val="s2"/>
        </w:rPr>
        <w:t>― о</w:t>
      </w:r>
      <w:r w:rsidRPr="006A5C2B">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Pr="006A5C2B" w:rsidRDefault="005B5BE4" w:rsidP="00C010E9">
      <w:pPr>
        <w:pStyle w:val="p2"/>
        <w:spacing w:before="0" w:after="0"/>
        <w:ind w:firstLine="709"/>
        <w:jc w:val="both"/>
      </w:pPr>
      <w:r w:rsidRPr="006A5C2B">
        <w:rPr>
          <w:rStyle w:val="s2"/>
        </w:rPr>
        <w:t>― </w:t>
      </w:r>
      <w:r w:rsidRPr="006A5C2B">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Pr="006A5C2B" w:rsidRDefault="005B5BE4" w:rsidP="00C010E9">
      <w:pPr>
        <w:pStyle w:val="af9"/>
        <w:spacing w:before="0" w:after="0" w:line="240" w:lineRule="auto"/>
        <w:ind w:firstLine="539"/>
        <w:jc w:val="both"/>
      </w:pPr>
      <w:r w:rsidRPr="006A5C2B">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B5BE4" w:rsidRPr="006A5C2B" w:rsidRDefault="005B5BE4" w:rsidP="00C010E9">
      <w:pPr>
        <w:pStyle w:val="af9"/>
        <w:spacing w:before="0" w:after="0" w:line="240" w:lineRule="auto"/>
        <w:ind w:firstLine="539"/>
        <w:jc w:val="both"/>
        <w:rPr>
          <w:b/>
        </w:rPr>
      </w:pPr>
      <w:r w:rsidRPr="006A5C2B">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00084" w:rsidRPr="006A5C2B" w:rsidRDefault="00500084" w:rsidP="00C010E9">
      <w:pPr>
        <w:tabs>
          <w:tab w:val="left" w:pos="1260"/>
        </w:tabs>
        <w:autoSpaceDE w:val="0"/>
        <w:spacing w:after="0" w:line="240" w:lineRule="auto"/>
        <w:ind w:firstLine="1259"/>
        <w:jc w:val="center"/>
        <w:rPr>
          <w:rFonts w:ascii="Times New Roman" w:hAnsi="Times New Roman" w:cs="Times New Roman"/>
          <w:b/>
          <w:color w:val="auto"/>
          <w:sz w:val="24"/>
          <w:szCs w:val="24"/>
        </w:rPr>
      </w:pPr>
    </w:p>
    <w:p w:rsidR="005B5BE4" w:rsidRPr="006A5C2B" w:rsidRDefault="005B5BE4" w:rsidP="00C010E9">
      <w:pPr>
        <w:tabs>
          <w:tab w:val="left" w:pos="1260"/>
        </w:tabs>
        <w:autoSpaceDE w:val="0"/>
        <w:spacing w:after="0" w:line="240" w:lineRule="auto"/>
        <w:ind w:firstLine="1259"/>
        <w:jc w:val="center"/>
        <w:rPr>
          <w:rFonts w:ascii="Times New Roman" w:hAnsi="Times New Roman" w:cs="Times New Roman"/>
          <w:color w:val="auto"/>
          <w:sz w:val="24"/>
          <w:szCs w:val="24"/>
        </w:rPr>
      </w:pPr>
      <w:r w:rsidRPr="006A5C2B">
        <w:rPr>
          <w:rFonts w:ascii="Times New Roman" w:hAnsi="Times New Roman" w:cs="Times New Roman"/>
          <w:b/>
          <w:color w:val="auto"/>
          <w:sz w:val="24"/>
          <w:szCs w:val="24"/>
        </w:rPr>
        <w:t>Начальный курс физической географии</w:t>
      </w:r>
    </w:p>
    <w:p w:rsidR="005B5BE4" w:rsidRPr="006A5C2B" w:rsidRDefault="005B5BE4" w:rsidP="00C010E9">
      <w:pPr>
        <w:tabs>
          <w:tab w:val="left" w:pos="1260"/>
        </w:tabs>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Pr="006A5C2B" w:rsidRDefault="005B5BE4" w:rsidP="00C010E9">
      <w:pPr>
        <w:tabs>
          <w:tab w:val="left" w:pos="1260"/>
        </w:tabs>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lastRenderedPageBreak/>
        <w:t xml:space="preserve">Ориентирование на местности. Горизонт, линии, стороны горизонта. Компас и правила пользования им. </w:t>
      </w:r>
    </w:p>
    <w:p w:rsidR="005B5BE4" w:rsidRPr="006A5C2B" w:rsidRDefault="005B5BE4" w:rsidP="00C010E9">
      <w:pPr>
        <w:tabs>
          <w:tab w:val="left" w:pos="1260"/>
        </w:tabs>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Pr="006A5C2B" w:rsidRDefault="005B5BE4" w:rsidP="00C010E9">
      <w:pPr>
        <w:tabs>
          <w:tab w:val="left" w:pos="1260"/>
        </w:tabs>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Pr="006A5C2B" w:rsidRDefault="005B5BE4" w:rsidP="00C010E9">
      <w:pPr>
        <w:tabs>
          <w:tab w:val="left" w:pos="1260"/>
        </w:tabs>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Pr="006A5C2B" w:rsidRDefault="005B5BE4" w:rsidP="00C010E9">
      <w:pPr>
        <w:tabs>
          <w:tab w:val="left" w:pos="1260"/>
        </w:tabs>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Земной шар. Краткие сведения о Земле, Солнце и Луне. Планеты. Земля </w:t>
      </w:r>
      <w:r w:rsidR="00500084" w:rsidRPr="006A5C2B">
        <w:rPr>
          <w:rFonts w:ascii="Times New Roman" w:hAnsi="Times New Roman" w:cs="Times New Roman"/>
          <w:sz w:val="24"/>
          <w:szCs w:val="24"/>
        </w:rPr>
        <w:t>―</w:t>
      </w:r>
      <w:r w:rsidRPr="006A5C2B">
        <w:rPr>
          <w:rFonts w:ascii="Times New Roman" w:hAnsi="Times New Roman" w:cs="Times New Roman"/>
          <w:color w:val="auto"/>
          <w:sz w:val="24"/>
          <w:szCs w:val="24"/>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Pr="006A5C2B" w:rsidRDefault="005B5BE4" w:rsidP="00C010E9">
      <w:pPr>
        <w:tabs>
          <w:tab w:val="left" w:pos="1260"/>
        </w:tabs>
        <w:autoSpaceDE w:val="0"/>
        <w:spacing w:after="0" w:line="240" w:lineRule="auto"/>
        <w:ind w:firstLine="709"/>
        <w:jc w:val="both"/>
        <w:rPr>
          <w:rFonts w:ascii="Times New Roman" w:hAnsi="Times New Roman" w:cs="Times New Roman"/>
          <w:b/>
          <w:color w:val="auto"/>
          <w:sz w:val="24"/>
          <w:szCs w:val="24"/>
        </w:rPr>
      </w:pPr>
      <w:r w:rsidRPr="006A5C2B">
        <w:rPr>
          <w:rFonts w:ascii="Times New Roman" w:hAnsi="Times New Roman" w:cs="Times New Roman"/>
          <w:color w:val="auto"/>
          <w:sz w:val="24"/>
          <w:szCs w:val="24"/>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Pr="006A5C2B" w:rsidRDefault="005B5BE4" w:rsidP="00C010E9">
      <w:pPr>
        <w:tabs>
          <w:tab w:val="left" w:pos="1260"/>
        </w:tabs>
        <w:autoSpaceDE w:val="0"/>
        <w:spacing w:after="0" w:line="240" w:lineRule="auto"/>
        <w:ind w:firstLine="709"/>
        <w:jc w:val="center"/>
        <w:rPr>
          <w:rFonts w:ascii="Times New Roman" w:hAnsi="Times New Roman" w:cs="Times New Roman"/>
          <w:color w:val="auto"/>
          <w:sz w:val="24"/>
          <w:szCs w:val="24"/>
        </w:rPr>
      </w:pPr>
      <w:r w:rsidRPr="006A5C2B">
        <w:rPr>
          <w:rFonts w:ascii="Times New Roman" w:hAnsi="Times New Roman" w:cs="Times New Roman"/>
          <w:b/>
          <w:color w:val="auto"/>
          <w:sz w:val="24"/>
          <w:szCs w:val="24"/>
        </w:rPr>
        <w:t>География России</w:t>
      </w:r>
    </w:p>
    <w:p w:rsidR="005B5BE4" w:rsidRPr="006A5C2B" w:rsidRDefault="005B5BE4" w:rsidP="00C010E9">
      <w:pPr>
        <w:tabs>
          <w:tab w:val="left" w:pos="1260"/>
        </w:tabs>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Общая характеристика природы и хозяйства России. Географическое по</w:t>
      </w:r>
      <w:r w:rsidRPr="006A5C2B">
        <w:rPr>
          <w:rFonts w:ascii="Times New Roman" w:hAnsi="Times New Roman" w:cs="Times New Roman"/>
          <w:color w:val="auto"/>
          <w:sz w:val="24"/>
          <w:szCs w:val="24"/>
        </w:rPr>
        <w:softHyphen/>
        <w:t>ло</w:t>
      </w:r>
      <w:r w:rsidRPr="006A5C2B">
        <w:rPr>
          <w:rFonts w:ascii="Times New Roman" w:hAnsi="Times New Roman" w:cs="Times New Roman"/>
          <w:color w:val="auto"/>
          <w:sz w:val="24"/>
          <w:szCs w:val="24"/>
        </w:rPr>
        <w:softHyphen/>
        <w:t>же</w:t>
      </w:r>
      <w:r w:rsidRPr="006A5C2B">
        <w:rPr>
          <w:rFonts w:ascii="Times New Roman" w:hAnsi="Times New Roman" w:cs="Times New Roman"/>
          <w:color w:val="auto"/>
          <w:sz w:val="24"/>
          <w:szCs w:val="24"/>
        </w:rPr>
        <w:softHyphen/>
        <w:t>ние России на карте мира. Морские и сухопутные границы. Европейская и азиатская части Ро</w:t>
      </w:r>
      <w:r w:rsidRPr="006A5C2B">
        <w:rPr>
          <w:rFonts w:ascii="Times New Roman" w:hAnsi="Times New Roman" w:cs="Times New Roman"/>
          <w:color w:val="auto"/>
          <w:sz w:val="24"/>
          <w:szCs w:val="24"/>
        </w:rPr>
        <w:softHyphen/>
        <w:t>ссии. Разнообразие рельефа. Острова и полуострова. Административное деление Рос</w:t>
      </w:r>
      <w:r w:rsidRPr="006A5C2B">
        <w:rPr>
          <w:rFonts w:ascii="Times New Roman" w:hAnsi="Times New Roman" w:cs="Times New Roman"/>
          <w:color w:val="auto"/>
          <w:sz w:val="24"/>
          <w:szCs w:val="24"/>
        </w:rPr>
        <w:softHyphen/>
        <w:t xml:space="preserve">сии. </w:t>
      </w:r>
    </w:p>
    <w:p w:rsidR="005B5BE4" w:rsidRPr="006A5C2B" w:rsidRDefault="005B5BE4" w:rsidP="00C010E9">
      <w:pPr>
        <w:tabs>
          <w:tab w:val="left" w:pos="1260"/>
        </w:tabs>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Pr="006A5C2B" w:rsidRDefault="005B5BE4" w:rsidP="00C010E9">
      <w:pPr>
        <w:tabs>
          <w:tab w:val="left" w:pos="1260"/>
        </w:tabs>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Отрасли промышленности. Уровни развития европейской и азиатской частей России.</w:t>
      </w:r>
    </w:p>
    <w:p w:rsidR="005B5BE4" w:rsidRPr="006A5C2B" w:rsidRDefault="005B5BE4" w:rsidP="00C010E9">
      <w:pPr>
        <w:tabs>
          <w:tab w:val="left" w:pos="1260"/>
        </w:tabs>
        <w:autoSpaceDE w:val="0"/>
        <w:spacing w:after="0" w:line="240" w:lineRule="auto"/>
        <w:ind w:firstLine="709"/>
        <w:jc w:val="both"/>
        <w:rPr>
          <w:rFonts w:ascii="Times New Roman" w:hAnsi="Times New Roman" w:cs="Times New Roman"/>
          <w:b/>
          <w:color w:val="auto"/>
          <w:sz w:val="24"/>
          <w:szCs w:val="24"/>
        </w:rPr>
      </w:pPr>
      <w:r w:rsidRPr="006A5C2B">
        <w:rPr>
          <w:rFonts w:ascii="Times New Roman" w:hAnsi="Times New Roman" w:cs="Times New Roman"/>
          <w:color w:val="auto"/>
          <w:sz w:val="24"/>
          <w:szCs w:val="24"/>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Pr="006A5C2B" w:rsidRDefault="005B5BE4" w:rsidP="00C010E9">
      <w:pPr>
        <w:tabs>
          <w:tab w:val="left" w:pos="1260"/>
        </w:tabs>
        <w:autoSpaceDE w:val="0"/>
        <w:spacing w:after="0" w:line="240" w:lineRule="auto"/>
        <w:ind w:firstLine="709"/>
        <w:jc w:val="center"/>
        <w:rPr>
          <w:rFonts w:ascii="Times New Roman" w:hAnsi="Times New Roman" w:cs="Times New Roman"/>
          <w:color w:val="auto"/>
          <w:sz w:val="24"/>
          <w:szCs w:val="24"/>
        </w:rPr>
      </w:pPr>
      <w:r w:rsidRPr="006A5C2B">
        <w:rPr>
          <w:rFonts w:ascii="Times New Roman" w:hAnsi="Times New Roman" w:cs="Times New Roman"/>
          <w:b/>
          <w:color w:val="auto"/>
          <w:sz w:val="24"/>
          <w:szCs w:val="24"/>
        </w:rPr>
        <w:t>География материков и океанов</w:t>
      </w:r>
    </w:p>
    <w:p w:rsidR="005B5BE4" w:rsidRPr="006A5C2B" w:rsidRDefault="005B5BE4" w:rsidP="00C010E9">
      <w:pPr>
        <w:tabs>
          <w:tab w:val="left" w:pos="1260"/>
        </w:tabs>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Материки и океаны на глобусе и физической карте полушарий. Атлантический оке</w:t>
      </w:r>
      <w:r w:rsidRPr="006A5C2B">
        <w:rPr>
          <w:rFonts w:ascii="Times New Roman" w:hAnsi="Times New Roman" w:cs="Times New Roman"/>
          <w:color w:val="auto"/>
          <w:sz w:val="24"/>
          <w:szCs w:val="24"/>
        </w:rPr>
        <w:softHyphen/>
        <w:t>ан. Северный Ледовитый океан. Тихий океан. Индийский океан. Хозяйственное значение. Судоходство.</w:t>
      </w:r>
    </w:p>
    <w:p w:rsidR="005B5BE4" w:rsidRPr="006A5C2B" w:rsidRDefault="005B5BE4" w:rsidP="00C010E9">
      <w:pPr>
        <w:tabs>
          <w:tab w:val="left" w:pos="1260"/>
        </w:tabs>
        <w:autoSpaceDE w:val="0"/>
        <w:spacing w:after="0" w:line="240" w:lineRule="auto"/>
        <w:ind w:firstLine="709"/>
        <w:jc w:val="both"/>
        <w:rPr>
          <w:rFonts w:ascii="Times New Roman" w:hAnsi="Times New Roman" w:cs="Times New Roman"/>
          <w:b/>
          <w:color w:val="auto"/>
          <w:sz w:val="24"/>
          <w:szCs w:val="24"/>
        </w:rPr>
      </w:pPr>
      <w:r w:rsidRPr="006A5C2B">
        <w:rPr>
          <w:rFonts w:ascii="Times New Roman" w:hAnsi="Times New Roman" w:cs="Times New Roman"/>
          <w:color w:val="auto"/>
          <w:sz w:val="24"/>
          <w:szCs w:val="24"/>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5B5BE4" w:rsidRPr="006A5C2B" w:rsidRDefault="005B5BE4" w:rsidP="00C010E9">
      <w:pPr>
        <w:tabs>
          <w:tab w:val="left" w:pos="1260"/>
        </w:tabs>
        <w:autoSpaceDE w:val="0"/>
        <w:spacing w:after="0" w:line="240" w:lineRule="auto"/>
        <w:ind w:firstLine="709"/>
        <w:jc w:val="center"/>
        <w:rPr>
          <w:rFonts w:ascii="Times New Roman" w:hAnsi="Times New Roman" w:cs="Times New Roman"/>
          <w:color w:val="auto"/>
          <w:sz w:val="24"/>
          <w:szCs w:val="24"/>
        </w:rPr>
      </w:pPr>
      <w:r w:rsidRPr="006A5C2B">
        <w:rPr>
          <w:rFonts w:ascii="Times New Roman" w:hAnsi="Times New Roman" w:cs="Times New Roman"/>
          <w:b/>
          <w:color w:val="auto"/>
          <w:sz w:val="24"/>
          <w:szCs w:val="24"/>
        </w:rPr>
        <w:t>Государства Евразии</w:t>
      </w:r>
    </w:p>
    <w:p w:rsidR="005B5BE4" w:rsidRPr="006A5C2B" w:rsidRDefault="005B5BE4" w:rsidP="00C010E9">
      <w:pPr>
        <w:tabs>
          <w:tab w:val="left" w:pos="1260"/>
        </w:tabs>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Pr="006A5C2B" w:rsidRDefault="005B5BE4" w:rsidP="00C010E9">
      <w:pPr>
        <w:tabs>
          <w:tab w:val="left" w:pos="1260"/>
        </w:tabs>
        <w:autoSpaceDE w:val="0"/>
        <w:spacing w:after="0" w:line="240" w:lineRule="auto"/>
        <w:ind w:firstLine="709"/>
        <w:jc w:val="both"/>
        <w:rPr>
          <w:rFonts w:ascii="Times New Roman" w:hAnsi="Times New Roman" w:cs="Times New Roman"/>
          <w:b/>
          <w:color w:val="auto"/>
          <w:sz w:val="24"/>
          <w:szCs w:val="24"/>
        </w:rPr>
      </w:pPr>
      <w:r w:rsidRPr="006A5C2B">
        <w:rPr>
          <w:rFonts w:ascii="Times New Roman" w:hAnsi="Times New Roman" w:cs="Times New Roman"/>
          <w:color w:val="auto"/>
          <w:sz w:val="24"/>
          <w:szCs w:val="24"/>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6E5931" w:rsidRPr="006A5C2B" w:rsidRDefault="006E5931">
      <w:pPr>
        <w:spacing w:after="0" w:line="360" w:lineRule="auto"/>
        <w:ind w:firstLine="709"/>
        <w:jc w:val="center"/>
        <w:rPr>
          <w:rFonts w:ascii="Times New Roman" w:hAnsi="Times New Roman" w:cs="Times New Roman"/>
          <w:b/>
          <w:color w:val="auto"/>
          <w:sz w:val="24"/>
          <w:szCs w:val="24"/>
        </w:rPr>
      </w:pPr>
    </w:p>
    <w:p w:rsidR="00D867B9" w:rsidRDefault="00D867B9" w:rsidP="00C010E9">
      <w:pPr>
        <w:spacing w:after="0" w:line="240" w:lineRule="auto"/>
        <w:ind w:firstLine="709"/>
        <w:jc w:val="center"/>
        <w:rPr>
          <w:rFonts w:ascii="Times New Roman" w:hAnsi="Times New Roman" w:cs="Times New Roman"/>
          <w:b/>
          <w:color w:val="auto"/>
          <w:sz w:val="24"/>
          <w:szCs w:val="24"/>
        </w:rPr>
      </w:pPr>
    </w:p>
    <w:p w:rsidR="00D867B9" w:rsidRDefault="00D867B9" w:rsidP="00C010E9">
      <w:pPr>
        <w:spacing w:after="0" w:line="240" w:lineRule="auto"/>
        <w:ind w:firstLine="709"/>
        <w:jc w:val="center"/>
        <w:rPr>
          <w:rFonts w:ascii="Times New Roman" w:hAnsi="Times New Roman" w:cs="Times New Roman"/>
          <w:b/>
          <w:color w:val="auto"/>
          <w:sz w:val="24"/>
          <w:szCs w:val="24"/>
        </w:rPr>
      </w:pPr>
    </w:p>
    <w:p w:rsidR="005B5BE4" w:rsidRPr="006A5C2B" w:rsidRDefault="005B5BE4" w:rsidP="00C010E9">
      <w:pPr>
        <w:spacing w:after="0" w:line="240" w:lineRule="auto"/>
        <w:ind w:firstLine="709"/>
        <w:jc w:val="center"/>
        <w:rPr>
          <w:rFonts w:ascii="Times New Roman" w:hAnsi="Times New Roman" w:cs="Times New Roman"/>
          <w:b/>
          <w:color w:val="auto"/>
          <w:sz w:val="24"/>
          <w:szCs w:val="24"/>
        </w:rPr>
      </w:pPr>
      <w:r w:rsidRPr="006A5C2B">
        <w:rPr>
          <w:rFonts w:ascii="Times New Roman" w:hAnsi="Times New Roman" w:cs="Times New Roman"/>
          <w:b/>
          <w:color w:val="auto"/>
          <w:sz w:val="24"/>
          <w:szCs w:val="24"/>
        </w:rPr>
        <w:lastRenderedPageBreak/>
        <w:t>ОСНОВЫ СОЦИАЛЬНОЙ ЖИЗНИ</w:t>
      </w:r>
    </w:p>
    <w:p w:rsidR="005B5BE4" w:rsidRPr="006A5C2B" w:rsidRDefault="005B5BE4" w:rsidP="00C010E9">
      <w:pPr>
        <w:spacing w:after="0" w:line="240" w:lineRule="auto"/>
        <w:ind w:firstLine="709"/>
        <w:jc w:val="center"/>
        <w:rPr>
          <w:rFonts w:ascii="Times New Roman" w:hAnsi="Times New Roman" w:cs="Times New Roman"/>
          <w:color w:val="auto"/>
          <w:sz w:val="24"/>
          <w:szCs w:val="24"/>
        </w:rPr>
      </w:pPr>
      <w:r w:rsidRPr="006A5C2B">
        <w:rPr>
          <w:rFonts w:ascii="Times New Roman" w:hAnsi="Times New Roman" w:cs="Times New Roman"/>
          <w:b/>
          <w:color w:val="auto"/>
          <w:sz w:val="24"/>
          <w:szCs w:val="24"/>
        </w:rPr>
        <w:t>Пояснительная записка</w:t>
      </w:r>
    </w:p>
    <w:p w:rsidR="005B5BE4" w:rsidRPr="006A5C2B" w:rsidRDefault="005B5BE4" w:rsidP="00C010E9">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Учебный предмет «Основы социальной жизни» имеет своей </w:t>
      </w:r>
      <w:r w:rsidRPr="006A5C2B">
        <w:rPr>
          <w:rFonts w:ascii="Times New Roman" w:hAnsi="Times New Roman" w:cs="Times New Roman"/>
          <w:b/>
          <w:color w:val="auto"/>
          <w:sz w:val="24"/>
          <w:szCs w:val="24"/>
        </w:rPr>
        <w:t>целью</w:t>
      </w:r>
      <w:r w:rsidRPr="006A5C2B">
        <w:rPr>
          <w:rFonts w:ascii="Times New Roman" w:hAnsi="Times New Roman" w:cs="Times New Roman"/>
          <w:color w:val="auto"/>
          <w:sz w:val="24"/>
          <w:szCs w:val="24"/>
        </w:rPr>
        <w:t xml:space="preserve"> практическую под</w:t>
      </w:r>
      <w:r w:rsidRPr="006A5C2B">
        <w:rPr>
          <w:rFonts w:ascii="Times New Roman" w:hAnsi="Times New Roman" w:cs="Times New Roman"/>
          <w:color w:val="auto"/>
          <w:sz w:val="24"/>
          <w:szCs w:val="24"/>
        </w:rPr>
        <w:softHyphen/>
        <w:t>готовку обучающихся с умственной отсталостью (интеллектуальными нарушениями) к са</w:t>
      </w:r>
      <w:r w:rsidRPr="006A5C2B">
        <w:rPr>
          <w:rFonts w:ascii="Times New Roman" w:hAnsi="Times New Roman" w:cs="Times New Roman"/>
          <w:color w:val="auto"/>
          <w:sz w:val="24"/>
          <w:szCs w:val="24"/>
        </w:rPr>
        <w:softHyphen/>
        <w:t>мостоятельной жизни и трудовой деятельности в ближайшем и более отдаленном со</w:t>
      </w:r>
      <w:r w:rsidRPr="006A5C2B">
        <w:rPr>
          <w:rFonts w:ascii="Times New Roman" w:hAnsi="Times New Roman" w:cs="Times New Roman"/>
          <w:color w:val="auto"/>
          <w:sz w:val="24"/>
          <w:szCs w:val="24"/>
        </w:rPr>
        <w:softHyphen/>
        <w:t>ци</w:t>
      </w:r>
      <w:r w:rsidRPr="006A5C2B">
        <w:rPr>
          <w:rFonts w:ascii="Times New Roman" w:hAnsi="Times New Roman" w:cs="Times New Roman"/>
          <w:color w:val="auto"/>
          <w:sz w:val="24"/>
          <w:szCs w:val="24"/>
        </w:rPr>
        <w:softHyphen/>
        <w:t>у</w:t>
      </w:r>
      <w:r w:rsidRPr="006A5C2B">
        <w:rPr>
          <w:rFonts w:ascii="Times New Roman" w:hAnsi="Times New Roman" w:cs="Times New Roman"/>
          <w:color w:val="auto"/>
          <w:sz w:val="24"/>
          <w:szCs w:val="24"/>
        </w:rPr>
        <w:softHyphen/>
        <w:t>ме.</w:t>
      </w:r>
    </w:p>
    <w:p w:rsidR="005B5BE4" w:rsidRPr="006A5C2B" w:rsidRDefault="005B5BE4" w:rsidP="00C010E9">
      <w:pPr>
        <w:spacing w:after="0" w:line="240" w:lineRule="auto"/>
        <w:ind w:firstLine="709"/>
        <w:jc w:val="both"/>
        <w:rPr>
          <w:rStyle w:val="s2"/>
          <w:rFonts w:ascii="Times New Roman" w:hAnsi="Times New Roman" w:cs="Times New Roman"/>
          <w:sz w:val="24"/>
          <w:szCs w:val="24"/>
        </w:rPr>
      </w:pPr>
      <w:r w:rsidRPr="006A5C2B">
        <w:rPr>
          <w:rFonts w:ascii="Times New Roman" w:hAnsi="Times New Roman" w:cs="Times New Roman"/>
          <w:color w:val="auto"/>
          <w:sz w:val="24"/>
          <w:szCs w:val="24"/>
        </w:rPr>
        <w:t>Основные задачи, которые призван решать этот учебный предмет, состоят в следующем:</w:t>
      </w:r>
    </w:p>
    <w:p w:rsidR="005B5BE4" w:rsidRPr="006A5C2B" w:rsidRDefault="005B5BE4" w:rsidP="00C010E9">
      <w:pPr>
        <w:spacing w:after="0" w:line="240" w:lineRule="auto"/>
        <w:ind w:firstLine="709"/>
        <w:jc w:val="both"/>
        <w:rPr>
          <w:rStyle w:val="s2"/>
          <w:rFonts w:ascii="Times New Roman" w:hAnsi="Times New Roman" w:cs="Times New Roman"/>
          <w:sz w:val="24"/>
          <w:szCs w:val="24"/>
        </w:rPr>
      </w:pPr>
      <w:r w:rsidRPr="006A5C2B">
        <w:rPr>
          <w:rStyle w:val="s2"/>
          <w:rFonts w:ascii="Times New Roman" w:hAnsi="Times New Roman" w:cs="Times New Roman"/>
          <w:sz w:val="24"/>
          <w:szCs w:val="24"/>
        </w:rPr>
        <w:t>― </w:t>
      </w:r>
      <w:r w:rsidRPr="006A5C2B">
        <w:rPr>
          <w:rFonts w:ascii="Times New Roman" w:hAnsi="Times New Roman" w:cs="Times New Roman"/>
          <w:color w:val="auto"/>
          <w:sz w:val="24"/>
          <w:szCs w:val="24"/>
        </w:rPr>
        <w:t>расширение кругозора обучающихся в процессе ознакомления с различными сторонами повседневной жизни;</w:t>
      </w:r>
    </w:p>
    <w:p w:rsidR="005B5BE4" w:rsidRPr="006A5C2B" w:rsidRDefault="005B5BE4" w:rsidP="00C010E9">
      <w:pPr>
        <w:spacing w:after="0" w:line="240" w:lineRule="auto"/>
        <w:ind w:firstLine="709"/>
        <w:jc w:val="both"/>
        <w:rPr>
          <w:rStyle w:val="s2"/>
          <w:rFonts w:ascii="Times New Roman" w:hAnsi="Times New Roman" w:cs="Times New Roman"/>
          <w:sz w:val="24"/>
          <w:szCs w:val="24"/>
        </w:rPr>
      </w:pPr>
      <w:r w:rsidRPr="006A5C2B">
        <w:rPr>
          <w:rStyle w:val="s2"/>
          <w:rFonts w:ascii="Times New Roman" w:hAnsi="Times New Roman" w:cs="Times New Roman"/>
          <w:sz w:val="24"/>
          <w:szCs w:val="24"/>
        </w:rPr>
        <w:t xml:space="preserve">― формирование и развитие навыков самообслуживания и </w:t>
      </w:r>
      <w:r w:rsidRPr="006A5C2B">
        <w:rPr>
          <w:rFonts w:ascii="Times New Roman" w:hAnsi="Times New Roman" w:cs="Times New Roman"/>
          <w:color w:val="auto"/>
          <w:sz w:val="24"/>
          <w:szCs w:val="24"/>
        </w:rPr>
        <w:t xml:space="preserve">трудовых навыков, связанных с ведением домашнего хозяйства; </w:t>
      </w:r>
    </w:p>
    <w:p w:rsidR="005B5BE4" w:rsidRPr="006A5C2B" w:rsidRDefault="005B5BE4" w:rsidP="00C010E9">
      <w:pPr>
        <w:spacing w:after="0" w:line="240" w:lineRule="auto"/>
        <w:ind w:firstLine="709"/>
        <w:jc w:val="both"/>
        <w:rPr>
          <w:rStyle w:val="s2"/>
          <w:rFonts w:ascii="Times New Roman" w:hAnsi="Times New Roman" w:cs="Times New Roman"/>
          <w:sz w:val="24"/>
          <w:szCs w:val="24"/>
        </w:rPr>
      </w:pPr>
      <w:r w:rsidRPr="006A5C2B">
        <w:rPr>
          <w:rStyle w:val="s2"/>
          <w:rFonts w:ascii="Times New Roman" w:hAnsi="Times New Roman" w:cs="Times New Roman"/>
          <w:sz w:val="24"/>
          <w:szCs w:val="24"/>
        </w:rPr>
        <w:t>― ознакомление с основами экономики ведения домашнего хозяйства и формирование необходимых умений;</w:t>
      </w:r>
    </w:p>
    <w:p w:rsidR="005B5BE4" w:rsidRPr="006A5C2B" w:rsidRDefault="005B5BE4" w:rsidP="00C010E9">
      <w:pPr>
        <w:spacing w:after="0" w:line="240" w:lineRule="auto"/>
        <w:ind w:firstLine="709"/>
        <w:jc w:val="both"/>
        <w:rPr>
          <w:rStyle w:val="s2"/>
          <w:rFonts w:ascii="Times New Roman" w:hAnsi="Times New Roman" w:cs="Times New Roman"/>
          <w:sz w:val="24"/>
          <w:szCs w:val="24"/>
        </w:rPr>
      </w:pPr>
      <w:r w:rsidRPr="006A5C2B">
        <w:rPr>
          <w:rStyle w:val="s2"/>
          <w:rFonts w:ascii="Times New Roman" w:hAnsi="Times New Roman" w:cs="Times New Roman"/>
          <w:sz w:val="24"/>
          <w:szCs w:val="24"/>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Pr="006A5C2B" w:rsidRDefault="005B5BE4" w:rsidP="00C010E9">
      <w:pPr>
        <w:spacing w:after="0" w:line="240" w:lineRule="auto"/>
        <w:ind w:firstLine="709"/>
        <w:jc w:val="both"/>
        <w:rPr>
          <w:rStyle w:val="s2"/>
          <w:rFonts w:ascii="Times New Roman" w:hAnsi="Times New Roman" w:cs="Times New Roman"/>
          <w:sz w:val="24"/>
          <w:szCs w:val="24"/>
        </w:rPr>
      </w:pPr>
      <w:r w:rsidRPr="006A5C2B">
        <w:rPr>
          <w:rStyle w:val="s2"/>
          <w:rFonts w:ascii="Times New Roman" w:hAnsi="Times New Roman" w:cs="Times New Roman"/>
          <w:sz w:val="24"/>
          <w:szCs w:val="24"/>
        </w:rPr>
        <w:t>― усвоение морально-этических норм поведения, выработка навыков общения (в том числе с использованием деловых бумаг);</w:t>
      </w:r>
    </w:p>
    <w:p w:rsidR="005B5BE4" w:rsidRPr="006A5C2B" w:rsidRDefault="005B5BE4" w:rsidP="00C010E9">
      <w:pPr>
        <w:spacing w:after="0" w:line="240" w:lineRule="auto"/>
        <w:ind w:firstLine="709"/>
        <w:jc w:val="both"/>
        <w:rPr>
          <w:rFonts w:ascii="Times New Roman" w:hAnsi="Times New Roman" w:cs="Times New Roman"/>
          <w:b/>
          <w:color w:val="auto"/>
          <w:sz w:val="24"/>
          <w:szCs w:val="24"/>
        </w:rPr>
      </w:pPr>
      <w:r w:rsidRPr="006A5C2B">
        <w:rPr>
          <w:rStyle w:val="s2"/>
          <w:rFonts w:ascii="Times New Roman" w:hAnsi="Times New Roman" w:cs="Times New Roman"/>
          <w:sz w:val="24"/>
          <w:szCs w:val="24"/>
        </w:rPr>
        <w:t>― развитие навыков здорового образа жизни; положительных качеств и свойств личности.</w:t>
      </w:r>
    </w:p>
    <w:p w:rsidR="006E5931" w:rsidRPr="006A5C2B" w:rsidRDefault="006E5931" w:rsidP="00C010E9">
      <w:pPr>
        <w:spacing w:after="0" w:line="240" w:lineRule="auto"/>
        <w:ind w:firstLine="709"/>
        <w:jc w:val="center"/>
        <w:rPr>
          <w:rFonts w:ascii="Times New Roman" w:hAnsi="Times New Roman" w:cs="Times New Roman"/>
          <w:b/>
          <w:color w:val="auto"/>
          <w:sz w:val="24"/>
          <w:szCs w:val="24"/>
        </w:rPr>
      </w:pPr>
    </w:p>
    <w:p w:rsidR="005B5BE4" w:rsidRPr="006A5C2B" w:rsidRDefault="005B5BE4" w:rsidP="00C010E9">
      <w:pPr>
        <w:spacing w:after="0" w:line="240" w:lineRule="auto"/>
        <w:ind w:firstLine="709"/>
        <w:jc w:val="center"/>
        <w:rPr>
          <w:rFonts w:ascii="Times New Roman" w:hAnsi="Times New Roman" w:cs="Times New Roman"/>
          <w:i/>
          <w:color w:val="auto"/>
          <w:sz w:val="24"/>
          <w:szCs w:val="24"/>
        </w:rPr>
      </w:pPr>
      <w:r w:rsidRPr="006A5C2B">
        <w:rPr>
          <w:rFonts w:ascii="Times New Roman" w:hAnsi="Times New Roman" w:cs="Times New Roman"/>
          <w:b/>
          <w:color w:val="auto"/>
          <w:sz w:val="24"/>
          <w:szCs w:val="24"/>
        </w:rPr>
        <w:t>Личная гигиена и здоровье</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i/>
          <w:color w:val="auto"/>
          <w:sz w:val="24"/>
          <w:szCs w:val="24"/>
        </w:rPr>
        <w:t>Значение личной гигиены для здоровья и жизни человека</w:t>
      </w:r>
      <w:r w:rsidRPr="006A5C2B">
        <w:rPr>
          <w:rFonts w:ascii="Times New Roman" w:hAnsi="Times New Roman" w:cs="Times New Roman"/>
          <w:color w:val="auto"/>
          <w:sz w:val="24"/>
          <w:szCs w:val="24"/>
        </w:rPr>
        <w:t>.</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i/>
          <w:color w:val="auto"/>
          <w:sz w:val="24"/>
          <w:szCs w:val="24"/>
        </w:rPr>
        <w:t>Утренний и вечерний туалет</w:t>
      </w:r>
      <w:r w:rsidRPr="006A5C2B">
        <w:rPr>
          <w:rFonts w:ascii="Times New Roman" w:hAnsi="Times New Roman" w:cs="Times New Roman"/>
          <w:color w:val="auto"/>
          <w:sz w:val="24"/>
          <w:szCs w:val="24"/>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5B5BE4" w:rsidRPr="006A5C2B" w:rsidRDefault="005B5BE4" w:rsidP="00C010E9">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i/>
          <w:color w:val="auto"/>
          <w:sz w:val="24"/>
          <w:szCs w:val="24"/>
        </w:rPr>
        <w:t xml:space="preserve">Гигиена тела. </w:t>
      </w:r>
      <w:r w:rsidRPr="006A5C2B">
        <w:rPr>
          <w:rFonts w:ascii="Times New Roman" w:hAnsi="Times New Roman" w:cs="Times New Roman"/>
          <w:color w:val="auto"/>
          <w:sz w:val="24"/>
          <w:szCs w:val="24"/>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color w:val="auto"/>
          <w:sz w:val="24"/>
          <w:szCs w:val="24"/>
        </w:rPr>
        <w:t xml:space="preserve">Гигиенические требования к использованию личного белья (нижнее белье, носки, колготки). </w:t>
      </w:r>
    </w:p>
    <w:p w:rsidR="005B5BE4" w:rsidRPr="006A5C2B" w:rsidRDefault="005B5BE4" w:rsidP="00C010E9">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i/>
          <w:color w:val="auto"/>
          <w:sz w:val="24"/>
          <w:szCs w:val="24"/>
        </w:rPr>
        <w:t xml:space="preserve">Закаливание организма. </w:t>
      </w:r>
      <w:r w:rsidRPr="006A5C2B">
        <w:rPr>
          <w:rFonts w:ascii="Times New Roman" w:hAnsi="Times New Roman" w:cs="Times New Roman"/>
          <w:color w:val="auto"/>
          <w:sz w:val="24"/>
          <w:szCs w:val="24"/>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color w:val="auto"/>
          <w:sz w:val="24"/>
          <w:szCs w:val="24"/>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5B5BE4" w:rsidRPr="006A5C2B" w:rsidRDefault="005B5BE4" w:rsidP="00C010E9">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i/>
          <w:color w:val="auto"/>
          <w:sz w:val="24"/>
          <w:szCs w:val="24"/>
        </w:rPr>
        <w:t xml:space="preserve">Гигиена зрения. </w:t>
      </w:r>
      <w:r w:rsidRPr="006A5C2B">
        <w:rPr>
          <w:rFonts w:ascii="Times New Roman" w:hAnsi="Times New Roman" w:cs="Times New Roman"/>
          <w:color w:val="auto"/>
          <w:sz w:val="24"/>
          <w:szCs w:val="24"/>
        </w:rPr>
        <w:t>Значение зрения в жизни и деятельности человека. Пра</w:t>
      </w:r>
      <w:r w:rsidRPr="006A5C2B">
        <w:rPr>
          <w:rFonts w:ascii="Times New Roman" w:hAnsi="Times New Roman" w:cs="Times New Roman"/>
          <w:color w:val="auto"/>
          <w:sz w:val="24"/>
          <w:szCs w:val="24"/>
        </w:rPr>
        <w:softHyphen/>
        <w:t>вила бережного отношения к зрению при выполнении различных видов де</w:t>
      </w:r>
      <w:r w:rsidRPr="006A5C2B">
        <w:rPr>
          <w:rFonts w:ascii="Times New Roman" w:hAnsi="Times New Roman" w:cs="Times New Roman"/>
          <w:color w:val="auto"/>
          <w:sz w:val="24"/>
          <w:szCs w:val="24"/>
        </w:rPr>
        <w:softHyphen/>
        <w:t>ятельности: чтения, письма, просмотре т</w:t>
      </w:r>
      <w:r w:rsidR="00500084" w:rsidRPr="006A5C2B">
        <w:rPr>
          <w:rFonts w:ascii="Times New Roman" w:hAnsi="Times New Roman" w:cs="Times New Roman"/>
          <w:color w:val="auto"/>
          <w:sz w:val="24"/>
          <w:szCs w:val="24"/>
        </w:rPr>
        <w:t>елепередач, работы с компьюте</w:t>
      </w:r>
      <w:r w:rsidRPr="006A5C2B">
        <w:rPr>
          <w:rFonts w:ascii="Times New Roman" w:hAnsi="Times New Roman" w:cs="Times New Roman"/>
          <w:color w:val="auto"/>
          <w:sz w:val="24"/>
          <w:szCs w:val="24"/>
        </w:rPr>
        <w:t xml:space="preserve">ром. </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color w:val="auto"/>
          <w:sz w:val="24"/>
          <w:szCs w:val="24"/>
        </w:rPr>
        <w:t>Правила и приемы ухода за органами зрения. Способы сохранения зрения. Гигиенические правила письма, чтения, просмотра телепередач</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i/>
          <w:color w:val="auto"/>
          <w:sz w:val="24"/>
          <w:szCs w:val="24"/>
        </w:rPr>
        <w:t>Особенности соблюдения личной гигиены подростком</w:t>
      </w:r>
      <w:r w:rsidRPr="006A5C2B">
        <w:rPr>
          <w:rFonts w:ascii="Times New Roman" w:hAnsi="Times New Roman" w:cs="Times New Roman"/>
          <w:color w:val="auto"/>
          <w:sz w:val="24"/>
          <w:szCs w:val="24"/>
        </w:rPr>
        <w:t>. Правила и приемы соблюдения личной гигиены подростками (отдельно для девочек и мальчиков).</w:t>
      </w:r>
    </w:p>
    <w:p w:rsidR="005B5BE4" w:rsidRPr="006A5C2B" w:rsidRDefault="005B5BE4" w:rsidP="00C010E9">
      <w:pPr>
        <w:spacing w:after="0" w:line="240" w:lineRule="auto"/>
        <w:ind w:firstLine="709"/>
        <w:jc w:val="both"/>
        <w:rPr>
          <w:rFonts w:ascii="Times New Roman" w:hAnsi="Times New Roman" w:cs="Times New Roman"/>
          <w:b/>
          <w:color w:val="auto"/>
          <w:sz w:val="24"/>
          <w:szCs w:val="24"/>
        </w:rPr>
      </w:pPr>
      <w:r w:rsidRPr="006A5C2B">
        <w:rPr>
          <w:rFonts w:ascii="Times New Roman" w:hAnsi="Times New Roman" w:cs="Times New Roman"/>
          <w:i/>
          <w:color w:val="auto"/>
          <w:sz w:val="24"/>
          <w:szCs w:val="24"/>
        </w:rPr>
        <w:t>Негативное влияние на организм человека вредных веществ</w:t>
      </w:r>
      <w:r w:rsidRPr="006A5C2B">
        <w:rPr>
          <w:rFonts w:ascii="Times New Roman" w:hAnsi="Times New Roman" w:cs="Times New Roman"/>
          <w:color w:val="auto"/>
          <w:sz w:val="24"/>
          <w:szCs w:val="24"/>
        </w:rPr>
        <w:t xml:space="preserve">: табака, алкоголя, токсических и наркотических веществ. Вредные привычки и способы предотвращения их появления. </w:t>
      </w:r>
      <w:proofErr w:type="spellStart"/>
      <w:r w:rsidRPr="006A5C2B">
        <w:rPr>
          <w:rFonts w:ascii="Times New Roman" w:hAnsi="Times New Roman" w:cs="Times New Roman"/>
          <w:color w:val="auto"/>
          <w:sz w:val="24"/>
          <w:szCs w:val="24"/>
        </w:rPr>
        <w:t>Табакокурение</w:t>
      </w:r>
      <w:proofErr w:type="spellEnd"/>
      <w:r w:rsidRPr="006A5C2B">
        <w:rPr>
          <w:rFonts w:ascii="Times New Roman" w:hAnsi="Times New Roman" w:cs="Times New Roman"/>
          <w:color w:val="auto"/>
          <w:sz w:val="24"/>
          <w:szCs w:val="24"/>
        </w:rPr>
        <w:t xml:space="preserve"> и вред, наносимый здоровью человека. Наркотики и их разрушительное действие на организм человека.</w:t>
      </w:r>
    </w:p>
    <w:p w:rsidR="00500084" w:rsidRPr="006A5C2B" w:rsidRDefault="00500084" w:rsidP="00C010E9">
      <w:pPr>
        <w:spacing w:after="0" w:line="240" w:lineRule="auto"/>
        <w:ind w:firstLine="709"/>
        <w:jc w:val="center"/>
        <w:rPr>
          <w:rFonts w:ascii="Times New Roman" w:hAnsi="Times New Roman" w:cs="Times New Roman"/>
          <w:b/>
          <w:color w:val="auto"/>
          <w:sz w:val="24"/>
          <w:szCs w:val="24"/>
        </w:rPr>
      </w:pPr>
    </w:p>
    <w:p w:rsidR="005B5BE4" w:rsidRPr="006A5C2B" w:rsidRDefault="005B5BE4" w:rsidP="00C010E9">
      <w:pPr>
        <w:spacing w:after="0" w:line="240" w:lineRule="auto"/>
        <w:ind w:firstLine="709"/>
        <w:jc w:val="center"/>
        <w:rPr>
          <w:rFonts w:ascii="Times New Roman" w:hAnsi="Times New Roman" w:cs="Times New Roman"/>
          <w:i/>
          <w:color w:val="auto"/>
          <w:sz w:val="24"/>
          <w:szCs w:val="24"/>
        </w:rPr>
      </w:pPr>
      <w:r w:rsidRPr="006A5C2B">
        <w:rPr>
          <w:rFonts w:ascii="Times New Roman" w:hAnsi="Times New Roman" w:cs="Times New Roman"/>
          <w:b/>
          <w:color w:val="auto"/>
          <w:sz w:val="24"/>
          <w:szCs w:val="24"/>
        </w:rPr>
        <w:lastRenderedPageBreak/>
        <w:t>Охрана здоровья</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i/>
          <w:color w:val="auto"/>
          <w:sz w:val="24"/>
          <w:szCs w:val="24"/>
        </w:rPr>
        <w:t>Виды медицинской помощи</w:t>
      </w:r>
      <w:r w:rsidRPr="006A5C2B">
        <w:rPr>
          <w:rFonts w:ascii="Times New Roman" w:hAnsi="Times New Roman" w:cs="Times New Roman"/>
          <w:color w:val="auto"/>
          <w:sz w:val="24"/>
          <w:szCs w:val="24"/>
        </w:rPr>
        <w:t>: доврачебная и врачебная.</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i/>
          <w:color w:val="auto"/>
          <w:sz w:val="24"/>
          <w:szCs w:val="24"/>
        </w:rPr>
        <w:t>Виды доврачебной помощи</w:t>
      </w:r>
      <w:r w:rsidRPr="006A5C2B">
        <w:rPr>
          <w:rFonts w:ascii="Times New Roman" w:hAnsi="Times New Roman" w:cs="Times New Roman"/>
          <w:color w:val="auto"/>
          <w:sz w:val="24"/>
          <w:szCs w:val="24"/>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i/>
          <w:color w:val="auto"/>
          <w:sz w:val="24"/>
          <w:szCs w:val="24"/>
        </w:rPr>
        <w:t xml:space="preserve">Лекарственные растения и лекарственные препараты первой необходимости в домашней аптечке. </w:t>
      </w:r>
      <w:r w:rsidRPr="006A5C2B">
        <w:rPr>
          <w:rFonts w:ascii="Times New Roman" w:hAnsi="Times New Roman" w:cs="Times New Roman"/>
          <w:color w:val="auto"/>
          <w:sz w:val="24"/>
          <w:szCs w:val="24"/>
        </w:rPr>
        <w:t>Виды, названия, способы хранения. Самолечение и его негативные последствия.</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i/>
          <w:color w:val="auto"/>
          <w:sz w:val="24"/>
          <w:szCs w:val="24"/>
        </w:rPr>
        <w:t xml:space="preserve">Первая помощь. </w:t>
      </w:r>
      <w:r w:rsidRPr="006A5C2B">
        <w:rPr>
          <w:rFonts w:ascii="Times New Roman" w:hAnsi="Times New Roman" w:cs="Times New Roman"/>
          <w:color w:val="auto"/>
          <w:sz w:val="24"/>
          <w:szCs w:val="24"/>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i/>
          <w:color w:val="auto"/>
          <w:sz w:val="24"/>
          <w:szCs w:val="24"/>
        </w:rPr>
        <w:t>Уход за больным на дому</w:t>
      </w:r>
      <w:r w:rsidRPr="006A5C2B">
        <w:rPr>
          <w:rFonts w:ascii="Times New Roman" w:hAnsi="Times New Roman" w:cs="Times New Roman"/>
          <w:color w:val="auto"/>
          <w:sz w:val="24"/>
          <w:szCs w:val="24"/>
        </w:rPr>
        <w:t xml:space="preserve">: переодевание, умывание, кормление больного. </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i/>
          <w:color w:val="auto"/>
          <w:sz w:val="24"/>
          <w:szCs w:val="24"/>
        </w:rPr>
        <w:t>Виды врачебной помощи на дому</w:t>
      </w:r>
      <w:r w:rsidRPr="006A5C2B">
        <w:rPr>
          <w:rFonts w:ascii="Times New Roman" w:hAnsi="Times New Roman" w:cs="Times New Roman"/>
          <w:color w:val="auto"/>
          <w:sz w:val="24"/>
          <w:szCs w:val="24"/>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Pr="006A5C2B" w:rsidRDefault="005B5BE4" w:rsidP="00C010E9">
      <w:pPr>
        <w:spacing w:after="0" w:line="240" w:lineRule="auto"/>
        <w:ind w:firstLine="709"/>
        <w:jc w:val="both"/>
        <w:rPr>
          <w:rFonts w:ascii="Times New Roman" w:hAnsi="Times New Roman" w:cs="Times New Roman"/>
          <w:b/>
          <w:color w:val="auto"/>
          <w:sz w:val="24"/>
          <w:szCs w:val="24"/>
        </w:rPr>
      </w:pPr>
      <w:r w:rsidRPr="006A5C2B">
        <w:rPr>
          <w:rFonts w:ascii="Times New Roman" w:hAnsi="Times New Roman" w:cs="Times New Roman"/>
          <w:i/>
          <w:color w:val="auto"/>
          <w:sz w:val="24"/>
          <w:szCs w:val="24"/>
        </w:rPr>
        <w:t xml:space="preserve">Документы, подтверждающие нетрудоспособность: </w:t>
      </w:r>
      <w:r w:rsidRPr="006A5C2B">
        <w:rPr>
          <w:rFonts w:ascii="Times New Roman" w:hAnsi="Times New Roman" w:cs="Times New Roman"/>
          <w:color w:val="auto"/>
          <w:sz w:val="24"/>
          <w:szCs w:val="24"/>
        </w:rPr>
        <w:t xml:space="preserve">справка и листок нетрудоспособности. </w:t>
      </w:r>
    </w:p>
    <w:p w:rsidR="005B5BE4" w:rsidRPr="006A5C2B" w:rsidRDefault="005B5BE4" w:rsidP="00C010E9">
      <w:pPr>
        <w:spacing w:after="0" w:line="240" w:lineRule="auto"/>
        <w:ind w:firstLine="709"/>
        <w:jc w:val="center"/>
        <w:rPr>
          <w:rFonts w:ascii="Times New Roman" w:hAnsi="Times New Roman" w:cs="Times New Roman"/>
          <w:i/>
          <w:color w:val="auto"/>
          <w:sz w:val="24"/>
          <w:szCs w:val="24"/>
        </w:rPr>
      </w:pPr>
      <w:r w:rsidRPr="006A5C2B">
        <w:rPr>
          <w:rFonts w:ascii="Times New Roman" w:hAnsi="Times New Roman" w:cs="Times New Roman"/>
          <w:b/>
          <w:color w:val="auto"/>
          <w:sz w:val="24"/>
          <w:szCs w:val="24"/>
        </w:rPr>
        <w:t>Жилище</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i/>
          <w:color w:val="auto"/>
          <w:sz w:val="24"/>
          <w:szCs w:val="24"/>
        </w:rPr>
        <w:t xml:space="preserve">Общее представление о доме. </w:t>
      </w:r>
      <w:r w:rsidRPr="006A5C2B">
        <w:rPr>
          <w:rFonts w:ascii="Times New Roman" w:hAnsi="Times New Roman" w:cs="Times New Roman"/>
          <w:color w:val="auto"/>
          <w:sz w:val="24"/>
          <w:szCs w:val="24"/>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sidRPr="006A5C2B">
        <w:rPr>
          <w:rFonts w:ascii="Times New Roman" w:hAnsi="Times New Roman" w:cs="Times New Roman"/>
          <w:i/>
          <w:color w:val="auto"/>
          <w:sz w:val="24"/>
          <w:szCs w:val="24"/>
        </w:rPr>
        <w:t>Комнатные растения</w:t>
      </w:r>
      <w:r w:rsidRPr="006A5C2B">
        <w:rPr>
          <w:rFonts w:ascii="Times New Roman" w:hAnsi="Times New Roman" w:cs="Times New Roman"/>
          <w:color w:val="auto"/>
          <w:sz w:val="24"/>
          <w:szCs w:val="24"/>
        </w:rPr>
        <w:t>. Виды комнатных растений. Особенности ухода: полив, подкормка, температурный и световой режим. Горшки и кашпо для комнатных растений.</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i/>
          <w:color w:val="auto"/>
          <w:sz w:val="24"/>
          <w:szCs w:val="24"/>
        </w:rPr>
        <w:t>Домашние животные</w:t>
      </w:r>
      <w:r w:rsidRPr="006A5C2B">
        <w:rPr>
          <w:rFonts w:ascii="Times New Roman" w:hAnsi="Times New Roman" w:cs="Times New Roman"/>
          <w:color w:val="auto"/>
          <w:sz w:val="24"/>
          <w:szCs w:val="24"/>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i/>
          <w:color w:val="auto"/>
          <w:sz w:val="24"/>
          <w:szCs w:val="24"/>
        </w:rPr>
        <w:t>Планировка жилища</w:t>
      </w:r>
      <w:r w:rsidRPr="006A5C2B">
        <w:rPr>
          <w:rFonts w:ascii="Times New Roman" w:hAnsi="Times New Roman" w:cs="Times New Roman"/>
          <w:color w:val="auto"/>
          <w:sz w:val="24"/>
          <w:szCs w:val="24"/>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i/>
          <w:color w:val="auto"/>
          <w:sz w:val="24"/>
          <w:szCs w:val="24"/>
        </w:rPr>
        <w:t>Кухня</w:t>
      </w:r>
      <w:r w:rsidRPr="006A5C2B">
        <w:rPr>
          <w:rFonts w:ascii="Times New Roman" w:hAnsi="Times New Roman" w:cs="Times New Roman"/>
          <w:color w:val="auto"/>
          <w:sz w:val="24"/>
          <w:szCs w:val="24"/>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i/>
          <w:color w:val="auto"/>
          <w:sz w:val="24"/>
          <w:szCs w:val="24"/>
        </w:rPr>
        <w:t>Кухонная утварь</w:t>
      </w:r>
      <w:r w:rsidRPr="006A5C2B">
        <w:rPr>
          <w:rFonts w:ascii="Times New Roman" w:hAnsi="Times New Roman" w:cs="Times New Roman"/>
          <w:color w:val="auto"/>
          <w:sz w:val="24"/>
          <w:szCs w:val="24"/>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i/>
          <w:color w:val="auto"/>
          <w:sz w:val="24"/>
          <w:szCs w:val="24"/>
        </w:rPr>
        <w:t>Кухонное белье</w:t>
      </w:r>
      <w:r w:rsidRPr="006A5C2B">
        <w:rPr>
          <w:rFonts w:ascii="Times New Roman" w:hAnsi="Times New Roman" w:cs="Times New Roman"/>
          <w:color w:val="auto"/>
          <w:sz w:val="24"/>
          <w:szCs w:val="24"/>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i/>
          <w:color w:val="auto"/>
          <w:sz w:val="24"/>
          <w:szCs w:val="24"/>
        </w:rPr>
        <w:t>Кухонная мебель</w:t>
      </w:r>
      <w:r w:rsidRPr="006A5C2B">
        <w:rPr>
          <w:rFonts w:ascii="Times New Roman" w:hAnsi="Times New Roman" w:cs="Times New Roman"/>
          <w:color w:val="auto"/>
          <w:sz w:val="24"/>
          <w:szCs w:val="24"/>
        </w:rPr>
        <w:t xml:space="preserve">: названия, назначение. </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i/>
          <w:color w:val="auto"/>
          <w:sz w:val="24"/>
          <w:szCs w:val="24"/>
        </w:rPr>
        <w:t>Санузел и ванная комната</w:t>
      </w:r>
      <w:r w:rsidRPr="006A5C2B">
        <w:rPr>
          <w:rFonts w:ascii="Times New Roman" w:hAnsi="Times New Roman" w:cs="Times New Roman"/>
          <w:color w:val="auto"/>
          <w:sz w:val="24"/>
          <w:szCs w:val="24"/>
        </w:rPr>
        <w:t>. Оборудование ванной комнаты и санузла, его назначение. Правила безопасного поведения в ванной комнате.</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i/>
          <w:color w:val="auto"/>
          <w:sz w:val="24"/>
          <w:szCs w:val="24"/>
        </w:rPr>
        <w:t>Электробытовые приборы в ванной комнате</w:t>
      </w:r>
      <w:r w:rsidRPr="006A5C2B">
        <w:rPr>
          <w:rFonts w:ascii="Times New Roman" w:hAnsi="Times New Roman" w:cs="Times New Roman"/>
          <w:color w:val="auto"/>
          <w:sz w:val="24"/>
          <w:szCs w:val="24"/>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безопасности.Ручная стирка белья: замачивание, кипячение, полоскание. Стиральные средства для ручной стирки. </w:t>
      </w:r>
      <w:r w:rsidRPr="006A5C2B">
        <w:rPr>
          <w:rFonts w:ascii="Times New Roman" w:hAnsi="Times New Roman" w:cs="Times New Roman"/>
          <w:color w:val="auto"/>
          <w:sz w:val="24"/>
          <w:szCs w:val="24"/>
        </w:rPr>
        <w:lastRenderedPageBreak/>
        <w:t xml:space="preserve">Техника безопасности при использовании моющих средств. Магазины по продаже электробытовой техники (стиральных машин). </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i/>
          <w:color w:val="auto"/>
          <w:sz w:val="24"/>
          <w:szCs w:val="24"/>
        </w:rPr>
        <w:t>Мебель в жилых помещениях</w:t>
      </w:r>
      <w:r w:rsidRPr="006A5C2B">
        <w:rPr>
          <w:rFonts w:ascii="Times New Roman" w:hAnsi="Times New Roman" w:cs="Times New Roman"/>
          <w:color w:val="auto"/>
          <w:sz w:val="24"/>
          <w:szCs w:val="24"/>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i/>
          <w:color w:val="auto"/>
          <w:sz w:val="24"/>
          <w:szCs w:val="24"/>
        </w:rPr>
        <w:t>Убранство жилых комнат</w:t>
      </w:r>
      <w:r w:rsidRPr="006A5C2B">
        <w:rPr>
          <w:rFonts w:ascii="Times New Roman" w:hAnsi="Times New Roman" w:cs="Times New Roman"/>
          <w:color w:val="auto"/>
          <w:sz w:val="24"/>
          <w:szCs w:val="24"/>
        </w:rPr>
        <w:t>: зеркала, картины, фотографии; ковры, паласы; светильники. Правила ухода за убранством жилых комнат.</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i/>
          <w:color w:val="auto"/>
          <w:sz w:val="24"/>
          <w:szCs w:val="24"/>
        </w:rPr>
        <w:t>Уход за жилищем</w:t>
      </w:r>
      <w:r w:rsidRPr="006A5C2B">
        <w:rPr>
          <w:rFonts w:ascii="Times New Roman" w:hAnsi="Times New Roman" w:cs="Times New Roman"/>
          <w:color w:val="auto"/>
          <w:sz w:val="24"/>
          <w:szCs w:val="24"/>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Pr="006A5C2B" w:rsidRDefault="005B5BE4" w:rsidP="00C010E9">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i/>
          <w:color w:val="auto"/>
          <w:sz w:val="24"/>
          <w:szCs w:val="24"/>
        </w:rPr>
        <w:t>Насекомые и грызуны в доме</w:t>
      </w:r>
      <w:r w:rsidRPr="006A5C2B">
        <w:rPr>
          <w:rFonts w:ascii="Times New Roman" w:hAnsi="Times New Roman" w:cs="Times New Roman"/>
          <w:color w:val="auto"/>
          <w:sz w:val="24"/>
          <w:szCs w:val="24"/>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Pr="006A5C2B" w:rsidRDefault="005B5BE4" w:rsidP="00C010E9">
      <w:pPr>
        <w:spacing w:after="0" w:line="240" w:lineRule="auto"/>
        <w:ind w:firstLine="709"/>
        <w:jc w:val="both"/>
        <w:rPr>
          <w:rFonts w:ascii="Times New Roman" w:hAnsi="Times New Roman" w:cs="Times New Roman"/>
          <w:b/>
          <w:color w:val="auto"/>
          <w:sz w:val="24"/>
          <w:szCs w:val="24"/>
        </w:rPr>
      </w:pPr>
      <w:r w:rsidRPr="006A5C2B">
        <w:rPr>
          <w:rFonts w:ascii="Times New Roman" w:hAnsi="Times New Roman" w:cs="Times New Roman"/>
          <w:color w:val="auto"/>
          <w:sz w:val="24"/>
          <w:szCs w:val="24"/>
        </w:rPr>
        <w:t>Городские службы по борьбе с грызунами и насекомыми.</w:t>
      </w:r>
    </w:p>
    <w:p w:rsidR="005B5BE4" w:rsidRPr="006A5C2B" w:rsidRDefault="005B5BE4" w:rsidP="00C010E9">
      <w:pPr>
        <w:spacing w:after="0" w:line="240" w:lineRule="auto"/>
        <w:ind w:firstLine="709"/>
        <w:jc w:val="center"/>
        <w:rPr>
          <w:rFonts w:ascii="Times New Roman" w:hAnsi="Times New Roman" w:cs="Times New Roman"/>
          <w:i/>
          <w:color w:val="auto"/>
          <w:sz w:val="24"/>
          <w:szCs w:val="24"/>
        </w:rPr>
      </w:pPr>
      <w:r w:rsidRPr="006A5C2B">
        <w:rPr>
          <w:rFonts w:ascii="Times New Roman" w:hAnsi="Times New Roman" w:cs="Times New Roman"/>
          <w:b/>
          <w:color w:val="auto"/>
          <w:sz w:val="24"/>
          <w:szCs w:val="24"/>
        </w:rPr>
        <w:t>Одежда и обувь</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i/>
          <w:color w:val="auto"/>
          <w:sz w:val="24"/>
          <w:szCs w:val="24"/>
        </w:rPr>
        <w:t>Одежда</w:t>
      </w:r>
      <w:r w:rsidRPr="006A5C2B">
        <w:rPr>
          <w:rFonts w:ascii="Times New Roman" w:hAnsi="Times New Roman" w:cs="Times New Roman"/>
          <w:color w:val="auto"/>
          <w:sz w:val="24"/>
          <w:szCs w:val="24"/>
        </w:rP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i/>
          <w:color w:val="auto"/>
          <w:sz w:val="24"/>
          <w:szCs w:val="24"/>
        </w:rPr>
        <w:t>Значение опрятного вида человека</w:t>
      </w:r>
      <w:r w:rsidRPr="006A5C2B">
        <w:rPr>
          <w:rFonts w:ascii="Times New Roman" w:hAnsi="Times New Roman" w:cs="Times New Roman"/>
          <w:color w:val="auto"/>
          <w:sz w:val="24"/>
          <w:szCs w:val="24"/>
        </w:rPr>
        <w:t>.</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i/>
          <w:color w:val="auto"/>
          <w:sz w:val="24"/>
          <w:szCs w:val="24"/>
        </w:rPr>
        <w:t>Уход за одеждой</w:t>
      </w:r>
      <w:r w:rsidRPr="006A5C2B">
        <w:rPr>
          <w:rFonts w:ascii="Times New Roman" w:hAnsi="Times New Roman" w:cs="Times New Roman"/>
          <w:color w:val="auto"/>
          <w:sz w:val="24"/>
          <w:szCs w:val="24"/>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i/>
          <w:color w:val="auto"/>
          <w:sz w:val="24"/>
          <w:szCs w:val="24"/>
        </w:rPr>
        <w:t>Предприятия бытового обслуживания</w:t>
      </w:r>
      <w:r w:rsidRPr="006A5C2B">
        <w:rPr>
          <w:rFonts w:ascii="Times New Roman" w:hAnsi="Times New Roman" w:cs="Times New Roman"/>
          <w:color w:val="auto"/>
          <w:sz w:val="24"/>
          <w:szCs w:val="24"/>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i/>
          <w:color w:val="auto"/>
          <w:sz w:val="24"/>
          <w:szCs w:val="24"/>
        </w:rPr>
        <w:t>Выбор и покупка одежды</w:t>
      </w:r>
      <w:r w:rsidRPr="006A5C2B">
        <w:rPr>
          <w:rFonts w:ascii="Times New Roman" w:hAnsi="Times New Roman" w:cs="Times New Roman"/>
          <w:color w:val="auto"/>
          <w:sz w:val="24"/>
          <w:szCs w:val="24"/>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i/>
          <w:color w:val="auto"/>
          <w:sz w:val="24"/>
          <w:szCs w:val="24"/>
        </w:rPr>
        <w:t xml:space="preserve">Магазины по продаже одежды. </w:t>
      </w:r>
      <w:r w:rsidRPr="006A5C2B">
        <w:rPr>
          <w:rFonts w:ascii="Times New Roman" w:hAnsi="Times New Roman" w:cs="Times New Roman"/>
          <w:color w:val="auto"/>
          <w:sz w:val="24"/>
          <w:szCs w:val="24"/>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i/>
          <w:color w:val="auto"/>
          <w:sz w:val="24"/>
          <w:szCs w:val="24"/>
        </w:rPr>
        <w:t>Обувь</w:t>
      </w:r>
      <w:r w:rsidRPr="006A5C2B">
        <w:rPr>
          <w:rFonts w:ascii="Times New Roman" w:hAnsi="Times New Roman" w:cs="Times New Roman"/>
          <w:color w:val="auto"/>
          <w:sz w:val="24"/>
          <w:szCs w:val="24"/>
        </w:rPr>
        <w:t>. Виды обуви: в зави</w:t>
      </w:r>
      <w:r w:rsidR="00787E4F" w:rsidRPr="006A5C2B">
        <w:rPr>
          <w:rFonts w:ascii="Times New Roman" w:hAnsi="Times New Roman" w:cs="Times New Roman"/>
          <w:color w:val="auto"/>
          <w:sz w:val="24"/>
          <w:szCs w:val="24"/>
        </w:rPr>
        <w:t>симости от времени года; назначения (спортив</w:t>
      </w:r>
      <w:r w:rsidRPr="006A5C2B">
        <w:rPr>
          <w:rFonts w:ascii="Times New Roman" w:hAnsi="Times New Roman" w:cs="Times New Roman"/>
          <w:color w:val="auto"/>
          <w:sz w:val="24"/>
          <w:szCs w:val="24"/>
        </w:rPr>
        <w:t>н</w:t>
      </w:r>
      <w:r w:rsidR="00787E4F" w:rsidRPr="006A5C2B">
        <w:rPr>
          <w:rFonts w:ascii="Times New Roman" w:hAnsi="Times New Roman" w:cs="Times New Roman"/>
          <w:color w:val="auto"/>
          <w:sz w:val="24"/>
          <w:szCs w:val="24"/>
        </w:rPr>
        <w:t>ая, домашняя, выходная и т.д.);</w:t>
      </w:r>
      <w:r w:rsidRPr="006A5C2B">
        <w:rPr>
          <w:rFonts w:ascii="Times New Roman" w:hAnsi="Times New Roman" w:cs="Times New Roman"/>
          <w:color w:val="auto"/>
          <w:sz w:val="24"/>
          <w:szCs w:val="24"/>
        </w:rPr>
        <w:t xml:space="preserve"> вида материа</w:t>
      </w:r>
      <w:r w:rsidR="00787E4F" w:rsidRPr="006A5C2B">
        <w:rPr>
          <w:rFonts w:ascii="Times New Roman" w:hAnsi="Times New Roman" w:cs="Times New Roman"/>
          <w:color w:val="auto"/>
          <w:sz w:val="24"/>
          <w:szCs w:val="24"/>
        </w:rPr>
        <w:t>лов (кожаная, резиновая, текс</w:t>
      </w:r>
      <w:r w:rsidRPr="006A5C2B">
        <w:rPr>
          <w:rFonts w:ascii="Times New Roman" w:hAnsi="Times New Roman" w:cs="Times New Roman"/>
          <w:color w:val="auto"/>
          <w:sz w:val="24"/>
          <w:szCs w:val="24"/>
        </w:rPr>
        <w:t xml:space="preserve">тильная и т.д.). </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i/>
          <w:color w:val="auto"/>
          <w:sz w:val="24"/>
          <w:szCs w:val="24"/>
        </w:rPr>
        <w:lastRenderedPageBreak/>
        <w:t>Магазины по продаже различных видов обуви</w:t>
      </w:r>
      <w:r w:rsidRPr="006A5C2B">
        <w:rPr>
          <w:rFonts w:ascii="Times New Roman" w:hAnsi="Times New Roman" w:cs="Times New Roman"/>
          <w:color w:val="auto"/>
          <w:sz w:val="24"/>
          <w:szCs w:val="24"/>
        </w:rPr>
        <w:t>. Порядок приобретения обуви в магазине: выбор, примерка, оплата. Гарантийный срок службы обуви; хранение чека или его копии.</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i/>
          <w:color w:val="auto"/>
          <w:sz w:val="24"/>
          <w:szCs w:val="24"/>
        </w:rPr>
        <w:t>Уход за обувью</w:t>
      </w:r>
      <w:r w:rsidRPr="006A5C2B">
        <w:rPr>
          <w:rFonts w:ascii="Times New Roman" w:hAnsi="Times New Roman" w:cs="Times New Roman"/>
          <w:color w:val="auto"/>
          <w:sz w:val="24"/>
          <w:szCs w:val="24"/>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i/>
          <w:color w:val="auto"/>
          <w:sz w:val="24"/>
          <w:szCs w:val="24"/>
        </w:rPr>
        <w:t>Предприятия бытового обслуживания</w:t>
      </w:r>
      <w:r w:rsidRPr="006A5C2B">
        <w:rPr>
          <w:rFonts w:ascii="Times New Roman" w:hAnsi="Times New Roman" w:cs="Times New Roman"/>
          <w:color w:val="auto"/>
          <w:sz w:val="24"/>
          <w:szCs w:val="24"/>
        </w:rPr>
        <w:t>. Ремонт обуви. Виды услуг. Прейскурант. Правила подготовки обуви для сдачи в ремонт. Правила приема и выдачи обуви.</w:t>
      </w:r>
    </w:p>
    <w:p w:rsidR="005B5BE4" w:rsidRPr="006A5C2B" w:rsidRDefault="005B5BE4" w:rsidP="00C010E9">
      <w:pPr>
        <w:spacing w:after="0" w:line="240" w:lineRule="auto"/>
        <w:ind w:firstLine="709"/>
        <w:jc w:val="both"/>
        <w:rPr>
          <w:rFonts w:ascii="Times New Roman" w:hAnsi="Times New Roman" w:cs="Times New Roman"/>
          <w:b/>
          <w:color w:val="auto"/>
          <w:sz w:val="24"/>
          <w:szCs w:val="24"/>
        </w:rPr>
      </w:pPr>
      <w:r w:rsidRPr="006A5C2B">
        <w:rPr>
          <w:rFonts w:ascii="Times New Roman" w:hAnsi="Times New Roman" w:cs="Times New Roman"/>
          <w:i/>
          <w:color w:val="auto"/>
          <w:sz w:val="24"/>
          <w:szCs w:val="24"/>
        </w:rPr>
        <w:t>Обувь и здоровье человека</w:t>
      </w:r>
      <w:r w:rsidRPr="006A5C2B">
        <w:rPr>
          <w:rFonts w:ascii="Times New Roman" w:hAnsi="Times New Roman" w:cs="Times New Roman"/>
          <w:color w:val="auto"/>
          <w:sz w:val="24"/>
          <w:szCs w:val="24"/>
        </w:rPr>
        <w:t xml:space="preserve">. Значение правильного выбора обуви для здоровья человека. </w:t>
      </w:r>
    </w:p>
    <w:p w:rsidR="005B5BE4" w:rsidRPr="006A5C2B" w:rsidRDefault="005B5BE4" w:rsidP="00C010E9">
      <w:pPr>
        <w:spacing w:after="0" w:line="240" w:lineRule="auto"/>
        <w:ind w:firstLine="709"/>
        <w:jc w:val="center"/>
        <w:rPr>
          <w:rFonts w:ascii="Times New Roman" w:hAnsi="Times New Roman" w:cs="Times New Roman"/>
          <w:i/>
          <w:color w:val="auto"/>
          <w:sz w:val="24"/>
          <w:szCs w:val="24"/>
        </w:rPr>
      </w:pPr>
      <w:r w:rsidRPr="006A5C2B">
        <w:rPr>
          <w:rFonts w:ascii="Times New Roman" w:hAnsi="Times New Roman" w:cs="Times New Roman"/>
          <w:b/>
          <w:color w:val="auto"/>
          <w:sz w:val="24"/>
          <w:szCs w:val="24"/>
        </w:rPr>
        <w:t>Питание</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i/>
          <w:color w:val="auto"/>
          <w:sz w:val="24"/>
          <w:szCs w:val="24"/>
        </w:rPr>
        <w:t>Организация питания семьи.</w:t>
      </w:r>
      <w:r w:rsidRPr="006A5C2B">
        <w:rPr>
          <w:rFonts w:ascii="Times New Roman" w:hAnsi="Times New Roman" w:cs="Times New Roman"/>
          <w:color w:val="auto"/>
          <w:sz w:val="24"/>
          <w:szCs w:val="24"/>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i/>
          <w:color w:val="auto"/>
          <w:sz w:val="24"/>
          <w:szCs w:val="24"/>
        </w:rPr>
        <w:t xml:space="preserve">Приготовление пищи. </w:t>
      </w:r>
      <w:r w:rsidRPr="006A5C2B">
        <w:rPr>
          <w:rFonts w:ascii="Times New Roman" w:hAnsi="Times New Roman" w:cs="Times New Roman"/>
          <w:color w:val="auto"/>
          <w:sz w:val="24"/>
          <w:szCs w:val="24"/>
        </w:rPr>
        <w:t>Место для приготовления пищи и его оборудование. Гигиена приготовления пищи.</w:t>
      </w:r>
    </w:p>
    <w:p w:rsidR="005B5BE4" w:rsidRPr="006A5C2B" w:rsidRDefault="005B5BE4" w:rsidP="00C010E9">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i/>
          <w:color w:val="auto"/>
          <w:sz w:val="24"/>
          <w:szCs w:val="24"/>
        </w:rPr>
        <w:t xml:space="preserve">Виды продуктов питания. </w:t>
      </w:r>
      <w:r w:rsidRPr="006A5C2B">
        <w:rPr>
          <w:rFonts w:ascii="Times New Roman" w:hAnsi="Times New Roman" w:cs="Times New Roman"/>
          <w:color w:val="auto"/>
          <w:sz w:val="24"/>
          <w:szCs w:val="24"/>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Pr="006A5C2B" w:rsidRDefault="005B5BE4" w:rsidP="00C010E9">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Pr="006A5C2B" w:rsidRDefault="005B5BE4" w:rsidP="00C010E9">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Pr="006A5C2B" w:rsidRDefault="005B5BE4" w:rsidP="00C010E9">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5B5BE4" w:rsidRPr="006A5C2B" w:rsidRDefault="005B5BE4" w:rsidP="00C010E9">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Овощи, плоды, ягоды и грибы. Правила хранения. Первичная обработка: мытье, чистка, резка. Свежие и замороженные продукты.</w:t>
      </w:r>
    </w:p>
    <w:p w:rsidR="005B5BE4" w:rsidRPr="006A5C2B" w:rsidRDefault="005B5BE4" w:rsidP="00C010E9">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5B5BE4" w:rsidRPr="006A5C2B" w:rsidRDefault="005B5BE4" w:rsidP="00C010E9">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color w:val="auto"/>
          <w:sz w:val="24"/>
          <w:szCs w:val="24"/>
        </w:rPr>
        <w:t>Чай и кофе. Виды чая. Способы заварки чая. Виды кофе. Польза и негативные последствия чрезмерного употребления чая и кофе.</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i/>
          <w:color w:val="auto"/>
          <w:sz w:val="24"/>
          <w:szCs w:val="24"/>
        </w:rPr>
        <w:t xml:space="preserve">Магазины по продаже продуктов питания. </w:t>
      </w:r>
      <w:r w:rsidRPr="006A5C2B">
        <w:rPr>
          <w:rFonts w:ascii="Times New Roman" w:hAnsi="Times New Roman" w:cs="Times New Roman"/>
          <w:color w:val="auto"/>
          <w:sz w:val="24"/>
          <w:szCs w:val="24"/>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i/>
          <w:color w:val="auto"/>
          <w:sz w:val="24"/>
          <w:szCs w:val="24"/>
        </w:rPr>
        <w:t xml:space="preserve">Рынки. </w:t>
      </w:r>
      <w:r w:rsidRPr="006A5C2B">
        <w:rPr>
          <w:rFonts w:ascii="Times New Roman" w:hAnsi="Times New Roman" w:cs="Times New Roman"/>
          <w:color w:val="auto"/>
          <w:sz w:val="24"/>
          <w:szCs w:val="24"/>
        </w:rPr>
        <w:t>Виды продовольственных рынков: крытые и закрытые, постоянно действующие и сезонные. Основное отличие рынка от магазина.</w:t>
      </w:r>
    </w:p>
    <w:p w:rsidR="005B5BE4" w:rsidRPr="006A5C2B" w:rsidRDefault="005B5BE4" w:rsidP="00C010E9">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i/>
          <w:color w:val="auto"/>
          <w:sz w:val="24"/>
          <w:szCs w:val="24"/>
        </w:rPr>
        <w:t xml:space="preserve">Прием пищи. </w:t>
      </w:r>
      <w:r w:rsidRPr="006A5C2B">
        <w:rPr>
          <w:rFonts w:ascii="Times New Roman" w:hAnsi="Times New Roman" w:cs="Times New Roman"/>
          <w:color w:val="auto"/>
          <w:sz w:val="24"/>
          <w:szCs w:val="24"/>
        </w:rPr>
        <w:t xml:space="preserve">Первые, вторые и третьи блюда: виды, значение. </w:t>
      </w:r>
    </w:p>
    <w:p w:rsidR="005B5BE4" w:rsidRPr="006A5C2B" w:rsidRDefault="005B5BE4" w:rsidP="00C010E9">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Pr="006A5C2B" w:rsidRDefault="005B5BE4" w:rsidP="00C010E9">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lastRenderedPageBreak/>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color w:val="auto"/>
          <w:sz w:val="24"/>
          <w:szCs w:val="24"/>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i/>
          <w:color w:val="auto"/>
          <w:sz w:val="24"/>
          <w:szCs w:val="24"/>
        </w:rPr>
        <w:t>Изделия из теста.</w:t>
      </w:r>
      <w:r w:rsidRPr="006A5C2B">
        <w:rPr>
          <w:rFonts w:ascii="Times New Roman" w:hAnsi="Times New Roman" w:cs="Times New Roman"/>
          <w:color w:val="auto"/>
          <w:sz w:val="24"/>
          <w:szCs w:val="24"/>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Pr="006A5C2B" w:rsidRDefault="005B5BE4" w:rsidP="00C010E9">
      <w:pPr>
        <w:spacing w:after="0" w:line="240" w:lineRule="auto"/>
        <w:ind w:firstLine="709"/>
        <w:jc w:val="both"/>
        <w:rPr>
          <w:rFonts w:ascii="Times New Roman" w:hAnsi="Times New Roman" w:cs="Times New Roman"/>
          <w:b/>
          <w:color w:val="auto"/>
          <w:sz w:val="24"/>
          <w:szCs w:val="24"/>
        </w:rPr>
      </w:pPr>
      <w:r w:rsidRPr="006A5C2B">
        <w:rPr>
          <w:rFonts w:ascii="Times New Roman" w:hAnsi="Times New Roman" w:cs="Times New Roman"/>
          <w:i/>
          <w:color w:val="auto"/>
          <w:sz w:val="24"/>
          <w:szCs w:val="24"/>
        </w:rPr>
        <w:t xml:space="preserve">Домашние заготовки. </w:t>
      </w:r>
      <w:r w:rsidRPr="006A5C2B">
        <w:rPr>
          <w:rFonts w:ascii="Times New Roman" w:hAnsi="Times New Roman" w:cs="Times New Roman"/>
          <w:color w:val="auto"/>
          <w:sz w:val="24"/>
          <w:szCs w:val="24"/>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Pr="006A5C2B" w:rsidRDefault="005B5BE4" w:rsidP="00C010E9">
      <w:pPr>
        <w:spacing w:after="0" w:line="240" w:lineRule="auto"/>
        <w:ind w:firstLine="709"/>
        <w:jc w:val="center"/>
        <w:rPr>
          <w:rFonts w:ascii="Times New Roman" w:hAnsi="Times New Roman" w:cs="Times New Roman"/>
          <w:i/>
          <w:color w:val="auto"/>
          <w:sz w:val="24"/>
          <w:szCs w:val="24"/>
        </w:rPr>
      </w:pPr>
      <w:r w:rsidRPr="006A5C2B">
        <w:rPr>
          <w:rFonts w:ascii="Times New Roman" w:hAnsi="Times New Roman" w:cs="Times New Roman"/>
          <w:b/>
          <w:color w:val="auto"/>
          <w:sz w:val="24"/>
          <w:szCs w:val="24"/>
        </w:rPr>
        <w:t>Транспорт</w:t>
      </w:r>
    </w:p>
    <w:p w:rsidR="005B5BE4" w:rsidRPr="006A5C2B" w:rsidRDefault="005B5BE4" w:rsidP="00C010E9">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i/>
          <w:color w:val="auto"/>
          <w:sz w:val="24"/>
          <w:szCs w:val="24"/>
        </w:rPr>
        <w:t>Городской транспорт</w:t>
      </w:r>
      <w:r w:rsidRPr="006A5C2B">
        <w:rPr>
          <w:rFonts w:ascii="Times New Roman" w:hAnsi="Times New Roman" w:cs="Times New Roman"/>
          <w:color w:val="auto"/>
          <w:sz w:val="24"/>
          <w:szCs w:val="24"/>
        </w:rPr>
        <w:t>. Виды городского транспорта. Оплата проезда на всех видах городского транспорта. Правила поведения в городском транспорте.</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color w:val="auto"/>
          <w:sz w:val="24"/>
          <w:szCs w:val="24"/>
        </w:rPr>
        <w:t>Проезд из дома в школу</w:t>
      </w:r>
      <w:r w:rsidRPr="006A5C2B">
        <w:rPr>
          <w:rFonts w:ascii="Times New Roman" w:hAnsi="Times New Roman" w:cs="Times New Roman"/>
          <w:i/>
          <w:color w:val="auto"/>
          <w:sz w:val="24"/>
          <w:szCs w:val="24"/>
        </w:rPr>
        <w:t xml:space="preserve">. </w:t>
      </w:r>
      <w:r w:rsidRPr="006A5C2B">
        <w:rPr>
          <w:rFonts w:ascii="Times New Roman" w:hAnsi="Times New Roman" w:cs="Times New Roman"/>
          <w:color w:val="auto"/>
          <w:sz w:val="24"/>
          <w:szCs w:val="24"/>
        </w:rPr>
        <w:t>Выбор рационального маршрута проезда из дома в разные точки населенного пункта. Расчет стоимости проезда.</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i/>
          <w:color w:val="auto"/>
          <w:sz w:val="24"/>
          <w:szCs w:val="24"/>
        </w:rPr>
        <w:t xml:space="preserve">Пригородный транспорт. </w:t>
      </w:r>
      <w:r w:rsidRPr="006A5C2B">
        <w:rPr>
          <w:rFonts w:ascii="Times New Roman" w:hAnsi="Times New Roman" w:cs="Times New Roman"/>
          <w:color w:val="auto"/>
          <w:sz w:val="24"/>
          <w:szCs w:val="24"/>
        </w:rPr>
        <w:t>Виды: автобусы пригородного сообщения, электрички. Стоимость проезда. Расписание.</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i/>
          <w:color w:val="auto"/>
          <w:sz w:val="24"/>
          <w:szCs w:val="24"/>
        </w:rPr>
        <w:t xml:space="preserve">Междугородний железнодорожный транспорт. </w:t>
      </w:r>
      <w:r w:rsidRPr="006A5C2B">
        <w:rPr>
          <w:rFonts w:ascii="Times New Roman" w:hAnsi="Times New Roman" w:cs="Times New Roman"/>
          <w:color w:val="auto"/>
          <w:sz w:val="24"/>
          <w:szCs w:val="24"/>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i/>
          <w:color w:val="auto"/>
          <w:sz w:val="24"/>
          <w:szCs w:val="24"/>
        </w:rPr>
        <w:t xml:space="preserve">Междугородний автотранспорт. </w:t>
      </w:r>
      <w:r w:rsidRPr="006A5C2B">
        <w:rPr>
          <w:rFonts w:ascii="Times New Roman" w:hAnsi="Times New Roman" w:cs="Times New Roman"/>
          <w:color w:val="auto"/>
          <w:sz w:val="24"/>
          <w:szCs w:val="24"/>
        </w:rPr>
        <w:t>Автовокзал, его назначение. Основные автобусные маршруты. Расписание, порядок приобретения билетов, стоимость проезда.</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i/>
          <w:color w:val="auto"/>
          <w:sz w:val="24"/>
          <w:szCs w:val="24"/>
        </w:rPr>
        <w:t xml:space="preserve">Водный транспорт. </w:t>
      </w:r>
      <w:r w:rsidRPr="006A5C2B">
        <w:rPr>
          <w:rFonts w:ascii="Times New Roman" w:hAnsi="Times New Roman" w:cs="Times New Roman"/>
          <w:color w:val="auto"/>
          <w:sz w:val="24"/>
          <w:szCs w:val="24"/>
        </w:rPr>
        <w:t>Значение водного транспорта. Пристань. Порт.</w:t>
      </w:r>
    </w:p>
    <w:p w:rsidR="005B5BE4" w:rsidRPr="006A5C2B" w:rsidRDefault="005B5BE4" w:rsidP="00C010E9">
      <w:pPr>
        <w:spacing w:after="0" w:line="240" w:lineRule="auto"/>
        <w:ind w:firstLine="709"/>
        <w:jc w:val="both"/>
        <w:rPr>
          <w:rFonts w:ascii="Times New Roman" w:hAnsi="Times New Roman" w:cs="Times New Roman"/>
          <w:b/>
          <w:color w:val="auto"/>
          <w:sz w:val="24"/>
          <w:szCs w:val="24"/>
        </w:rPr>
      </w:pPr>
      <w:r w:rsidRPr="006A5C2B">
        <w:rPr>
          <w:rFonts w:ascii="Times New Roman" w:hAnsi="Times New Roman" w:cs="Times New Roman"/>
          <w:i/>
          <w:color w:val="auto"/>
          <w:sz w:val="24"/>
          <w:szCs w:val="24"/>
        </w:rPr>
        <w:t xml:space="preserve">Авиационный транспорт. </w:t>
      </w:r>
      <w:r w:rsidRPr="006A5C2B">
        <w:rPr>
          <w:rFonts w:ascii="Times New Roman" w:hAnsi="Times New Roman" w:cs="Times New Roman"/>
          <w:color w:val="auto"/>
          <w:sz w:val="24"/>
          <w:szCs w:val="24"/>
        </w:rPr>
        <w:t>Аэропорты, аэровокзалы</w:t>
      </w:r>
      <w:r w:rsidRPr="006A5C2B">
        <w:rPr>
          <w:rFonts w:ascii="Times New Roman" w:hAnsi="Times New Roman" w:cs="Times New Roman"/>
          <w:i/>
          <w:color w:val="auto"/>
          <w:sz w:val="24"/>
          <w:szCs w:val="24"/>
        </w:rPr>
        <w:t>.</w:t>
      </w:r>
    </w:p>
    <w:p w:rsidR="005B5BE4" w:rsidRPr="006A5C2B" w:rsidRDefault="005B5BE4" w:rsidP="00C010E9">
      <w:pPr>
        <w:spacing w:after="0" w:line="240" w:lineRule="auto"/>
        <w:ind w:firstLine="709"/>
        <w:jc w:val="center"/>
        <w:rPr>
          <w:rFonts w:ascii="Times New Roman" w:hAnsi="Times New Roman" w:cs="Times New Roman"/>
          <w:i/>
          <w:color w:val="auto"/>
          <w:sz w:val="24"/>
          <w:szCs w:val="24"/>
        </w:rPr>
      </w:pPr>
      <w:r w:rsidRPr="006A5C2B">
        <w:rPr>
          <w:rFonts w:ascii="Times New Roman" w:hAnsi="Times New Roman" w:cs="Times New Roman"/>
          <w:b/>
          <w:color w:val="auto"/>
          <w:sz w:val="24"/>
          <w:szCs w:val="24"/>
        </w:rPr>
        <w:t>Средства связи</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i/>
          <w:color w:val="auto"/>
          <w:sz w:val="24"/>
          <w:szCs w:val="24"/>
        </w:rPr>
        <w:t>Основные средства связи</w:t>
      </w:r>
      <w:r w:rsidRPr="006A5C2B">
        <w:rPr>
          <w:rFonts w:ascii="Times New Roman" w:hAnsi="Times New Roman" w:cs="Times New Roman"/>
          <w:color w:val="auto"/>
          <w:sz w:val="24"/>
          <w:szCs w:val="24"/>
        </w:rPr>
        <w:t>: почта, телефон, телевидение, радио, компьютер. Назначение, особенности использования.</w:t>
      </w:r>
    </w:p>
    <w:p w:rsidR="005B5BE4" w:rsidRPr="006A5C2B" w:rsidRDefault="005B5BE4" w:rsidP="00C010E9">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i/>
          <w:color w:val="auto"/>
          <w:sz w:val="24"/>
          <w:szCs w:val="24"/>
        </w:rPr>
        <w:t xml:space="preserve">Почта. </w:t>
      </w:r>
      <w:r w:rsidRPr="006A5C2B">
        <w:rPr>
          <w:rFonts w:ascii="Times New Roman" w:hAnsi="Times New Roman" w:cs="Times New Roman"/>
          <w:color w:val="auto"/>
          <w:sz w:val="24"/>
          <w:szCs w:val="24"/>
        </w:rPr>
        <w:t>Работа почтового отделения связи «Почта России». Виды почтовых отправлений: письмо, бандероль, посылка.</w:t>
      </w:r>
    </w:p>
    <w:p w:rsidR="005B5BE4" w:rsidRPr="006A5C2B" w:rsidRDefault="005B5BE4" w:rsidP="00C010E9">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Письма. Деловые письма: заказное, с уведомлением. Личные письма. Порядок отправления писем различного вида. Стоимость пересылки.</w:t>
      </w:r>
    </w:p>
    <w:p w:rsidR="005B5BE4" w:rsidRPr="006A5C2B" w:rsidRDefault="005B5BE4" w:rsidP="00C010E9">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Бандероли. Виды бандеролей: простая, заказная, ценная, с уведомлением. Порядок отправления. Упаковка. Стоимость пересылки.</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color w:val="auto"/>
          <w:sz w:val="24"/>
          <w:szCs w:val="24"/>
        </w:rPr>
        <w:t>Посылки. Виды упаковок. Правила и стоимость отправления.</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i/>
          <w:color w:val="auto"/>
          <w:sz w:val="24"/>
          <w:szCs w:val="24"/>
        </w:rPr>
        <w:t xml:space="preserve">Телефонная связь. </w:t>
      </w:r>
      <w:r w:rsidRPr="006A5C2B">
        <w:rPr>
          <w:rFonts w:ascii="Times New Roman" w:hAnsi="Times New Roman" w:cs="Times New Roman"/>
          <w:color w:val="auto"/>
          <w:sz w:val="24"/>
          <w:szCs w:val="24"/>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i/>
          <w:color w:val="auto"/>
          <w:sz w:val="24"/>
          <w:szCs w:val="24"/>
        </w:rPr>
        <w:t xml:space="preserve">Интернет-связь. </w:t>
      </w:r>
      <w:r w:rsidRPr="006A5C2B">
        <w:rPr>
          <w:rFonts w:ascii="Times New Roman" w:hAnsi="Times New Roman" w:cs="Times New Roman"/>
          <w:color w:val="auto"/>
          <w:sz w:val="24"/>
          <w:szCs w:val="24"/>
        </w:rPr>
        <w:t>Электронная почта. Видео-связь (скайп). Особенности, значение в современной жизни.</w:t>
      </w:r>
    </w:p>
    <w:p w:rsidR="005B5BE4" w:rsidRPr="006A5C2B" w:rsidRDefault="005B5BE4" w:rsidP="00C010E9">
      <w:pPr>
        <w:spacing w:after="0" w:line="240" w:lineRule="auto"/>
        <w:ind w:firstLine="709"/>
        <w:jc w:val="both"/>
        <w:rPr>
          <w:rFonts w:ascii="Times New Roman" w:hAnsi="Times New Roman" w:cs="Times New Roman"/>
          <w:b/>
          <w:color w:val="auto"/>
          <w:sz w:val="24"/>
          <w:szCs w:val="24"/>
        </w:rPr>
      </w:pPr>
      <w:r w:rsidRPr="006A5C2B">
        <w:rPr>
          <w:rFonts w:ascii="Times New Roman" w:hAnsi="Times New Roman" w:cs="Times New Roman"/>
          <w:i/>
          <w:color w:val="auto"/>
          <w:sz w:val="24"/>
          <w:szCs w:val="24"/>
        </w:rPr>
        <w:t xml:space="preserve">Денежные переводы. </w:t>
      </w:r>
      <w:r w:rsidRPr="006A5C2B">
        <w:rPr>
          <w:rFonts w:ascii="Times New Roman" w:hAnsi="Times New Roman" w:cs="Times New Roman"/>
          <w:color w:val="auto"/>
          <w:sz w:val="24"/>
          <w:szCs w:val="24"/>
        </w:rPr>
        <w:t>Виды денежных переводов. Стоимость отправления.</w:t>
      </w:r>
    </w:p>
    <w:p w:rsidR="00787E4F" w:rsidRPr="006A5C2B" w:rsidRDefault="00787E4F" w:rsidP="00C010E9">
      <w:pPr>
        <w:spacing w:after="0" w:line="240" w:lineRule="auto"/>
        <w:ind w:firstLine="709"/>
        <w:jc w:val="center"/>
        <w:rPr>
          <w:rFonts w:ascii="Times New Roman" w:hAnsi="Times New Roman" w:cs="Times New Roman"/>
          <w:b/>
          <w:color w:val="auto"/>
          <w:sz w:val="24"/>
          <w:szCs w:val="24"/>
        </w:rPr>
      </w:pPr>
    </w:p>
    <w:p w:rsidR="00D867B9" w:rsidRDefault="00D867B9" w:rsidP="00C010E9">
      <w:pPr>
        <w:spacing w:after="0" w:line="240" w:lineRule="auto"/>
        <w:ind w:firstLine="709"/>
        <w:jc w:val="center"/>
        <w:rPr>
          <w:rFonts w:ascii="Times New Roman" w:hAnsi="Times New Roman" w:cs="Times New Roman"/>
          <w:b/>
          <w:color w:val="auto"/>
          <w:sz w:val="24"/>
          <w:szCs w:val="24"/>
        </w:rPr>
      </w:pPr>
    </w:p>
    <w:p w:rsidR="005B5BE4" w:rsidRPr="006A5C2B" w:rsidRDefault="005B5BE4" w:rsidP="00C010E9">
      <w:pPr>
        <w:spacing w:after="0" w:line="240" w:lineRule="auto"/>
        <w:ind w:firstLine="709"/>
        <w:jc w:val="center"/>
        <w:rPr>
          <w:rFonts w:ascii="Times New Roman" w:hAnsi="Times New Roman" w:cs="Times New Roman"/>
          <w:i/>
          <w:color w:val="auto"/>
          <w:sz w:val="24"/>
          <w:szCs w:val="24"/>
        </w:rPr>
      </w:pPr>
      <w:r w:rsidRPr="006A5C2B">
        <w:rPr>
          <w:rFonts w:ascii="Times New Roman" w:hAnsi="Times New Roman" w:cs="Times New Roman"/>
          <w:b/>
          <w:color w:val="auto"/>
          <w:sz w:val="24"/>
          <w:szCs w:val="24"/>
        </w:rPr>
        <w:lastRenderedPageBreak/>
        <w:t>Предприятия, организации, учреждения</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i/>
          <w:color w:val="auto"/>
          <w:sz w:val="24"/>
          <w:szCs w:val="24"/>
        </w:rPr>
        <w:t xml:space="preserve">Образовательные учреждения. </w:t>
      </w:r>
      <w:r w:rsidRPr="006A5C2B">
        <w:rPr>
          <w:rFonts w:ascii="Times New Roman" w:hAnsi="Times New Roman" w:cs="Times New Roman"/>
          <w:color w:val="auto"/>
          <w:sz w:val="24"/>
          <w:szCs w:val="24"/>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i/>
          <w:color w:val="auto"/>
          <w:sz w:val="24"/>
          <w:szCs w:val="24"/>
        </w:rPr>
        <w:t>Местные и промышленные и сельскохозяйственные предприятия</w:t>
      </w:r>
      <w:r w:rsidRPr="006A5C2B">
        <w:rPr>
          <w:rFonts w:ascii="Times New Roman" w:hAnsi="Times New Roman" w:cs="Times New Roman"/>
          <w:color w:val="auto"/>
          <w:sz w:val="24"/>
          <w:szCs w:val="24"/>
        </w:rPr>
        <w:t>. Названия предприятия, вид деятельности, основные виды выпускаемой продукции, профессии рабочих и служащих.</w:t>
      </w:r>
    </w:p>
    <w:p w:rsidR="005B5BE4" w:rsidRPr="006A5C2B" w:rsidRDefault="005B5BE4" w:rsidP="00C010E9">
      <w:pPr>
        <w:spacing w:after="0" w:line="240" w:lineRule="auto"/>
        <w:ind w:firstLine="709"/>
        <w:jc w:val="both"/>
        <w:rPr>
          <w:rFonts w:ascii="Times New Roman" w:hAnsi="Times New Roman" w:cs="Times New Roman"/>
          <w:b/>
          <w:color w:val="auto"/>
          <w:sz w:val="24"/>
          <w:szCs w:val="24"/>
        </w:rPr>
      </w:pPr>
      <w:r w:rsidRPr="006A5C2B">
        <w:rPr>
          <w:rFonts w:ascii="Times New Roman" w:hAnsi="Times New Roman" w:cs="Times New Roman"/>
          <w:i/>
          <w:color w:val="auto"/>
          <w:sz w:val="24"/>
          <w:szCs w:val="24"/>
        </w:rPr>
        <w:t>Исполнительные органы государственной власти</w:t>
      </w:r>
      <w:r w:rsidRPr="006A5C2B">
        <w:rPr>
          <w:rFonts w:ascii="Times New Roman" w:hAnsi="Times New Roman" w:cs="Times New Roman"/>
          <w:color w:val="auto"/>
          <w:sz w:val="24"/>
          <w:szCs w:val="24"/>
        </w:rPr>
        <w:t xml:space="preserve"> (города, района). Муниципальные власти. Структура, назначение.</w:t>
      </w:r>
    </w:p>
    <w:p w:rsidR="005B5BE4" w:rsidRPr="006A5C2B" w:rsidRDefault="005B5BE4" w:rsidP="00C010E9">
      <w:pPr>
        <w:spacing w:after="0" w:line="240" w:lineRule="auto"/>
        <w:ind w:firstLine="709"/>
        <w:jc w:val="center"/>
        <w:rPr>
          <w:rFonts w:ascii="Times New Roman" w:hAnsi="Times New Roman" w:cs="Times New Roman"/>
          <w:i/>
          <w:color w:val="auto"/>
          <w:sz w:val="24"/>
          <w:szCs w:val="24"/>
        </w:rPr>
      </w:pPr>
      <w:r w:rsidRPr="006A5C2B">
        <w:rPr>
          <w:rFonts w:ascii="Times New Roman" w:hAnsi="Times New Roman" w:cs="Times New Roman"/>
          <w:b/>
          <w:color w:val="auto"/>
          <w:sz w:val="24"/>
          <w:szCs w:val="24"/>
        </w:rPr>
        <w:t>Семья</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i/>
          <w:color w:val="auto"/>
          <w:sz w:val="24"/>
          <w:szCs w:val="24"/>
        </w:rPr>
        <w:t>Родственные отношения в семье.</w:t>
      </w:r>
      <w:r w:rsidRPr="006A5C2B">
        <w:rPr>
          <w:rFonts w:ascii="Times New Roman" w:hAnsi="Times New Roman" w:cs="Times New Roman"/>
          <w:color w:val="auto"/>
          <w:sz w:val="24"/>
          <w:szCs w:val="24"/>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Pr="006A5C2B" w:rsidRDefault="005B5BE4" w:rsidP="00C010E9">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i/>
          <w:color w:val="auto"/>
          <w:sz w:val="24"/>
          <w:szCs w:val="24"/>
        </w:rPr>
        <w:t xml:space="preserve">Семейный досуг. </w:t>
      </w:r>
      <w:r w:rsidRPr="006A5C2B">
        <w:rPr>
          <w:rFonts w:ascii="Times New Roman" w:hAnsi="Times New Roman" w:cs="Times New Roman"/>
          <w:color w:val="auto"/>
          <w:sz w:val="24"/>
          <w:szCs w:val="24"/>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Pr="006A5C2B" w:rsidRDefault="005B5BE4" w:rsidP="00C010E9">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Досуг как источник получения новых знаний: экскурсии, прогулки, посещения музеев, театров и т. д.</w:t>
      </w:r>
    </w:p>
    <w:p w:rsidR="005B5BE4" w:rsidRPr="006A5C2B" w:rsidRDefault="005B5BE4" w:rsidP="00C010E9">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Досуг как средство укрепления здоровья: туристические походы; посещение спортивных секций и др.</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color w:val="auto"/>
          <w:sz w:val="24"/>
          <w:szCs w:val="24"/>
        </w:rPr>
        <w:t>Досуг как развитие постоянного интереса к какому либо виду деятельности (хобби): коллекционирование чего-либо, фотография и т. д.</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i/>
          <w:color w:val="auto"/>
          <w:sz w:val="24"/>
          <w:szCs w:val="24"/>
        </w:rPr>
        <w:t xml:space="preserve">Отдых. </w:t>
      </w:r>
      <w:r w:rsidRPr="006A5C2B">
        <w:rPr>
          <w:rFonts w:ascii="Times New Roman" w:hAnsi="Times New Roman" w:cs="Times New Roman"/>
          <w:color w:val="auto"/>
          <w:sz w:val="24"/>
          <w:szCs w:val="24"/>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Pr="006A5C2B" w:rsidRDefault="005B5BE4" w:rsidP="00C010E9">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i/>
          <w:color w:val="auto"/>
          <w:sz w:val="24"/>
          <w:szCs w:val="24"/>
        </w:rPr>
        <w:t xml:space="preserve">Экономика домашнего хозяйства. </w:t>
      </w:r>
      <w:r w:rsidRPr="006A5C2B">
        <w:rPr>
          <w:rFonts w:ascii="Times New Roman" w:hAnsi="Times New Roman" w:cs="Times New Roman"/>
          <w:color w:val="auto"/>
          <w:sz w:val="24"/>
          <w:szCs w:val="24"/>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D867B9" w:rsidRDefault="00D867B9" w:rsidP="00C010E9">
      <w:pPr>
        <w:spacing w:after="0" w:line="240" w:lineRule="auto"/>
        <w:ind w:firstLine="709"/>
        <w:jc w:val="center"/>
        <w:rPr>
          <w:rFonts w:ascii="Times New Roman" w:hAnsi="Times New Roman" w:cs="Times New Roman"/>
          <w:b/>
          <w:color w:val="auto"/>
          <w:sz w:val="24"/>
          <w:szCs w:val="24"/>
        </w:rPr>
      </w:pPr>
    </w:p>
    <w:p w:rsidR="005B5BE4" w:rsidRPr="006A5C2B" w:rsidRDefault="005B5BE4" w:rsidP="00C010E9">
      <w:pPr>
        <w:spacing w:after="0" w:line="240" w:lineRule="auto"/>
        <w:ind w:firstLine="709"/>
        <w:jc w:val="center"/>
        <w:rPr>
          <w:rFonts w:ascii="Times New Roman" w:hAnsi="Times New Roman" w:cs="Times New Roman"/>
          <w:b/>
          <w:sz w:val="24"/>
          <w:szCs w:val="24"/>
        </w:rPr>
      </w:pPr>
      <w:r w:rsidRPr="006A5C2B">
        <w:rPr>
          <w:rFonts w:ascii="Times New Roman" w:hAnsi="Times New Roman" w:cs="Times New Roman"/>
          <w:b/>
          <w:color w:val="auto"/>
          <w:sz w:val="24"/>
          <w:szCs w:val="24"/>
        </w:rPr>
        <w:t>ИСТОРИЯ ОТЕЧЕСТВА</w:t>
      </w:r>
    </w:p>
    <w:p w:rsidR="005B5BE4" w:rsidRPr="006A5C2B" w:rsidRDefault="005B5BE4" w:rsidP="00C010E9">
      <w:pPr>
        <w:pStyle w:val="ListParagraph1"/>
        <w:spacing w:after="0" w:line="240" w:lineRule="auto"/>
        <w:ind w:left="0" w:firstLine="709"/>
        <w:jc w:val="center"/>
        <w:rPr>
          <w:rFonts w:ascii="Times New Roman" w:hAnsi="Times New Roman"/>
          <w:sz w:val="24"/>
          <w:szCs w:val="24"/>
        </w:rPr>
      </w:pPr>
      <w:r w:rsidRPr="006A5C2B">
        <w:rPr>
          <w:rFonts w:ascii="Times New Roman" w:hAnsi="Times New Roman"/>
          <w:b/>
          <w:sz w:val="24"/>
          <w:szCs w:val="24"/>
        </w:rPr>
        <w:t>Пояснительная записка</w:t>
      </w:r>
    </w:p>
    <w:p w:rsidR="005B5BE4" w:rsidRPr="006A5C2B" w:rsidRDefault="005B5BE4" w:rsidP="00C010E9">
      <w:pPr>
        <w:spacing w:after="0" w:line="240" w:lineRule="auto"/>
        <w:ind w:firstLine="709"/>
        <w:jc w:val="both"/>
        <w:rPr>
          <w:rFonts w:ascii="Times New Roman" w:hAnsi="Times New Roman" w:cs="Times New Roman"/>
          <w:b/>
          <w:color w:val="auto"/>
          <w:sz w:val="24"/>
          <w:szCs w:val="24"/>
        </w:rPr>
      </w:pPr>
      <w:r w:rsidRPr="006A5C2B">
        <w:rPr>
          <w:rFonts w:ascii="Times New Roman" w:hAnsi="Times New Roman" w:cs="Times New Roman"/>
          <w:color w:val="auto"/>
          <w:sz w:val="24"/>
          <w:szCs w:val="24"/>
        </w:rPr>
        <w:t xml:space="preserve"> Предмет «История Отечества» играет важную роль в процессе развития и во</w:t>
      </w:r>
      <w:r w:rsidRPr="006A5C2B">
        <w:rPr>
          <w:rFonts w:ascii="Times New Roman" w:hAnsi="Times New Roman" w:cs="Times New Roman"/>
          <w:color w:val="auto"/>
          <w:sz w:val="24"/>
          <w:szCs w:val="24"/>
        </w:rPr>
        <w:softHyphen/>
        <w:t>с</w:t>
      </w:r>
      <w:r w:rsidRPr="006A5C2B">
        <w:rPr>
          <w:rFonts w:ascii="Times New Roman" w:hAnsi="Times New Roman" w:cs="Times New Roman"/>
          <w:color w:val="auto"/>
          <w:sz w:val="24"/>
          <w:szCs w:val="24"/>
        </w:rPr>
        <w:softHyphen/>
        <w:t>пи</w:t>
      </w:r>
      <w:r w:rsidRPr="006A5C2B">
        <w:rPr>
          <w:rFonts w:ascii="Times New Roman" w:hAnsi="Times New Roman" w:cs="Times New Roman"/>
          <w:color w:val="auto"/>
          <w:sz w:val="24"/>
          <w:szCs w:val="24"/>
        </w:rPr>
        <w:softHyphen/>
        <w:t>та</w:t>
      </w:r>
      <w:r w:rsidRPr="006A5C2B">
        <w:rPr>
          <w:rFonts w:ascii="Times New Roman" w:hAnsi="Times New Roman" w:cs="Times New Roman"/>
          <w:color w:val="auto"/>
          <w:sz w:val="24"/>
          <w:szCs w:val="24"/>
        </w:rPr>
        <w:softHyphen/>
        <w:t>ния личности обучающихся с умственной отсталостью (интеллектуальными на</w:t>
      </w:r>
      <w:r w:rsidRPr="006A5C2B">
        <w:rPr>
          <w:rFonts w:ascii="Times New Roman" w:hAnsi="Times New Roman" w:cs="Times New Roman"/>
          <w:color w:val="auto"/>
          <w:sz w:val="24"/>
          <w:szCs w:val="24"/>
        </w:rPr>
        <w:softHyphen/>
        <w:t>ру</w:t>
      </w:r>
      <w:r w:rsidRPr="006A5C2B">
        <w:rPr>
          <w:rFonts w:ascii="Times New Roman" w:hAnsi="Times New Roman" w:cs="Times New Roman"/>
          <w:color w:val="auto"/>
          <w:sz w:val="24"/>
          <w:szCs w:val="24"/>
        </w:rPr>
        <w:softHyphen/>
        <w:t>ше</w:t>
      </w:r>
      <w:r w:rsidRPr="006A5C2B">
        <w:rPr>
          <w:rFonts w:ascii="Times New Roman" w:hAnsi="Times New Roman" w:cs="Times New Roman"/>
          <w:color w:val="auto"/>
          <w:sz w:val="24"/>
          <w:szCs w:val="24"/>
        </w:rPr>
        <w:softHyphen/>
        <w:t>ни</w:t>
      </w:r>
      <w:r w:rsidRPr="006A5C2B">
        <w:rPr>
          <w:rFonts w:ascii="Times New Roman" w:hAnsi="Times New Roman" w:cs="Times New Roman"/>
          <w:color w:val="auto"/>
          <w:sz w:val="24"/>
          <w:szCs w:val="24"/>
        </w:rPr>
        <w:softHyphen/>
        <w:t>я</w:t>
      </w:r>
      <w:r w:rsidRPr="006A5C2B">
        <w:rPr>
          <w:rFonts w:ascii="Times New Roman" w:hAnsi="Times New Roman" w:cs="Times New Roman"/>
          <w:color w:val="auto"/>
          <w:sz w:val="24"/>
          <w:szCs w:val="24"/>
        </w:rPr>
        <w:softHyphen/>
        <w:t>ми), формирования гражданской по</w:t>
      </w:r>
      <w:r w:rsidRPr="006A5C2B">
        <w:rPr>
          <w:rFonts w:ascii="Times New Roman" w:hAnsi="Times New Roman" w:cs="Times New Roman"/>
          <w:color w:val="auto"/>
          <w:sz w:val="24"/>
          <w:szCs w:val="24"/>
        </w:rPr>
        <w:softHyphen/>
        <w:t>зи</w:t>
      </w:r>
      <w:r w:rsidRPr="006A5C2B">
        <w:rPr>
          <w:rFonts w:ascii="Times New Roman" w:hAnsi="Times New Roman" w:cs="Times New Roman"/>
          <w:color w:val="auto"/>
          <w:sz w:val="24"/>
          <w:szCs w:val="24"/>
        </w:rPr>
        <w:softHyphen/>
        <w:t>ции учащихся, воспитания их в духе патриотизма и ува</w:t>
      </w:r>
      <w:r w:rsidRPr="006A5C2B">
        <w:rPr>
          <w:rFonts w:ascii="Times New Roman" w:hAnsi="Times New Roman" w:cs="Times New Roman"/>
          <w:color w:val="auto"/>
          <w:sz w:val="24"/>
          <w:szCs w:val="24"/>
        </w:rPr>
        <w:softHyphen/>
        <w:t>жения к своей Родине, ее ис</w:t>
      </w:r>
      <w:r w:rsidRPr="006A5C2B">
        <w:rPr>
          <w:rFonts w:ascii="Times New Roman" w:hAnsi="Times New Roman" w:cs="Times New Roman"/>
          <w:color w:val="auto"/>
          <w:sz w:val="24"/>
          <w:szCs w:val="24"/>
        </w:rPr>
        <w:softHyphen/>
        <w:t>то</w:t>
      </w:r>
      <w:r w:rsidRPr="006A5C2B">
        <w:rPr>
          <w:rFonts w:ascii="Times New Roman" w:hAnsi="Times New Roman" w:cs="Times New Roman"/>
          <w:color w:val="auto"/>
          <w:sz w:val="24"/>
          <w:szCs w:val="24"/>
        </w:rPr>
        <w:softHyphen/>
        <w:t>ри</w:t>
      </w:r>
      <w:r w:rsidRPr="006A5C2B">
        <w:rPr>
          <w:rFonts w:ascii="Times New Roman" w:hAnsi="Times New Roman" w:cs="Times New Roman"/>
          <w:color w:val="auto"/>
          <w:sz w:val="24"/>
          <w:szCs w:val="24"/>
        </w:rPr>
        <w:softHyphen/>
        <w:t>че</w:t>
      </w:r>
      <w:r w:rsidRPr="006A5C2B">
        <w:rPr>
          <w:rFonts w:ascii="Times New Roman" w:hAnsi="Times New Roman" w:cs="Times New Roman"/>
          <w:color w:val="auto"/>
          <w:sz w:val="24"/>
          <w:szCs w:val="24"/>
        </w:rPr>
        <w:softHyphen/>
        <w:t>с</w:t>
      </w:r>
      <w:r w:rsidRPr="006A5C2B">
        <w:rPr>
          <w:rFonts w:ascii="Times New Roman" w:hAnsi="Times New Roman" w:cs="Times New Roman"/>
          <w:color w:val="auto"/>
          <w:sz w:val="24"/>
          <w:szCs w:val="24"/>
        </w:rPr>
        <w:softHyphen/>
        <w:t xml:space="preserve">кому прошлому.  </w:t>
      </w:r>
    </w:p>
    <w:p w:rsidR="005B5BE4" w:rsidRPr="006A5C2B" w:rsidRDefault="005B5BE4" w:rsidP="00C010E9">
      <w:pPr>
        <w:spacing w:after="0" w:line="240" w:lineRule="auto"/>
        <w:ind w:firstLine="709"/>
        <w:jc w:val="both"/>
        <w:rPr>
          <w:rFonts w:ascii="Times New Roman" w:hAnsi="Times New Roman" w:cs="Times New Roman"/>
          <w:b/>
          <w:bCs/>
          <w:color w:val="auto"/>
          <w:sz w:val="24"/>
          <w:szCs w:val="24"/>
        </w:rPr>
      </w:pPr>
      <w:r w:rsidRPr="006A5C2B">
        <w:rPr>
          <w:rFonts w:ascii="Times New Roman" w:hAnsi="Times New Roman" w:cs="Times New Roman"/>
          <w:b/>
          <w:color w:val="auto"/>
          <w:sz w:val="24"/>
          <w:szCs w:val="24"/>
        </w:rPr>
        <w:t xml:space="preserve">Основные цели изучения данного предмета ― </w:t>
      </w:r>
      <w:r w:rsidRPr="006A5C2B">
        <w:rPr>
          <w:rFonts w:ascii="Times New Roman" w:hAnsi="Times New Roman" w:cs="Times New Roman"/>
          <w:color w:val="auto"/>
          <w:sz w:val="24"/>
          <w:szCs w:val="24"/>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5B5BE4" w:rsidRPr="006A5C2B" w:rsidRDefault="005B5BE4" w:rsidP="00C010E9">
      <w:pPr>
        <w:spacing w:after="0" w:line="240" w:lineRule="auto"/>
        <w:ind w:firstLine="709"/>
        <w:rPr>
          <w:rFonts w:ascii="Times New Roman" w:hAnsi="Times New Roman" w:cs="Times New Roman"/>
          <w:sz w:val="24"/>
          <w:szCs w:val="24"/>
        </w:rPr>
      </w:pPr>
      <w:r w:rsidRPr="006A5C2B">
        <w:rPr>
          <w:rFonts w:ascii="Times New Roman" w:hAnsi="Times New Roman" w:cs="Times New Roman"/>
          <w:b/>
          <w:bCs/>
          <w:color w:val="auto"/>
          <w:sz w:val="24"/>
          <w:szCs w:val="24"/>
        </w:rPr>
        <w:t>Основные задачи изучения предмета:</w:t>
      </w:r>
    </w:p>
    <w:p w:rsidR="005B5BE4" w:rsidRPr="006A5C2B" w:rsidRDefault="005B5BE4" w:rsidP="00C010E9">
      <w:pPr>
        <w:pStyle w:val="ListParagraph1"/>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 овладение учащимися знаниями о выдающихся событиях и деятелях  отечественной истории; </w:t>
      </w:r>
    </w:p>
    <w:p w:rsidR="005B5BE4" w:rsidRPr="006A5C2B" w:rsidRDefault="005B5BE4" w:rsidP="00C010E9">
      <w:pPr>
        <w:pStyle w:val="ListParagraph1"/>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формирование у учащихся представлений о жизни, быте, труде людей в разные исторические эпохи;</w:t>
      </w:r>
    </w:p>
    <w:p w:rsidR="005B5BE4" w:rsidRPr="006A5C2B" w:rsidRDefault="005B5BE4" w:rsidP="00C010E9">
      <w:pPr>
        <w:pStyle w:val="ListParagraph1"/>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 формирование представлений о развитии российской культуры, ее выдающихся достижениях, памятниках;  </w:t>
      </w:r>
    </w:p>
    <w:p w:rsidR="005B5BE4" w:rsidRPr="006A5C2B" w:rsidRDefault="005B5BE4" w:rsidP="00C010E9">
      <w:pPr>
        <w:pStyle w:val="ListParagraph1"/>
        <w:spacing w:after="0" w:line="240" w:lineRule="auto"/>
        <w:ind w:left="0" w:firstLine="709"/>
        <w:jc w:val="both"/>
        <w:rPr>
          <w:rFonts w:ascii="Times New Roman" w:hAnsi="Times New Roman"/>
          <w:sz w:val="24"/>
          <w:szCs w:val="24"/>
        </w:rPr>
      </w:pPr>
      <w:r w:rsidRPr="006A5C2B">
        <w:rPr>
          <w:rFonts w:ascii="Times New Roman" w:hAnsi="Times New Roman"/>
          <w:sz w:val="24"/>
          <w:szCs w:val="24"/>
        </w:rPr>
        <w:lastRenderedPageBreak/>
        <w:t xml:space="preserve">― формирование представлений о постоянном развитии общества, связи прошлого и настоящего; </w:t>
      </w:r>
    </w:p>
    <w:p w:rsidR="005B5BE4" w:rsidRPr="006A5C2B" w:rsidRDefault="005B5BE4" w:rsidP="00C010E9">
      <w:pPr>
        <w:pStyle w:val="ListParagraph1"/>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 усвоение учащимися  терминов и понятий, знание которых  необходимо для понимания хода развития  истории; </w:t>
      </w:r>
    </w:p>
    <w:p w:rsidR="005B5BE4" w:rsidRPr="006A5C2B" w:rsidRDefault="005B5BE4" w:rsidP="00C010E9">
      <w:pPr>
        <w:pStyle w:val="ListParagraph1"/>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 формирование интереса к истории как части общечеловеческой культуры, средству познания мира и самопознания. </w:t>
      </w:r>
    </w:p>
    <w:p w:rsidR="005B5BE4" w:rsidRPr="006A5C2B" w:rsidRDefault="005B5BE4" w:rsidP="00C010E9">
      <w:pPr>
        <w:pStyle w:val="ListParagraph1"/>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5B5BE4" w:rsidRPr="006A5C2B" w:rsidRDefault="005B5BE4" w:rsidP="00C010E9">
      <w:pPr>
        <w:pStyle w:val="ListParagraph1"/>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 воспитание учащихся в духе патриотизма, уважения к своему Отечеству; </w:t>
      </w:r>
    </w:p>
    <w:p w:rsidR="005B5BE4" w:rsidRPr="006A5C2B" w:rsidRDefault="005B5BE4" w:rsidP="00C010E9">
      <w:pPr>
        <w:pStyle w:val="ListParagraph1"/>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 воспитание гражданственности и толерантности; </w:t>
      </w:r>
    </w:p>
    <w:p w:rsidR="005B5BE4" w:rsidRPr="006A5C2B" w:rsidRDefault="005B5BE4" w:rsidP="00C010E9">
      <w:pPr>
        <w:pStyle w:val="ListParagraph1"/>
        <w:spacing w:after="0" w:line="240" w:lineRule="auto"/>
        <w:ind w:left="0" w:firstLine="709"/>
        <w:jc w:val="both"/>
        <w:rPr>
          <w:rStyle w:val="apple-converted-space"/>
          <w:rFonts w:ascii="Times New Roman" w:hAnsi="Times New Roman"/>
          <w:b/>
          <w:sz w:val="24"/>
          <w:szCs w:val="24"/>
          <w:shd w:val="clear" w:color="auto" w:fill="FFFFFF"/>
        </w:rPr>
      </w:pPr>
      <w:r w:rsidRPr="006A5C2B">
        <w:rPr>
          <w:rFonts w:ascii="Times New Roman" w:hAnsi="Times New Roman"/>
          <w:sz w:val="24"/>
          <w:szCs w:val="24"/>
        </w:rPr>
        <w:t>― коррекция и развитие познавательных психических процессов.</w:t>
      </w:r>
    </w:p>
    <w:p w:rsidR="005B5BE4" w:rsidRPr="006A5C2B" w:rsidRDefault="005B5BE4" w:rsidP="00C010E9">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b/>
          <w:color w:val="auto"/>
          <w:sz w:val="24"/>
          <w:szCs w:val="24"/>
          <w:shd w:val="clear" w:color="auto" w:fill="FFFFFF"/>
        </w:rPr>
        <w:t>Введение в историю</w:t>
      </w:r>
    </w:p>
    <w:p w:rsidR="005B5BE4" w:rsidRPr="006A5C2B" w:rsidRDefault="005B5BE4" w:rsidP="00C010E9">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Что такое история. Что изучает история Отечества. Вещественные, устные и пись</w:t>
      </w:r>
      <w:r w:rsidRPr="006A5C2B">
        <w:rPr>
          <w:rStyle w:val="apple-converted-space"/>
          <w:rFonts w:ascii="Times New Roman" w:hAnsi="Times New Roman" w:cs="Times New Roman"/>
          <w:color w:val="auto"/>
          <w:sz w:val="24"/>
          <w:szCs w:val="24"/>
          <w:shd w:val="clear" w:color="auto" w:fill="FFFFFF"/>
        </w:rPr>
        <w:softHyphen/>
        <w:t>ме</w:t>
      </w:r>
      <w:r w:rsidRPr="006A5C2B">
        <w:rPr>
          <w:rStyle w:val="apple-converted-space"/>
          <w:rFonts w:ascii="Times New Roman" w:hAnsi="Times New Roman" w:cs="Times New Roman"/>
          <w:color w:val="auto"/>
          <w:sz w:val="24"/>
          <w:szCs w:val="24"/>
          <w:shd w:val="clear" w:color="auto" w:fill="FFFFFF"/>
        </w:rPr>
        <w:softHyphen/>
        <w:t xml:space="preserve">нные памятники истории. Наша Родина </w:t>
      </w:r>
      <w:r w:rsidRPr="006A5C2B">
        <w:rPr>
          <w:rFonts w:ascii="Times New Roman" w:hAnsi="Times New Roman" w:cs="Times New Roman"/>
          <w:sz w:val="24"/>
          <w:szCs w:val="24"/>
        </w:rPr>
        <w:t>―</w:t>
      </w:r>
      <w:r w:rsidRPr="006A5C2B">
        <w:rPr>
          <w:rStyle w:val="apple-converted-space"/>
          <w:rFonts w:ascii="Times New Roman" w:hAnsi="Times New Roman" w:cs="Times New Roman"/>
          <w:color w:val="auto"/>
          <w:sz w:val="24"/>
          <w:szCs w:val="24"/>
          <w:shd w:val="clear" w:color="auto" w:fill="FFFFFF"/>
        </w:rPr>
        <w:t xml:space="preserve"> Россия. Наша страна на карте. Го</w:t>
      </w:r>
      <w:r w:rsidRPr="006A5C2B">
        <w:rPr>
          <w:rStyle w:val="apple-converted-space"/>
          <w:rFonts w:ascii="Times New Roman" w:hAnsi="Times New Roman" w:cs="Times New Roman"/>
          <w:color w:val="auto"/>
          <w:sz w:val="24"/>
          <w:szCs w:val="24"/>
          <w:shd w:val="clear" w:color="auto" w:fill="FFFFFF"/>
        </w:rPr>
        <w:softHyphen/>
        <w:t>су</w:t>
      </w:r>
      <w:r w:rsidRPr="006A5C2B">
        <w:rPr>
          <w:rStyle w:val="apple-converted-space"/>
          <w:rFonts w:ascii="Times New Roman" w:hAnsi="Times New Roman" w:cs="Times New Roman"/>
          <w:color w:val="auto"/>
          <w:sz w:val="24"/>
          <w:szCs w:val="24"/>
          <w:shd w:val="clear" w:color="auto" w:fill="FFFFFF"/>
        </w:rPr>
        <w:softHyphen/>
        <w:t>да</w:t>
      </w:r>
      <w:r w:rsidRPr="006A5C2B">
        <w:rPr>
          <w:rStyle w:val="apple-converted-space"/>
          <w:rFonts w:ascii="Times New Roman" w:hAnsi="Times New Roman" w:cs="Times New Roman"/>
          <w:color w:val="auto"/>
          <w:sz w:val="24"/>
          <w:szCs w:val="24"/>
          <w:shd w:val="clear" w:color="auto" w:fill="FFFFFF"/>
        </w:rPr>
        <w:softHyphen/>
        <w:t>р</w:t>
      </w:r>
      <w:r w:rsidRPr="006A5C2B">
        <w:rPr>
          <w:rStyle w:val="apple-converted-space"/>
          <w:rFonts w:ascii="Times New Roman" w:hAnsi="Times New Roman" w:cs="Times New Roman"/>
          <w:color w:val="auto"/>
          <w:sz w:val="24"/>
          <w:szCs w:val="24"/>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Pr="006A5C2B" w:rsidRDefault="005B5BE4" w:rsidP="00C010E9">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b/>
          <w:color w:val="auto"/>
          <w:sz w:val="24"/>
          <w:szCs w:val="24"/>
          <w:shd w:val="clear" w:color="auto" w:fill="FFFFFF"/>
        </w:rPr>
        <w:t>История нашей страны древнейшего периода</w:t>
      </w:r>
    </w:p>
    <w:p w:rsidR="005B5BE4" w:rsidRPr="006A5C2B" w:rsidRDefault="005B5BE4" w:rsidP="00C010E9">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 xml:space="preserve">Древнейшие поселения на территории Восточно-Европейской </w:t>
      </w:r>
      <w:proofErr w:type="spellStart"/>
      <w:r w:rsidRPr="006A5C2B">
        <w:rPr>
          <w:rStyle w:val="apple-converted-space"/>
          <w:rFonts w:ascii="Times New Roman" w:hAnsi="Times New Roman" w:cs="Times New Roman"/>
          <w:color w:val="auto"/>
          <w:sz w:val="24"/>
          <w:szCs w:val="24"/>
          <w:shd w:val="clear" w:color="auto" w:fill="FFFFFF"/>
        </w:rPr>
        <w:t>равнины.Восточные</w:t>
      </w:r>
      <w:proofErr w:type="spellEnd"/>
      <w:r w:rsidRPr="006A5C2B">
        <w:rPr>
          <w:rStyle w:val="apple-converted-space"/>
          <w:rFonts w:ascii="Times New Roman" w:hAnsi="Times New Roman" w:cs="Times New Roman"/>
          <w:color w:val="auto"/>
          <w:sz w:val="24"/>
          <w:szCs w:val="24"/>
          <w:shd w:val="clear" w:color="auto" w:fill="FFFFFF"/>
        </w:rPr>
        <w:t xml:space="preserve"> славяне ― предки русских, украинцев и белорусов. Родоплеменные  отношения во</w:t>
      </w:r>
      <w:r w:rsidRPr="006A5C2B">
        <w:rPr>
          <w:rStyle w:val="apple-converted-space"/>
          <w:rFonts w:ascii="Times New Roman" w:hAnsi="Times New Roman" w:cs="Times New Roman"/>
          <w:color w:val="auto"/>
          <w:sz w:val="24"/>
          <w:szCs w:val="24"/>
          <w:shd w:val="clear" w:color="auto" w:fill="FFFFFF"/>
        </w:rPr>
        <w:softHyphen/>
        <w:t>с</w:t>
      </w:r>
      <w:r w:rsidRPr="006A5C2B">
        <w:rPr>
          <w:rStyle w:val="apple-converted-space"/>
          <w:rFonts w:ascii="Times New Roman" w:hAnsi="Times New Roman" w:cs="Times New Roman"/>
          <w:color w:val="auto"/>
          <w:sz w:val="24"/>
          <w:szCs w:val="24"/>
          <w:shd w:val="clear" w:color="auto" w:fill="FFFFFF"/>
        </w:rPr>
        <w:softHyphen/>
        <w:t>то</w:t>
      </w:r>
      <w:r w:rsidRPr="006A5C2B">
        <w:rPr>
          <w:rStyle w:val="apple-converted-space"/>
          <w:rFonts w:ascii="Times New Roman" w:hAnsi="Times New Roman" w:cs="Times New Roman"/>
          <w:color w:val="auto"/>
          <w:sz w:val="24"/>
          <w:szCs w:val="24"/>
          <w:shd w:val="clear" w:color="auto" w:fill="FFFFFF"/>
        </w:rPr>
        <w:softHyphen/>
        <w:t>ч</w:t>
      </w:r>
      <w:r w:rsidRPr="006A5C2B">
        <w:rPr>
          <w:rStyle w:val="apple-converted-space"/>
          <w:rFonts w:ascii="Times New Roman" w:hAnsi="Times New Roman" w:cs="Times New Roman"/>
          <w:color w:val="auto"/>
          <w:sz w:val="24"/>
          <w:szCs w:val="24"/>
          <w:shd w:val="clear" w:color="auto" w:fill="FFFFFF"/>
        </w:rPr>
        <w:softHyphen/>
        <w:t>ных сла</w:t>
      </w:r>
      <w:r w:rsidRPr="006A5C2B">
        <w:rPr>
          <w:rStyle w:val="apple-converted-space"/>
          <w:rFonts w:ascii="Times New Roman" w:hAnsi="Times New Roman" w:cs="Times New Roman"/>
          <w:color w:val="auto"/>
          <w:sz w:val="24"/>
          <w:szCs w:val="24"/>
          <w:shd w:val="clear" w:color="auto" w:fill="FFFFFF"/>
        </w:rPr>
        <w:softHyphen/>
        <w:t>вян. Славянская семья и славянский поселок. Основные за</w:t>
      </w:r>
      <w:r w:rsidRPr="006A5C2B">
        <w:rPr>
          <w:rStyle w:val="apple-converted-space"/>
          <w:rFonts w:ascii="Times New Roman" w:hAnsi="Times New Roman" w:cs="Times New Roman"/>
          <w:color w:val="auto"/>
          <w:sz w:val="24"/>
          <w:szCs w:val="24"/>
          <w:shd w:val="clear" w:color="auto" w:fill="FFFFFF"/>
        </w:rPr>
        <w:softHyphen/>
        <w:t>ня</w:t>
      </w:r>
      <w:r w:rsidRPr="006A5C2B">
        <w:rPr>
          <w:rStyle w:val="apple-converted-space"/>
          <w:rFonts w:ascii="Times New Roman" w:hAnsi="Times New Roman" w:cs="Times New Roman"/>
          <w:color w:val="auto"/>
          <w:sz w:val="24"/>
          <w:szCs w:val="24"/>
          <w:shd w:val="clear" w:color="auto" w:fill="FFFFFF"/>
        </w:rPr>
        <w:softHyphen/>
        <w:t>тия, быт, обы</w:t>
      </w:r>
      <w:r w:rsidRPr="006A5C2B">
        <w:rPr>
          <w:rStyle w:val="apple-converted-space"/>
          <w:rFonts w:ascii="Times New Roman" w:hAnsi="Times New Roman" w:cs="Times New Roman"/>
          <w:color w:val="auto"/>
          <w:sz w:val="24"/>
          <w:szCs w:val="24"/>
          <w:shd w:val="clear" w:color="auto" w:fill="FFFFFF"/>
        </w:rPr>
        <w:softHyphen/>
        <w:t>чаи и верования восточных славян. Взаимоотношения с со</w:t>
      </w:r>
      <w:r w:rsidRPr="006A5C2B">
        <w:rPr>
          <w:rStyle w:val="apple-converted-space"/>
          <w:rFonts w:ascii="Times New Roman" w:hAnsi="Times New Roman" w:cs="Times New Roman"/>
          <w:color w:val="auto"/>
          <w:sz w:val="24"/>
          <w:szCs w:val="24"/>
          <w:shd w:val="clear" w:color="auto" w:fill="FFFFFF"/>
        </w:rPr>
        <w:softHyphen/>
        <w:t>се</w:t>
      </w:r>
      <w:r w:rsidRPr="006A5C2B">
        <w:rPr>
          <w:rStyle w:val="apple-converted-space"/>
          <w:rFonts w:ascii="Times New Roman" w:hAnsi="Times New Roman" w:cs="Times New Roman"/>
          <w:color w:val="auto"/>
          <w:sz w:val="24"/>
          <w:szCs w:val="24"/>
          <w:shd w:val="clear" w:color="auto" w:fill="FFFFFF"/>
        </w:rPr>
        <w:softHyphen/>
        <w:t>д</w:t>
      </w:r>
      <w:r w:rsidRPr="006A5C2B">
        <w:rPr>
          <w:rStyle w:val="apple-converted-space"/>
          <w:rFonts w:ascii="Times New Roman" w:hAnsi="Times New Roman" w:cs="Times New Roman"/>
          <w:color w:val="auto"/>
          <w:sz w:val="24"/>
          <w:szCs w:val="24"/>
          <w:shd w:val="clear" w:color="auto" w:fill="FFFFFF"/>
        </w:rPr>
        <w:softHyphen/>
        <w:t>ними на</w:t>
      </w:r>
      <w:r w:rsidRPr="006A5C2B">
        <w:rPr>
          <w:rStyle w:val="apple-converted-space"/>
          <w:rFonts w:ascii="Times New Roman" w:hAnsi="Times New Roman" w:cs="Times New Roman"/>
          <w:color w:val="auto"/>
          <w:sz w:val="24"/>
          <w:szCs w:val="24"/>
          <w:shd w:val="clear" w:color="auto" w:fill="FFFFFF"/>
        </w:rPr>
        <w:softHyphen/>
        <w:t>ро</w:t>
      </w:r>
      <w:r w:rsidRPr="006A5C2B">
        <w:rPr>
          <w:rStyle w:val="apple-converted-space"/>
          <w:rFonts w:ascii="Times New Roman" w:hAnsi="Times New Roman" w:cs="Times New Roman"/>
          <w:color w:val="auto"/>
          <w:sz w:val="24"/>
          <w:szCs w:val="24"/>
          <w:shd w:val="clear" w:color="auto" w:fill="FFFFFF"/>
        </w:rPr>
        <w:softHyphen/>
        <w:t>дами и государствами. Объединение восточных славян под властью Рюрика.</w:t>
      </w:r>
    </w:p>
    <w:p w:rsidR="005B5BE4" w:rsidRPr="006A5C2B" w:rsidRDefault="005B5BE4" w:rsidP="00C010E9">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b/>
          <w:color w:val="auto"/>
          <w:sz w:val="24"/>
          <w:szCs w:val="24"/>
          <w:shd w:val="clear" w:color="auto" w:fill="FFFFFF"/>
        </w:rPr>
        <w:t xml:space="preserve">Русь в </w:t>
      </w:r>
      <w:r w:rsidRPr="006A5C2B">
        <w:rPr>
          <w:rStyle w:val="apple-converted-space"/>
          <w:rFonts w:ascii="Times New Roman" w:hAnsi="Times New Roman" w:cs="Times New Roman"/>
          <w:b/>
          <w:color w:val="auto"/>
          <w:sz w:val="24"/>
          <w:szCs w:val="24"/>
          <w:shd w:val="clear" w:color="auto" w:fill="FFFFFF"/>
          <w:lang w:val="en-US"/>
        </w:rPr>
        <w:t>IX</w:t>
      </w:r>
      <w:r w:rsidRPr="006A5C2B">
        <w:rPr>
          <w:rStyle w:val="apple-converted-space"/>
          <w:rFonts w:ascii="Times New Roman" w:hAnsi="Times New Roman" w:cs="Times New Roman"/>
          <w:b/>
          <w:color w:val="auto"/>
          <w:sz w:val="24"/>
          <w:szCs w:val="24"/>
          <w:shd w:val="clear" w:color="auto" w:fill="FFFFFF"/>
        </w:rPr>
        <w:t xml:space="preserve"> – </w:t>
      </w:r>
      <w:r w:rsidRPr="006A5C2B">
        <w:rPr>
          <w:rStyle w:val="apple-converted-space"/>
          <w:rFonts w:ascii="Times New Roman" w:hAnsi="Times New Roman" w:cs="Times New Roman"/>
          <w:b/>
          <w:color w:val="auto"/>
          <w:sz w:val="24"/>
          <w:szCs w:val="24"/>
          <w:shd w:val="clear" w:color="auto" w:fill="FFFFFF"/>
          <w:lang w:val="en-US"/>
        </w:rPr>
        <w:t>I</w:t>
      </w:r>
      <w:r w:rsidRPr="006A5C2B">
        <w:rPr>
          <w:rStyle w:val="apple-converted-space"/>
          <w:rFonts w:ascii="Times New Roman" w:hAnsi="Times New Roman" w:cs="Times New Roman"/>
          <w:b/>
          <w:color w:val="auto"/>
          <w:sz w:val="24"/>
          <w:szCs w:val="24"/>
          <w:shd w:val="clear" w:color="auto" w:fill="FFFFFF"/>
        </w:rPr>
        <w:t xml:space="preserve"> половине </w:t>
      </w:r>
      <w:r w:rsidRPr="006A5C2B">
        <w:rPr>
          <w:rStyle w:val="apple-converted-space"/>
          <w:rFonts w:ascii="Times New Roman" w:hAnsi="Times New Roman" w:cs="Times New Roman"/>
          <w:b/>
          <w:color w:val="auto"/>
          <w:sz w:val="24"/>
          <w:szCs w:val="24"/>
          <w:shd w:val="clear" w:color="auto" w:fill="FFFFFF"/>
          <w:lang w:val="en-US"/>
        </w:rPr>
        <w:t>XII</w:t>
      </w:r>
      <w:r w:rsidRPr="006A5C2B">
        <w:rPr>
          <w:rStyle w:val="apple-converted-space"/>
          <w:rFonts w:ascii="Times New Roman" w:hAnsi="Times New Roman" w:cs="Times New Roman"/>
          <w:b/>
          <w:color w:val="auto"/>
          <w:sz w:val="24"/>
          <w:szCs w:val="24"/>
          <w:shd w:val="clear" w:color="auto" w:fill="FFFFFF"/>
        </w:rPr>
        <w:t xml:space="preserve"> века</w:t>
      </w:r>
    </w:p>
    <w:p w:rsidR="005B5BE4" w:rsidRPr="006A5C2B" w:rsidRDefault="005B5BE4" w:rsidP="00C010E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Образование</w:t>
      </w:r>
      <w:r w:rsidR="00787E4F" w:rsidRPr="006A5C2B">
        <w:rPr>
          <w:rStyle w:val="apple-converted-space"/>
          <w:rFonts w:ascii="Times New Roman" w:hAnsi="Times New Roman" w:cs="Times New Roman"/>
          <w:color w:val="auto"/>
          <w:sz w:val="24"/>
          <w:szCs w:val="24"/>
          <w:shd w:val="clear" w:color="auto" w:fill="FFFFFF"/>
        </w:rPr>
        <w:t xml:space="preserve"> государства восточных славян </w:t>
      </w:r>
      <w:r w:rsidR="00787E4F" w:rsidRPr="006A5C2B">
        <w:rPr>
          <w:rFonts w:ascii="Times New Roman" w:hAnsi="Times New Roman" w:cs="Times New Roman"/>
          <w:sz w:val="24"/>
          <w:szCs w:val="24"/>
        </w:rPr>
        <w:t xml:space="preserve">― </w:t>
      </w:r>
      <w:r w:rsidRPr="006A5C2B">
        <w:rPr>
          <w:rStyle w:val="apple-converted-space"/>
          <w:rFonts w:ascii="Times New Roman" w:hAnsi="Times New Roman" w:cs="Times New Roman"/>
          <w:color w:val="auto"/>
          <w:sz w:val="24"/>
          <w:szCs w:val="24"/>
          <w:shd w:val="clear" w:color="auto" w:fill="FFFFFF"/>
        </w:rPr>
        <w:t xml:space="preserve">Древней </w:t>
      </w:r>
      <w:proofErr w:type="spellStart"/>
      <w:r w:rsidRPr="006A5C2B">
        <w:rPr>
          <w:rStyle w:val="apple-converted-space"/>
          <w:rFonts w:ascii="Times New Roman" w:hAnsi="Times New Roman" w:cs="Times New Roman"/>
          <w:color w:val="auto"/>
          <w:sz w:val="24"/>
          <w:szCs w:val="24"/>
          <w:shd w:val="clear" w:color="auto" w:fill="FFFFFF"/>
        </w:rPr>
        <w:t>Руси.Фор</w:t>
      </w:r>
      <w:r w:rsidRPr="006A5C2B">
        <w:rPr>
          <w:rStyle w:val="apple-converted-space"/>
          <w:rFonts w:ascii="Times New Roman" w:hAnsi="Times New Roman" w:cs="Times New Roman"/>
          <w:color w:val="auto"/>
          <w:sz w:val="24"/>
          <w:szCs w:val="24"/>
          <w:shd w:val="clear" w:color="auto" w:fill="FFFFFF"/>
        </w:rPr>
        <w:softHyphen/>
        <w:t>ми</w:t>
      </w:r>
      <w:r w:rsidRPr="006A5C2B">
        <w:rPr>
          <w:rStyle w:val="apple-converted-space"/>
          <w:rFonts w:ascii="Times New Roman" w:hAnsi="Times New Roman" w:cs="Times New Roman"/>
          <w:color w:val="auto"/>
          <w:sz w:val="24"/>
          <w:szCs w:val="24"/>
          <w:shd w:val="clear" w:color="auto" w:fill="FFFFFF"/>
        </w:rPr>
        <w:softHyphen/>
        <w:t>ро</w:t>
      </w:r>
      <w:r w:rsidRPr="006A5C2B">
        <w:rPr>
          <w:rStyle w:val="apple-converted-space"/>
          <w:rFonts w:ascii="Times New Roman" w:hAnsi="Times New Roman" w:cs="Times New Roman"/>
          <w:color w:val="auto"/>
          <w:sz w:val="24"/>
          <w:szCs w:val="24"/>
          <w:shd w:val="clear" w:color="auto" w:fill="FFFFFF"/>
        </w:rPr>
        <w:softHyphen/>
        <w:t>ва</w:t>
      </w:r>
      <w:r w:rsidRPr="006A5C2B">
        <w:rPr>
          <w:rStyle w:val="apple-converted-space"/>
          <w:rFonts w:ascii="Times New Roman" w:hAnsi="Times New Roman" w:cs="Times New Roman"/>
          <w:color w:val="auto"/>
          <w:sz w:val="24"/>
          <w:szCs w:val="24"/>
          <w:shd w:val="clear" w:color="auto" w:fill="FFFFFF"/>
        </w:rPr>
        <w:softHyphen/>
        <w:t>ние</w:t>
      </w:r>
      <w:proofErr w:type="spellEnd"/>
      <w:r w:rsidRPr="006A5C2B">
        <w:rPr>
          <w:rStyle w:val="apple-converted-space"/>
          <w:rFonts w:ascii="Times New Roman" w:hAnsi="Times New Roman" w:cs="Times New Roman"/>
          <w:color w:val="auto"/>
          <w:sz w:val="24"/>
          <w:szCs w:val="24"/>
          <w:shd w:val="clear" w:color="auto" w:fill="FFFFFF"/>
        </w:rPr>
        <w:t xml:space="preserve"> княжеской власти. Первые русские князья, их внутренняя и внешняя по</w:t>
      </w:r>
      <w:r w:rsidRPr="006A5C2B">
        <w:rPr>
          <w:rStyle w:val="apple-converted-space"/>
          <w:rFonts w:ascii="Times New Roman" w:hAnsi="Times New Roman" w:cs="Times New Roman"/>
          <w:color w:val="auto"/>
          <w:sz w:val="24"/>
          <w:szCs w:val="24"/>
          <w:shd w:val="clear" w:color="auto" w:fill="FFFFFF"/>
        </w:rPr>
        <w:softHyphen/>
        <w:t>ли</w:t>
      </w:r>
      <w:r w:rsidRPr="006A5C2B">
        <w:rPr>
          <w:rStyle w:val="apple-converted-space"/>
          <w:rFonts w:ascii="Times New Roman" w:hAnsi="Times New Roman" w:cs="Times New Roman"/>
          <w:color w:val="auto"/>
          <w:sz w:val="24"/>
          <w:szCs w:val="24"/>
          <w:shd w:val="clear" w:color="auto" w:fill="FFFFFF"/>
        </w:rPr>
        <w:softHyphen/>
        <w:t>тика. Крещение Руси при князе Владимире: причины и зна</w:t>
      </w:r>
      <w:r w:rsidRPr="006A5C2B">
        <w:rPr>
          <w:rStyle w:val="apple-converted-space"/>
          <w:rFonts w:ascii="Times New Roman" w:hAnsi="Times New Roman" w:cs="Times New Roman"/>
          <w:color w:val="auto"/>
          <w:sz w:val="24"/>
          <w:szCs w:val="24"/>
          <w:shd w:val="clear" w:color="auto" w:fill="FFFFFF"/>
        </w:rPr>
        <w:softHyphen/>
        <w:t>чение.</w:t>
      </w:r>
    </w:p>
    <w:p w:rsidR="005B5BE4" w:rsidRPr="006A5C2B" w:rsidRDefault="005B5BE4" w:rsidP="00C010E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Социально-экономический и политический строй Древней Руси. Земельные от</w:t>
      </w:r>
      <w:r w:rsidRPr="006A5C2B">
        <w:rPr>
          <w:rStyle w:val="apple-converted-space"/>
          <w:rFonts w:ascii="Times New Roman" w:hAnsi="Times New Roman" w:cs="Times New Roman"/>
          <w:color w:val="auto"/>
          <w:sz w:val="24"/>
          <w:szCs w:val="24"/>
          <w:shd w:val="clear" w:color="auto" w:fill="FFFFFF"/>
        </w:rPr>
        <w:softHyphen/>
        <w:t>но</w:t>
      </w:r>
      <w:r w:rsidRPr="006A5C2B">
        <w:rPr>
          <w:rStyle w:val="apple-converted-space"/>
          <w:rFonts w:ascii="Times New Roman" w:hAnsi="Times New Roman" w:cs="Times New Roman"/>
          <w:color w:val="auto"/>
          <w:sz w:val="24"/>
          <w:szCs w:val="24"/>
          <w:shd w:val="clear" w:color="auto" w:fill="FFFFFF"/>
        </w:rPr>
        <w:softHyphen/>
        <w:t>ше</w:t>
      </w:r>
      <w:r w:rsidRPr="006A5C2B">
        <w:rPr>
          <w:rStyle w:val="apple-converted-space"/>
          <w:rFonts w:ascii="Times New Roman" w:hAnsi="Times New Roman" w:cs="Times New Roman"/>
          <w:color w:val="auto"/>
          <w:sz w:val="24"/>
          <w:szCs w:val="24"/>
          <w:shd w:val="clear" w:color="auto" w:fill="FFFFFF"/>
        </w:rPr>
        <w:softHyphen/>
        <w:t>ния. Жизнь и быт людей. Древнерусские города, развитие ремесел и торговли. По</w:t>
      </w:r>
      <w:r w:rsidRPr="006A5C2B">
        <w:rPr>
          <w:rStyle w:val="apple-converted-space"/>
          <w:rFonts w:ascii="Times New Roman" w:hAnsi="Times New Roman" w:cs="Times New Roman"/>
          <w:color w:val="auto"/>
          <w:sz w:val="24"/>
          <w:szCs w:val="24"/>
          <w:shd w:val="clear" w:color="auto" w:fill="FFFFFF"/>
        </w:rPr>
        <w:softHyphen/>
        <w:t>ли</w:t>
      </w:r>
      <w:r w:rsidRPr="006A5C2B">
        <w:rPr>
          <w:rStyle w:val="apple-converted-space"/>
          <w:rFonts w:ascii="Times New Roman" w:hAnsi="Times New Roman" w:cs="Times New Roman"/>
          <w:color w:val="auto"/>
          <w:sz w:val="24"/>
          <w:szCs w:val="24"/>
          <w:shd w:val="clear" w:color="auto" w:fill="FFFFFF"/>
        </w:rPr>
        <w:softHyphen/>
        <w:t>ти</w:t>
      </w:r>
      <w:r w:rsidRPr="006A5C2B">
        <w:rPr>
          <w:rStyle w:val="apple-converted-space"/>
          <w:rFonts w:ascii="Times New Roman" w:hAnsi="Times New Roman" w:cs="Times New Roman"/>
          <w:color w:val="auto"/>
          <w:sz w:val="24"/>
          <w:szCs w:val="24"/>
          <w:shd w:val="clear" w:color="auto" w:fill="FFFFFF"/>
        </w:rPr>
        <w:softHyphen/>
        <w:t>ка Ярослава Мудрого и Владимира Мономаха.</w:t>
      </w:r>
    </w:p>
    <w:p w:rsidR="005B5BE4" w:rsidRPr="006A5C2B" w:rsidRDefault="005B5BE4" w:rsidP="00C010E9">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 xml:space="preserve">Древнерусская культура. </w:t>
      </w:r>
    </w:p>
    <w:p w:rsidR="005B5BE4" w:rsidRPr="006A5C2B" w:rsidRDefault="00787E4F" w:rsidP="00C010E9">
      <w:pPr>
        <w:spacing w:after="0" w:line="240" w:lineRule="auto"/>
        <w:ind w:firstLine="709"/>
        <w:jc w:val="center"/>
        <w:rPr>
          <w:rFonts w:ascii="Times New Roman" w:hAnsi="Times New Roman" w:cs="Times New Roman"/>
          <w:color w:val="auto"/>
          <w:sz w:val="24"/>
          <w:szCs w:val="24"/>
        </w:rPr>
      </w:pPr>
      <w:r w:rsidRPr="006A5C2B">
        <w:rPr>
          <w:rStyle w:val="apple-converted-space"/>
          <w:rFonts w:ascii="Times New Roman" w:hAnsi="Times New Roman" w:cs="Times New Roman"/>
          <w:b/>
          <w:color w:val="auto"/>
          <w:sz w:val="24"/>
          <w:szCs w:val="24"/>
          <w:shd w:val="clear" w:color="auto" w:fill="FFFFFF"/>
        </w:rPr>
        <w:t xml:space="preserve">Распад </w:t>
      </w:r>
      <w:proofErr w:type="spellStart"/>
      <w:r w:rsidR="005B5BE4" w:rsidRPr="006A5C2B">
        <w:rPr>
          <w:rStyle w:val="apple-converted-space"/>
          <w:rFonts w:ascii="Times New Roman" w:hAnsi="Times New Roman" w:cs="Times New Roman"/>
          <w:b/>
          <w:color w:val="auto"/>
          <w:sz w:val="24"/>
          <w:szCs w:val="24"/>
          <w:shd w:val="clear" w:color="auto" w:fill="FFFFFF"/>
        </w:rPr>
        <w:t>Руси.Борьба</w:t>
      </w:r>
      <w:proofErr w:type="spellEnd"/>
      <w:r w:rsidR="005B5BE4" w:rsidRPr="006A5C2B">
        <w:rPr>
          <w:rStyle w:val="apple-converted-space"/>
          <w:rFonts w:ascii="Times New Roman" w:hAnsi="Times New Roman" w:cs="Times New Roman"/>
          <w:b/>
          <w:color w:val="auto"/>
          <w:sz w:val="24"/>
          <w:szCs w:val="24"/>
          <w:shd w:val="clear" w:color="auto" w:fill="FFFFFF"/>
        </w:rPr>
        <w:t xml:space="preserve"> с иноземными завоевателями (</w:t>
      </w:r>
      <w:r w:rsidR="005B5BE4" w:rsidRPr="006A5C2B">
        <w:rPr>
          <w:rStyle w:val="apple-converted-space"/>
          <w:rFonts w:ascii="Times New Roman" w:hAnsi="Times New Roman" w:cs="Times New Roman"/>
          <w:b/>
          <w:color w:val="auto"/>
          <w:sz w:val="24"/>
          <w:szCs w:val="24"/>
          <w:shd w:val="clear" w:color="auto" w:fill="FFFFFF"/>
          <w:lang w:val="en-US"/>
        </w:rPr>
        <w:t>XII</w:t>
      </w:r>
      <w:r w:rsidR="005B5BE4" w:rsidRPr="006A5C2B">
        <w:rPr>
          <w:rStyle w:val="apple-converted-space"/>
          <w:rFonts w:ascii="Times New Roman" w:hAnsi="Times New Roman" w:cs="Times New Roman"/>
          <w:b/>
          <w:color w:val="auto"/>
          <w:sz w:val="24"/>
          <w:szCs w:val="24"/>
          <w:shd w:val="clear" w:color="auto" w:fill="FFFFFF"/>
        </w:rPr>
        <w:t xml:space="preserve"> - </w:t>
      </w:r>
      <w:r w:rsidR="005B5BE4" w:rsidRPr="006A5C2B">
        <w:rPr>
          <w:rStyle w:val="apple-converted-space"/>
          <w:rFonts w:ascii="Times New Roman" w:hAnsi="Times New Roman" w:cs="Times New Roman"/>
          <w:b/>
          <w:color w:val="auto"/>
          <w:sz w:val="24"/>
          <w:szCs w:val="24"/>
          <w:shd w:val="clear" w:color="auto" w:fill="FFFFFF"/>
          <w:lang w:val="en-US"/>
        </w:rPr>
        <w:t>XIII</w:t>
      </w:r>
      <w:r w:rsidR="005B5BE4" w:rsidRPr="006A5C2B">
        <w:rPr>
          <w:rStyle w:val="apple-converted-space"/>
          <w:rFonts w:ascii="Times New Roman" w:hAnsi="Times New Roman" w:cs="Times New Roman"/>
          <w:b/>
          <w:color w:val="auto"/>
          <w:sz w:val="24"/>
          <w:szCs w:val="24"/>
          <w:shd w:val="clear" w:color="auto" w:fill="FFFFFF"/>
        </w:rPr>
        <w:t xml:space="preserve"> века)</w:t>
      </w:r>
    </w:p>
    <w:p w:rsidR="005B5BE4" w:rsidRPr="006A5C2B" w:rsidRDefault="005B5BE4" w:rsidP="00C010E9">
      <w:pPr>
        <w:autoSpaceDE w:val="0"/>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Fonts w:ascii="Times New Roman" w:hAnsi="Times New Roman" w:cs="Times New Roman"/>
          <w:color w:val="auto"/>
          <w:sz w:val="24"/>
          <w:szCs w:val="24"/>
        </w:rPr>
        <w:t>Причины распада единого государства Др</w:t>
      </w:r>
      <w:r w:rsidR="00787E4F" w:rsidRPr="006A5C2B">
        <w:rPr>
          <w:rFonts w:ascii="Times New Roman" w:hAnsi="Times New Roman" w:cs="Times New Roman"/>
          <w:color w:val="auto"/>
          <w:sz w:val="24"/>
          <w:szCs w:val="24"/>
        </w:rPr>
        <w:t xml:space="preserve">евняя Русь. Образование земель </w:t>
      </w:r>
      <w:r w:rsidR="00787E4F" w:rsidRPr="006A5C2B">
        <w:rPr>
          <w:rFonts w:ascii="Times New Roman" w:hAnsi="Times New Roman" w:cs="Times New Roman"/>
          <w:sz w:val="24"/>
          <w:szCs w:val="24"/>
        </w:rPr>
        <w:t>―</w:t>
      </w:r>
      <w:r w:rsidRPr="006A5C2B">
        <w:rPr>
          <w:rFonts w:ascii="Times New Roman" w:hAnsi="Times New Roman" w:cs="Times New Roman"/>
          <w:color w:val="auto"/>
          <w:sz w:val="24"/>
          <w:szCs w:val="24"/>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sidRPr="006A5C2B">
        <w:rPr>
          <w:rStyle w:val="apple-converted-space"/>
          <w:rFonts w:ascii="Times New Roman" w:hAnsi="Times New Roman" w:cs="Times New Roman"/>
          <w:color w:val="auto"/>
          <w:sz w:val="24"/>
          <w:szCs w:val="24"/>
          <w:shd w:val="clear" w:color="auto" w:fill="FFFFFF"/>
          <w:lang w:val="en-US"/>
        </w:rPr>
        <w:t>XII</w:t>
      </w:r>
      <w:r w:rsidRPr="006A5C2B">
        <w:rPr>
          <w:rStyle w:val="apple-converted-space"/>
          <w:rFonts w:ascii="Times New Roman" w:hAnsi="Times New Roman" w:cs="Times New Roman"/>
          <w:color w:val="auto"/>
          <w:sz w:val="24"/>
          <w:szCs w:val="24"/>
          <w:shd w:val="clear" w:color="auto" w:fill="FFFFFF"/>
        </w:rPr>
        <w:t>-</w:t>
      </w:r>
      <w:r w:rsidRPr="006A5C2B">
        <w:rPr>
          <w:rStyle w:val="apple-converted-space"/>
          <w:rFonts w:ascii="Times New Roman" w:hAnsi="Times New Roman" w:cs="Times New Roman"/>
          <w:color w:val="auto"/>
          <w:sz w:val="24"/>
          <w:szCs w:val="24"/>
          <w:shd w:val="clear" w:color="auto" w:fill="FFFFFF"/>
          <w:lang w:val="en-US"/>
        </w:rPr>
        <w:t>XIII</w:t>
      </w:r>
      <w:r w:rsidRPr="006A5C2B">
        <w:rPr>
          <w:rStyle w:val="apple-converted-space"/>
          <w:rFonts w:ascii="Times New Roman" w:hAnsi="Times New Roman" w:cs="Times New Roman"/>
          <w:color w:val="auto"/>
          <w:sz w:val="24"/>
          <w:szCs w:val="24"/>
          <w:shd w:val="clear" w:color="auto" w:fill="FFFFFF"/>
        </w:rPr>
        <w:t xml:space="preserve"> веках. </w:t>
      </w:r>
    </w:p>
    <w:p w:rsidR="005B5BE4" w:rsidRPr="006A5C2B" w:rsidRDefault="005B5BE4" w:rsidP="00C010E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sidRPr="006A5C2B">
        <w:rPr>
          <w:rFonts w:ascii="Times New Roman" w:hAnsi="Times New Roman" w:cs="Times New Roman"/>
          <w:color w:val="auto"/>
          <w:sz w:val="24"/>
          <w:szCs w:val="24"/>
        </w:rPr>
        <w:t xml:space="preserve">Борьба населения русских земель против ордынского владычества. </w:t>
      </w:r>
    </w:p>
    <w:p w:rsidR="005B5BE4" w:rsidRPr="006A5C2B" w:rsidRDefault="005B5BE4" w:rsidP="00C010E9">
      <w:pPr>
        <w:autoSpaceDE w:val="0"/>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Отношения Новгорода с западными соседями. Борьба с рыцарями-кресто</w:t>
      </w:r>
      <w:r w:rsidRPr="006A5C2B">
        <w:rPr>
          <w:rStyle w:val="apple-converted-space"/>
          <w:rFonts w:ascii="Times New Roman" w:hAnsi="Times New Roman" w:cs="Times New Roman"/>
          <w:color w:val="auto"/>
          <w:sz w:val="24"/>
          <w:szCs w:val="24"/>
          <w:shd w:val="clear" w:color="auto" w:fill="FFFFFF"/>
        </w:rPr>
        <w:softHyphen/>
        <w:t>носцами. Князь Александр Ярославич. Невская битва. Ледовое побоище.</w:t>
      </w:r>
    </w:p>
    <w:p w:rsidR="005B5BE4" w:rsidRPr="006A5C2B" w:rsidRDefault="005B5BE4" w:rsidP="00C010E9">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b/>
          <w:color w:val="auto"/>
          <w:sz w:val="24"/>
          <w:szCs w:val="24"/>
          <w:shd w:val="clear" w:color="auto" w:fill="FFFFFF"/>
        </w:rPr>
        <w:t>Начало объединения русских земель (</w:t>
      </w:r>
      <w:r w:rsidRPr="006A5C2B">
        <w:rPr>
          <w:rStyle w:val="apple-converted-space"/>
          <w:rFonts w:ascii="Times New Roman" w:hAnsi="Times New Roman" w:cs="Times New Roman"/>
          <w:b/>
          <w:color w:val="auto"/>
          <w:sz w:val="24"/>
          <w:szCs w:val="24"/>
          <w:shd w:val="clear" w:color="auto" w:fill="FFFFFF"/>
          <w:lang w:val="en-US"/>
        </w:rPr>
        <w:t>XIV</w:t>
      </w:r>
      <w:r w:rsidRPr="006A5C2B">
        <w:rPr>
          <w:rStyle w:val="apple-converted-space"/>
          <w:rFonts w:ascii="Times New Roman" w:hAnsi="Times New Roman" w:cs="Times New Roman"/>
          <w:b/>
          <w:color w:val="auto"/>
          <w:sz w:val="24"/>
          <w:szCs w:val="24"/>
          <w:shd w:val="clear" w:color="auto" w:fill="FFFFFF"/>
        </w:rPr>
        <w:t xml:space="preserve"> – </w:t>
      </w:r>
      <w:r w:rsidRPr="006A5C2B">
        <w:rPr>
          <w:rStyle w:val="apple-converted-space"/>
          <w:rFonts w:ascii="Times New Roman" w:hAnsi="Times New Roman" w:cs="Times New Roman"/>
          <w:b/>
          <w:color w:val="auto"/>
          <w:sz w:val="24"/>
          <w:szCs w:val="24"/>
          <w:shd w:val="clear" w:color="auto" w:fill="FFFFFF"/>
          <w:lang w:val="en-US"/>
        </w:rPr>
        <w:t>XV</w:t>
      </w:r>
      <w:r w:rsidRPr="006A5C2B">
        <w:rPr>
          <w:rStyle w:val="apple-converted-space"/>
          <w:rFonts w:ascii="Times New Roman" w:hAnsi="Times New Roman" w:cs="Times New Roman"/>
          <w:b/>
          <w:color w:val="auto"/>
          <w:sz w:val="24"/>
          <w:szCs w:val="24"/>
          <w:shd w:val="clear" w:color="auto" w:fill="FFFFFF"/>
        </w:rPr>
        <w:t xml:space="preserve"> века)</w:t>
      </w:r>
    </w:p>
    <w:p w:rsidR="005B5BE4" w:rsidRPr="006A5C2B" w:rsidRDefault="005B5BE4" w:rsidP="00C010E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5B5BE4" w:rsidRPr="006A5C2B" w:rsidRDefault="005B5BE4" w:rsidP="00C010E9">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 xml:space="preserve">Объединение земель Северо-Восточной Руси вокруг Москвы. Князь Иван </w:t>
      </w:r>
      <w:r w:rsidRPr="006A5C2B">
        <w:rPr>
          <w:rStyle w:val="apple-converted-space"/>
          <w:rFonts w:ascii="Times New Roman" w:hAnsi="Times New Roman" w:cs="Times New Roman"/>
          <w:color w:val="auto"/>
          <w:sz w:val="24"/>
          <w:szCs w:val="24"/>
          <w:shd w:val="clear" w:color="auto" w:fill="FFFFFF"/>
          <w:lang w:val="en-US"/>
        </w:rPr>
        <w:t>III</w:t>
      </w:r>
      <w:r w:rsidRPr="006A5C2B">
        <w:rPr>
          <w:rStyle w:val="apple-converted-space"/>
          <w:rFonts w:ascii="Times New Roman" w:hAnsi="Times New Roman" w:cs="Times New Roman"/>
          <w:color w:val="auto"/>
          <w:sz w:val="24"/>
          <w:szCs w:val="24"/>
          <w:shd w:val="clear" w:color="auto" w:fill="FFFFFF"/>
        </w:rPr>
        <w:t>. Ос</w:t>
      </w:r>
      <w:r w:rsidRPr="006A5C2B">
        <w:rPr>
          <w:rStyle w:val="apple-converted-space"/>
          <w:rFonts w:ascii="Times New Roman" w:hAnsi="Times New Roman" w:cs="Times New Roman"/>
          <w:color w:val="auto"/>
          <w:sz w:val="24"/>
          <w:szCs w:val="24"/>
          <w:shd w:val="clear" w:color="auto" w:fill="FFFFFF"/>
        </w:rPr>
        <w:softHyphen/>
        <w:t>во</w:t>
      </w:r>
      <w:r w:rsidRPr="006A5C2B">
        <w:rPr>
          <w:rStyle w:val="apple-converted-space"/>
          <w:rFonts w:ascii="Times New Roman" w:hAnsi="Times New Roman" w:cs="Times New Roman"/>
          <w:color w:val="auto"/>
          <w:sz w:val="24"/>
          <w:szCs w:val="24"/>
          <w:shd w:val="clear" w:color="auto" w:fill="FFFFFF"/>
        </w:rPr>
        <w:softHyphen/>
        <w:t>бо</w:t>
      </w:r>
      <w:r w:rsidRPr="006A5C2B">
        <w:rPr>
          <w:rStyle w:val="apple-converted-space"/>
          <w:rFonts w:ascii="Times New Roman" w:hAnsi="Times New Roman" w:cs="Times New Roman"/>
          <w:color w:val="auto"/>
          <w:sz w:val="24"/>
          <w:szCs w:val="24"/>
          <w:shd w:val="clear" w:color="auto" w:fill="FFFFFF"/>
        </w:rPr>
        <w:softHyphen/>
        <w:t>ждение от иноземного господства. Образование единого Русского государства и его значение. Ста</w:t>
      </w:r>
      <w:r w:rsidRPr="006A5C2B">
        <w:rPr>
          <w:rStyle w:val="apple-converted-space"/>
          <w:rFonts w:ascii="Times New Roman" w:hAnsi="Times New Roman" w:cs="Times New Roman"/>
          <w:color w:val="auto"/>
          <w:sz w:val="24"/>
          <w:szCs w:val="24"/>
          <w:shd w:val="clear" w:color="auto" w:fill="FFFFFF"/>
        </w:rPr>
        <w:softHyphen/>
        <w:t xml:space="preserve">новление самодержавия. Система государственного управления. Культура и быт Руси в </w:t>
      </w:r>
      <w:r w:rsidRPr="006A5C2B">
        <w:rPr>
          <w:rStyle w:val="apple-converted-space"/>
          <w:rFonts w:ascii="Times New Roman" w:hAnsi="Times New Roman" w:cs="Times New Roman"/>
          <w:color w:val="auto"/>
          <w:sz w:val="24"/>
          <w:szCs w:val="24"/>
          <w:shd w:val="clear" w:color="auto" w:fill="FFFFFF"/>
          <w:lang w:val="en-US"/>
        </w:rPr>
        <w:t>XIV</w:t>
      </w:r>
      <w:r w:rsidRPr="006A5C2B">
        <w:rPr>
          <w:rStyle w:val="apple-converted-space"/>
          <w:rFonts w:ascii="Times New Roman" w:hAnsi="Times New Roman" w:cs="Times New Roman"/>
          <w:color w:val="auto"/>
          <w:sz w:val="24"/>
          <w:szCs w:val="24"/>
          <w:shd w:val="clear" w:color="auto" w:fill="FFFFFF"/>
        </w:rPr>
        <w:t xml:space="preserve"> – </w:t>
      </w:r>
      <w:r w:rsidRPr="006A5C2B">
        <w:rPr>
          <w:rStyle w:val="apple-converted-space"/>
          <w:rFonts w:ascii="Times New Roman" w:hAnsi="Times New Roman" w:cs="Times New Roman"/>
          <w:color w:val="auto"/>
          <w:sz w:val="24"/>
          <w:szCs w:val="24"/>
          <w:shd w:val="clear" w:color="auto" w:fill="FFFFFF"/>
          <w:lang w:val="en-US"/>
        </w:rPr>
        <w:t>XV</w:t>
      </w:r>
      <w:r w:rsidRPr="006A5C2B">
        <w:rPr>
          <w:rStyle w:val="apple-converted-space"/>
          <w:rFonts w:ascii="Times New Roman" w:hAnsi="Times New Roman" w:cs="Times New Roman"/>
          <w:color w:val="auto"/>
          <w:sz w:val="24"/>
          <w:szCs w:val="24"/>
          <w:shd w:val="clear" w:color="auto" w:fill="FFFFFF"/>
        </w:rPr>
        <w:t xml:space="preserve"> вв. </w:t>
      </w:r>
    </w:p>
    <w:p w:rsidR="00D867B9" w:rsidRDefault="00D867B9" w:rsidP="00C010E9">
      <w:pPr>
        <w:spacing w:after="0" w:line="240" w:lineRule="auto"/>
        <w:ind w:firstLine="709"/>
        <w:jc w:val="center"/>
        <w:rPr>
          <w:rStyle w:val="apple-converted-space"/>
          <w:rFonts w:ascii="Times New Roman" w:hAnsi="Times New Roman" w:cs="Times New Roman"/>
          <w:b/>
          <w:color w:val="auto"/>
          <w:sz w:val="24"/>
          <w:szCs w:val="24"/>
          <w:shd w:val="clear" w:color="auto" w:fill="FFFFFF"/>
        </w:rPr>
      </w:pPr>
    </w:p>
    <w:p w:rsidR="005B5BE4" w:rsidRPr="006A5C2B" w:rsidRDefault="005B5BE4" w:rsidP="00C010E9">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b/>
          <w:color w:val="auto"/>
          <w:sz w:val="24"/>
          <w:szCs w:val="24"/>
          <w:shd w:val="clear" w:color="auto" w:fill="FFFFFF"/>
        </w:rPr>
        <w:lastRenderedPageBreak/>
        <w:t xml:space="preserve">Россия в </w:t>
      </w:r>
      <w:r w:rsidRPr="006A5C2B">
        <w:rPr>
          <w:rStyle w:val="apple-converted-space"/>
          <w:rFonts w:ascii="Times New Roman" w:hAnsi="Times New Roman" w:cs="Times New Roman"/>
          <w:b/>
          <w:color w:val="auto"/>
          <w:sz w:val="24"/>
          <w:szCs w:val="24"/>
          <w:shd w:val="clear" w:color="auto" w:fill="FFFFFF"/>
          <w:lang w:val="en-US"/>
        </w:rPr>
        <w:t>XVI</w:t>
      </w:r>
      <w:r w:rsidRPr="006A5C2B">
        <w:rPr>
          <w:rStyle w:val="apple-converted-space"/>
          <w:rFonts w:ascii="Times New Roman" w:hAnsi="Times New Roman" w:cs="Times New Roman"/>
          <w:b/>
          <w:color w:val="auto"/>
          <w:sz w:val="24"/>
          <w:szCs w:val="24"/>
          <w:shd w:val="clear" w:color="auto" w:fill="FFFFFF"/>
        </w:rPr>
        <w:t xml:space="preserve"> – </w:t>
      </w:r>
      <w:r w:rsidRPr="006A5C2B">
        <w:rPr>
          <w:rStyle w:val="apple-converted-space"/>
          <w:rFonts w:ascii="Times New Roman" w:hAnsi="Times New Roman" w:cs="Times New Roman"/>
          <w:b/>
          <w:color w:val="auto"/>
          <w:sz w:val="24"/>
          <w:szCs w:val="24"/>
          <w:shd w:val="clear" w:color="auto" w:fill="FFFFFF"/>
          <w:lang w:val="en-US"/>
        </w:rPr>
        <w:t>XVII</w:t>
      </w:r>
      <w:r w:rsidRPr="006A5C2B">
        <w:rPr>
          <w:rStyle w:val="apple-converted-space"/>
          <w:rFonts w:ascii="Times New Roman" w:hAnsi="Times New Roman" w:cs="Times New Roman"/>
          <w:b/>
          <w:color w:val="auto"/>
          <w:sz w:val="24"/>
          <w:szCs w:val="24"/>
          <w:shd w:val="clear" w:color="auto" w:fill="FFFFFF"/>
        </w:rPr>
        <w:t xml:space="preserve"> веках</w:t>
      </w:r>
    </w:p>
    <w:p w:rsidR="005B5BE4" w:rsidRPr="006A5C2B" w:rsidRDefault="005B5BE4" w:rsidP="00C010E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 xml:space="preserve">Расширение государства Российского при Василии </w:t>
      </w:r>
      <w:r w:rsidRPr="006A5C2B">
        <w:rPr>
          <w:rStyle w:val="apple-converted-space"/>
          <w:rFonts w:ascii="Times New Roman" w:hAnsi="Times New Roman" w:cs="Times New Roman"/>
          <w:color w:val="auto"/>
          <w:sz w:val="24"/>
          <w:szCs w:val="24"/>
          <w:shd w:val="clear" w:color="auto" w:fill="FFFFFF"/>
          <w:lang w:val="en-US"/>
        </w:rPr>
        <w:t>III</w:t>
      </w:r>
      <w:r w:rsidRPr="006A5C2B">
        <w:rPr>
          <w:rStyle w:val="apple-converted-space"/>
          <w:rFonts w:ascii="Times New Roman" w:hAnsi="Times New Roman" w:cs="Times New Roman"/>
          <w:color w:val="auto"/>
          <w:sz w:val="24"/>
          <w:szCs w:val="24"/>
          <w:shd w:val="clear" w:color="auto" w:fill="FFFFFF"/>
        </w:rPr>
        <w:t>. Русская православная це</w:t>
      </w:r>
      <w:r w:rsidRPr="006A5C2B">
        <w:rPr>
          <w:rStyle w:val="apple-converted-space"/>
          <w:rFonts w:ascii="Times New Roman" w:hAnsi="Times New Roman" w:cs="Times New Roman"/>
          <w:color w:val="auto"/>
          <w:sz w:val="24"/>
          <w:szCs w:val="24"/>
          <w:shd w:val="clear" w:color="auto" w:fill="FFFFFF"/>
        </w:rPr>
        <w:softHyphen/>
        <w:t>р</w:t>
      </w:r>
      <w:r w:rsidRPr="006A5C2B">
        <w:rPr>
          <w:rStyle w:val="apple-converted-space"/>
          <w:rFonts w:ascii="Times New Roman" w:hAnsi="Times New Roman" w:cs="Times New Roman"/>
          <w:color w:val="auto"/>
          <w:sz w:val="24"/>
          <w:szCs w:val="24"/>
          <w:shd w:val="clear" w:color="auto" w:fill="FFFFFF"/>
        </w:rPr>
        <w:softHyphen/>
        <w:t xml:space="preserve">ковь в Российском государстве. Первый русский царь Иван </w:t>
      </w:r>
      <w:r w:rsidRPr="006A5C2B">
        <w:rPr>
          <w:rStyle w:val="apple-converted-space"/>
          <w:rFonts w:ascii="Times New Roman" w:hAnsi="Times New Roman" w:cs="Times New Roman"/>
          <w:color w:val="auto"/>
          <w:sz w:val="24"/>
          <w:szCs w:val="24"/>
          <w:shd w:val="clear" w:color="auto" w:fill="FFFFFF"/>
          <w:lang w:val="en-US"/>
        </w:rPr>
        <w:t>IV</w:t>
      </w:r>
      <w:r w:rsidRPr="006A5C2B">
        <w:rPr>
          <w:rStyle w:val="apple-converted-space"/>
          <w:rFonts w:ascii="Times New Roman" w:hAnsi="Times New Roman" w:cs="Times New Roman"/>
          <w:color w:val="auto"/>
          <w:sz w:val="24"/>
          <w:szCs w:val="24"/>
          <w:shd w:val="clear" w:color="auto" w:fill="FFFFFF"/>
        </w:rPr>
        <w:t xml:space="preserve"> Грозный. Система го</w:t>
      </w:r>
      <w:r w:rsidRPr="006A5C2B">
        <w:rPr>
          <w:rStyle w:val="apple-converted-space"/>
          <w:rFonts w:ascii="Times New Roman" w:hAnsi="Times New Roman" w:cs="Times New Roman"/>
          <w:color w:val="auto"/>
          <w:sz w:val="24"/>
          <w:szCs w:val="24"/>
          <w:shd w:val="clear" w:color="auto" w:fill="FFFFFF"/>
        </w:rPr>
        <w:softHyphen/>
        <w:t>су</w:t>
      </w:r>
      <w:r w:rsidRPr="006A5C2B">
        <w:rPr>
          <w:rStyle w:val="apple-converted-space"/>
          <w:rFonts w:ascii="Times New Roman" w:hAnsi="Times New Roman" w:cs="Times New Roman"/>
          <w:color w:val="auto"/>
          <w:sz w:val="24"/>
          <w:szCs w:val="24"/>
          <w:shd w:val="clear" w:color="auto" w:fill="FFFFFF"/>
        </w:rPr>
        <w:softHyphen/>
        <w:t>да</w:t>
      </w:r>
      <w:r w:rsidRPr="006A5C2B">
        <w:rPr>
          <w:rStyle w:val="apple-converted-space"/>
          <w:rFonts w:ascii="Times New Roman" w:hAnsi="Times New Roman" w:cs="Times New Roman"/>
          <w:color w:val="auto"/>
          <w:sz w:val="24"/>
          <w:szCs w:val="24"/>
          <w:shd w:val="clear" w:color="auto" w:fill="FFFFFF"/>
        </w:rPr>
        <w:softHyphen/>
        <w:t>р</w:t>
      </w:r>
      <w:r w:rsidRPr="006A5C2B">
        <w:rPr>
          <w:rStyle w:val="apple-converted-space"/>
          <w:rFonts w:ascii="Times New Roman" w:hAnsi="Times New Roman" w:cs="Times New Roman"/>
          <w:color w:val="auto"/>
          <w:sz w:val="24"/>
          <w:szCs w:val="24"/>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sidRPr="006A5C2B">
        <w:rPr>
          <w:rStyle w:val="apple-converted-space"/>
          <w:rFonts w:ascii="Times New Roman" w:hAnsi="Times New Roman" w:cs="Times New Roman"/>
          <w:color w:val="auto"/>
          <w:sz w:val="24"/>
          <w:szCs w:val="24"/>
          <w:shd w:val="clear" w:color="auto" w:fill="FFFFFF"/>
          <w:lang w:val="en-US"/>
        </w:rPr>
        <w:t>XVI</w:t>
      </w:r>
      <w:r w:rsidRPr="006A5C2B">
        <w:rPr>
          <w:rStyle w:val="apple-converted-space"/>
          <w:rFonts w:ascii="Times New Roman" w:hAnsi="Times New Roman" w:cs="Times New Roman"/>
          <w:color w:val="auto"/>
          <w:sz w:val="24"/>
          <w:szCs w:val="24"/>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Pr="006A5C2B" w:rsidRDefault="005B5BE4" w:rsidP="00C010E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 xml:space="preserve">Москва ― столица Российского государства. </w:t>
      </w:r>
      <w:r w:rsidRPr="006A5C2B">
        <w:rPr>
          <w:rStyle w:val="apple-converted-space"/>
          <w:rFonts w:ascii="Times New Roman" w:hAnsi="Times New Roman" w:cs="Times New Roman"/>
          <w:color w:val="000000"/>
          <w:sz w:val="24"/>
          <w:szCs w:val="24"/>
          <w:shd w:val="clear" w:color="auto" w:fill="FFFFFF"/>
        </w:rPr>
        <w:t>Московский Кремль</w:t>
      </w:r>
      <w:r w:rsidRPr="006A5C2B">
        <w:rPr>
          <w:rStyle w:val="apple-converted-space"/>
          <w:rFonts w:ascii="Times New Roman" w:hAnsi="Times New Roman" w:cs="Times New Roman"/>
          <w:color w:val="auto"/>
          <w:sz w:val="24"/>
          <w:szCs w:val="24"/>
          <w:shd w:val="clear" w:color="auto" w:fill="FFFFFF"/>
        </w:rPr>
        <w:t xml:space="preserve"> при Иване Гро</w:t>
      </w:r>
      <w:r w:rsidRPr="006A5C2B">
        <w:rPr>
          <w:rStyle w:val="apple-converted-space"/>
          <w:rFonts w:ascii="Times New Roman" w:hAnsi="Times New Roman" w:cs="Times New Roman"/>
          <w:color w:val="auto"/>
          <w:sz w:val="24"/>
          <w:szCs w:val="24"/>
          <w:shd w:val="clear" w:color="auto" w:fill="FFFFFF"/>
        </w:rPr>
        <w:softHyphen/>
        <w:t>з</w:t>
      </w:r>
      <w:r w:rsidRPr="006A5C2B">
        <w:rPr>
          <w:rStyle w:val="apple-converted-space"/>
          <w:rFonts w:ascii="Times New Roman" w:hAnsi="Times New Roman" w:cs="Times New Roman"/>
          <w:color w:val="auto"/>
          <w:sz w:val="24"/>
          <w:szCs w:val="24"/>
          <w:shd w:val="clear" w:color="auto" w:fill="FFFFFF"/>
        </w:rPr>
        <w:softHyphen/>
        <w:t xml:space="preserve">ном. Развитие просвещения, книгопечатания, зодчества, живописи. Быт, нравы, обычаи. </w:t>
      </w:r>
    </w:p>
    <w:p w:rsidR="005B5BE4" w:rsidRPr="006A5C2B" w:rsidRDefault="005B5BE4" w:rsidP="00C010E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Россия на рубеже</w:t>
      </w:r>
      <w:r w:rsidRPr="006A5C2B">
        <w:rPr>
          <w:rStyle w:val="apple-converted-space"/>
          <w:rFonts w:ascii="Times New Roman" w:hAnsi="Times New Roman" w:cs="Times New Roman"/>
          <w:color w:val="auto"/>
          <w:sz w:val="24"/>
          <w:szCs w:val="24"/>
          <w:shd w:val="clear" w:color="auto" w:fill="FFFFFF"/>
          <w:lang w:val="en-US"/>
        </w:rPr>
        <w:t>XVI</w:t>
      </w:r>
      <w:r w:rsidRPr="006A5C2B">
        <w:rPr>
          <w:rStyle w:val="apple-converted-space"/>
          <w:rFonts w:ascii="Times New Roman" w:hAnsi="Times New Roman" w:cs="Times New Roman"/>
          <w:color w:val="auto"/>
          <w:sz w:val="24"/>
          <w:szCs w:val="24"/>
          <w:shd w:val="clear" w:color="auto" w:fill="FFFFFF"/>
        </w:rPr>
        <w:t>-</w:t>
      </w:r>
      <w:r w:rsidRPr="006A5C2B">
        <w:rPr>
          <w:rStyle w:val="apple-converted-space"/>
          <w:rFonts w:ascii="Times New Roman" w:hAnsi="Times New Roman" w:cs="Times New Roman"/>
          <w:color w:val="auto"/>
          <w:sz w:val="24"/>
          <w:szCs w:val="24"/>
          <w:shd w:val="clear" w:color="auto" w:fill="FFFFFF"/>
          <w:lang w:val="en-US"/>
        </w:rPr>
        <w:t>XVII</w:t>
      </w:r>
      <w:r w:rsidRPr="006A5C2B">
        <w:rPr>
          <w:rStyle w:val="apple-converted-space"/>
          <w:rFonts w:ascii="Times New Roman" w:hAnsi="Times New Roman" w:cs="Times New Roman"/>
          <w:color w:val="auto"/>
          <w:sz w:val="24"/>
          <w:szCs w:val="24"/>
          <w:shd w:val="clear" w:color="auto" w:fill="FFFFFF"/>
        </w:rPr>
        <w:t xml:space="preserve"> веков. Царствование Бориса Годунова. Сму</w:t>
      </w:r>
      <w:r w:rsidRPr="006A5C2B">
        <w:rPr>
          <w:rStyle w:val="apple-converted-space"/>
          <w:rFonts w:ascii="Times New Roman" w:hAnsi="Times New Roman" w:cs="Times New Roman"/>
          <w:color w:val="auto"/>
          <w:sz w:val="24"/>
          <w:szCs w:val="24"/>
          <w:shd w:val="clear" w:color="auto" w:fill="FFFFFF"/>
        </w:rPr>
        <w:softHyphen/>
        <w:t>тное время. Самозванцы. Восстание под предводительством И. </w:t>
      </w:r>
      <w:proofErr w:type="spellStart"/>
      <w:r w:rsidRPr="006A5C2B">
        <w:rPr>
          <w:rStyle w:val="apple-converted-space"/>
          <w:rFonts w:ascii="Times New Roman" w:hAnsi="Times New Roman" w:cs="Times New Roman"/>
          <w:color w:val="auto"/>
          <w:sz w:val="24"/>
          <w:szCs w:val="24"/>
          <w:shd w:val="clear" w:color="auto" w:fill="FFFFFF"/>
        </w:rPr>
        <w:t>Болотникова</w:t>
      </w:r>
      <w:proofErr w:type="spellEnd"/>
      <w:r w:rsidRPr="006A5C2B">
        <w:rPr>
          <w:rStyle w:val="apple-converted-space"/>
          <w:rFonts w:ascii="Times New Roman" w:hAnsi="Times New Roman" w:cs="Times New Roman"/>
          <w:color w:val="auto"/>
          <w:sz w:val="24"/>
          <w:szCs w:val="24"/>
          <w:shd w:val="clear" w:color="auto" w:fill="FFFFFF"/>
        </w:rPr>
        <w:t>. Освободительная борьба против интервентов. Ополчение К. Минина и Д. По</w:t>
      </w:r>
      <w:r w:rsidRPr="006A5C2B">
        <w:rPr>
          <w:rStyle w:val="apple-converted-space"/>
          <w:rFonts w:ascii="Times New Roman" w:hAnsi="Times New Roman" w:cs="Times New Roman"/>
          <w:color w:val="auto"/>
          <w:sz w:val="24"/>
          <w:szCs w:val="24"/>
          <w:shd w:val="clear" w:color="auto" w:fill="FFFFFF"/>
        </w:rPr>
        <w:softHyphen/>
        <w:t>жарского. Подвиг И. Сусанина. Освобождение Москвы. Начало ца</w:t>
      </w:r>
      <w:r w:rsidRPr="006A5C2B">
        <w:rPr>
          <w:rStyle w:val="apple-converted-space"/>
          <w:rFonts w:ascii="Times New Roman" w:hAnsi="Times New Roman" w:cs="Times New Roman"/>
          <w:color w:val="auto"/>
          <w:sz w:val="24"/>
          <w:szCs w:val="24"/>
          <w:shd w:val="clear" w:color="auto" w:fill="FFFFFF"/>
        </w:rPr>
        <w:softHyphen/>
        <w:t>р</w:t>
      </w:r>
      <w:r w:rsidRPr="006A5C2B">
        <w:rPr>
          <w:rStyle w:val="apple-converted-space"/>
          <w:rFonts w:ascii="Times New Roman" w:hAnsi="Times New Roman" w:cs="Times New Roman"/>
          <w:color w:val="auto"/>
          <w:sz w:val="24"/>
          <w:szCs w:val="24"/>
          <w:shd w:val="clear" w:color="auto" w:fill="FFFFFF"/>
        </w:rPr>
        <w:softHyphen/>
        <w:t>с</w:t>
      </w:r>
      <w:r w:rsidRPr="006A5C2B">
        <w:rPr>
          <w:rStyle w:val="apple-converted-space"/>
          <w:rFonts w:ascii="Times New Roman" w:hAnsi="Times New Roman" w:cs="Times New Roman"/>
          <w:color w:val="auto"/>
          <w:sz w:val="24"/>
          <w:szCs w:val="24"/>
          <w:shd w:val="clear" w:color="auto" w:fill="FFFFFF"/>
        </w:rPr>
        <w:softHyphen/>
        <w:t>т</w:t>
      </w:r>
      <w:r w:rsidRPr="006A5C2B">
        <w:rPr>
          <w:rStyle w:val="apple-converted-space"/>
          <w:rFonts w:ascii="Times New Roman" w:hAnsi="Times New Roman" w:cs="Times New Roman"/>
          <w:color w:val="auto"/>
          <w:sz w:val="24"/>
          <w:szCs w:val="24"/>
          <w:shd w:val="clear" w:color="auto" w:fill="FFFFFF"/>
        </w:rPr>
        <w:softHyphen/>
        <w:t>во</w:t>
      </w:r>
      <w:r w:rsidRPr="006A5C2B">
        <w:rPr>
          <w:rStyle w:val="apple-converted-space"/>
          <w:rFonts w:ascii="Times New Roman" w:hAnsi="Times New Roman" w:cs="Times New Roman"/>
          <w:color w:val="auto"/>
          <w:sz w:val="24"/>
          <w:szCs w:val="24"/>
          <w:shd w:val="clear" w:color="auto" w:fill="FFFFFF"/>
        </w:rPr>
        <w:softHyphen/>
        <w:t>вания династии Романовых.</w:t>
      </w:r>
    </w:p>
    <w:p w:rsidR="005B5BE4" w:rsidRPr="006A5C2B" w:rsidRDefault="005B5BE4" w:rsidP="00C010E9">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sidRPr="006A5C2B">
        <w:rPr>
          <w:rStyle w:val="apple-converted-space"/>
          <w:rFonts w:ascii="Times New Roman" w:hAnsi="Times New Roman" w:cs="Times New Roman"/>
          <w:color w:val="auto"/>
          <w:sz w:val="24"/>
          <w:szCs w:val="24"/>
          <w:shd w:val="clear" w:color="auto" w:fill="FFFFFF"/>
          <w:lang w:val="en-US"/>
        </w:rPr>
        <w:t>XVII</w:t>
      </w:r>
      <w:r w:rsidRPr="006A5C2B">
        <w:rPr>
          <w:rStyle w:val="apple-converted-space"/>
          <w:rFonts w:ascii="Times New Roman" w:hAnsi="Times New Roman" w:cs="Times New Roman"/>
          <w:color w:val="auto"/>
          <w:sz w:val="24"/>
          <w:szCs w:val="24"/>
          <w:shd w:val="clear" w:color="auto" w:fill="FFFFFF"/>
        </w:rPr>
        <w:t xml:space="preserve"> веке. Культура и быт России в </w:t>
      </w:r>
      <w:r w:rsidRPr="006A5C2B">
        <w:rPr>
          <w:rStyle w:val="apple-converted-space"/>
          <w:rFonts w:ascii="Times New Roman" w:hAnsi="Times New Roman" w:cs="Times New Roman"/>
          <w:color w:val="auto"/>
          <w:sz w:val="24"/>
          <w:szCs w:val="24"/>
          <w:shd w:val="clear" w:color="auto" w:fill="FFFFFF"/>
          <w:lang w:val="en-US"/>
        </w:rPr>
        <w:t>XVII</w:t>
      </w:r>
      <w:r w:rsidRPr="006A5C2B">
        <w:rPr>
          <w:rStyle w:val="apple-converted-space"/>
          <w:rFonts w:ascii="Times New Roman" w:hAnsi="Times New Roman" w:cs="Times New Roman"/>
          <w:color w:val="auto"/>
          <w:sz w:val="24"/>
          <w:szCs w:val="24"/>
          <w:shd w:val="clear" w:color="auto" w:fill="FFFFFF"/>
        </w:rPr>
        <w:t xml:space="preserve"> веке. </w:t>
      </w:r>
    </w:p>
    <w:p w:rsidR="005B5BE4" w:rsidRPr="006A5C2B" w:rsidRDefault="005B5BE4" w:rsidP="00C010E9">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b/>
          <w:color w:val="auto"/>
          <w:sz w:val="24"/>
          <w:szCs w:val="24"/>
          <w:shd w:val="clear" w:color="auto" w:fill="FFFFFF"/>
        </w:rPr>
        <w:t>Россияв</w:t>
      </w:r>
      <w:r w:rsidRPr="006A5C2B">
        <w:rPr>
          <w:rStyle w:val="apple-converted-space"/>
          <w:rFonts w:ascii="Times New Roman" w:hAnsi="Times New Roman" w:cs="Times New Roman"/>
          <w:b/>
          <w:color w:val="auto"/>
          <w:sz w:val="24"/>
          <w:szCs w:val="24"/>
          <w:shd w:val="clear" w:color="auto" w:fill="FFFFFF"/>
          <w:lang w:val="en-US"/>
        </w:rPr>
        <w:t>XVIII</w:t>
      </w:r>
      <w:r w:rsidRPr="006A5C2B">
        <w:rPr>
          <w:rStyle w:val="apple-converted-space"/>
          <w:rFonts w:ascii="Times New Roman" w:hAnsi="Times New Roman" w:cs="Times New Roman"/>
          <w:b/>
          <w:color w:val="auto"/>
          <w:sz w:val="24"/>
          <w:szCs w:val="24"/>
          <w:shd w:val="clear" w:color="auto" w:fill="FFFFFF"/>
        </w:rPr>
        <w:t>веке</w:t>
      </w:r>
    </w:p>
    <w:p w:rsidR="005B5BE4" w:rsidRPr="006A5C2B" w:rsidRDefault="005B5BE4" w:rsidP="00C010E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 xml:space="preserve">Начало царствования Петра </w:t>
      </w:r>
      <w:r w:rsidRPr="006A5C2B">
        <w:rPr>
          <w:rStyle w:val="apple-converted-space"/>
          <w:rFonts w:ascii="Times New Roman" w:hAnsi="Times New Roman" w:cs="Times New Roman"/>
          <w:color w:val="auto"/>
          <w:sz w:val="24"/>
          <w:szCs w:val="24"/>
          <w:shd w:val="clear" w:color="auto" w:fill="FFFFFF"/>
          <w:lang w:val="en-US"/>
        </w:rPr>
        <w:t>I</w:t>
      </w:r>
      <w:r w:rsidRPr="006A5C2B">
        <w:rPr>
          <w:rStyle w:val="apple-converted-space"/>
          <w:rFonts w:ascii="Times New Roman" w:hAnsi="Times New Roman" w:cs="Times New Roman"/>
          <w:color w:val="auto"/>
          <w:sz w:val="24"/>
          <w:szCs w:val="24"/>
          <w:shd w:val="clear" w:color="auto" w:fill="FFFFFF"/>
        </w:rPr>
        <w:t>. Азовские походы. «Великое посольство» Пе</w:t>
      </w:r>
      <w:r w:rsidRPr="006A5C2B">
        <w:rPr>
          <w:rStyle w:val="apple-converted-space"/>
          <w:rFonts w:ascii="Times New Roman" w:hAnsi="Times New Roman" w:cs="Times New Roman"/>
          <w:color w:val="auto"/>
          <w:sz w:val="24"/>
          <w:szCs w:val="24"/>
          <w:shd w:val="clear" w:color="auto" w:fill="FFFFFF"/>
        </w:rPr>
        <w:softHyphen/>
        <w:t xml:space="preserve">тра </w:t>
      </w:r>
      <w:r w:rsidRPr="006A5C2B">
        <w:rPr>
          <w:rStyle w:val="apple-converted-space"/>
          <w:rFonts w:ascii="Times New Roman" w:hAnsi="Times New Roman" w:cs="Times New Roman"/>
          <w:color w:val="auto"/>
          <w:sz w:val="24"/>
          <w:szCs w:val="24"/>
          <w:shd w:val="clear" w:color="auto" w:fill="FFFFFF"/>
          <w:lang w:val="en-US"/>
        </w:rPr>
        <w:t>I</w:t>
      </w:r>
      <w:r w:rsidRPr="006A5C2B">
        <w:rPr>
          <w:rStyle w:val="apple-converted-space"/>
          <w:rFonts w:ascii="Times New Roman" w:hAnsi="Times New Roman" w:cs="Times New Roman"/>
          <w:color w:val="auto"/>
          <w:sz w:val="24"/>
          <w:szCs w:val="24"/>
          <w:shd w:val="clear" w:color="auto" w:fill="FFFFFF"/>
        </w:rPr>
        <w:t>. Создание российского флота и б</w:t>
      </w:r>
      <w:r w:rsidR="00787E4F" w:rsidRPr="006A5C2B">
        <w:rPr>
          <w:rStyle w:val="apple-converted-space"/>
          <w:rFonts w:ascii="Times New Roman" w:hAnsi="Times New Roman" w:cs="Times New Roman"/>
          <w:color w:val="auto"/>
          <w:sz w:val="24"/>
          <w:szCs w:val="24"/>
          <w:shd w:val="clear" w:color="auto" w:fill="FFFFFF"/>
        </w:rPr>
        <w:t>орьба за выход к Балтийскому и Чер</w:t>
      </w:r>
      <w:r w:rsidRPr="006A5C2B">
        <w:rPr>
          <w:rStyle w:val="apple-converted-space"/>
          <w:rFonts w:ascii="Times New Roman" w:hAnsi="Times New Roman" w:cs="Times New Roman"/>
          <w:color w:val="auto"/>
          <w:sz w:val="24"/>
          <w:szCs w:val="24"/>
          <w:shd w:val="clear" w:color="auto" w:fill="FFFFFF"/>
        </w:rPr>
        <w:t>но</w:t>
      </w:r>
      <w:r w:rsidRPr="006A5C2B">
        <w:rPr>
          <w:rStyle w:val="apple-converted-space"/>
          <w:rFonts w:ascii="Times New Roman" w:hAnsi="Times New Roman" w:cs="Times New Roman"/>
          <w:color w:val="auto"/>
          <w:sz w:val="24"/>
          <w:szCs w:val="24"/>
          <w:shd w:val="clear" w:color="auto" w:fill="FFFFFF"/>
        </w:rPr>
        <w:softHyphen/>
        <w:t>му морям. Начало Северной войны. Строительство Петербурга.</w:t>
      </w:r>
      <w:r w:rsidR="00787E4F" w:rsidRPr="006A5C2B">
        <w:rPr>
          <w:rStyle w:val="apple-converted-space"/>
          <w:rFonts w:ascii="Times New Roman" w:hAnsi="Times New Roman" w:cs="Times New Roman"/>
          <w:color w:val="auto"/>
          <w:sz w:val="24"/>
          <w:szCs w:val="24"/>
          <w:shd w:val="clear" w:color="auto" w:fill="FFFFFF"/>
        </w:rPr>
        <w:t xml:space="preserve"> Созда</w:t>
      </w:r>
      <w:r w:rsidRPr="006A5C2B">
        <w:rPr>
          <w:rStyle w:val="apple-converted-space"/>
          <w:rFonts w:ascii="Times New Roman" w:hAnsi="Times New Roman" w:cs="Times New Roman"/>
          <w:color w:val="auto"/>
          <w:sz w:val="24"/>
          <w:szCs w:val="24"/>
          <w:shd w:val="clear" w:color="auto" w:fill="FFFFFF"/>
        </w:rPr>
        <w:t>ние регулярной армии. Полтавская битва: разгром шведов. Победы русского фло</w:t>
      </w:r>
      <w:r w:rsidRPr="006A5C2B">
        <w:rPr>
          <w:rStyle w:val="apple-converted-space"/>
          <w:rFonts w:ascii="Times New Roman" w:hAnsi="Times New Roman" w:cs="Times New Roman"/>
          <w:color w:val="auto"/>
          <w:sz w:val="24"/>
          <w:szCs w:val="24"/>
          <w:shd w:val="clear" w:color="auto" w:fill="FFFFFF"/>
        </w:rPr>
        <w:softHyphen/>
        <w:t xml:space="preserve">та. Окончание Северной войны. Петр </w:t>
      </w:r>
      <w:r w:rsidRPr="006A5C2B">
        <w:rPr>
          <w:rStyle w:val="apple-converted-space"/>
          <w:rFonts w:ascii="Times New Roman" w:hAnsi="Times New Roman" w:cs="Times New Roman"/>
          <w:color w:val="auto"/>
          <w:sz w:val="24"/>
          <w:szCs w:val="24"/>
          <w:shd w:val="clear" w:color="auto" w:fill="FFFFFF"/>
          <w:lang w:val="en-US"/>
        </w:rPr>
        <w:t>I</w:t>
      </w:r>
      <w:r w:rsidRPr="006A5C2B">
        <w:rPr>
          <w:rStyle w:val="apple-converted-space"/>
          <w:rFonts w:ascii="Times New Roman" w:hAnsi="Times New Roman" w:cs="Times New Roman"/>
          <w:color w:val="auto"/>
          <w:sz w:val="24"/>
          <w:szCs w:val="24"/>
          <w:shd w:val="clear" w:color="auto" w:fill="FFFFFF"/>
        </w:rPr>
        <w:t xml:space="preserve"> ― первый российский император. Лич</w:t>
      </w:r>
      <w:r w:rsidRPr="006A5C2B">
        <w:rPr>
          <w:rStyle w:val="apple-converted-space"/>
          <w:rFonts w:ascii="Times New Roman" w:hAnsi="Times New Roman" w:cs="Times New Roman"/>
          <w:color w:val="auto"/>
          <w:sz w:val="24"/>
          <w:szCs w:val="24"/>
          <w:shd w:val="clear" w:color="auto" w:fill="FFFFFF"/>
        </w:rPr>
        <w:softHyphen/>
        <w:t xml:space="preserve">ность Петра </w:t>
      </w:r>
      <w:r w:rsidRPr="006A5C2B">
        <w:rPr>
          <w:rStyle w:val="apple-converted-space"/>
          <w:rFonts w:ascii="Times New Roman" w:hAnsi="Times New Roman" w:cs="Times New Roman"/>
          <w:color w:val="auto"/>
          <w:sz w:val="24"/>
          <w:szCs w:val="24"/>
          <w:shd w:val="clear" w:color="auto" w:fill="FFFFFF"/>
          <w:lang w:val="en-US"/>
        </w:rPr>
        <w:t>I</w:t>
      </w:r>
      <w:r w:rsidRPr="006A5C2B">
        <w:rPr>
          <w:rStyle w:val="apple-converted-space"/>
          <w:rFonts w:ascii="Times New Roman" w:hAnsi="Times New Roman" w:cs="Times New Roman"/>
          <w:color w:val="auto"/>
          <w:sz w:val="24"/>
          <w:szCs w:val="24"/>
          <w:shd w:val="clear" w:color="auto" w:fill="FFFFFF"/>
        </w:rPr>
        <w:t xml:space="preserve"> Великого. Реформы государственного управления, губернская реформа. Оппозиция реформам Петра </w:t>
      </w:r>
      <w:r w:rsidRPr="006A5C2B">
        <w:rPr>
          <w:rStyle w:val="apple-converted-space"/>
          <w:rFonts w:ascii="Times New Roman" w:hAnsi="Times New Roman" w:cs="Times New Roman"/>
          <w:color w:val="auto"/>
          <w:sz w:val="24"/>
          <w:szCs w:val="24"/>
          <w:shd w:val="clear" w:color="auto" w:fill="FFFFFF"/>
          <w:lang w:val="en-US"/>
        </w:rPr>
        <w:t>I</w:t>
      </w:r>
      <w:r w:rsidRPr="006A5C2B">
        <w:rPr>
          <w:rStyle w:val="apple-converted-space"/>
          <w:rFonts w:ascii="Times New Roman" w:hAnsi="Times New Roman" w:cs="Times New Roman"/>
          <w:color w:val="auto"/>
          <w:sz w:val="24"/>
          <w:szCs w:val="24"/>
          <w:shd w:val="clear" w:color="auto" w:fill="FFFFFF"/>
        </w:rPr>
        <w:t>, дело царевича Алексея. Эко</w:t>
      </w:r>
      <w:r w:rsidRPr="006A5C2B">
        <w:rPr>
          <w:rStyle w:val="apple-converted-space"/>
          <w:rFonts w:ascii="Times New Roman" w:hAnsi="Times New Roman" w:cs="Times New Roman"/>
          <w:color w:val="auto"/>
          <w:sz w:val="24"/>
          <w:szCs w:val="24"/>
          <w:shd w:val="clear" w:color="auto" w:fill="FFFFFF"/>
        </w:rPr>
        <w:softHyphen/>
        <w:t>но</w:t>
      </w:r>
      <w:r w:rsidRPr="006A5C2B">
        <w:rPr>
          <w:rStyle w:val="apple-converted-space"/>
          <w:rFonts w:ascii="Times New Roman" w:hAnsi="Times New Roman" w:cs="Times New Roman"/>
          <w:color w:val="auto"/>
          <w:sz w:val="24"/>
          <w:szCs w:val="24"/>
          <w:shd w:val="clear" w:color="auto" w:fill="FFFFFF"/>
        </w:rPr>
        <w:softHyphen/>
        <w:t>ми</w:t>
      </w:r>
      <w:r w:rsidRPr="006A5C2B">
        <w:rPr>
          <w:rStyle w:val="apple-converted-space"/>
          <w:rFonts w:ascii="Times New Roman" w:hAnsi="Times New Roman" w:cs="Times New Roman"/>
          <w:color w:val="auto"/>
          <w:sz w:val="24"/>
          <w:szCs w:val="24"/>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B5BE4" w:rsidRPr="006A5C2B" w:rsidRDefault="005B5BE4" w:rsidP="00C010E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 xml:space="preserve">Дворцовые перевороты: внутренняя и внешняя политика преемников Петра </w:t>
      </w:r>
      <w:r w:rsidRPr="006A5C2B">
        <w:rPr>
          <w:rStyle w:val="apple-converted-space"/>
          <w:rFonts w:ascii="Times New Roman" w:hAnsi="Times New Roman" w:cs="Times New Roman"/>
          <w:color w:val="auto"/>
          <w:sz w:val="24"/>
          <w:szCs w:val="24"/>
          <w:shd w:val="clear" w:color="auto" w:fill="FFFFFF"/>
          <w:lang w:val="en-US"/>
        </w:rPr>
        <w:t>I</w:t>
      </w:r>
      <w:r w:rsidRPr="006A5C2B">
        <w:rPr>
          <w:rStyle w:val="apple-converted-space"/>
          <w:rFonts w:ascii="Times New Roman" w:hAnsi="Times New Roman" w:cs="Times New Roman"/>
          <w:color w:val="auto"/>
          <w:sz w:val="24"/>
          <w:szCs w:val="24"/>
          <w:shd w:val="clear" w:color="auto" w:fill="FFFFFF"/>
        </w:rPr>
        <w:t xml:space="preserve">. Российская Академия наук и деятельность </w:t>
      </w:r>
      <w:r w:rsidR="00787E4F" w:rsidRPr="006A5C2B">
        <w:rPr>
          <w:rStyle w:val="apple-converted-space"/>
          <w:rFonts w:ascii="Times New Roman" w:hAnsi="Times New Roman" w:cs="Times New Roman"/>
          <w:color w:val="auto"/>
          <w:sz w:val="24"/>
          <w:szCs w:val="24"/>
          <w:shd w:val="clear" w:color="auto" w:fill="FFFFFF"/>
        </w:rPr>
        <w:t xml:space="preserve">М. В. Ломоносова. И. И. Шувалов </w:t>
      </w:r>
      <w:r w:rsidR="00787E4F" w:rsidRPr="006A5C2B">
        <w:rPr>
          <w:rFonts w:ascii="Times New Roman" w:hAnsi="Times New Roman" w:cs="Times New Roman"/>
          <w:sz w:val="24"/>
          <w:szCs w:val="24"/>
        </w:rPr>
        <w:t>―</w:t>
      </w:r>
      <w:r w:rsidRPr="006A5C2B">
        <w:rPr>
          <w:rStyle w:val="apple-converted-space"/>
          <w:rFonts w:ascii="Times New Roman" w:hAnsi="Times New Roman" w:cs="Times New Roman"/>
          <w:color w:val="auto"/>
          <w:sz w:val="24"/>
          <w:szCs w:val="24"/>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Pr="006A5C2B" w:rsidRDefault="005B5BE4" w:rsidP="00C010E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 xml:space="preserve">Правление Екатерины </w:t>
      </w:r>
      <w:r w:rsidRPr="006A5C2B">
        <w:rPr>
          <w:rStyle w:val="apple-converted-space"/>
          <w:rFonts w:ascii="Times New Roman" w:hAnsi="Times New Roman" w:cs="Times New Roman"/>
          <w:color w:val="auto"/>
          <w:sz w:val="24"/>
          <w:szCs w:val="24"/>
          <w:shd w:val="clear" w:color="auto" w:fill="FFFFFF"/>
          <w:lang w:val="en-US"/>
        </w:rPr>
        <w:t>II</w:t>
      </w:r>
      <w:r w:rsidRPr="006A5C2B">
        <w:rPr>
          <w:rStyle w:val="apple-converted-space"/>
          <w:rFonts w:ascii="Times New Roman" w:hAnsi="Times New Roman" w:cs="Times New Roman"/>
          <w:color w:val="auto"/>
          <w:sz w:val="24"/>
          <w:szCs w:val="24"/>
          <w:shd w:val="clear" w:color="auto" w:fill="FFFFFF"/>
        </w:rPr>
        <w:t xml:space="preserve"> ― просвещенный абсолютизм. Укрепление им</w:t>
      </w:r>
      <w:r w:rsidRPr="006A5C2B">
        <w:rPr>
          <w:rStyle w:val="apple-converted-space"/>
          <w:rFonts w:ascii="Times New Roman" w:hAnsi="Times New Roman" w:cs="Times New Roman"/>
          <w:color w:val="auto"/>
          <w:sz w:val="24"/>
          <w:szCs w:val="24"/>
          <w:shd w:val="clear" w:color="auto" w:fill="FFFFFF"/>
        </w:rPr>
        <w:softHyphen/>
        <w:t>пе</w:t>
      </w:r>
      <w:r w:rsidRPr="006A5C2B">
        <w:rPr>
          <w:rStyle w:val="apple-converted-space"/>
          <w:rFonts w:ascii="Times New Roman" w:hAnsi="Times New Roman" w:cs="Times New Roman"/>
          <w:color w:val="auto"/>
          <w:sz w:val="24"/>
          <w:szCs w:val="24"/>
          <w:shd w:val="clear" w:color="auto" w:fill="FFFFFF"/>
        </w:rPr>
        <w:softHyphen/>
        <w:t>раторской власти. Развитие  промышленности, торговли, рост городов. «Зо</w:t>
      </w:r>
      <w:r w:rsidRPr="006A5C2B">
        <w:rPr>
          <w:rStyle w:val="apple-converted-space"/>
          <w:rFonts w:ascii="Times New Roman" w:hAnsi="Times New Roman" w:cs="Times New Roman"/>
          <w:color w:val="auto"/>
          <w:sz w:val="24"/>
          <w:szCs w:val="24"/>
          <w:shd w:val="clear" w:color="auto" w:fill="FFFFFF"/>
        </w:rPr>
        <w:softHyphen/>
        <w:t>лотой век дворянства». Положение крепостных крестьян, усиление</w:t>
      </w:r>
      <w:r w:rsidR="00787E4F" w:rsidRPr="006A5C2B">
        <w:rPr>
          <w:rStyle w:val="apple-converted-space"/>
          <w:rFonts w:ascii="Times New Roman" w:hAnsi="Times New Roman" w:cs="Times New Roman"/>
          <w:color w:val="auto"/>
          <w:sz w:val="24"/>
          <w:szCs w:val="24"/>
          <w:shd w:val="clear" w:color="auto" w:fill="FFFFFF"/>
        </w:rPr>
        <w:t xml:space="preserve"> крепо</w:t>
      </w:r>
      <w:r w:rsidRPr="006A5C2B">
        <w:rPr>
          <w:rStyle w:val="apple-converted-space"/>
          <w:rFonts w:ascii="Times New Roman" w:hAnsi="Times New Roman" w:cs="Times New Roman"/>
          <w:color w:val="auto"/>
          <w:sz w:val="24"/>
          <w:szCs w:val="24"/>
          <w:shd w:val="clear" w:color="auto" w:fill="FFFFFF"/>
        </w:rPr>
        <w:t>с</w:t>
      </w:r>
      <w:r w:rsidRPr="006A5C2B">
        <w:rPr>
          <w:rStyle w:val="apple-converted-space"/>
          <w:rFonts w:ascii="Times New Roman" w:hAnsi="Times New Roman" w:cs="Times New Roman"/>
          <w:color w:val="auto"/>
          <w:sz w:val="24"/>
          <w:szCs w:val="24"/>
          <w:shd w:val="clear" w:color="auto" w:fill="FFFFFF"/>
        </w:rPr>
        <w:softHyphen/>
        <w:t>т</w:t>
      </w:r>
      <w:r w:rsidRPr="006A5C2B">
        <w:rPr>
          <w:rStyle w:val="apple-converted-space"/>
          <w:rFonts w:ascii="Times New Roman" w:hAnsi="Times New Roman" w:cs="Times New Roman"/>
          <w:color w:val="auto"/>
          <w:sz w:val="24"/>
          <w:szCs w:val="24"/>
          <w:shd w:val="clear" w:color="auto" w:fill="FFFFFF"/>
        </w:rPr>
        <w:softHyphen/>
        <w:t>ничества. Восстание под пред</w:t>
      </w:r>
      <w:r w:rsidRPr="006A5C2B">
        <w:rPr>
          <w:rStyle w:val="apple-converted-space"/>
          <w:rFonts w:ascii="Times New Roman" w:hAnsi="Times New Roman" w:cs="Times New Roman"/>
          <w:color w:val="auto"/>
          <w:sz w:val="24"/>
          <w:szCs w:val="24"/>
          <w:shd w:val="clear" w:color="auto" w:fill="FFFFFF"/>
        </w:rPr>
        <w:softHyphen/>
        <w:t>во</w:t>
      </w:r>
      <w:r w:rsidRPr="006A5C2B">
        <w:rPr>
          <w:rStyle w:val="apple-converted-space"/>
          <w:rFonts w:ascii="Times New Roman" w:hAnsi="Times New Roman" w:cs="Times New Roman"/>
          <w:color w:val="auto"/>
          <w:sz w:val="24"/>
          <w:szCs w:val="24"/>
          <w:shd w:val="clear" w:color="auto" w:fill="FFFFFF"/>
        </w:rPr>
        <w:softHyphen/>
        <w:t>ди</w:t>
      </w:r>
      <w:r w:rsidRPr="006A5C2B">
        <w:rPr>
          <w:rStyle w:val="apple-converted-space"/>
          <w:rFonts w:ascii="Times New Roman" w:hAnsi="Times New Roman" w:cs="Times New Roman"/>
          <w:color w:val="auto"/>
          <w:sz w:val="24"/>
          <w:szCs w:val="24"/>
          <w:shd w:val="clear" w:color="auto" w:fill="FFFFFF"/>
        </w:rPr>
        <w:softHyphen/>
        <w:t>тель</w:t>
      </w:r>
      <w:r w:rsidRPr="006A5C2B">
        <w:rPr>
          <w:rStyle w:val="apple-converted-space"/>
          <w:rFonts w:ascii="Times New Roman" w:hAnsi="Times New Roman" w:cs="Times New Roman"/>
          <w:color w:val="auto"/>
          <w:sz w:val="24"/>
          <w:szCs w:val="24"/>
          <w:shd w:val="clear" w:color="auto" w:fill="FFFFFF"/>
        </w:rPr>
        <w:softHyphen/>
        <w:t>ством Е. Пугачева и его значение. Рус</w:t>
      </w:r>
      <w:r w:rsidRPr="006A5C2B">
        <w:rPr>
          <w:rStyle w:val="apple-converted-space"/>
          <w:rFonts w:ascii="Times New Roman" w:hAnsi="Times New Roman" w:cs="Times New Roman"/>
          <w:color w:val="auto"/>
          <w:sz w:val="24"/>
          <w:szCs w:val="24"/>
          <w:shd w:val="clear" w:color="auto" w:fill="FFFFFF"/>
        </w:rPr>
        <w:softHyphen/>
        <w:t xml:space="preserve">ско-турецкие войны  второй половины </w:t>
      </w:r>
      <w:r w:rsidRPr="006A5C2B">
        <w:rPr>
          <w:rStyle w:val="apple-converted-space"/>
          <w:rFonts w:ascii="Times New Roman" w:hAnsi="Times New Roman" w:cs="Times New Roman"/>
          <w:color w:val="auto"/>
          <w:sz w:val="24"/>
          <w:szCs w:val="24"/>
          <w:shd w:val="clear" w:color="auto" w:fill="FFFFFF"/>
          <w:lang w:val="en-US"/>
        </w:rPr>
        <w:t>XVIII</w:t>
      </w:r>
      <w:r w:rsidRPr="006A5C2B">
        <w:rPr>
          <w:rStyle w:val="apple-converted-space"/>
          <w:rFonts w:ascii="Times New Roman" w:hAnsi="Times New Roman" w:cs="Times New Roman"/>
          <w:color w:val="auto"/>
          <w:sz w:val="24"/>
          <w:szCs w:val="24"/>
          <w:shd w:val="clear" w:color="auto" w:fill="FFFFFF"/>
        </w:rPr>
        <w:t xml:space="preserve"> ве</w:t>
      </w:r>
      <w:r w:rsidRPr="006A5C2B">
        <w:rPr>
          <w:rStyle w:val="apple-converted-space"/>
          <w:rFonts w:ascii="Times New Roman" w:hAnsi="Times New Roman" w:cs="Times New Roman"/>
          <w:color w:val="auto"/>
          <w:sz w:val="24"/>
          <w:szCs w:val="24"/>
          <w:shd w:val="clear" w:color="auto" w:fill="FFFFFF"/>
        </w:rPr>
        <w:softHyphen/>
        <w:t>ка, их итоги. Присоединени</w:t>
      </w:r>
      <w:r w:rsidR="00787E4F" w:rsidRPr="006A5C2B">
        <w:rPr>
          <w:rStyle w:val="apple-converted-space"/>
          <w:rFonts w:ascii="Times New Roman" w:hAnsi="Times New Roman" w:cs="Times New Roman"/>
          <w:color w:val="auto"/>
          <w:sz w:val="24"/>
          <w:szCs w:val="24"/>
          <w:shd w:val="clear" w:color="auto" w:fill="FFFFFF"/>
        </w:rPr>
        <w:t xml:space="preserve">е Крыма и освоение </w:t>
      </w:r>
      <w:proofErr w:type="spellStart"/>
      <w:r w:rsidR="00787E4F" w:rsidRPr="006A5C2B">
        <w:rPr>
          <w:rStyle w:val="apple-converted-space"/>
          <w:rFonts w:ascii="Times New Roman" w:hAnsi="Times New Roman" w:cs="Times New Roman"/>
          <w:color w:val="auto"/>
          <w:sz w:val="24"/>
          <w:szCs w:val="24"/>
          <w:shd w:val="clear" w:color="auto" w:fill="FFFFFF"/>
        </w:rPr>
        <w:t>Новороссии</w:t>
      </w:r>
      <w:proofErr w:type="spellEnd"/>
      <w:r w:rsidR="00787E4F" w:rsidRPr="006A5C2B">
        <w:rPr>
          <w:rStyle w:val="apple-converted-space"/>
          <w:rFonts w:ascii="Times New Roman" w:hAnsi="Times New Roman" w:cs="Times New Roman"/>
          <w:color w:val="auto"/>
          <w:sz w:val="24"/>
          <w:szCs w:val="24"/>
          <w:shd w:val="clear" w:color="auto" w:fill="FFFFFF"/>
        </w:rPr>
        <w:t xml:space="preserve">. </w:t>
      </w:r>
      <w:r w:rsidRPr="006A5C2B">
        <w:rPr>
          <w:rStyle w:val="apple-converted-space"/>
          <w:rFonts w:ascii="Times New Roman" w:hAnsi="Times New Roman" w:cs="Times New Roman"/>
          <w:color w:val="auto"/>
          <w:sz w:val="24"/>
          <w:szCs w:val="24"/>
          <w:shd w:val="clear" w:color="auto" w:fill="FFFFFF"/>
        </w:rPr>
        <w:t>А.</w:t>
      </w:r>
      <w:r w:rsidR="00787E4F" w:rsidRPr="006A5C2B">
        <w:rPr>
          <w:rStyle w:val="apple-converted-space"/>
          <w:rFonts w:ascii="Times New Roman" w:hAnsi="Times New Roman" w:cs="Times New Roman"/>
          <w:color w:val="auto"/>
          <w:sz w:val="24"/>
          <w:szCs w:val="24"/>
          <w:shd w:val="clear" w:color="auto" w:fill="FFFFFF"/>
        </w:rPr>
        <w:t> В. </w:t>
      </w:r>
      <w:r w:rsidRPr="006A5C2B">
        <w:rPr>
          <w:rStyle w:val="apple-converted-space"/>
          <w:rFonts w:ascii="Times New Roman" w:hAnsi="Times New Roman" w:cs="Times New Roman"/>
          <w:color w:val="auto"/>
          <w:sz w:val="24"/>
          <w:szCs w:val="24"/>
          <w:shd w:val="clear" w:color="auto" w:fill="FFFFFF"/>
        </w:rPr>
        <w:t>Суворов, Ф.</w:t>
      </w:r>
      <w:r w:rsidR="00787E4F" w:rsidRPr="006A5C2B">
        <w:rPr>
          <w:rStyle w:val="apple-converted-space"/>
          <w:rFonts w:ascii="Times New Roman" w:hAnsi="Times New Roman" w:cs="Times New Roman"/>
          <w:color w:val="auto"/>
          <w:sz w:val="24"/>
          <w:szCs w:val="24"/>
          <w:shd w:val="clear" w:color="auto" w:fill="FFFFFF"/>
        </w:rPr>
        <w:t> Ф. </w:t>
      </w:r>
      <w:r w:rsidRPr="006A5C2B">
        <w:rPr>
          <w:rStyle w:val="apple-converted-space"/>
          <w:rFonts w:ascii="Times New Roman" w:hAnsi="Times New Roman" w:cs="Times New Roman"/>
          <w:color w:val="auto"/>
          <w:sz w:val="24"/>
          <w:szCs w:val="24"/>
          <w:shd w:val="clear" w:color="auto" w:fill="FFFFFF"/>
        </w:rPr>
        <w:t xml:space="preserve">Ушаков. Культура и быт России во второй половине </w:t>
      </w:r>
      <w:r w:rsidRPr="006A5C2B">
        <w:rPr>
          <w:rStyle w:val="apple-converted-space"/>
          <w:rFonts w:ascii="Times New Roman" w:hAnsi="Times New Roman" w:cs="Times New Roman"/>
          <w:color w:val="auto"/>
          <w:sz w:val="24"/>
          <w:szCs w:val="24"/>
          <w:shd w:val="clear" w:color="auto" w:fill="FFFFFF"/>
          <w:lang w:val="en-US"/>
        </w:rPr>
        <w:t>XVIII</w:t>
      </w:r>
      <w:r w:rsidRPr="006A5C2B">
        <w:rPr>
          <w:rStyle w:val="apple-converted-space"/>
          <w:rFonts w:ascii="Times New Roman" w:hAnsi="Times New Roman" w:cs="Times New Roman"/>
          <w:color w:val="auto"/>
          <w:sz w:val="24"/>
          <w:szCs w:val="24"/>
          <w:shd w:val="clear" w:color="auto" w:fill="FFFFFF"/>
        </w:rPr>
        <w:t xml:space="preserve"> века. Русские изобретатели и умельцы, раз</w:t>
      </w:r>
      <w:r w:rsidRPr="006A5C2B">
        <w:rPr>
          <w:rStyle w:val="apple-converted-space"/>
          <w:rFonts w:ascii="Times New Roman" w:hAnsi="Times New Roman" w:cs="Times New Roman"/>
          <w:color w:val="auto"/>
          <w:sz w:val="24"/>
          <w:szCs w:val="24"/>
          <w:shd w:val="clear" w:color="auto" w:fill="FFFFFF"/>
        </w:rPr>
        <w:softHyphen/>
        <w:t xml:space="preserve">витие исторической науки, литературы,  искусства. </w:t>
      </w:r>
    </w:p>
    <w:p w:rsidR="005B5BE4" w:rsidRPr="006A5C2B" w:rsidRDefault="005B5BE4" w:rsidP="00C010E9">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Правление Павла</w:t>
      </w:r>
      <w:r w:rsidRPr="006A5C2B">
        <w:rPr>
          <w:rStyle w:val="apple-converted-space"/>
          <w:rFonts w:ascii="Times New Roman" w:hAnsi="Times New Roman" w:cs="Times New Roman"/>
          <w:color w:val="auto"/>
          <w:sz w:val="24"/>
          <w:szCs w:val="24"/>
          <w:shd w:val="clear" w:color="auto" w:fill="FFFFFF"/>
          <w:lang w:val="en-US"/>
        </w:rPr>
        <w:t>I</w:t>
      </w:r>
      <w:r w:rsidRPr="006A5C2B">
        <w:rPr>
          <w:rStyle w:val="apple-converted-space"/>
          <w:rFonts w:ascii="Times New Roman" w:hAnsi="Times New Roman" w:cs="Times New Roman"/>
          <w:color w:val="auto"/>
          <w:sz w:val="24"/>
          <w:szCs w:val="24"/>
          <w:shd w:val="clear" w:color="auto" w:fill="FFFFFF"/>
        </w:rPr>
        <w:t xml:space="preserve">. </w:t>
      </w:r>
    </w:p>
    <w:p w:rsidR="005B5BE4" w:rsidRPr="006A5C2B" w:rsidRDefault="005B5BE4" w:rsidP="00C010E9">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b/>
          <w:color w:val="auto"/>
          <w:sz w:val="24"/>
          <w:szCs w:val="24"/>
          <w:shd w:val="clear" w:color="auto" w:fill="FFFFFF"/>
        </w:rPr>
        <w:t xml:space="preserve">Россия в первой половине </w:t>
      </w:r>
      <w:r w:rsidRPr="006A5C2B">
        <w:rPr>
          <w:rStyle w:val="apple-converted-space"/>
          <w:rFonts w:ascii="Times New Roman" w:hAnsi="Times New Roman" w:cs="Times New Roman"/>
          <w:b/>
          <w:color w:val="auto"/>
          <w:sz w:val="24"/>
          <w:szCs w:val="24"/>
          <w:shd w:val="clear" w:color="auto" w:fill="FFFFFF"/>
          <w:lang w:val="en-US"/>
        </w:rPr>
        <w:t>XIX</w:t>
      </w:r>
      <w:r w:rsidRPr="006A5C2B">
        <w:rPr>
          <w:rStyle w:val="apple-converted-space"/>
          <w:rFonts w:ascii="Times New Roman" w:hAnsi="Times New Roman" w:cs="Times New Roman"/>
          <w:b/>
          <w:color w:val="auto"/>
          <w:sz w:val="24"/>
          <w:szCs w:val="24"/>
          <w:shd w:val="clear" w:color="auto" w:fill="FFFFFF"/>
        </w:rPr>
        <w:t xml:space="preserve"> века</w:t>
      </w:r>
    </w:p>
    <w:p w:rsidR="005B5BE4" w:rsidRPr="006A5C2B" w:rsidRDefault="005B5BE4" w:rsidP="00C010E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Россия в начале</w:t>
      </w:r>
      <w:r w:rsidRPr="006A5C2B">
        <w:rPr>
          <w:rStyle w:val="apple-converted-space"/>
          <w:rFonts w:ascii="Times New Roman" w:hAnsi="Times New Roman" w:cs="Times New Roman"/>
          <w:color w:val="auto"/>
          <w:sz w:val="24"/>
          <w:szCs w:val="24"/>
          <w:shd w:val="clear" w:color="auto" w:fill="FFFFFF"/>
          <w:lang w:val="en-US"/>
        </w:rPr>
        <w:t>XIX</w:t>
      </w:r>
      <w:r w:rsidRPr="006A5C2B">
        <w:rPr>
          <w:rStyle w:val="apple-converted-space"/>
          <w:rFonts w:ascii="Times New Roman" w:hAnsi="Times New Roman" w:cs="Times New Roman"/>
          <w:color w:val="auto"/>
          <w:sz w:val="24"/>
          <w:szCs w:val="24"/>
          <w:shd w:val="clear" w:color="auto" w:fill="FFFFFF"/>
        </w:rPr>
        <w:t xml:space="preserve"> в</w:t>
      </w:r>
      <w:r w:rsidR="00787E4F" w:rsidRPr="006A5C2B">
        <w:rPr>
          <w:rStyle w:val="apple-converted-space"/>
          <w:rFonts w:ascii="Times New Roman" w:hAnsi="Times New Roman" w:cs="Times New Roman"/>
          <w:color w:val="auto"/>
          <w:sz w:val="24"/>
          <w:szCs w:val="24"/>
          <w:shd w:val="clear" w:color="auto" w:fill="FFFFFF"/>
        </w:rPr>
        <w:t>ека. Приход к власти Александра </w:t>
      </w:r>
      <w:r w:rsidRPr="006A5C2B">
        <w:rPr>
          <w:rStyle w:val="apple-converted-space"/>
          <w:rFonts w:ascii="Times New Roman" w:hAnsi="Times New Roman" w:cs="Times New Roman"/>
          <w:color w:val="auto"/>
          <w:sz w:val="24"/>
          <w:szCs w:val="24"/>
          <w:shd w:val="clear" w:color="auto" w:fill="FFFFFF"/>
          <w:lang w:val="en-US"/>
        </w:rPr>
        <w:t>I</w:t>
      </w:r>
      <w:r w:rsidRPr="006A5C2B">
        <w:rPr>
          <w:rStyle w:val="apple-converted-space"/>
          <w:rFonts w:ascii="Times New Roman" w:hAnsi="Times New Roman" w:cs="Times New Roman"/>
          <w:color w:val="auto"/>
          <w:sz w:val="24"/>
          <w:szCs w:val="24"/>
          <w:shd w:val="clear" w:color="auto" w:fill="FFFFFF"/>
        </w:rPr>
        <w:t>. Вну</w:t>
      </w:r>
      <w:r w:rsidRPr="006A5C2B">
        <w:rPr>
          <w:rStyle w:val="apple-converted-space"/>
          <w:rFonts w:ascii="Times New Roman" w:hAnsi="Times New Roman" w:cs="Times New Roman"/>
          <w:color w:val="auto"/>
          <w:sz w:val="24"/>
          <w:szCs w:val="24"/>
          <w:shd w:val="clear" w:color="auto" w:fill="FFFFFF"/>
        </w:rPr>
        <w:softHyphen/>
        <w:t>т</w:t>
      </w:r>
      <w:r w:rsidRPr="006A5C2B">
        <w:rPr>
          <w:rStyle w:val="apple-converted-space"/>
          <w:rFonts w:ascii="Times New Roman" w:hAnsi="Times New Roman" w:cs="Times New Roman"/>
          <w:color w:val="auto"/>
          <w:sz w:val="24"/>
          <w:szCs w:val="24"/>
          <w:shd w:val="clear" w:color="auto" w:fill="FFFFFF"/>
        </w:rPr>
        <w:softHyphen/>
        <w:t>ре</w:t>
      </w:r>
      <w:r w:rsidRPr="006A5C2B">
        <w:rPr>
          <w:rStyle w:val="apple-converted-space"/>
          <w:rFonts w:ascii="Times New Roman" w:hAnsi="Times New Roman" w:cs="Times New Roman"/>
          <w:color w:val="auto"/>
          <w:sz w:val="24"/>
          <w:szCs w:val="24"/>
          <w:shd w:val="clear" w:color="auto" w:fill="FFFFFF"/>
        </w:rPr>
        <w:softHyphen/>
        <w:t>н</w:t>
      </w:r>
      <w:r w:rsidRPr="006A5C2B">
        <w:rPr>
          <w:rStyle w:val="apple-converted-space"/>
          <w:rFonts w:ascii="Times New Roman" w:hAnsi="Times New Roman" w:cs="Times New Roman"/>
          <w:color w:val="auto"/>
          <w:sz w:val="24"/>
          <w:szCs w:val="24"/>
          <w:shd w:val="clear" w:color="auto" w:fill="FFFFFF"/>
        </w:rPr>
        <w:softHyphen/>
        <w:t>няя и внешняя политика России. Отечественная война 1812 г. Основные этапы и сра</w:t>
      </w:r>
      <w:r w:rsidRPr="006A5C2B">
        <w:rPr>
          <w:rStyle w:val="apple-converted-space"/>
          <w:rFonts w:ascii="Times New Roman" w:hAnsi="Times New Roman" w:cs="Times New Roman"/>
          <w:color w:val="auto"/>
          <w:sz w:val="24"/>
          <w:szCs w:val="24"/>
          <w:shd w:val="clear" w:color="auto" w:fill="FFFFFF"/>
        </w:rPr>
        <w:softHyphen/>
        <w:t>же</w:t>
      </w:r>
      <w:r w:rsidRPr="006A5C2B">
        <w:rPr>
          <w:rStyle w:val="apple-converted-space"/>
          <w:rFonts w:ascii="Times New Roman" w:hAnsi="Times New Roman" w:cs="Times New Roman"/>
          <w:color w:val="auto"/>
          <w:sz w:val="24"/>
          <w:szCs w:val="24"/>
          <w:shd w:val="clear" w:color="auto" w:fill="FFFFFF"/>
        </w:rPr>
        <w:softHyphen/>
        <w:t>ния войны. Бородинская битва. Ге</w:t>
      </w:r>
      <w:r w:rsidR="00787E4F" w:rsidRPr="006A5C2B">
        <w:rPr>
          <w:rStyle w:val="apple-converted-space"/>
          <w:rFonts w:ascii="Times New Roman" w:hAnsi="Times New Roman" w:cs="Times New Roman"/>
          <w:color w:val="auto"/>
          <w:sz w:val="24"/>
          <w:szCs w:val="24"/>
          <w:shd w:val="clear" w:color="auto" w:fill="FFFFFF"/>
        </w:rPr>
        <w:t>рои войны (М. И. Кутузов, М. Б. </w:t>
      </w:r>
      <w:r w:rsidRPr="006A5C2B">
        <w:rPr>
          <w:rStyle w:val="apple-converted-space"/>
          <w:rFonts w:ascii="Times New Roman" w:hAnsi="Times New Roman" w:cs="Times New Roman"/>
          <w:color w:val="auto"/>
          <w:sz w:val="24"/>
          <w:szCs w:val="24"/>
          <w:shd w:val="clear" w:color="auto" w:fill="FFFFFF"/>
        </w:rPr>
        <w:t xml:space="preserve">Барклай-де-Толли, П. И. Багратион, Н. Н. Раевский, </w:t>
      </w:r>
      <w:r w:rsidRPr="006A5C2B">
        <w:rPr>
          <w:rStyle w:val="apple-converted-space"/>
          <w:rFonts w:ascii="Times New Roman" w:hAnsi="Times New Roman" w:cs="Times New Roman"/>
          <w:color w:val="000000"/>
          <w:sz w:val="24"/>
          <w:szCs w:val="24"/>
          <w:shd w:val="clear" w:color="auto" w:fill="FFFFFF"/>
        </w:rPr>
        <w:t>Д. В. Давыдов</w:t>
      </w:r>
      <w:r w:rsidRPr="006A5C2B">
        <w:rPr>
          <w:rStyle w:val="apple-converted-space"/>
          <w:rFonts w:ascii="Times New Roman" w:hAnsi="Times New Roman" w:cs="Times New Roman"/>
          <w:color w:val="auto"/>
          <w:sz w:val="24"/>
          <w:szCs w:val="24"/>
          <w:shd w:val="clear" w:color="auto" w:fill="FFFFFF"/>
        </w:rPr>
        <w:t xml:space="preserve"> и др.). Причины победы России в Отечественной войне. Народная память о войне 1812 г. </w:t>
      </w:r>
    </w:p>
    <w:p w:rsidR="005B5BE4" w:rsidRPr="006A5C2B" w:rsidRDefault="005B5BE4" w:rsidP="00C010E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Правление Александра </w:t>
      </w:r>
      <w:r w:rsidRPr="006A5C2B">
        <w:rPr>
          <w:rStyle w:val="apple-converted-space"/>
          <w:rFonts w:ascii="Times New Roman" w:hAnsi="Times New Roman" w:cs="Times New Roman"/>
          <w:color w:val="auto"/>
          <w:sz w:val="24"/>
          <w:szCs w:val="24"/>
          <w:shd w:val="clear" w:color="auto" w:fill="FFFFFF"/>
          <w:lang w:val="en-US"/>
        </w:rPr>
        <w:t>I</w:t>
      </w:r>
      <w:r w:rsidRPr="006A5C2B">
        <w:rPr>
          <w:rStyle w:val="apple-converted-space"/>
          <w:rFonts w:ascii="Times New Roman" w:hAnsi="Times New Roman" w:cs="Times New Roman"/>
          <w:color w:val="auto"/>
          <w:sz w:val="24"/>
          <w:szCs w:val="24"/>
          <w:shd w:val="clear" w:color="auto" w:fill="FFFFFF"/>
        </w:rPr>
        <w:t>. Движение декабристов: создание тайных обществ в России, их участники.</w:t>
      </w:r>
      <w:r w:rsidR="00787E4F" w:rsidRPr="006A5C2B">
        <w:rPr>
          <w:rStyle w:val="apple-converted-space"/>
          <w:rFonts w:ascii="Times New Roman" w:hAnsi="Times New Roman" w:cs="Times New Roman"/>
          <w:color w:val="auto"/>
          <w:sz w:val="24"/>
          <w:szCs w:val="24"/>
          <w:shd w:val="clear" w:color="auto" w:fill="FFFFFF"/>
        </w:rPr>
        <w:t xml:space="preserve"> Вступление на престол Николая </w:t>
      </w:r>
      <w:r w:rsidRPr="006A5C2B">
        <w:rPr>
          <w:rStyle w:val="apple-converted-space"/>
          <w:rFonts w:ascii="Times New Roman" w:hAnsi="Times New Roman" w:cs="Times New Roman"/>
          <w:color w:val="auto"/>
          <w:sz w:val="24"/>
          <w:szCs w:val="24"/>
          <w:shd w:val="clear" w:color="auto" w:fill="FFFFFF"/>
          <w:lang w:val="en-US"/>
        </w:rPr>
        <w:t>I</w:t>
      </w:r>
      <w:r w:rsidRPr="006A5C2B">
        <w:rPr>
          <w:rStyle w:val="apple-converted-space"/>
          <w:rFonts w:ascii="Times New Roman" w:hAnsi="Times New Roman" w:cs="Times New Roman"/>
          <w:color w:val="auto"/>
          <w:sz w:val="24"/>
          <w:szCs w:val="24"/>
          <w:shd w:val="clear" w:color="auto" w:fill="FFFFFF"/>
        </w:rPr>
        <w:t>. Восстание декабристов на Сенатской площади в Санкт-Петербурге. Суд над декабристами. Значение движения де</w:t>
      </w:r>
      <w:r w:rsidRPr="006A5C2B">
        <w:rPr>
          <w:rStyle w:val="apple-converted-space"/>
          <w:rFonts w:ascii="Times New Roman" w:hAnsi="Times New Roman" w:cs="Times New Roman"/>
          <w:color w:val="auto"/>
          <w:sz w:val="24"/>
          <w:szCs w:val="24"/>
          <w:shd w:val="clear" w:color="auto" w:fill="FFFFFF"/>
        </w:rPr>
        <w:softHyphen/>
        <w:t>кабристов.</w:t>
      </w:r>
    </w:p>
    <w:p w:rsidR="005B5BE4" w:rsidRPr="006A5C2B" w:rsidRDefault="00787E4F" w:rsidP="00C010E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Правление Николая </w:t>
      </w:r>
      <w:r w:rsidR="005B5BE4" w:rsidRPr="006A5C2B">
        <w:rPr>
          <w:rStyle w:val="apple-converted-space"/>
          <w:rFonts w:ascii="Times New Roman" w:hAnsi="Times New Roman" w:cs="Times New Roman"/>
          <w:color w:val="auto"/>
          <w:sz w:val="24"/>
          <w:szCs w:val="24"/>
          <w:shd w:val="clear" w:color="auto" w:fill="FFFFFF"/>
          <w:lang w:val="en-US"/>
        </w:rPr>
        <w:t>I</w:t>
      </w:r>
      <w:r w:rsidR="005B5BE4" w:rsidRPr="006A5C2B">
        <w:rPr>
          <w:rStyle w:val="apple-converted-space"/>
          <w:rFonts w:ascii="Times New Roman" w:hAnsi="Times New Roman" w:cs="Times New Roman"/>
          <w:color w:val="auto"/>
          <w:sz w:val="24"/>
          <w:szCs w:val="24"/>
          <w:shd w:val="clear" w:color="auto" w:fill="FFFFFF"/>
        </w:rPr>
        <w:t>. Преобразование и укрепление государственного ап</w:t>
      </w:r>
      <w:r w:rsidR="005B5BE4" w:rsidRPr="006A5C2B">
        <w:rPr>
          <w:rStyle w:val="apple-converted-space"/>
          <w:rFonts w:ascii="Times New Roman" w:hAnsi="Times New Roman" w:cs="Times New Roman"/>
          <w:color w:val="auto"/>
          <w:sz w:val="24"/>
          <w:szCs w:val="24"/>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sidRPr="006A5C2B">
        <w:rPr>
          <w:rStyle w:val="apple-converted-space"/>
          <w:rFonts w:ascii="Times New Roman" w:hAnsi="Times New Roman" w:cs="Times New Roman"/>
          <w:color w:val="auto"/>
          <w:sz w:val="24"/>
          <w:szCs w:val="24"/>
          <w:shd w:val="clear" w:color="auto" w:fill="FFFFFF"/>
        </w:rPr>
        <w:softHyphen/>
        <w:t>ны.</w:t>
      </w:r>
    </w:p>
    <w:p w:rsidR="005B5BE4" w:rsidRPr="006A5C2B" w:rsidRDefault="005B5BE4" w:rsidP="00C010E9">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«Золотой век» р</w:t>
      </w:r>
      <w:r w:rsidR="00787E4F" w:rsidRPr="006A5C2B">
        <w:rPr>
          <w:rStyle w:val="apple-converted-space"/>
          <w:rFonts w:ascii="Times New Roman" w:hAnsi="Times New Roman" w:cs="Times New Roman"/>
          <w:color w:val="auto"/>
          <w:sz w:val="24"/>
          <w:szCs w:val="24"/>
          <w:shd w:val="clear" w:color="auto" w:fill="FFFFFF"/>
        </w:rPr>
        <w:t>усской культуры первой половины</w:t>
      </w:r>
      <w:r w:rsidRPr="006A5C2B">
        <w:rPr>
          <w:rStyle w:val="apple-converted-space"/>
          <w:rFonts w:ascii="Times New Roman" w:hAnsi="Times New Roman" w:cs="Times New Roman"/>
          <w:color w:val="auto"/>
          <w:sz w:val="24"/>
          <w:szCs w:val="24"/>
          <w:shd w:val="clear" w:color="auto" w:fill="FFFFFF"/>
          <w:lang w:val="en-US"/>
        </w:rPr>
        <w:t>XIX</w:t>
      </w:r>
      <w:r w:rsidRPr="006A5C2B">
        <w:rPr>
          <w:rStyle w:val="apple-converted-space"/>
          <w:rFonts w:ascii="Times New Roman" w:hAnsi="Times New Roman" w:cs="Times New Roman"/>
          <w:color w:val="auto"/>
          <w:sz w:val="24"/>
          <w:szCs w:val="24"/>
          <w:shd w:val="clear" w:color="auto" w:fill="FFFFFF"/>
        </w:rPr>
        <w:t xml:space="preserve"> века. Развитие на</w:t>
      </w:r>
      <w:r w:rsidRPr="006A5C2B">
        <w:rPr>
          <w:rStyle w:val="apple-converted-space"/>
          <w:rFonts w:ascii="Times New Roman" w:hAnsi="Times New Roman" w:cs="Times New Roman"/>
          <w:color w:val="auto"/>
          <w:sz w:val="24"/>
          <w:szCs w:val="24"/>
          <w:shd w:val="clear" w:color="auto" w:fill="FFFFFF"/>
        </w:rPr>
        <w:softHyphen/>
        <w:t>уки, техники, живописи, архитектуры, литературы, музыки. Выдающиеся де</w:t>
      </w:r>
      <w:r w:rsidRPr="006A5C2B">
        <w:rPr>
          <w:rStyle w:val="apple-converted-space"/>
          <w:rFonts w:ascii="Times New Roman" w:hAnsi="Times New Roman" w:cs="Times New Roman"/>
          <w:color w:val="auto"/>
          <w:sz w:val="24"/>
          <w:szCs w:val="24"/>
          <w:shd w:val="clear" w:color="auto" w:fill="FFFFFF"/>
        </w:rPr>
        <w:softHyphen/>
        <w:t xml:space="preserve">ятели культуры </w:t>
      </w:r>
      <w:r w:rsidRPr="006A5C2B">
        <w:rPr>
          <w:rStyle w:val="apple-converted-space"/>
          <w:rFonts w:ascii="Times New Roman" w:hAnsi="Times New Roman" w:cs="Times New Roman"/>
          <w:color w:val="auto"/>
          <w:sz w:val="24"/>
          <w:szCs w:val="24"/>
          <w:shd w:val="clear" w:color="auto" w:fill="FFFFFF"/>
        </w:rPr>
        <w:lastRenderedPageBreak/>
        <w:t>(А. С. Пушкин, М. Ю. </w:t>
      </w:r>
      <w:r w:rsidR="00787E4F" w:rsidRPr="006A5C2B">
        <w:rPr>
          <w:rStyle w:val="apple-converted-space"/>
          <w:rFonts w:ascii="Times New Roman" w:hAnsi="Times New Roman" w:cs="Times New Roman"/>
          <w:color w:val="auto"/>
          <w:sz w:val="24"/>
          <w:szCs w:val="24"/>
          <w:shd w:val="clear" w:color="auto" w:fill="FFFFFF"/>
        </w:rPr>
        <w:t>Лермонтов, Н. В. </w:t>
      </w:r>
      <w:r w:rsidRPr="006A5C2B">
        <w:rPr>
          <w:rStyle w:val="apple-converted-space"/>
          <w:rFonts w:ascii="Times New Roman" w:hAnsi="Times New Roman" w:cs="Times New Roman"/>
          <w:color w:val="auto"/>
          <w:sz w:val="24"/>
          <w:szCs w:val="24"/>
          <w:shd w:val="clear" w:color="auto" w:fill="FFFFFF"/>
        </w:rPr>
        <w:t>Гоголь, М. И. Глинка, В. А. Тропи</w:t>
      </w:r>
      <w:r w:rsidRPr="006A5C2B">
        <w:rPr>
          <w:rStyle w:val="apple-converted-space"/>
          <w:rFonts w:ascii="Times New Roman" w:hAnsi="Times New Roman" w:cs="Times New Roman"/>
          <w:color w:val="auto"/>
          <w:sz w:val="24"/>
          <w:szCs w:val="24"/>
          <w:shd w:val="clear" w:color="auto" w:fill="FFFFFF"/>
        </w:rPr>
        <w:softHyphen/>
        <w:t xml:space="preserve">нин, К. И. Росси и др.). </w:t>
      </w:r>
    </w:p>
    <w:p w:rsidR="005B5BE4" w:rsidRPr="006A5C2B" w:rsidRDefault="005B5BE4" w:rsidP="00C010E9">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b/>
          <w:color w:val="auto"/>
          <w:sz w:val="24"/>
          <w:szCs w:val="24"/>
          <w:shd w:val="clear" w:color="auto" w:fill="FFFFFF"/>
        </w:rPr>
        <w:t xml:space="preserve">Россия во второй половине </w:t>
      </w:r>
      <w:r w:rsidRPr="006A5C2B">
        <w:rPr>
          <w:rStyle w:val="apple-converted-space"/>
          <w:rFonts w:ascii="Times New Roman" w:hAnsi="Times New Roman" w:cs="Times New Roman"/>
          <w:b/>
          <w:color w:val="auto"/>
          <w:sz w:val="24"/>
          <w:szCs w:val="24"/>
          <w:shd w:val="clear" w:color="auto" w:fill="FFFFFF"/>
          <w:lang w:val="en-US"/>
        </w:rPr>
        <w:t>XIX</w:t>
      </w:r>
      <w:r w:rsidRPr="006A5C2B">
        <w:rPr>
          <w:rStyle w:val="apple-converted-space"/>
          <w:rFonts w:ascii="Times New Roman" w:hAnsi="Times New Roman" w:cs="Times New Roman"/>
          <w:b/>
          <w:color w:val="auto"/>
          <w:sz w:val="24"/>
          <w:szCs w:val="24"/>
          <w:shd w:val="clear" w:color="auto" w:fill="FFFFFF"/>
        </w:rPr>
        <w:t xml:space="preserve"> – начале </w:t>
      </w:r>
      <w:r w:rsidRPr="006A5C2B">
        <w:rPr>
          <w:rStyle w:val="apple-converted-space"/>
          <w:rFonts w:ascii="Times New Roman" w:hAnsi="Times New Roman" w:cs="Times New Roman"/>
          <w:b/>
          <w:color w:val="auto"/>
          <w:sz w:val="24"/>
          <w:szCs w:val="24"/>
          <w:shd w:val="clear" w:color="auto" w:fill="FFFFFF"/>
          <w:lang w:val="en-US"/>
        </w:rPr>
        <w:t>XX</w:t>
      </w:r>
      <w:r w:rsidRPr="006A5C2B">
        <w:rPr>
          <w:rStyle w:val="apple-converted-space"/>
          <w:rFonts w:ascii="Times New Roman" w:hAnsi="Times New Roman" w:cs="Times New Roman"/>
          <w:b/>
          <w:color w:val="auto"/>
          <w:sz w:val="24"/>
          <w:szCs w:val="24"/>
          <w:shd w:val="clear" w:color="auto" w:fill="FFFFFF"/>
        </w:rPr>
        <w:t xml:space="preserve">  века</w:t>
      </w:r>
    </w:p>
    <w:p w:rsidR="005B5BE4" w:rsidRPr="006A5C2B" w:rsidRDefault="005B5BE4" w:rsidP="00C010E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 xml:space="preserve">Правление Александра </w:t>
      </w:r>
      <w:r w:rsidRPr="006A5C2B">
        <w:rPr>
          <w:rStyle w:val="apple-converted-space"/>
          <w:rFonts w:ascii="Times New Roman" w:hAnsi="Times New Roman" w:cs="Times New Roman"/>
          <w:color w:val="auto"/>
          <w:sz w:val="24"/>
          <w:szCs w:val="24"/>
          <w:shd w:val="clear" w:color="auto" w:fill="FFFFFF"/>
          <w:lang w:val="en-US"/>
        </w:rPr>
        <w:t>II</w:t>
      </w:r>
      <w:r w:rsidRPr="006A5C2B">
        <w:rPr>
          <w:rStyle w:val="apple-converted-space"/>
          <w:rFonts w:ascii="Times New Roman" w:hAnsi="Times New Roman" w:cs="Times New Roman"/>
          <w:color w:val="auto"/>
          <w:sz w:val="24"/>
          <w:szCs w:val="24"/>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sidRPr="006A5C2B">
        <w:rPr>
          <w:rStyle w:val="apple-converted-space"/>
          <w:rFonts w:ascii="Times New Roman" w:hAnsi="Times New Roman" w:cs="Times New Roman"/>
          <w:color w:val="auto"/>
          <w:sz w:val="24"/>
          <w:szCs w:val="24"/>
          <w:shd w:val="clear" w:color="auto" w:fill="FFFFFF"/>
        </w:rPr>
        <w:t>ых училищ). Убийство Александра </w:t>
      </w:r>
      <w:r w:rsidRPr="006A5C2B">
        <w:rPr>
          <w:rStyle w:val="apple-converted-space"/>
          <w:rFonts w:ascii="Times New Roman" w:hAnsi="Times New Roman" w:cs="Times New Roman"/>
          <w:color w:val="auto"/>
          <w:sz w:val="24"/>
          <w:szCs w:val="24"/>
          <w:shd w:val="clear" w:color="auto" w:fill="FFFFFF"/>
          <w:lang w:val="en-US"/>
        </w:rPr>
        <w:t>II</w:t>
      </w:r>
      <w:r w:rsidRPr="006A5C2B">
        <w:rPr>
          <w:rStyle w:val="apple-converted-space"/>
          <w:rFonts w:ascii="Times New Roman" w:hAnsi="Times New Roman" w:cs="Times New Roman"/>
          <w:color w:val="auto"/>
          <w:sz w:val="24"/>
          <w:szCs w:val="24"/>
          <w:shd w:val="clear" w:color="auto" w:fill="FFFFFF"/>
        </w:rPr>
        <w:t xml:space="preserve">. </w:t>
      </w:r>
    </w:p>
    <w:p w:rsidR="005B5BE4" w:rsidRPr="006A5C2B" w:rsidRDefault="00787E4F" w:rsidP="00C010E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Приход к власти Александра </w:t>
      </w:r>
      <w:r w:rsidR="005B5BE4" w:rsidRPr="006A5C2B">
        <w:rPr>
          <w:rStyle w:val="apple-converted-space"/>
          <w:rFonts w:ascii="Times New Roman" w:hAnsi="Times New Roman" w:cs="Times New Roman"/>
          <w:color w:val="auto"/>
          <w:sz w:val="24"/>
          <w:szCs w:val="24"/>
          <w:shd w:val="clear" w:color="auto" w:fill="FFFFFF"/>
          <w:lang w:val="en-US"/>
        </w:rPr>
        <w:t>III</w:t>
      </w:r>
      <w:r w:rsidR="005B5BE4" w:rsidRPr="006A5C2B">
        <w:rPr>
          <w:rStyle w:val="apple-converted-space"/>
          <w:rFonts w:ascii="Times New Roman" w:hAnsi="Times New Roman" w:cs="Times New Roman"/>
          <w:color w:val="auto"/>
          <w:sz w:val="24"/>
          <w:szCs w:val="24"/>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sidRPr="006A5C2B">
        <w:rPr>
          <w:rStyle w:val="apple-converted-space"/>
          <w:rFonts w:ascii="Times New Roman" w:hAnsi="Times New Roman" w:cs="Times New Roman"/>
          <w:color w:val="auto"/>
          <w:sz w:val="24"/>
          <w:szCs w:val="24"/>
          <w:shd w:val="clear" w:color="auto" w:fill="FFFFFF"/>
          <w:lang w:val="en-US"/>
        </w:rPr>
        <w:t>XIX</w:t>
      </w:r>
      <w:r w:rsidR="005B5BE4" w:rsidRPr="006A5C2B">
        <w:rPr>
          <w:rStyle w:val="apple-converted-space"/>
          <w:rFonts w:ascii="Times New Roman" w:hAnsi="Times New Roman" w:cs="Times New Roman"/>
          <w:color w:val="auto"/>
          <w:sz w:val="24"/>
          <w:szCs w:val="24"/>
          <w:shd w:val="clear" w:color="auto" w:fill="FFFFFF"/>
        </w:rPr>
        <w:t xml:space="preserve"> века. Великие имена: И. С. Тургенев, Ф. М. Достоевский, Л. Н. Толстой, В. И</w:t>
      </w:r>
      <w:r w:rsidRPr="006A5C2B">
        <w:rPr>
          <w:rStyle w:val="apple-converted-space"/>
          <w:rFonts w:ascii="Times New Roman" w:hAnsi="Times New Roman" w:cs="Times New Roman"/>
          <w:color w:val="auto"/>
          <w:sz w:val="24"/>
          <w:szCs w:val="24"/>
          <w:shd w:val="clear" w:color="auto" w:fill="FFFFFF"/>
        </w:rPr>
        <w:t>. Суриков, П. И. Чайковский, А. С. Попов, А. Ф. </w:t>
      </w:r>
      <w:r w:rsidR="005B5BE4" w:rsidRPr="006A5C2B">
        <w:rPr>
          <w:rStyle w:val="apple-converted-space"/>
          <w:rFonts w:ascii="Times New Roman" w:hAnsi="Times New Roman" w:cs="Times New Roman"/>
          <w:color w:val="auto"/>
          <w:sz w:val="24"/>
          <w:szCs w:val="24"/>
          <w:shd w:val="clear" w:color="auto" w:fill="FFFFFF"/>
        </w:rPr>
        <w:t>Можайский и др.</w:t>
      </w:r>
    </w:p>
    <w:p w:rsidR="005B5BE4" w:rsidRPr="006A5C2B" w:rsidRDefault="00787E4F" w:rsidP="00C010E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Начало правления Николая </w:t>
      </w:r>
      <w:r w:rsidR="005B5BE4" w:rsidRPr="006A5C2B">
        <w:rPr>
          <w:rStyle w:val="apple-converted-space"/>
          <w:rFonts w:ascii="Times New Roman" w:hAnsi="Times New Roman" w:cs="Times New Roman"/>
          <w:color w:val="auto"/>
          <w:sz w:val="24"/>
          <w:szCs w:val="24"/>
          <w:shd w:val="clear" w:color="auto" w:fill="FFFFFF"/>
          <w:lang w:val="en-US"/>
        </w:rPr>
        <w:t>II</w:t>
      </w:r>
      <w:r w:rsidR="005B5BE4" w:rsidRPr="006A5C2B">
        <w:rPr>
          <w:rStyle w:val="apple-converted-space"/>
          <w:rFonts w:ascii="Times New Roman" w:hAnsi="Times New Roman" w:cs="Times New Roman"/>
          <w:color w:val="auto"/>
          <w:sz w:val="24"/>
          <w:szCs w:val="24"/>
          <w:shd w:val="clear" w:color="auto" w:fill="FFFFFF"/>
        </w:rPr>
        <w:t>. Пром</w:t>
      </w:r>
      <w:r w:rsidRPr="006A5C2B">
        <w:rPr>
          <w:rStyle w:val="apple-converted-space"/>
          <w:rFonts w:ascii="Times New Roman" w:hAnsi="Times New Roman" w:cs="Times New Roman"/>
          <w:color w:val="auto"/>
          <w:sz w:val="24"/>
          <w:szCs w:val="24"/>
          <w:shd w:val="clear" w:color="auto" w:fill="FFFFFF"/>
        </w:rPr>
        <w:t>ышленное развитие страны. Поло</w:t>
      </w:r>
      <w:r w:rsidR="005B5BE4" w:rsidRPr="006A5C2B">
        <w:rPr>
          <w:rStyle w:val="apple-converted-space"/>
          <w:rFonts w:ascii="Times New Roman" w:hAnsi="Times New Roman" w:cs="Times New Roman"/>
          <w:color w:val="auto"/>
          <w:sz w:val="24"/>
          <w:szCs w:val="24"/>
          <w:shd w:val="clear" w:color="auto" w:fill="FFFFFF"/>
        </w:rPr>
        <w:t>же</w:t>
      </w:r>
      <w:r w:rsidR="005B5BE4" w:rsidRPr="006A5C2B">
        <w:rPr>
          <w:rStyle w:val="apple-converted-space"/>
          <w:rFonts w:ascii="Times New Roman" w:hAnsi="Times New Roman" w:cs="Times New Roman"/>
          <w:color w:val="auto"/>
          <w:sz w:val="24"/>
          <w:szCs w:val="24"/>
          <w:shd w:val="clear" w:color="auto" w:fill="FFFFFF"/>
        </w:rPr>
        <w:softHyphen/>
        <w:t xml:space="preserve">ние основных групп населения. </w:t>
      </w:r>
      <w:r w:rsidRPr="006A5C2B">
        <w:rPr>
          <w:rStyle w:val="apple-converted-space"/>
          <w:rFonts w:ascii="Times New Roman" w:hAnsi="Times New Roman" w:cs="Times New Roman"/>
          <w:color w:val="auto"/>
          <w:sz w:val="24"/>
          <w:szCs w:val="24"/>
          <w:shd w:val="clear" w:color="auto" w:fill="FFFFFF"/>
        </w:rPr>
        <w:t>Стачки и забастовки рабочих. Русско-</w:t>
      </w:r>
      <w:r w:rsidR="005B5BE4" w:rsidRPr="006A5C2B">
        <w:rPr>
          <w:rStyle w:val="apple-converted-space"/>
          <w:rFonts w:ascii="Times New Roman" w:hAnsi="Times New Roman" w:cs="Times New Roman"/>
          <w:color w:val="auto"/>
          <w:sz w:val="24"/>
          <w:szCs w:val="24"/>
          <w:shd w:val="clear" w:color="auto" w:fill="FFFFFF"/>
        </w:rPr>
        <w:t>япо</w:t>
      </w:r>
      <w:r w:rsidR="005B5BE4" w:rsidRPr="006A5C2B">
        <w:rPr>
          <w:rStyle w:val="apple-converted-space"/>
          <w:rFonts w:ascii="Times New Roman" w:hAnsi="Times New Roman" w:cs="Times New Roman"/>
          <w:color w:val="auto"/>
          <w:sz w:val="24"/>
          <w:szCs w:val="24"/>
          <w:shd w:val="clear" w:color="auto" w:fill="FFFFFF"/>
        </w:rPr>
        <w:softHyphen/>
        <w:t>н</w:t>
      </w:r>
      <w:r w:rsidR="005B5BE4" w:rsidRPr="006A5C2B">
        <w:rPr>
          <w:rStyle w:val="apple-converted-space"/>
          <w:rFonts w:ascii="Times New Roman" w:hAnsi="Times New Roman" w:cs="Times New Roman"/>
          <w:color w:val="auto"/>
          <w:sz w:val="24"/>
          <w:szCs w:val="24"/>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Pr="006A5C2B" w:rsidRDefault="005B5BE4" w:rsidP="00C010E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Первая русская революция 1905-1907 гг. Кровавое воскресенье 9 января 1905 г. ― на</w:t>
      </w:r>
      <w:r w:rsidRPr="006A5C2B">
        <w:rPr>
          <w:rStyle w:val="apple-converted-space"/>
          <w:rFonts w:ascii="Times New Roman" w:hAnsi="Times New Roman" w:cs="Times New Roman"/>
          <w:color w:val="auto"/>
          <w:sz w:val="24"/>
          <w:szCs w:val="24"/>
          <w:shd w:val="clear" w:color="auto" w:fill="FFFFFF"/>
        </w:rPr>
        <w:softHyphen/>
        <w:t>чало ре</w:t>
      </w:r>
      <w:r w:rsidR="00787E4F" w:rsidRPr="006A5C2B">
        <w:rPr>
          <w:rStyle w:val="apple-converted-space"/>
          <w:rFonts w:ascii="Times New Roman" w:hAnsi="Times New Roman" w:cs="Times New Roman"/>
          <w:color w:val="auto"/>
          <w:sz w:val="24"/>
          <w:szCs w:val="24"/>
          <w:shd w:val="clear" w:color="auto" w:fill="FFFFFF"/>
        </w:rPr>
        <w:t xml:space="preserve">волюции, основные ее события. </w:t>
      </w:r>
      <w:r w:rsidRPr="006A5C2B">
        <w:rPr>
          <w:rStyle w:val="apple-converted-space"/>
          <w:rFonts w:ascii="Times New Roman" w:hAnsi="Times New Roman" w:cs="Times New Roman"/>
          <w:color w:val="000000"/>
          <w:sz w:val="24"/>
          <w:szCs w:val="24"/>
          <w:shd w:val="clear" w:color="auto" w:fill="FFFFFF"/>
        </w:rPr>
        <w:t>«Манифест 17 октября 1905 года</w:t>
      </w:r>
      <w:r w:rsidRPr="006A5C2B">
        <w:rPr>
          <w:rStyle w:val="apple-converted-space"/>
          <w:rFonts w:ascii="Times New Roman" w:hAnsi="Times New Roman" w:cs="Times New Roman"/>
          <w:color w:val="auto"/>
          <w:sz w:val="24"/>
          <w:szCs w:val="24"/>
          <w:shd w:val="clear" w:color="auto" w:fill="FFFFFF"/>
        </w:rPr>
        <w:t>». Поражен</w:t>
      </w:r>
      <w:r w:rsidR="00787E4F" w:rsidRPr="006A5C2B">
        <w:rPr>
          <w:rStyle w:val="apple-converted-space"/>
          <w:rFonts w:ascii="Times New Roman" w:hAnsi="Times New Roman" w:cs="Times New Roman"/>
          <w:color w:val="auto"/>
          <w:sz w:val="24"/>
          <w:szCs w:val="24"/>
          <w:shd w:val="clear" w:color="auto" w:fill="FFFFFF"/>
        </w:rPr>
        <w:t xml:space="preserve">ие революции, </w:t>
      </w:r>
      <w:r w:rsidRPr="006A5C2B">
        <w:rPr>
          <w:rStyle w:val="apple-converted-space"/>
          <w:rFonts w:ascii="Times New Roman" w:hAnsi="Times New Roman" w:cs="Times New Roman"/>
          <w:color w:val="auto"/>
          <w:sz w:val="24"/>
          <w:szCs w:val="24"/>
          <w:shd w:val="clear" w:color="auto" w:fill="FFFFFF"/>
        </w:rPr>
        <w:t>ее значение.  Реформы П. А. Столыпина и их итоги.</w:t>
      </w:r>
    </w:p>
    <w:p w:rsidR="005B5BE4" w:rsidRPr="006A5C2B" w:rsidRDefault="005B5BE4" w:rsidP="00C010E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5B5BE4" w:rsidRPr="006A5C2B" w:rsidRDefault="005B5BE4" w:rsidP="00C010E9">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Россия в Первой мировой войне. Героизм и са</w:t>
      </w:r>
      <w:r w:rsidRPr="006A5C2B">
        <w:rPr>
          <w:rStyle w:val="apple-converted-space"/>
          <w:rFonts w:ascii="Times New Roman" w:hAnsi="Times New Roman" w:cs="Times New Roman"/>
          <w:color w:val="auto"/>
          <w:sz w:val="24"/>
          <w:szCs w:val="24"/>
          <w:shd w:val="clear" w:color="auto" w:fill="FFFFFF"/>
        </w:rPr>
        <w:softHyphen/>
        <w:t>мо</w:t>
      </w:r>
      <w:r w:rsidRPr="006A5C2B">
        <w:rPr>
          <w:rStyle w:val="apple-converted-space"/>
          <w:rFonts w:ascii="Times New Roman" w:hAnsi="Times New Roman" w:cs="Times New Roman"/>
          <w:color w:val="auto"/>
          <w:sz w:val="24"/>
          <w:szCs w:val="24"/>
          <w:shd w:val="clear" w:color="auto" w:fill="FFFFFF"/>
        </w:rPr>
        <w:softHyphen/>
        <w:t>от</w:t>
      </w:r>
      <w:r w:rsidRPr="006A5C2B">
        <w:rPr>
          <w:rStyle w:val="apple-converted-space"/>
          <w:rFonts w:ascii="Times New Roman" w:hAnsi="Times New Roman" w:cs="Times New Roman"/>
          <w:color w:val="auto"/>
          <w:sz w:val="24"/>
          <w:szCs w:val="24"/>
          <w:shd w:val="clear" w:color="auto" w:fill="FFFFFF"/>
        </w:rPr>
        <w:softHyphen/>
        <w:t>ве</w:t>
      </w:r>
      <w:r w:rsidRPr="006A5C2B">
        <w:rPr>
          <w:rStyle w:val="apple-converted-space"/>
          <w:rFonts w:ascii="Times New Roman" w:hAnsi="Times New Roman" w:cs="Times New Roman"/>
          <w:color w:val="auto"/>
          <w:sz w:val="24"/>
          <w:szCs w:val="24"/>
          <w:shd w:val="clear" w:color="auto" w:fill="FFFFFF"/>
        </w:rPr>
        <w:softHyphen/>
        <w:t>р</w:t>
      </w:r>
      <w:r w:rsidRPr="006A5C2B">
        <w:rPr>
          <w:rStyle w:val="apple-converted-space"/>
          <w:rFonts w:ascii="Times New Roman" w:hAnsi="Times New Roman" w:cs="Times New Roman"/>
          <w:color w:val="auto"/>
          <w:sz w:val="24"/>
          <w:szCs w:val="24"/>
          <w:shd w:val="clear" w:color="auto" w:fill="FFFFFF"/>
        </w:rPr>
        <w:softHyphen/>
        <w:t>же</w:t>
      </w:r>
      <w:r w:rsidRPr="006A5C2B">
        <w:rPr>
          <w:rStyle w:val="apple-converted-space"/>
          <w:rFonts w:ascii="Times New Roman" w:hAnsi="Times New Roman" w:cs="Times New Roman"/>
          <w:color w:val="auto"/>
          <w:sz w:val="24"/>
          <w:szCs w:val="24"/>
          <w:shd w:val="clear" w:color="auto" w:fill="FFFFFF"/>
        </w:rPr>
        <w:softHyphen/>
        <w:t>н</w:t>
      </w:r>
      <w:r w:rsidRPr="006A5C2B">
        <w:rPr>
          <w:rStyle w:val="apple-converted-space"/>
          <w:rFonts w:ascii="Times New Roman" w:hAnsi="Times New Roman" w:cs="Times New Roman"/>
          <w:color w:val="auto"/>
          <w:sz w:val="24"/>
          <w:szCs w:val="24"/>
          <w:shd w:val="clear" w:color="auto" w:fill="FFFFFF"/>
        </w:rPr>
        <w:softHyphen/>
        <w:t>ность русских солдат. Победы и поражения русской армии в ходе военных дей</w:t>
      </w:r>
      <w:r w:rsidRPr="006A5C2B">
        <w:rPr>
          <w:rStyle w:val="apple-converted-space"/>
          <w:rFonts w:ascii="Times New Roman" w:hAnsi="Times New Roman" w:cs="Times New Roman"/>
          <w:color w:val="auto"/>
          <w:sz w:val="24"/>
          <w:szCs w:val="24"/>
          <w:shd w:val="clear" w:color="auto" w:fill="FFFFFF"/>
        </w:rPr>
        <w:softHyphen/>
        <w:t>ствий. Брусило</w:t>
      </w:r>
      <w:r w:rsidR="00787E4F" w:rsidRPr="006A5C2B">
        <w:rPr>
          <w:rStyle w:val="apple-converted-space"/>
          <w:rFonts w:ascii="Times New Roman" w:hAnsi="Times New Roman" w:cs="Times New Roman"/>
          <w:color w:val="auto"/>
          <w:sz w:val="24"/>
          <w:szCs w:val="24"/>
          <w:shd w:val="clear" w:color="auto" w:fill="FFFFFF"/>
        </w:rPr>
        <w:t>вский прорыв. Подвиг летчика П. Н. </w:t>
      </w:r>
      <w:r w:rsidRPr="006A5C2B">
        <w:rPr>
          <w:rStyle w:val="apple-converted-space"/>
          <w:rFonts w:ascii="Times New Roman" w:hAnsi="Times New Roman" w:cs="Times New Roman"/>
          <w:color w:val="auto"/>
          <w:sz w:val="24"/>
          <w:szCs w:val="24"/>
          <w:shd w:val="clear" w:color="auto" w:fill="FFFFFF"/>
        </w:rPr>
        <w:t>Несте</w:t>
      </w:r>
      <w:r w:rsidRPr="006A5C2B">
        <w:rPr>
          <w:rStyle w:val="apple-converted-space"/>
          <w:rFonts w:ascii="Times New Roman" w:hAnsi="Times New Roman" w:cs="Times New Roman"/>
          <w:color w:val="auto"/>
          <w:sz w:val="24"/>
          <w:szCs w:val="24"/>
          <w:shd w:val="clear" w:color="auto" w:fill="FFFFFF"/>
        </w:rPr>
        <w:softHyphen/>
        <w:t>рова. Экономическое положение в стране. От</w:t>
      </w:r>
      <w:r w:rsidRPr="006A5C2B">
        <w:rPr>
          <w:rStyle w:val="apple-converted-space"/>
          <w:rFonts w:ascii="Times New Roman" w:hAnsi="Times New Roman" w:cs="Times New Roman"/>
          <w:color w:val="auto"/>
          <w:sz w:val="24"/>
          <w:szCs w:val="24"/>
          <w:shd w:val="clear" w:color="auto" w:fill="FFFFFF"/>
        </w:rPr>
        <w:softHyphen/>
        <w:t>ношение к войне в обществе.</w:t>
      </w:r>
    </w:p>
    <w:p w:rsidR="005B5BE4" w:rsidRPr="006A5C2B" w:rsidRDefault="005B5BE4" w:rsidP="00C010E9">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b/>
          <w:color w:val="auto"/>
          <w:sz w:val="24"/>
          <w:szCs w:val="24"/>
          <w:shd w:val="clear" w:color="auto" w:fill="FFFFFF"/>
        </w:rPr>
        <w:t>Россия в 1917-1921 годах</w:t>
      </w:r>
    </w:p>
    <w:p w:rsidR="005B5BE4" w:rsidRPr="006A5C2B" w:rsidRDefault="005B5BE4" w:rsidP="00C010E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Революционные события 1917 года. Февральская революция и отречение царя от престола. Временное пр</w:t>
      </w:r>
      <w:r w:rsidR="00787E4F" w:rsidRPr="006A5C2B">
        <w:rPr>
          <w:rStyle w:val="apple-converted-space"/>
          <w:rFonts w:ascii="Times New Roman" w:hAnsi="Times New Roman" w:cs="Times New Roman"/>
          <w:color w:val="auto"/>
          <w:sz w:val="24"/>
          <w:szCs w:val="24"/>
          <w:shd w:val="clear" w:color="auto" w:fill="FFFFFF"/>
        </w:rPr>
        <w:t>авительство. А. Ф. Керенский. Соз</w:t>
      </w:r>
      <w:r w:rsidRPr="006A5C2B">
        <w:rPr>
          <w:rStyle w:val="apple-converted-space"/>
          <w:rFonts w:ascii="Times New Roman" w:hAnsi="Times New Roman" w:cs="Times New Roman"/>
          <w:color w:val="auto"/>
          <w:sz w:val="24"/>
          <w:szCs w:val="24"/>
          <w:shd w:val="clear" w:color="auto" w:fill="FFFFFF"/>
        </w:rPr>
        <w:t>да</w:t>
      </w:r>
      <w:r w:rsidRPr="006A5C2B">
        <w:rPr>
          <w:rStyle w:val="apple-converted-space"/>
          <w:rFonts w:ascii="Times New Roman" w:hAnsi="Times New Roman" w:cs="Times New Roman"/>
          <w:color w:val="auto"/>
          <w:sz w:val="24"/>
          <w:szCs w:val="24"/>
          <w:shd w:val="clear" w:color="auto" w:fill="FFFFFF"/>
        </w:rPr>
        <w:softHyphen/>
        <w:t>ние Петроградского Совета рабочих депутатов. Двоевластие. Обстановка в стра</w:t>
      </w:r>
      <w:r w:rsidRPr="006A5C2B">
        <w:rPr>
          <w:rStyle w:val="apple-converted-space"/>
          <w:rFonts w:ascii="Times New Roman" w:hAnsi="Times New Roman" w:cs="Times New Roman"/>
          <w:color w:val="auto"/>
          <w:sz w:val="24"/>
          <w:szCs w:val="24"/>
          <w:shd w:val="clear" w:color="auto" w:fill="FFFFFF"/>
        </w:rPr>
        <w:softHyphen/>
        <w:t xml:space="preserve">не в период двоевластия. Октябрь 1917 года в Петрограде. </w:t>
      </w:r>
      <w:r w:rsidRPr="006A5C2B">
        <w:rPr>
          <w:rStyle w:val="apple-converted-space"/>
          <w:rFonts w:ascii="Times New Roman" w:hAnsi="Times New Roman" w:cs="Times New Roman"/>
          <w:color w:val="auto"/>
          <w:sz w:val="24"/>
          <w:szCs w:val="24"/>
          <w:shd w:val="clear" w:color="auto" w:fill="FFFFFF"/>
          <w:lang w:val="en-US"/>
        </w:rPr>
        <w:t>II</w:t>
      </w:r>
      <w:r w:rsidRPr="006A5C2B">
        <w:rPr>
          <w:rStyle w:val="apple-converted-space"/>
          <w:rFonts w:ascii="Times New Roman" w:hAnsi="Times New Roman" w:cs="Times New Roman"/>
          <w:color w:val="auto"/>
          <w:sz w:val="24"/>
          <w:szCs w:val="24"/>
          <w:shd w:val="clear" w:color="auto" w:fill="FFFFFF"/>
        </w:rPr>
        <w:t xml:space="preserve"> Всероссийский съезд Советов. ОбразованиеСовета Народных Комиссаров (СНК) во главе с В. И. Ле</w:t>
      </w:r>
      <w:r w:rsidRPr="006A5C2B">
        <w:rPr>
          <w:rStyle w:val="apple-converted-space"/>
          <w:rFonts w:ascii="Times New Roman" w:hAnsi="Times New Roman" w:cs="Times New Roman"/>
          <w:color w:val="auto"/>
          <w:sz w:val="24"/>
          <w:szCs w:val="24"/>
          <w:shd w:val="clear" w:color="auto" w:fill="FFFFFF"/>
        </w:rPr>
        <w:softHyphen/>
        <w:t>ниным. Принятие первых декретов «О мире» и «О земле». Уста</w:t>
      </w:r>
      <w:r w:rsidRPr="006A5C2B">
        <w:rPr>
          <w:rStyle w:val="apple-converted-space"/>
          <w:rFonts w:ascii="Times New Roman" w:hAnsi="Times New Roman" w:cs="Times New Roman"/>
          <w:color w:val="auto"/>
          <w:sz w:val="24"/>
          <w:szCs w:val="24"/>
          <w:shd w:val="clear" w:color="auto" w:fill="FFFFFF"/>
        </w:rPr>
        <w:softHyphen/>
        <w:t>но</w:t>
      </w:r>
      <w:r w:rsidRPr="006A5C2B">
        <w:rPr>
          <w:rStyle w:val="apple-converted-space"/>
          <w:rFonts w:ascii="Times New Roman" w:hAnsi="Times New Roman" w:cs="Times New Roman"/>
          <w:color w:val="auto"/>
          <w:sz w:val="24"/>
          <w:szCs w:val="24"/>
          <w:shd w:val="clear" w:color="auto" w:fill="FFFFFF"/>
        </w:rPr>
        <w:softHyphen/>
        <w:t>в</w:t>
      </w:r>
      <w:r w:rsidRPr="006A5C2B">
        <w:rPr>
          <w:rStyle w:val="apple-converted-space"/>
          <w:rFonts w:ascii="Times New Roman" w:hAnsi="Times New Roman" w:cs="Times New Roman"/>
          <w:color w:val="auto"/>
          <w:sz w:val="24"/>
          <w:szCs w:val="24"/>
          <w:shd w:val="clear" w:color="auto" w:fill="FFFFFF"/>
        </w:rPr>
        <w:softHyphen/>
        <w:t>ле</w:t>
      </w:r>
      <w:r w:rsidRPr="006A5C2B">
        <w:rPr>
          <w:rStyle w:val="apple-converted-space"/>
          <w:rFonts w:ascii="Times New Roman" w:hAnsi="Times New Roman" w:cs="Times New Roman"/>
          <w:color w:val="auto"/>
          <w:sz w:val="24"/>
          <w:szCs w:val="24"/>
          <w:shd w:val="clear" w:color="auto" w:fill="FFFFFF"/>
        </w:rPr>
        <w:softHyphen/>
        <w:t>ние советской власти в стране и образование нового государства ― Ро</w:t>
      </w:r>
      <w:r w:rsidRPr="006A5C2B">
        <w:rPr>
          <w:rStyle w:val="apple-converted-space"/>
          <w:rFonts w:ascii="Times New Roman" w:hAnsi="Times New Roman" w:cs="Times New Roman"/>
          <w:color w:val="auto"/>
          <w:sz w:val="24"/>
          <w:szCs w:val="24"/>
          <w:shd w:val="clear" w:color="auto" w:fill="FFFFFF"/>
        </w:rPr>
        <w:softHyphen/>
        <w:t>с</w:t>
      </w:r>
      <w:r w:rsidRPr="006A5C2B">
        <w:rPr>
          <w:rStyle w:val="apple-converted-space"/>
          <w:rFonts w:ascii="Times New Roman" w:hAnsi="Times New Roman" w:cs="Times New Roman"/>
          <w:color w:val="auto"/>
          <w:sz w:val="24"/>
          <w:szCs w:val="24"/>
          <w:shd w:val="clear" w:color="auto" w:fill="FFFFFF"/>
        </w:rPr>
        <w:softHyphen/>
        <w:t>сий</w:t>
      </w:r>
      <w:r w:rsidRPr="006A5C2B">
        <w:rPr>
          <w:rStyle w:val="apple-converted-space"/>
          <w:rFonts w:ascii="Times New Roman" w:hAnsi="Times New Roman" w:cs="Times New Roman"/>
          <w:color w:val="auto"/>
          <w:sz w:val="24"/>
          <w:szCs w:val="24"/>
          <w:shd w:val="clear" w:color="auto" w:fill="FFFFFF"/>
        </w:rPr>
        <w:softHyphen/>
        <w:t>ской Советской Федеративной Социа</w:t>
      </w:r>
      <w:r w:rsidR="00787E4F" w:rsidRPr="006A5C2B">
        <w:rPr>
          <w:rStyle w:val="apple-converted-space"/>
          <w:rFonts w:ascii="Times New Roman" w:hAnsi="Times New Roman" w:cs="Times New Roman"/>
          <w:color w:val="auto"/>
          <w:sz w:val="24"/>
          <w:szCs w:val="24"/>
          <w:shd w:val="clear" w:color="auto" w:fill="FFFFFF"/>
        </w:rPr>
        <w:t>листической Республики (РСФСР).</w:t>
      </w:r>
      <w:r w:rsidRPr="006A5C2B">
        <w:rPr>
          <w:rStyle w:val="apple-converted-space"/>
          <w:rFonts w:ascii="Times New Roman" w:hAnsi="Times New Roman" w:cs="Times New Roman"/>
          <w:color w:val="auto"/>
          <w:sz w:val="24"/>
          <w:szCs w:val="24"/>
          <w:shd w:val="clear" w:color="auto" w:fill="FFFFFF"/>
        </w:rPr>
        <w:t xml:space="preserve"> Приняти</w:t>
      </w:r>
      <w:r w:rsidR="00787E4F" w:rsidRPr="006A5C2B">
        <w:rPr>
          <w:rStyle w:val="apple-converted-space"/>
          <w:rFonts w:ascii="Times New Roman" w:hAnsi="Times New Roman" w:cs="Times New Roman"/>
          <w:color w:val="auto"/>
          <w:sz w:val="24"/>
          <w:szCs w:val="24"/>
          <w:shd w:val="clear" w:color="auto" w:fill="FFFFFF"/>
        </w:rPr>
        <w:t xml:space="preserve">е первой Советской Конституции </w:t>
      </w:r>
      <w:r w:rsidR="00787E4F" w:rsidRPr="006A5C2B">
        <w:rPr>
          <w:rFonts w:ascii="Times New Roman" w:hAnsi="Times New Roman" w:cs="Times New Roman"/>
          <w:sz w:val="24"/>
          <w:szCs w:val="24"/>
        </w:rPr>
        <w:t>―</w:t>
      </w:r>
      <w:r w:rsidRPr="006A5C2B">
        <w:rPr>
          <w:rStyle w:val="apple-converted-space"/>
          <w:rFonts w:ascii="Times New Roman" w:hAnsi="Times New Roman" w:cs="Times New Roman"/>
          <w:color w:val="auto"/>
          <w:sz w:val="24"/>
          <w:szCs w:val="24"/>
          <w:shd w:val="clear" w:color="auto" w:fill="FFFFFF"/>
        </w:rPr>
        <w:t xml:space="preserve"> Основного Закона РСФСР. Судь</w:t>
      </w:r>
      <w:r w:rsidRPr="006A5C2B">
        <w:rPr>
          <w:rStyle w:val="apple-converted-space"/>
          <w:rFonts w:ascii="Times New Roman" w:hAnsi="Times New Roman" w:cs="Times New Roman"/>
          <w:color w:val="auto"/>
          <w:sz w:val="24"/>
          <w:szCs w:val="24"/>
          <w:shd w:val="clear" w:color="auto" w:fill="FFFFFF"/>
        </w:rPr>
        <w:softHyphen/>
        <w:t>ба семьи Николая </w:t>
      </w:r>
      <w:r w:rsidRPr="006A5C2B">
        <w:rPr>
          <w:rStyle w:val="apple-converted-space"/>
          <w:rFonts w:ascii="Times New Roman" w:hAnsi="Times New Roman" w:cs="Times New Roman"/>
          <w:color w:val="auto"/>
          <w:sz w:val="24"/>
          <w:szCs w:val="24"/>
          <w:shd w:val="clear" w:color="auto" w:fill="FFFFFF"/>
          <w:lang w:val="en-US"/>
        </w:rPr>
        <w:t>II</w:t>
      </w:r>
      <w:r w:rsidRPr="006A5C2B">
        <w:rPr>
          <w:rStyle w:val="apple-converted-space"/>
          <w:rFonts w:ascii="Times New Roman" w:hAnsi="Times New Roman" w:cs="Times New Roman"/>
          <w:color w:val="auto"/>
          <w:sz w:val="24"/>
          <w:szCs w:val="24"/>
          <w:shd w:val="clear" w:color="auto" w:fill="FFFFFF"/>
        </w:rPr>
        <w:t xml:space="preserve">. </w:t>
      </w:r>
    </w:p>
    <w:p w:rsidR="005B5BE4" w:rsidRPr="006A5C2B" w:rsidRDefault="005B5BE4" w:rsidP="00C010E9">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Гражданская война в России: предпосылки, участники, основные этапы воо</w:t>
      </w:r>
      <w:r w:rsidRPr="006A5C2B">
        <w:rPr>
          <w:rStyle w:val="apple-converted-space"/>
          <w:rFonts w:ascii="Times New Roman" w:hAnsi="Times New Roman" w:cs="Times New Roman"/>
          <w:color w:val="auto"/>
          <w:sz w:val="24"/>
          <w:szCs w:val="24"/>
          <w:shd w:val="clear" w:color="auto" w:fill="FFFFFF"/>
        </w:rPr>
        <w:softHyphen/>
        <w:t>ру</w:t>
      </w:r>
      <w:r w:rsidRPr="006A5C2B">
        <w:rPr>
          <w:rStyle w:val="apple-converted-space"/>
          <w:rFonts w:ascii="Times New Roman" w:hAnsi="Times New Roman" w:cs="Times New Roman"/>
          <w:color w:val="auto"/>
          <w:sz w:val="24"/>
          <w:szCs w:val="24"/>
          <w:shd w:val="clear" w:color="auto" w:fill="FFFFFF"/>
        </w:rPr>
        <w:softHyphen/>
        <w:t xml:space="preserve">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восстаниев Кронштадте). Переход к новой экономической политике, положительные и отрицательные результаты нэпа. </w:t>
      </w:r>
    </w:p>
    <w:p w:rsidR="005B5BE4" w:rsidRPr="006A5C2B" w:rsidRDefault="005B5BE4" w:rsidP="00C010E9">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b/>
          <w:color w:val="auto"/>
          <w:sz w:val="24"/>
          <w:szCs w:val="24"/>
          <w:shd w:val="clear" w:color="auto" w:fill="FFFFFF"/>
        </w:rPr>
        <w:t>СССР в 20-е – 30-е годы</w:t>
      </w:r>
      <w:r w:rsidRPr="006A5C2B">
        <w:rPr>
          <w:rStyle w:val="apple-converted-space"/>
          <w:rFonts w:ascii="Times New Roman" w:hAnsi="Times New Roman" w:cs="Times New Roman"/>
          <w:b/>
          <w:color w:val="auto"/>
          <w:sz w:val="24"/>
          <w:szCs w:val="24"/>
          <w:shd w:val="clear" w:color="auto" w:fill="FFFFFF"/>
          <w:lang w:val="en-US"/>
        </w:rPr>
        <w:t>XX</w:t>
      </w:r>
      <w:r w:rsidRPr="006A5C2B">
        <w:rPr>
          <w:rStyle w:val="apple-converted-space"/>
          <w:rFonts w:ascii="Times New Roman" w:hAnsi="Times New Roman" w:cs="Times New Roman"/>
          <w:b/>
          <w:color w:val="auto"/>
          <w:sz w:val="24"/>
          <w:szCs w:val="24"/>
          <w:shd w:val="clear" w:color="auto" w:fill="FFFFFF"/>
        </w:rPr>
        <w:t xml:space="preserve"> века</w:t>
      </w:r>
    </w:p>
    <w:p w:rsidR="005B5BE4" w:rsidRPr="006A5C2B" w:rsidRDefault="005B5BE4" w:rsidP="00C010E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w:t>
      </w:r>
      <w:proofErr w:type="spellStart"/>
      <w:r w:rsidRPr="006A5C2B">
        <w:rPr>
          <w:rStyle w:val="apple-converted-space"/>
          <w:rFonts w:ascii="Times New Roman" w:hAnsi="Times New Roman" w:cs="Times New Roman"/>
          <w:color w:val="auto"/>
          <w:sz w:val="24"/>
          <w:szCs w:val="24"/>
          <w:shd w:val="clear" w:color="auto" w:fill="FFFFFF"/>
        </w:rPr>
        <w:t>ГУЛаг</w:t>
      </w:r>
      <w:proofErr w:type="spellEnd"/>
      <w:r w:rsidRPr="006A5C2B">
        <w:rPr>
          <w:rStyle w:val="apple-converted-space"/>
          <w:rFonts w:ascii="Times New Roman" w:hAnsi="Times New Roman" w:cs="Times New Roman"/>
          <w:color w:val="auto"/>
          <w:sz w:val="24"/>
          <w:szCs w:val="24"/>
          <w:shd w:val="clear" w:color="auto" w:fill="FFFFFF"/>
        </w:rPr>
        <w:t xml:space="preserve">.  Последствия репрессий.  </w:t>
      </w:r>
    </w:p>
    <w:p w:rsidR="005B5BE4" w:rsidRPr="006A5C2B" w:rsidRDefault="005B5BE4" w:rsidP="00C010E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Индустриализация страны, первые пятилетние планы. Стройки первых пя</w:t>
      </w:r>
      <w:r w:rsidRPr="006A5C2B">
        <w:rPr>
          <w:rStyle w:val="apple-converted-space"/>
          <w:rFonts w:ascii="Times New Roman" w:hAnsi="Times New Roman" w:cs="Times New Roman"/>
          <w:color w:val="auto"/>
          <w:sz w:val="24"/>
          <w:szCs w:val="24"/>
          <w:shd w:val="clear" w:color="auto" w:fill="FFFFFF"/>
        </w:rPr>
        <w:softHyphen/>
        <w:t xml:space="preserve">тилеток (Днепрогэс, Магнитка, </w:t>
      </w:r>
      <w:proofErr w:type="spellStart"/>
      <w:r w:rsidRPr="006A5C2B">
        <w:rPr>
          <w:rStyle w:val="apple-converted-space"/>
          <w:rFonts w:ascii="Times New Roman" w:hAnsi="Times New Roman" w:cs="Times New Roman"/>
          <w:color w:val="auto"/>
          <w:sz w:val="24"/>
          <w:szCs w:val="24"/>
          <w:shd w:val="clear" w:color="auto" w:fill="FFFFFF"/>
        </w:rPr>
        <w:t>Турксиб</w:t>
      </w:r>
      <w:proofErr w:type="spellEnd"/>
      <w:r w:rsidRPr="006A5C2B">
        <w:rPr>
          <w:rStyle w:val="apple-converted-space"/>
          <w:rFonts w:ascii="Times New Roman" w:hAnsi="Times New Roman" w:cs="Times New Roman"/>
          <w:color w:val="auto"/>
          <w:sz w:val="24"/>
          <w:szCs w:val="24"/>
          <w:shd w:val="clear" w:color="auto" w:fill="FFFFFF"/>
        </w:rPr>
        <w:t xml:space="preserve">, Комсомольск-на-Амуре и др.). Роль рабочего класса в индустриализации. Стахановское движение. Ударничество. </w:t>
      </w:r>
    </w:p>
    <w:p w:rsidR="005B5BE4" w:rsidRPr="006A5C2B" w:rsidRDefault="005B5BE4" w:rsidP="00C010E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lastRenderedPageBreak/>
        <w:t>Коллективизация сельского хозяйства: ее насильственное осуществление, экономические и  социальные последствия. Создание колхозов. Рас</w:t>
      </w:r>
      <w:r w:rsidRPr="006A5C2B">
        <w:rPr>
          <w:rStyle w:val="apple-converted-space"/>
          <w:rFonts w:ascii="Times New Roman" w:hAnsi="Times New Roman" w:cs="Times New Roman"/>
          <w:color w:val="auto"/>
          <w:sz w:val="24"/>
          <w:szCs w:val="24"/>
          <w:shd w:val="clear" w:color="auto" w:fill="FFFFFF"/>
        </w:rPr>
        <w:softHyphen/>
        <w:t>ку</w:t>
      </w:r>
      <w:r w:rsidRPr="006A5C2B">
        <w:rPr>
          <w:rStyle w:val="apple-converted-space"/>
          <w:rFonts w:ascii="Times New Roman" w:hAnsi="Times New Roman" w:cs="Times New Roman"/>
          <w:color w:val="auto"/>
          <w:sz w:val="24"/>
          <w:szCs w:val="24"/>
          <w:shd w:val="clear" w:color="auto" w:fill="FFFFFF"/>
        </w:rPr>
        <w:softHyphen/>
        <w:t>ла</w:t>
      </w:r>
      <w:r w:rsidRPr="006A5C2B">
        <w:rPr>
          <w:rStyle w:val="apple-converted-space"/>
          <w:rFonts w:ascii="Times New Roman" w:hAnsi="Times New Roman" w:cs="Times New Roman"/>
          <w:color w:val="auto"/>
          <w:sz w:val="24"/>
          <w:szCs w:val="24"/>
          <w:shd w:val="clear" w:color="auto" w:fill="FFFFFF"/>
        </w:rPr>
        <w:softHyphen/>
        <w:t>чи</w:t>
      </w:r>
      <w:r w:rsidRPr="006A5C2B">
        <w:rPr>
          <w:rStyle w:val="apple-converted-space"/>
          <w:rFonts w:ascii="Times New Roman" w:hAnsi="Times New Roman" w:cs="Times New Roman"/>
          <w:color w:val="auto"/>
          <w:sz w:val="24"/>
          <w:szCs w:val="24"/>
          <w:shd w:val="clear" w:color="auto" w:fill="FFFFFF"/>
        </w:rPr>
        <w:softHyphen/>
        <w:t>вание. Гибель крепких крестьянских хозяйств. Голод на селе.</w:t>
      </w:r>
    </w:p>
    <w:p w:rsidR="005B5BE4" w:rsidRPr="006A5C2B" w:rsidRDefault="005B5BE4" w:rsidP="00C010E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5B5BE4" w:rsidRPr="006A5C2B" w:rsidRDefault="005B5BE4" w:rsidP="00C010E9">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 xml:space="preserve">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w:t>
      </w:r>
      <w:proofErr w:type="spellStart"/>
      <w:r w:rsidRPr="006A5C2B">
        <w:rPr>
          <w:rStyle w:val="apple-converted-space"/>
          <w:rFonts w:ascii="Times New Roman" w:hAnsi="Times New Roman" w:cs="Times New Roman"/>
          <w:color w:val="auto"/>
          <w:sz w:val="24"/>
          <w:szCs w:val="24"/>
          <w:shd w:val="clear" w:color="auto" w:fill="FFFFFF"/>
        </w:rPr>
        <w:t>общества.Русская</w:t>
      </w:r>
      <w:proofErr w:type="spellEnd"/>
      <w:r w:rsidRPr="006A5C2B">
        <w:rPr>
          <w:rStyle w:val="apple-converted-space"/>
          <w:rFonts w:ascii="Times New Roman" w:hAnsi="Times New Roman" w:cs="Times New Roman"/>
          <w:color w:val="auto"/>
          <w:sz w:val="24"/>
          <w:szCs w:val="24"/>
          <w:shd w:val="clear" w:color="auto" w:fill="FFFFFF"/>
        </w:rPr>
        <w:t xml:space="preserve"> эмиграция. Политика власти в отношении религии и церкви. Жизнь и быт советских людей в 20-е – 30-е годы. </w:t>
      </w:r>
    </w:p>
    <w:p w:rsidR="00071858" w:rsidRDefault="00071858" w:rsidP="00C010E9">
      <w:pPr>
        <w:spacing w:after="0" w:line="240" w:lineRule="auto"/>
        <w:ind w:firstLine="709"/>
        <w:jc w:val="center"/>
        <w:rPr>
          <w:rStyle w:val="apple-converted-space"/>
          <w:rFonts w:ascii="Times New Roman" w:hAnsi="Times New Roman" w:cs="Times New Roman"/>
          <w:b/>
          <w:color w:val="auto"/>
          <w:sz w:val="24"/>
          <w:szCs w:val="24"/>
          <w:shd w:val="clear" w:color="auto" w:fill="FFFFFF"/>
        </w:rPr>
      </w:pPr>
    </w:p>
    <w:p w:rsidR="005B5BE4" w:rsidRDefault="005B5BE4" w:rsidP="00071858">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6A5C2B">
        <w:rPr>
          <w:rStyle w:val="apple-converted-space"/>
          <w:rFonts w:ascii="Times New Roman" w:hAnsi="Times New Roman" w:cs="Times New Roman"/>
          <w:b/>
          <w:color w:val="auto"/>
          <w:sz w:val="24"/>
          <w:szCs w:val="24"/>
          <w:shd w:val="clear" w:color="auto" w:fill="FFFFFF"/>
        </w:rPr>
        <w:t>СССР во Второй мировой и Великой Отечественной войне1941-1945 годов</w:t>
      </w:r>
    </w:p>
    <w:p w:rsidR="005B5BE4" w:rsidRPr="006A5C2B" w:rsidRDefault="005B5BE4" w:rsidP="00C010E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ненападении.Советско-финляндская война 1939-1940 годов, ее итоги</w:t>
      </w:r>
      <w:r w:rsidRPr="006A5C2B">
        <w:rPr>
          <w:rStyle w:val="apple-converted-space"/>
          <w:rFonts w:ascii="Times New Roman" w:hAnsi="Times New Roman" w:cs="Times New Roman"/>
          <w:color w:val="0000FF"/>
          <w:sz w:val="24"/>
          <w:szCs w:val="24"/>
          <w:shd w:val="clear" w:color="auto" w:fill="FFFFFF"/>
        </w:rPr>
        <w:t xml:space="preserve">. </w:t>
      </w:r>
      <w:r w:rsidRPr="006A5C2B">
        <w:rPr>
          <w:rStyle w:val="apple-converted-space"/>
          <w:rFonts w:ascii="Times New Roman" w:hAnsi="Times New Roman" w:cs="Times New Roman"/>
          <w:color w:val="auto"/>
          <w:sz w:val="24"/>
          <w:szCs w:val="24"/>
          <w:shd w:val="clear" w:color="auto" w:fill="FFFFFF"/>
        </w:rPr>
        <w:t>Начало Второй мировой войны, нападение Германии на Польшу и наступление на Запад, подготовка к нападению на СССР.</w:t>
      </w:r>
    </w:p>
    <w:p w:rsidR="005B5BE4" w:rsidRPr="006A5C2B" w:rsidRDefault="005B5BE4" w:rsidP="00C010E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sidRPr="006A5C2B">
        <w:rPr>
          <w:rStyle w:val="apple-converted-space"/>
          <w:rFonts w:ascii="Times New Roman" w:hAnsi="Times New Roman" w:cs="Times New Roman"/>
          <w:color w:val="auto"/>
          <w:sz w:val="24"/>
          <w:szCs w:val="24"/>
          <w:shd w:val="clear" w:color="auto" w:fill="FFFFFF"/>
        </w:rPr>
        <w:t>орическое значение. Маршал Г. К. </w:t>
      </w:r>
      <w:r w:rsidRPr="006A5C2B">
        <w:rPr>
          <w:rStyle w:val="apple-converted-space"/>
          <w:rFonts w:ascii="Times New Roman" w:hAnsi="Times New Roman" w:cs="Times New Roman"/>
          <w:color w:val="auto"/>
          <w:sz w:val="24"/>
          <w:szCs w:val="24"/>
          <w:shd w:val="clear" w:color="auto" w:fill="FFFFFF"/>
        </w:rPr>
        <w:t xml:space="preserve">Жуков. Герои-панфиловцы. </w:t>
      </w:r>
    </w:p>
    <w:p w:rsidR="005B5BE4" w:rsidRPr="006A5C2B" w:rsidRDefault="005B5BE4" w:rsidP="00C010E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Pr="006A5C2B" w:rsidRDefault="005B5BE4" w:rsidP="00C010E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Сталинградская битва. Начало коренного перелома в ходе Великой Отечественной войны. Звер</w:t>
      </w:r>
      <w:r w:rsidRPr="006A5C2B">
        <w:rPr>
          <w:rStyle w:val="apple-converted-space"/>
          <w:rFonts w:ascii="Times New Roman" w:hAnsi="Times New Roman" w:cs="Times New Roman"/>
          <w:color w:val="auto"/>
          <w:sz w:val="24"/>
          <w:szCs w:val="24"/>
          <w:shd w:val="clear" w:color="auto" w:fill="FFFFFF"/>
        </w:rPr>
        <w:softHyphen/>
        <w:t>ства фашистов на оккупированной территории, и  в концентрационных лагерях. Под</w:t>
      </w:r>
      <w:r w:rsidRPr="006A5C2B">
        <w:rPr>
          <w:rStyle w:val="apple-converted-space"/>
          <w:rFonts w:ascii="Times New Roman" w:hAnsi="Times New Roman" w:cs="Times New Roman"/>
          <w:color w:val="auto"/>
          <w:sz w:val="24"/>
          <w:szCs w:val="24"/>
          <w:shd w:val="clear" w:color="auto" w:fill="FFFFFF"/>
        </w:rPr>
        <w:softHyphen/>
        <w:t>виг генерала Д. М. </w:t>
      </w:r>
      <w:proofErr w:type="spellStart"/>
      <w:r w:rsidRPr="006A5C2B">
        <w:rPr>
          <w:rStyle w:val="apple-converted-space"/>
          <w:rFonts w:ascii="Times New Roman" w:hAnsi="Times New Roman" w:cs="Times New Roman"/>
          <w:color w:val="auto"/>
          <w:sz w:val="24"/>
          <w:szCs w:val="24"/>
          <w:shd w:val="clear" w:color="auto" w:fill="FFFFFF"/>
        </w:rPr>
        <w:t>Карбышева</w:t>
      </w:r>
      <w:proofErr w:type="spellEnd"/>
      <w:r w:rsidRPr="006A5C2B">
        <w:rPr>
          <w:rStyle w:val="apple-converted-space"/>
          <w:rFonts w:ascii="Times New Roman" w:hAnsi="Times New Roman" w:cs="Times New Roman"/>
          <w:color w:val="auto"/>
          <w:sz w:val="24"/>
          <w:szCs w:val="24"/>
          <w:shd w:val="clear" w:color="auto" w:fill="FFFFFF"/>
        </w:rPr>
        <w:t>. Борьба советских людей на оккупированной территории.</w:t>
      </w:r>
      <w:r w:rsidR="00787E4F" w:rsidRPr="006A5C2B">
        <w:rPr>
          <w:rStyle w:val="apple-converted-space"/>
          <w:rFonts w:ascii="Times New Roman" w:hAnsi="Times New Roman" w:cs="Times New Roman"/>
          <w:color w:val="auto"/>
          <w:sz w:val="24"/>
          <w:szCs w:val="24"/>
          <w:shd w:val="clear" w:color="auto" w:fill="FFFFFF"/>
        </w:rPr>
        <w:t xml:space="preserve"> Партизанское движение. Герои-</w:t>
      </w:r>
      <w:r w:rsidRPr="006A5C2B">
        <w:rPr>
          <w:rStyle w:val="apple-converted-space"/>
          <w:rFonts w:ascii="Times New Roman" w:hAnsi="Times New Roman" w:cs="Times New Roman"/>
          <w:color w:val="auto"/>
          <w:sz w:val="24"/>
          <w:szCs w:val="24"/>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B5BE4" w:rsidRPr="006A5C2B" w:rsidRDefault="005B5BE4" w:rsidP="00C010E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Создание антигитлеровской коалиции. Открытие второго фронта в Европе в конце вой</w:t>
      </w:r>
      <w:r w:rsidRPr="006A5C2B">
        <w:rPr>
          <w:rStyle w:val="apple-converted-space"/>
          <w:rFonts w:ascii="Times New Roman" w:hAnsi="Times New Roman" w:cs="Times New Roman"/>
          <w:color w:val="auto"/>
          <w:sz w:val="24"/>
          <w:szCs w:val="24"/>
          <w:shd w:val="clear" w:color="auto" w:fill="FFFFFF"/>
        </w:rPr>
        <w:softHyphen/>
        <w:t>ны. И</w:t>
      </w:r>
      <w:r w:rsidR="00787E4F" w:rsidRPr="006A5C2B">
        <w:rPr>
          <w:rStyle w:val="apple-converted-space"/>
          <w:rFonts w:ascii="Times New Roman" w:hAnsi="Times New Roman" w:cs="Times New Roman"/>
          <w:color w:val="auto"/>
          <w:sz w:val="24"/>
          <w:szCs w:val="24"/>
          <w:shd w:val="clear" w:color="auto" w:fill="FFFFFF"/>
        </w:rPr>
        <w:t>згнание захватчиков с советской</w:t>
      </w:r>
      <w:r w:rsidRPr="006A5C2B">
        <w:rPr>
          <w:rStyle w:val="apple-converted-space"/>
          <w:rFonts w:ascii="Times New Roman" w:hAnsi="Times New Roman" w:cs="Times New Roman"/>
          <w:color w:val="auto"/>
          <w:sz w:val="24"/>
          <w:szCs w:val="24"/>
          <w:shd w:val="clear" w:color="auto" w:fill="FFFFFF"/>
        </w:rPr>
        <w:t xml:space="preserve"> земли, освобождение народов Европы</w:t>
      </w:r>
      <w:r w:rsidRPr="006A5C2B">
        <w:rPr>
          <w:rStyle w:val="apple-converted-space"/>
          <w:rFonts w:ascii="Times New Roman" w:hAnsi="Times New Roman" w:cs="Times New Roman"/>
          <w:color w:val="0000FF"/>
          <w:sz w:val="24"/>
          <w:szCs w:val="24"/>
          <w:shd w:val="clear" w:color="auto" w:fill="FFFFFF"/>
        </w:rPr>
        <w:t xml:space="preserve">. </w:t>
      </w:r>
      <w:r w:rsidRPr="006A5C2B">
        <w:rPr>
          <w:rStyle w:val="apple-converted-space"/>
          <w:rFonts w:ascii="Times New Roman" w:hAnsi="Times New Roman" w:cs="Times New Roman"/>
          <w:color w:val="auto"/>
          <w:sz w:val="24"/>
          <w:szCs w:val="24"/>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Pr="006A5C2B" w:rsidRDefault="005B5BE4" w:rsidP="00C010E9">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Вступление СССР в войну с Японией. Военные действия США против Япо</w:t>
      </w:r>
      <w:r w:rsidRPr="006A5C2B">
        <w:rPr>
          <w:rStyle w:val="apple-converted-space"/>
          <w:rFonts w:ascii="Times New Roman" w:hAnsi="Times New Roman" w:cs="Times New Roman"/>
          <w:color w:val="auto"/>
          <w:sz w:val="24"/>
          <w:szCs w:val="24"/>
          <w:shd w:val="clear" w:color="auto" w:fill="FFFFFF"/>
        </w:rPr>
        <w:softHyphen/>
        <w:t>нии в 1945 г. Атомная бомбардировка Хиросимы и Нагасаки. Капитуляция Японии. Окончание Вто</w:t>
      </w:r>
      <w:r w:rsidRPr="006A5C2B">
        <w:rPr>
          <w:rStyle w:val="apple-converted-space"/>
          <w:rFonts w:ascii="Times New Roman" w:hAnsi="Times New Roman" w:cs="Times New Roman"/>
          <w:color w:val="auto"/>
          <w:sz w:val="24"/>
          <w:szCs w:val="24"/>
          <w:shd w:val="clear" w:color="auto" w:fill="FFFFFF"/>
        </w:rPr>
        <w:softHyphen/>
        <w:t>рой мировой войны. Нюрнбергский процесс. Героические и трагические уро</w:t>
      </w:r>
      <w:r w:rsidRPr="006A5C2B">
        <w:rPr>
          <w:rStyle w:val="apple-converted-space"/>
          <w:rFonts w:ascii="Times New Roman" w:hAnsi="Times New Roman" w:cs="Times New Roman"/>
          <w:color w:val="auto"/>
          <w:sz w:val="24"/>
          <w:szCs w:val="24"/>
          <w:shd w:val="clear" w:color="auto" w:fill="FFFFFF"/>
        </w:rPr>
        <w:softHyphen/>
        <w:t>ки войны. Причины победы со</w:t>
      </w:r>
      <w:r w:rsidRPr="006A5C2B">
        <w:rPr>
          <w:rStyle w:val="apple-converted-space"/>
          <w:rFonts w:ascii="Times New Roman" w:hAnsi="Times New Roman" w:cs="Times New Roman"/>
          <w:color w:val="auto"/>
          <w:sz w:val="24"/>
          <w:szCs w:val="24"/>
          <w:shd w:val="clear" w:color="auto" w:fill="FFFFFF"/>
        </w:rPr>
        <w:softHyphen/>
        <w:t>ве</w:t>
      </w:r>
      <w:r w:rsidRPr="006A5C2B">
        <w:rPr>
          <w:rStyle w:val="apple-converted-space"/>
          <w:rFonts w:ascii="Times New Roman" w:hAnsi="Times New Roman" w:cs="Times New Roman"/>
          <w:color w:val="auto"/>
          <w:sz w:val="24"/>
          <w:szCs w:val="24"/>
          <w:shd w:val="clear" w:color="auto" w:fill="FFFFFF"/>
        </w:rPr>
        <w:softHyphen/>
        <w:t>т</w:t>
      </w:r>
      <w:r w:rsidRPr="006A5C2B">
        <w:rPr>
          <w:rStyle w:val="apple-converted-space"/>
          <w:rFonts w:ascii="Times New Roman" w:hAnsi="Times New Roman" w:cs="Times New Roman"/>
          <w:color w:val="auto"/>
          <w:sz w:val="24"/>
          <w:szCs w:val="24"/>
          <w:shd w:val="clear" w:color="auto" w:fill="FFFFFF"/>
        </w:rPr>
        <w:softHyphen/>
        <w:t>с</w:t>
      </w:r>
      <w:r w:rsidRPr="006A5C2B">
        <w:rPr>
          <w:rStyle w:val="apple-converted-space"/>
          <w:rFonts w:ascii="Times New Roman" w:hAnsi="Times New Roman" w:cs="Times New Roman"/>
          <w:color w:val="auto"/>
          <w:sz w:val="24"/>
          <w:szCs w:val="24"/>
          <w:shd w:val="clear" w:color="auto" w:fill="FFFFFF"/>
        </w:rPr>
        <w:softHyphen/>
        <w:t>кого народа. Советские полководцы (Г. К. Жу</w:t>
      </w:r>
      <w:r w:rsidRPr="006A5C2B">
        <w:rPr>
          <w:rStyle w:val="apple-converted-space"/>
          <w:rFonts w:ascii="Times New Roman" w:hAnsi="Times New Roman" w:cs="Times New Roman"/>
          <w:color w:val="auto"/>
          <w:sz w:val="24"/>
          <w:szCs w:val="24"/>
          <w:shd w:val="clear" w:color="auto" w:fill="FFFFFF"/>
        </w:rPr>
        <w:softHyphen/>
        <w:t>ков, К. К. Рокоссовский, А. М. Ва</w:t>
      </w:r>
      <w:r w:rsidRPr="006A5C2B">
        <w:rPr>
          <w:rStyle w:val="apple-converted-space"/>
          <w:rFonts w:ascii="Times New Roman" w:hAnsi="Times New Roman" w:cs="Times New Roman"/>
          <w:color w:val="auto"/>
          <w:sz w:val="24"/>
          <w:szCs w:val="24"/>
          <w:shd w:val="clear" w:color="auto" w:fill="FFFFFF"/>
        </w:rPr>
        <w:softHyphen/>
        <w:t>си</w:t>
      </w:r>
      <w:r w:rsidRPr="006A5C2B">
        <w:rPr>
          <w:rStyle w:val="apple-converted-space"/>
          <w:rFonts w:ascii="Times New Roman" w:hAnsi="Times New Roman" w:cs="Times New Roman"/>
          <w:color w:val="auto"/>
          <w:sz w:val="24"/>
          <w:szCs w:val="24"/>
          <w:shd w:val="clear" w:color="auto" w:fill="FFFFFF"/>
        </w:rPr>
        <w:softHyphen/>
        <w:t>ле</w:t>
      </w:r>
      <w:r w:rsidRPr="006A5C2B">
        <w:rPr>
          <w:rStyle w:val="apple-converted-space"/>
          <w:rFonts w:ascii="Times New Roman" w:hAnsi="Times New Roman" w:cs="Times New Roman"/>
          <w:color w:val="auto"/>
          <w:sz w:val="24"/>
          <w:szCs w:val="24"/>
          <w:shd w:val="clear" w:color="auto" w:fill="FFFFFF"/>
        </w:rPr>
        <w:softHyphen/>
        <w:t>в</w:t>
      </w:r>
      <w:r w:rsidRPr="006A5C2B">
        <w:rPr>
          <w:rStyle w:val="apple-converted-space"/>
          <w:rFonts w:ascii="Times New Roman" w:hAnsi="Times New Roman" w:cs="Times New Roman"/>
          <w:color w:val="auto"/>
          <w:sz w:val="24"/>
          <w:szCs w:val="24"/>
          <w:shd w:val="clear" w:color="auto" w:fill="FFFFFF"/>
        </w:rPr>
        <w:softHyphen/>
        <w:t>ский, И. С. Конев и др.), ге</w:t>
      </w:r>
      <w:r w:rsidRPr="006A5C2B">
        <w:rPr>
          <w:rStyle w:val="apple-converted-space"/>
          <w:rFonts w:ascii="Times New Roman" w:hAnsi="Times New Roman" w:cs="Times New Roman"/>
          <w:color w:val="auto"/>
          <w:sz w:val="24"/>
          <w:szCs w:val="24"/>
          <w:shd w:val="clear" w:color="auto" w:fill="FFFFFF"/>
        </w:rPr>
        <w:softHyphen/>
        <w:t>рои войны. Великая Отечественная война 1941-1945 гг. в памяти народа, про</w:t>
      </w:r>
      <w:r w:rsidRPr="006A5C2B">
        <w:rPr>
          <w:rStyle w:val="apple-converted-space"/>
          <w:rFonts w:ascii="Times New Roman" w:hAnsi="Times New Roman" w:cs="Times New Roman"/>
          <w:color w:val="auto"/>
          <w:sz w:val="24"/>
          <w:szCs w:val="24"/>
          <w:shd w:val="clear" w:color="auto" w:fill="FFFFFF"/>
        </w:rPr>
        <w:softHyphen/>
        <w:t>из</w:t>
      </w:r>
      <w:r w:rsidRPr="006A5C2B">
        <w:rPr>
          <w:rStyle w:val="apple-converted-space"/>
          <w:rFonts w:ascii="Times New Roman" w:hAnsi="Times New Roman" w:cs="Times New Roman"/>
          <w:color w:val="auto"/>
          <w:sz w:val="24"/>
          <w:szCs w:val="24"/>
          <w:shd w:val="clear" w:color="auto" w:fill="FFFFFF"/>
        </w:rPr>
        <w:softHyphen/>
        <w:t>ве</w:t>
      </w:r>
      <w:r w:rsidRPr="006A5C2B">
        <w:rPr>
          <w:rStyle w:val="apple-converted-space"/>
          <w:rFonts w:ascii="Times New Roman" w:hAnsi="Times New Roman" w:cs="Times New Roman"/>
          <w:color w:val="auto"/>
          <w:sz w:val="24"/>
          <w:szCs w:val="24"/>
          <w:shd w:val="clear" w:color="auto" w:fill="FFFFFF"/>
        </w:rPr>
        <w:softHyphen/>
        <w:t>дениях искусства.</w:t>
      </w:r>
    </w:p>
    <w:p w:rsidR="00071858" w:rsidRDefault="00071858" w:rsidP="00C010E9">
      <w:pPr>
        <w:spacing w:after="0" w:line="240" w:lineRule="auto"/>
        <w:ind w:firstLine="709"/>
        <w:jc w:val="center"/>
        <w:rPr>
          <w:rStyle w:val="apple-converted-space"/>
          <w:rFonts w:ascii="Times New Roman" w:hAnsi="Times New Roman" w:cs="Times New Roman"/>
          <w:b/>
          <w:color w:val="auto"/>
          <w:sz w:val="24"/>
          <w:szCs w:val="24"/>
          <w:shd w:val="clear" w:color="auto" w:fill="FFFFFF"/>
        </w:rPr>
      </w:pPr>
    </w:p>
    <w:p w:rsidR="005B5BE4" w:rsidRPr="006A5C2B" w:rsidRDefault="005B5BE4" w:rsidP="00C010E9">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b/>
          <w:color w:val="auto"/>
          <w:sz w:val="24"/>
          <w:szCs w:val="24"/>
          <w:shd w:val="clear" w:color="auto" w:fill="FFFFFF"/>
        </w:rPr>
        <w:t>Советский Союз в 1945 – 1991 годах</w:t>
      </w:r>
    </w:p>
    <w:p w:rsidR="005B5BE4" w:rsidRPr="006A5C2B" w:rsidRDefault="005B5BE4" w:rsidP="00C010E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Возрождение Советской страны после войны. Трудности послевоенной жизни. Вос</w:t>
      </w:r>
      <w:r w:rsidRPr="006A5C2B">
        <w:rPr>
          <w:rStyle w:val="apple-converted-space"/>
          <w:rFonts w:ascii="Times New Roman" w:hAnsi="Times New Roman" w:cs="Times New Roman"/>
          <w:color w:val="auto"/>
          <w:sz w:val="24"/>
          <w:szCs w:val="24"/>
          <w:shd w:val="clear" w:color="auto" w:fill="FFFFFF"/>
        </w:rPr>
        <w:softHyphen/>
        <w:t>с</w:t>
      </w:r>
      <w:r w:rsidRPr="006A5C2B">
        <w:rPr>
          <w:rStyle w:val="apple-converted-space"/>
          <w:rFonts w:ascii="Times New Roman" w:hAnsi="Times New Roman" w:cs="Times New Roman"/>
          <w:color w:val="auto"/>
          <w:sz w:val="24"/>
          <w:szCs w:val="24"/>
          <w:shd w:val="clear" w:color="auto" w:fill="FFFFFF"/>
        </w:rPr>
        <w:softHyphen/>
        <w:t>тановление разрушенных городов. Возрождение и развитие промышленности.  По</w:t>
      </w:r>
      <w:r w:rsidRPr="006A5C2B">
        <w:rPr>
          <w:rStyle w:val="apple-converted-space"/>
          <w:rFonts w:ascii="Times New Roman" w:hAnsi="Times New Roman" w:cs="Times New Roman"/>
          <w:color w:val="auto"/>
          <w:sz w:val="24"/>
          <w:szCs w:val="24"/>
          <w:shd w:val="clear" w:color="auto" w:fill="FFFFFF"/>
        </w:rPr>
        <w:softHyphen/>
        <w:t>ло</w:t>
      </w:r>
      <w:r w:rsidRPr="006A5C2B">
        <w:rPr>
          <w:rStyle w:val="apple-converted-space"/>
          <w:rFonts w:ascii="Times New Roman" w:hAnsi="Times New Roman" w:cs="Times New Roman"/>
          <w:color w:val="auto"/>
          <w:sz w:val="24"/>
          <w:szCs w:val="24"/>
          <w:shd w:val="clear" w:color="auto" w:fill="FFFFFF"/>
        </w:rPr>
        <w:softHyphen/>
        <w:t>же</w:t>
      </w:r>
      <w:r w:rsidRPr="006A5C2B">
        <w:rPr>
          <w:rStyle w:val="apple-converted-space"/>
          <w:rFonts w:ascii="Times New Roman" w:hAnsi="Times New Roman" w:cs="Times New Roman"/>
          <w:color w:val="auto"/>
          <w:sz w:val="24"/>
          <w:szCs w:val="24"/>
          <w:shd w:val="clear" w:color="auto" w:fill="FFFFFF"/>
        </w:rPr>
        <w:softHyphen/>
        <w:t>ние в сельском хозяйстве. Жизнь и быт людей в послевоенное время, судьбы солдат, вер</w:t>
      </w:r>
      <w:r w:rsidRPr="006A5C2B">
        <w:rPr>
          <w:rStyle w:val="apple-converted-space"/>
          <w:rFonts w:ascii="Times New Roman" w:hAnsi="Times New Roman" w:cs="Times New Roman"/>
          <w:color w:val="auto"/>
          <w:sz w:val="24"/>
          <w:szCs w:val="24"/>
          <w:shd w:val="clear" w:color="auto" w:fill="FFFFFF"/>
        </w:rPr>
        <w:softHyphen/>
        <w:t>ну</w:t>
      </w:r>
      <w:r w:rsidRPr="006A5C2B">
        <w:rPr>
          <w:rStyle w:val="apple-converted-space"/>
          <w:rFonts w:ascii="Times New Roman" w:hAnsi="Times New Roman" w:cs="Times New Roman"/>
          <w:color w:val="auto"/>
          <w:sz w:val="24"/>
          <w:szCs w:val="24"/>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sidRPr="006A5C2B">
        <w:rPr>
          <w:rStyle w:val="apple-converted-space"/>
          <w:rFonts w:ascii="Times New Roman" w:hAnsi="Times New Roman" w:cs="Times New Roman"/>
          <w:color w:val="auto"/>
          <w:sz w:val="24"/>
          <w:szCs w:val="24"/>
          <w:shd w:val="clear" w:color="auto" w:fill="FFFFFF"/>
        </w:rPr>
        <w:lastRenderedPageBreak/>
        <w:t>Формирова</w:t>
      </w:r>
      <w:r w:rsidRPr="006A5C2B">
        <w:rPr>
          <w:rStyle w:val="apple-converted-space"/>
          <w:rFonts w:ascii="Times New Roman" w:hAnsi="Times New Roman" w:cs="Times New Roman"/>
          <w:color w:val="auto"/>
          <w:sz w:val="24"/>
          <w:szCs w:val="24"/>
          <w:shd w:val="clear" w:color="auto" w:fill="FFFFFF"/>
        </w:rPr>
        <w:t>ние двух военно-политических блоков. Начало «холодной войны». Политика укрепления социалистического лагеря.</w:t>
      </w:r>
    </w:p>
    <w:p w:rsidR="005B5BE4" w:rsidRPr="006A5C2B" w:rsidRDefault="005B5BE4" w:rsidP="00C010E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Смерть И. В. Сталина. Борьба за власть. Приход к власти Н. С. Хрущева. Осу</w:t>
      </w:r>
      <w:r w:rsidRPr="006A5C2B">
        <w:rPr>
          <w:rStyle w:val="apple-converted-space"/>
          <w:rFonts w:ascii="Times New Roman" w:hAnsi="Times New Roman" w:cs="Times New Roman"/>
          <w:color w:val="auto"/>
          <w:sz w:val="24"/>
          <w:szCs w:val="24"/>
          <w:shd w:val="clear" w:color="auto" w:fill="FFFFFF"/>
        </w:rPr>
        <w:softHyphen/>
        <w:t>ж</w:t>
      </w:r>
      <w:r w:rsidRPr="006A5C2B">
        <w:rPr>
          <w:rStyle w:val="apple-converted-space"/>
          <w:rFonts w:ascii="Times New Roman" w:hAnsi="Times New Roman" w:cs="Times New Roman"/>
          <w:color w:val="auto"/>
          <w:sz w:val="24"/>
          <w:szCs w:val="24"/>
          <w:shd w:val="clear" w:color="auto" w:fill="FFFFFF"/>
        </w:rPr>
        <w:softHyphen/>
        <w:t>де</w:t>
      </w:r>
      <w:r w:rsidRPr="006A5C2B">
        <w:rPr>
          <w:rStyle w:val="apple-converted-space"/>
          <w:rFonts w:ascii="Times New Roman" w:hAnsi="Times New Roman" w:cs="Times New Roman"/>
          <w:color w:val="auto"/>
          <w:sz w:val="24"/>
          <w:szCs w:val="24"/>
          <w:shd w:val="clear" w:color="auto" w:fill="FFFFFF"/>
        </w:rPr>
        <w:softHyphen/>
        <w:t>ние культа личности, начало реабилитации репрессированных. Ре</w:t>
      </w:r>
      <w:r w:rsidRPr="006A5C2B">
        <w:rPr>
          <w:rStyle w:val="apple-converted-space"/>
          <w:rFonts w:ascii="Times New Roman" w:hAnsi="Times New Roman" w:cs="Times New Roman"/>
          <w:color w:val="auto"/>
          <w:sz w:val="24"/>
          <w:szCs w:val="24"/>
          <w:shd w:val="clear" w:color="auto" w:fill="FFFFFF"/>
        </w:rPr>
        <w:softHyphen/>
        <w:t>формы Н. С. Хрущева. Ос</w:t>
      </w:r>
      <w:r w:rsidRPr="006A5C2B">
        <w:rPr>
          <w:rStyle w:val="apple-converted-space"/>
          <w:rFonts w:ascii="Times New Roman" w:hAnsi="Times New Roman" w:cs="Times New Roman"/>
          <w:color w:val="auto"/>
          <w:sz w:val="24"/>
          <w:szCs w:val="24"/>
          <w:shd w:val="clear" w:color="auto" w:fill="FFFFFF"/>
        </w:rPr>
        <w:softHyphen/>
        <w:t>воение целины. Жилищное строительство</w:t>
      </w:r>
      <w:r w:rsidRPr="006A5C2B">
        <w:rPr>
          <w:rStyle w:val="apple-converted-space"/>
          <w:rFonts w:ascii="Times New Roman" w:hAnsi="Times New Roman" w:cs="Times New Roman"/>
          <w:color w:val="0000FF"/>
          <w:sz w:val="24"/>
          <w:szCs w:val="24"/>
          <w:shd w:val="clear" w:color="auto" w:fill="FFFFFF"/>
        </w:rPr>
        <w:t>.</w:t>
      </w:r>
      <w:r w:rsidRPr="006A5C2B">
        <w:rPr>
          <w:rStyle w:val="apple-converted-space"/>
          <w:rFonts w:ascii="Times New Roman" w:hAnsi="Times New Roman" w:cs="Times New Roman"/>
          <w:color w:val="auto"/>
          <w:sz w:val="24"/>
          <w:szCs w:val="24"/>
          <w:shd w:val="clear" w:color="auto" w:fill="FFFFFF"/>
        </w:rPr>
        <w:t xml:space="preserve"> Жизнь советских людей в годы правления Н. С. Хрущева. Вы</w:t>
      </w:r>
      <w:r w:rsidRPr="006A5C2B">
        <w:rPr>
          <w:rStyle w:val="apple-converted-space"/>
          <w:rFonts w:ascii="Times New Roman" w:hAnsi="Times New Roman" w:cs="Times New Roman"/>
          <w:color w:val="auto"/>
          <w:sz w:val="24"/>
          <w:szCs w:val="24"/>
          <w:shd w:val="clear" w:color="auto" w:fill="FFFFFF"/>
        </w:rPr>
        <w:softHyphen/>
        <w:t>работка новых подходов к внешней политике. До</w:t>
      </w:r>
      <w:r w:rsidRPr="006A5C2B">
        <w:rPr>
          <w:rStyle w:val="apple-converted-space"/>
          <w:rFonts w:ascii="Times New Roman" w:hAnsi="Times New Roman" w:cs="Times New Roman"/>
          <w:color w:val="auto"/>
          <w:sz w:val="24"/>
          <w:szCs w:val="24"/>
          <w:shd w:val="clear" w:color="auto" w:fill="FFFFFF"/>
        </w:rPr>
        <w:softHyphen/>
        <w:t>стижения в науке и тех</w:t>
      </w:r>
      <w:r w:rsidRPr="006A5C2B">
        <w:rPr>
          <w:rStyle w:val="apple-converted-space"/>
          <w:rFonts w:ascii="Times New Roman" w:hAnsi="Times New Roman" w:cs="Times New Roman"/>
          <w:color w:val="auto"/>
          <w:sz w:val="24"/>
          <w:szCs w:val="24"/>
          <w:shd w:val="clear" w:color="auto" w:fill="FFFFFF"/>
        </w:rPr>
        <w:softHyphen/>
        <w:t>ни</w:t>
      </w:r>
      <w:r w:rsidRPr="006A5C2B">
        <w:rPr>
          <w:rStyle w:val="apple-converted-space"/>
          <w:rFonts w:ascii="Times New Roman" w:hAnsi="Times New Roman" w:cs="Times New Roman"/>
          <w:color w:val="auto"/>
          <w:sz w:val="24"/>
          <w:szCs w:val="24"/>
          <w:shd w:val="clear" w:color="auto" w:fill="FFFFFF"/>
        </w:rPr>
        <w:softHyphen/>
        <w:t>ке в 50-60-е годы. Исследование атомной энергии. Выдающиеся ученые И. В. Ку</w:t>
      </w:r>
      <w:r w:rsidRPr="006A5C2B">
        <w:rPr>
          <w:rStyle w:val="apple-converted-space"/>
          <w:rFonts w:ascii="Times New Roman" w:hAnsi="Times New Roman" w:cs="Times New Roman"/>
          <w:color w:val="auto"/>
          <w:sz w:val="24"/>
          <w:szCs w:val="24"/>
          <w:shd w:val="clear" w:color="auto" w:fill="FFFFFF"/>
        </w:rPr>
        <w:softHyphen/>
        <w:t>рчатов, М. В. Келдыш, А. Д. Сахаров и др. Освоение космоса и полет пер</w:t>
      </w:r>
      <w:r w:rsidRPr="006A5C2B">
        <w:rPr>
          <w:rStyle w:val="apple-converted-space"/>
          <w:rFonts w:ascii="Times New Roman" w:hAnsi="Times New Roman" w:cs="Times New Roman"/>
          <w:color w:val="auto"/>
          <w:sz w:val="24"/>
          <w:szCs w:val="24"/>
          <w:shd w:val="clear" w:color="auto" w:fill="FFFFFF"/>
        </w:rPr>
        <w:softHyphen/>
        <w:t>вого человека. Ю. А. Гагарин. Первая женщина космонавт В. В. Те</w:t>
      </w:r>
      <w:r w:rsidRPr="006A5C2B">
        <w:rPr>
          <w:rStyle w:val="apple-converted-space"/>
          <w:rFonts w:ascii="Times New Roman" w:hAnsi="Times New Roman" w:cs="Times New Roman"/>
          <w:color w:val="auto"/>
          <w:sz w:val="24"/>
          <w:szCs w:val="24"/>
          <w:shd w:val="clear" w:color="auto" w:fill="FFFFFF"/>
        </w:rPr>
        <w:softHyphen/>
        <w:t>ре</w:t>
      </w:r>
      <w:r w:rsidRPr="006A5C2B">
        <w:rPr>
          <w:rStyle w:val="apple-converted-space"/>
          <w:rFonts w:ascii="Times New Roman" w:hAnsi="Times New Roman" w:cs="Times New Roman"/>
          <w:color w:val="auto"/>
          <w:sz w:val="24"/>
          <w:szCs w:val="24"/>
          <w:shd w:val="clear" w:color="auto" w:fill="FFFFFF"/>
        </w:rPr>
        <w:softHyphen/>
        <w:t>ш</w:t>
      </w:r>
      <w:r w:rsidRPr="006A5C2B">
        <w:rPr>
          <w:rStyle w:val="apple-converted-space"/>
          <w:rFonts w:ascii="Times New Roman" w:hAnsi="Times New Roman" w:cs="Times New Roman"/>
          <w:color w:val="auto"/>
          <w:sz w:val="24"/>
          <w:szCs w:val="24"/>
          <w:shd w:val="clear" w:color="auto" w:fill="FFFFFF"/>
        </w:rPr>
        <w:softHyphen/>
        <w:t>ко</w:t>
      </w:r>
      <w:r w:rsidRPr="006A5C2B">
        <w:rPr>
          <w:rStyle w:val="apple-converted-space"/>
          <w:rFonts w:ascii="Times New Roman" w:hAnsi="Times New Roman" w:cs="Times New Roman"/>
          <w:color w:val="auto"/>
          <w:sz w:val="24"/>
          <w:szCs w:val="24"/>
          <w:shd w:val="clear" w:color="auto" w:fill="FFFFFF"/>
        </w:rPr>
        <w:softHyphen/>
        <w:t>ва. Хрущевская «оттепель». Противоречия внутриполитического курса Н. С. Хру</w:t>
      </w:r>
      <w:r w:rsidRPr="006A5C2B">
        <w:rPr>
          <w:rStyle w:val="apple-converted-space"/>
          <w:rFonts w:ascii="Times New Roman" w:hAnsi="Times New Roman" w:cs="Times New Roman"/>
          <w:color w:val="auto"/>
          <w:sz w:val="24"/>
          <w:szCs w:val="24"/>
          <w:shd w:val="clear" w:color="auto" w:fill="FFFFFF"/>
        </w:rPr>
        <w:softHyphen/>
        <w:t>щева, его отставка.</w:t>
      </w:r>
    </w:p>
    <w:p w:rsidR="005B5BE4" w:rsidRPr="006A5C2B" w:rsidRDefault="005B5BE4" w:rsidP="00C010E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Экономическая и социальная политика Л.И. Брежнева. Эко</w:t>
      </w:r>
      <w:r w:rsidRPr="006A5C2B">
        <w:rPr>
          <w:rStyle w:val="apple-converted-space"/>
          <w:rFonts w:ascii="Times New Roman" w:hAnsi="Times New Roman" w:cs="Times New Roman"/>
          <w:color w:val="auto"/>
          <w:sz w:val="24"/>
          <w:szCs w:val="24"/>
          <w:shd w:val="clear" w:color="auto" w:fill="FFFFFF"/>
        </w:rPr>
        <w:softHyphen/>
        <w:t>но</w:t>
      </w:r>
      <w:r w:rsidRPr="006A5C2B">
        <w:rPr>
          <w:rStyle w:val="apple-converted-space"/>
          <w:rFonts w:ascii="Times New Roman" w:hAnsi="Times New Roman" w:cs="Times New Roman"/>
          <w:color w:val="auto"/>
          <w:sz w:val="24"/>
          <w:szCs w:val="24"/>
          <w:shd w:val="clear" w:color="auto" w:fill="FFFFFF"/>
        </w:rPr>
        <w:softHyphen/>
        <w:t>ми</w:t>
      </w:r>
      <w:r w:rsidRPr="006A5C2B">
        <w:rPr>
          <w:rStyle w:val="apple-converted-space"/>
          <w:rFonts w:ascii="Times New Roman" w:hAnsi="Times New Roman" w:cs="Times New Roman"/>
          <w:color w:val="auto"/>
          <w:sz w:val="24"/>
          <w:szCs w:val="24"/>
          <w:shd w:val="clear" w:color="auto" w:fill="FFFFFF"/>
        </w:rPr>
        <w:softHyphen/>
        <w:t>че</w:t>
      </w:r>
      <w:r w:rsidRPr="006A5C2B">
        <w:rPr>
          <w:rStyle w:val="apple-converted-space"/>
          <w:rFonts w:ascii="Times New Roman" w:hAnsi="Times New Roman" w:cs="Times New Roman"/>
          <w:color w:val="auto"/>
          <w:sz w:val="24"/>
          <w:szCs w:val="24"/>
          <w:shd w:val="clear" w:color="auto" w:fill="FFFFFF"/>
        </w:rPr>
        <w:softHyphen/>
        <w:t>с</w:t>
      </w:r>
      <w:r w:rsidRPr="006A5C2B">
        <w:rPr>
          <w:rStyle w:val="apple-converted-space"/>
          <w:rFonts w:ascii="Times New Roman" w:hAnsi="Times New Roman" w:cs="Times New Roman"/>
          <w:color w:val="auto"/>
          <w:sz w:val="24"/>
          <w:szCs w:val="24"/>
          <w:shd w:val="clear" w:color="auto" w:fill="FFFFFF"/>
        </w:rPr>
        <w:softHyphen/>
        <w:t xml:space="preserve">кий спад. Конституция СССР1977 г. Внешняя политика Советского Союза в 70-е годы. Война в Афганистане. </w:t>
      </w:r>
      <w:r w:rsidRPr="006A5C2B">
        <w:rPr>
          <w:rStyle w:val="apple-converted-space"/>
          <w:rFonts w:ascii="Times New Roman" w:hAnsi="Times New Roman" w:cs="Times New Roman"/>
          <w:color w:val="auto"/>
          <w:sz w:val="24"/>
          <w:szCs w:val="24"/>
          <w:shd w:val="clear" w:color="auto" w:fill="FFFFFF"/>
          <w:lang w:val="en-US"/>
        </w:rPr>
        <w:t>XXII</w:t>
      </w:r>
      <w:r w:rsidRPr="006A5C2B">
        <w:rPr>
          <w:rStyle w:val="apple-converted-space"/>
          <w:rFonts w:ascii="Times New Roman" w:hAnsi="Times New Roman" w:cs="Times New Roman"/>
          <w:color w:val="auto"/>
          <w:sz w:val="24"/>
          <w:szCs w:val="24"/>
          <w:shd w:val="clear" w:color="auto" w:fill="FFFFFF"/>
        </w:rPr>
        <w:t>летниеОли</w:t>
      </w:r>
      <w:r w:rsidRPr="006A5C2B">
        <w:rPr>
          <w:rStyle w:val="apple-converted-space"/>
          <w:rFonts w:ascii="Times New Roman" w:hAnsi="Times New Roman" w:cs="Times New Roman"/>
          <w:color w:val="auto"/>
          <w:sz w:val="24"/>
          <w:szCs w:val="24"/>
          <w:shd w:val="clear" w:color="auto" w:fill="FFFFFF"/>
        </w:rPr>
        <w:softHyphen/>
        <w:t>м</w:t>
      </w:r>
      <w:r w:rsidRPr="006A5C2B">
        <w:rPr>
          <w:rStyle w:val="apple-converted-space"/>
          <w:rFonts w:ascii="Times New Roman" w:hAnsi="Times New Roman" w:cs="Times New Roman"/>
          <w:color w:val="auto"/>
          <w:sz w:val="24"/>
          <w:szCs w:val="24"/>
          <w:shd w:val="clear" w:color="auto" w:fill="FFFFFF"/>
        </w:rPr>
        <w:softHyphen/>
        <w:t>пий</w:t>
      </w:r>
      <w:r w:rsidRPr="006A5C2B">
        <w:rPr>
          <w:rStyle w:val="apple-converted-space"/>
          <w:rFonts w:ascii="Times New Roman" w:hAnsi="Times New Roman" w:cs="Times New Roman"/>
          <w:color w:val="auto"/>
          <w:sz w:val="24"/>
          <w:szCs w:val="24"/>
          <w:shd w:val="clear" w:color="auto" w:fill="FFFFFF"/>
        </w:rPr>
        <w:softHyphen/>
        <w:t>с</w:t>
      </w:r>
      <w:r w:rsidRPr="006A5C2B">
        <w:rPr>
          <w:rStyle w:val="apple-converted-space"/>
          <w:rFonts w:ascii="Times New Roman" w:hAnsi="Times New Roman" w:cs="Times New Roman"/>
          <w:color w:val="auto"/>
          <w:sz w:val="24"/>
          <w:szCs w:val="24"/>
          <w:shd w:val="clear" w:color="auto" w:fill="FFFFFF"/>
        </w:rPr>
        <w:softHyphen/>
        <w:t>кие игры в Москве. Ухудшение материального положения населения и морального кли</w:t>
      </w:r>
      <w:r w:rsidRPr="006A5C2B">
        <w:rPr>
          <w:rStyle w:val="apple-converted-space"/>
          <w:rFonts w:ascii="Times New Roman" w:hAnsi="Times New Roman" w:cs="Times New Roman"/>
          <w:color w:val="auto"/>
          <w:sz w:val="24"/>
          <w:szCs w:val="24"/>
          <w:shd w:val="clear" w:color="auto" w:fill="FFFFFF"/>
        </w:rPr>
        <w:softHyphen/>
        <w:t>ма</w:t>
      </w:r>
      <w:r w:rsidRPr="006A5C2B">
        <w:rPr>
          <w:rStyle w:val="apple-converted-space"/>
          <w:rFonts w:ascii="Times New Roman" w:hAnsi="Times New Roman" w:cs="Times New Roman"/>
          <w:color w:val="auto"/>
          <w:sz w:val="24"/>
          <w:szCs w:val="24"/>
          <w:shd w:val="clear" w:color="auto" w:fill="FFFFFF"/>
        </w:rPr>
        <w:softHyphen/>
        <w:t>та в стране. Советская культура, жизн</w:t>
      </w:r>
      <w:r w:rsidR="003D5BA2" w:rsidRPr="006A5C2B">
        <w:rPr>
          <w:rStyle w:val="apple-converted-space"/>
          <w:rFonts w:ascii="Times New Roman" w:hAnsi="Times New Roman" w:cs="Times New Roman"/>
          <w:color w:val="auto"/>
          <w:sz w:val="24"/>
          <w:szCs w:val="24"/>
          <w:shd w:val="clear" w:color="auto" w:fill="FFFFFF"/>
        </w:rPr>
        <w:t xml:space="preserve">ь и быт советских людей в 70-е </w:t>
      </w:r>
      <w:r w:rsidR="003D5BA2" w:rsidRPr="006A5C2B">
        <w:rPr>
          <w:rFonts w:ascii="Times New Roman" w:hAnsi="Times New Roman" w:cs="Times New Roman"/>
          <w:sz w:val="24"/>
          <w:szCs w:val="24"/>
        </w:rPr>
        <w:t>―</w:t>
      </w:r>
      <w:r w:rsidRPr="006A5C2B">
        <w:rPr>
          <w:rStyle w:val="apple-converted-space"/>
          <w:rFonts w:ascii="Times New Roman" w:hAnsi="Times New Roman" w:cs="Times New Roman"/>
          <w:color w:val="auto"/>
          <w:sz w:val="24"/>
          <w:szCs w:val="24"/>
          <w:shd w:val="clear" w:color="auto" w:fill="FFFFFF"/>
        </w:rPr>
        <w:t xml:space="preserve"> начале 80-х годов </w:t>
      </w:r>
      <w:r w:rsidRPr="006A5C2B">
        <w:rPr>
          <w:rStyle w:val="apple-converted-space"/>
          <w:rFonts w:ascii="Times New Roman" w:hAnsi="Times New Roman" w:cs="Times New Roman"/>
          <w:color w:val="auto"/>
          <w:sz w:val="24"/>
          <w:szCs w:val="24"/>
          <w:shd w:val="clear" w:color="auto" w:fill="FFFFFF"/>
          <w:lang w:val="en-US"/>
        </w:rPr>
        <w:t>XX</w:t>
      </w:r>
      <w:r w:rsidRPr="006A5C2B">
        <w:rPr>
          <w:rStyle w:val="apple-converted-space"/>
          <w:rFonts w:ascii="Times New Roman" w:hAnsi="Times New Roman" w:cs="Times New Roman"/>
          <w:color w:val="auto"/>
          <w:sz w:val="24"/>
          <w:szCs w:val="24"/>
          <w:shd w:val="clear" w:color="auto" w:fill="FFFFFF"/>
        </w:rPr>
        <w:t xml:space="preserve"> века.</w:t>
      </w:r>
    </w:p>
    <w:p w:rsidR="005B5BE4" w:rsidRPr="006A5C2B" w:rsidRDefault="005B5BE4" w:rsidP="00C010E9">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Смерть Л. И. Брежнева. Приход к власти М. С. Го</w:t>
      </w:r>
      <w:r w:rsidRPr="006A5C2B">
        <w:rPr>
          <w:rStyle w:val="apple-converted-space"/>
          <w:rFonts w:ascii="Times New Roman" w:hAnsi="Times New Roman" w:cs="Times New Roman"/>
          <w:color w:val="auto"/>
          <w:sz w:val="24"/>
          <w:szCs w:val="24"/>
          <w:shd w:val="clear" w:color="auto" w:fill="FFFFFF"/>
        </w:rPr>
        <w:softHyphen/>
        <w:t>рбачева. Реформы Горбачева в политической, социальной и экономичес</w:t>
      </w:r>
      <w:r w:rsidRPr="006A5C2B">
        <w:rPr>
          <w:rStyle w:val="apple-converted-space"/>
          <w:rFonts w:ascii="Times New Roman" w:hAnsi="Times New Roman" w:cs="Times New Roman"/>
          <w:color w:val="auto"/>
          <w:sz w:val="24"/>
          <w:szCs w:val="24"/>
          <w:shd w:val="clear" w:color="auto" w:fill="FFFFFF"/>
        </w:rPr>
        <w:softHyphen/>
        <w:t>кой сферах. Вывод войск из Афганистана</w:t>
      </w:r>
      <w:r w:rsidRPr="006A5C2B">
        <w:rPr>
          <w:rStyle w:val="apple-converted-space"/>
          <w:rFonts w:ascii="Times New Roman" w:hAnsi="Times New Roman" w:cs="Times New Roman"/>
          <w:color w:val="0000FF"/>
          <w:sz w:val="24"/>
          <w:szCs w:val="24"/>
          <w:shd w:val="clear" w:color="auto" w:fill="FFFFFF"/>
        </w:rPr>
        <w:t xml:space="preserve">. </w:t>
      </w:r>
      <w:r w:rsidRPr="006A5C2B">
        <w:rPr>
          <w:rStyle w:val="apple-converted-space"/>
          <w:rFonts w:ascii="Times New Roman" w:hAnsi="Times New Roman" w:cs="Times New Roman"/>
          <w:color w:val="auto"/>
          <w:sz w:val="24"/>
          <w:szCs w:val="24"/>
          <w:shd w:val="clear" w:color="auto" w:fill="FFFFFF"/>
        </w:rPr>
        <w:t>Избрание первого пре</w:t>
      </w:r>
      <w:r w:rsidRPr="006A5C2B">
        <w:rPr>
          <w:rStyle w:val="apple-converted-space"/>
          <w:rFonts w:ascii="Times New Roman" w:hAnsi="Times New Roman" w:cs="Times New Roman"/>
          <w:color w:val="auto"/>
          <w:sz w:val="24"/>
          <w:szCs w:val="24"/>
          <w:shd w:val="clear" w:color="auto" w:fill="FFFFFF"/>
        </w:rPr>
        <w:softHyphen/>
        <w:t>зи</w:t>
      </w:r>
      <w:r w:rsidRPr="006A5C2B">
        <w:rPr>
          <w:rStyle w:val="apple-converted-space"/>
          <w:rFonts w:ascii="Times New Roman" w:hAnsi="Times New Roman" w:cs="Times New Roman"/>
          <w:color w:val="auto"/>
          <w:sz w:val="24"/>
          <w:szCs w:val="24"/>
          <w:shd w:val="clear" w:color="auto" w:fill="FFFFFF"/>
        </w:rPr>
        <w:softHyphen/>
        <w:t>де</w:t>
      </w:r>
      <w:r w:rsidRPr="006A5C2B">
        <w:rPr>
          <w:rStyle w:val="apple-converted-space"/>
          <w:rFonts w:ascii="Times New Roman" w:hAnsi="Times New Roman" w:cs="Times New Roman"/>
          <w:color w:val="auto"/>
          <w:sz w:val="24"/>
          <w:szCs w:val="24"/>
          <w:shd w:val="clear" w:color="auto" w:fill="FFFFFF"/>
        </w:rPr>
        <w:softHyphen/>
        <w:t>н</w:t>
      </w:r>
      <w:r w:rsidRPr="006A5C2B">
        <w:rPr>
          <w:rStyle w:val="apple-converted-space"/>
          <w:rFonts w:ascii="Times New Roman" w:hAnsi="Times New Roman" w:cs="Times New Roman"/>
          <w:color w:val="auto"/>
          <w:sz w:val="24"/>
          <w:szCs w:val="24"/>
          <w:shd w:val="clear" w:color="auto" w:fill="FFFFFF"/>
        </w:rPr>
        <w:softHyphen/>
        <w:t>та СССР ― М.С. Горбачева. Нарастание экономического кризиса и обо</w:t>
      </w:r>
      <w:r w:rsidRPr="006A5C2B">
        <w:rPr>
          <w:rStyle w:val="apple-converted-space"/>
          <w:rFonts w:ascii="Times New Roman" w:hAnsi="Times New Roman" w:cs="Times New Roman"/>
          <w:color w:val="auto"/>
          <w:sz w:val="24"/>
          <w:szCs w:val="24"/>
          <w:shd w:val="clear" w:color="auto" w:fill="FFFFFF"/>
        </w:rPr>
        <w:softHyphen/>
        <w:t>с</w:t>
      </w:r>
      <w:r w:rsidRPr="006A5C2B">
        <w:rPr>
          <w:rStyle w:val="apple-converted-space"/>
          <w:rFonts w:ascii="Times New Roman" w:hAnsi="Times New Roman" w:cs="Times New Roman"/>
          <w:color w:val="auto"/>
          <w:sz w:val="24"/>
          <w:szCs w:val="24"/>
          <w:shd w:val="clear" w:color="auto" w:fill="FFFFFF"/>
        </w:rPr>
        <w:softHyphen/>
        <w:t>т</w:t>
      </w:r>
      <w:r w:rsidRPr="006A5C2B">
        <w:rPr>
          <w:rStyle w:val="apple-converted-space"/>
          <w:rFonts w:ascii="Times New Roman" w:hAnsi="Times New Roman" w:cs="Times New Roman"/>
          <w:color w:val="auto"/>
          <w:sz w:val="24"/>
          <w:szCs w:val="24"/>
          <w:shd w:val="clear" w:color="auto" w:fill="FFFFFF"/>
        </w:rPr>
        <w:softHyphen/>
        <w:t>ре</w:t>
      </w:r>
      <w:r w:rsidRPr="006A5C2B">
        <w:rPr>
          <w:rStyle w:val="apple-converted-space"/>
          <w:rFonts w:ascii="Times New Roman" w:hAnsi="Times New Roman" w:cs="Times New Roman"/>
          <w:color w:val="auto"/>
          <w:sz w:val="24"/>
          <w:szCs w:val="24"/>
          <w:shd w:val="clear" w:color="auto" w:fill="FFFFFF"/>
        </w:rPr>
        <w:softHyphen/>
        <w:t>ние межнациональных отношений в стране. Образование новых по</w:t>
      </w:r>
      <w:r w:rsidRPr="006A5C2B">
        <w:rPr>
          <w:rStyle w:val="apple-converted-space"/>
          <w:rFonts w:ascii="Times New Roman" w:hAnsi="Times New Roman" w:cs="Times New Roman"/>
          <w:color w:val="auto"/>
          <w:sz w:val="24"/>
          <w:szCs w:val="24"/>
          <w:shd w:val="clear" w:color="auto" w:fill="FFFFFF"/>
        </w:rPr>
        <w:softHyphen/>
        <w:t>ли</w:t>
      </w:r>
      <w:r w:rsidRPr="006A5C2B">
        <w:rPr>
          <w:rStyle w:val="apple-converted-space"/>
          <w:rFonts w:ascii="Times New Roman" w:hAnsi="Times New Roman" w:cs="Times New Roman"/>
          <w:color w:val="auto"/>
          <w:sz w:val="24"/>
          <w:szCs w:val="24"/>
          <w:shd w:val="clear" w:color="auto" w:fill="FFFFFF"/>
        </w:rPr>
        <w:softHyphen/>
        <w:t>ти</w:t>
      </w:r>
      <w:r w:rsidRPr="006A5C2B">
        <w:rPr>
          <w:rStyle w:val="apple-converted-space"/>
          <w:rFonts w:ascii="Times New Roman" w:hAnsi="Times New Roman" w:cs="Times New Roman"/>
          <w:color w:val="auto"/>
          <w:sz w:val="24"/>
          <w:szCs w:val="24"/>
          <w:shd w:val="clear" w:color="auto" w:fill="FFFFFF"/>
        </w:rPr>
        <w:softHyphen/>
        <w:t>че</w:t>
      </w:r>
      <w:r w:rsidRPr="006A5C2B">
        <w:rPr>
          <w:rStyle w:val="apple-converted-space"/>
          <w:rFonts w:ascii="Times New Roman" w:hAnsi="Times New Roman" w:cs="Times New Roman"/>
          <w:color w:val="auto"/>
          <w:sz w:val="24"/>
          <w:szCs w:val="24"/>
          <w:shd w:val="clear" w:color="auto" w:fill="FFFFFF"/>
        </w:rPr>
        <w:softHyphen/>
        <w:t>с</w:t>
      </w:r>
      <w:r w:rsidRPr="006A5C2B">
        <w:rPr>
          <w:rStyle w:val="apple-converted-space"/>
          <w:rFonts w:ascii="Times New Roman" w:hAnsi="Times New Roman" w:cs="Times New Roman"/>
          <w:color w:val="auto"/>
          <w:sz w:val="24"/>
          <w:szCs w:val="24"/>
          <w:shd w:val="clear" w:color="auto" w:fill="FFFFFF"/>
        </w:rPr>
        <w:softHyphen/>
        <w:t>ких партий и движ</w:t>
      </w:r>
      <w:r w:rsidR="003D5BA2" w:rsidRPr="006A5C2B">
        <w:rPr>
          <w:rStyle w:val="apple-converted-space"/>
          <w:rFonts w:ascii="Times New Roman" w:hAnsi="Times New Roman" w:cs="Times New Roman"/>
          <w:color w:val="auto"/>
          <w:sz w:val="24"/>
          <w:szCs w:val="24"/>
          <w:shd w:val="clear" w:color="auto" w:fill="FFFFFF"/>
        </w:rPr>
        <w:t>ений. Августовские события 1991 </w:t>
      </w:r>
      <w:r w:rsidRPr="006A5C2B">
        <w:rPr>
          <w:rStyle w:val="apple-converted-space"/>
          <w:rFonts w:ascii="Times New Roman" w:hAnsi="Times New Roman" w:cs="Times New Roman"/>
          <w:color w:val="auto"/>
          <w:sz w:val="24"/>
          <w:szCs w:val="24"/>
          <w:shd w:val="clear" w:color="auto" w:fill="FFFFFF"/>
        </w:rPr>
        <w:t>г. Распад СССР. Принятие Декларации о государственном суверенитете РСФСР. Первый президент России Б. Н. Ельцин. Об</w:t>
      </w:r>
      <w:r w:rsidRPr="006A5C2B">
        <w:rPr>
          <w:rStyle w:val="apple-converted-space"/>
          <w:rFonts w:ascii="Times New Roman" w:hAnsi="Times New Roman" w:cs="Times New Roman"/>
          <w:color w:val="auto"/>
          <w:sz w:val="24"/>
          <w:szCs w:val="24"/>
          <w:shd w:val="clear" w:color="auto" w:fill="FFFFFF"/>
        </w:rPr>
        <w:softHyphen/>
        <w:t>ра</w:t>
      </w:r>
      <w:r w:rsidRPr="006A5C2B">
        <w:rPr>
          <w:rStyle w:val="apple-converted-space"/>
          <w:rFonts w:ascii="Times New Roman" w:hAnsi="Times New Roman" w:cs="Times New Roman"/>
          <w:color w:val="auto"/>
          <w:sz w:val="24"/>
          <w:szCs w:val="24"/>
          <w:shd w:val="clear" w:color="auto" w:fill="FFFFFF"/>
        </w:rPr>
        <w:softHyphen/>
        <w:t>зо</w:t>
      </w:r>
      <w:r w:rsidRPr="006A5C2B">
        <w:rPr>
          <w:rStyle w:val="apple-converted-space"/>
          <w:rFonts w:ascii="Times New Roman" w:hAnsi="Times New Roman" w:cs="Times New Roman"/>
          <w:color w:val="auto"/>
          <w:sz w:val="24"/>
          <w:szCs w:val="24"/>
          <w:shd w:val="clear" w:color="auto" w:fill="FFFFFF"/>
        </w:rPr>
        <w:softHyphen/>
        <w:t>вание СНГ. Причины и последствия кризиса советской системы и распада СССР.</w:t>
      </w:r>
    </w:p>
    <w:p w:rsidR="005B5BE4" w:rsidRPr="006A5C2B" w:rsidRDefault="005B5BE4" w:rsidP="00C010E9">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b/>
          <w:color w:val="auto"/>
          <w:sz w:val="24"/>
          <w:szCs w:val="24"/>
          <w:shd w:val="clear" w:color="auto" w:fill="FFFFFF"/>
        </w:rPr>
        <w:t>Россия (Российская Федерация) в 1991 – 2015 годах</w:t>
      </w:r>
    </w:p>
    <w:p w:rsidR="005B5BE4" w:rsidRPr="006A5C2B" w:rsidRDefault="005B5BE4" w:rsidP="00C010E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sidRPr="006A5C2B">
        <w:rPr>
          <w:rStyle w:val="apple-converted-space"/>
          <w:rFonts w:ascii="Times New Roman" w:hAnsi="Times New Roman" w:cs="Times New Roman"/>
          <w:color w:val="auto"/>
          <w:sz w:val="24"/>
          <w:szCs w:val="24"/>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Pr="006A5C2B" w:rsidRDefault="005B5BE4" w:rsidP="00C010E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 xml:space="preserve">Отставка Б. Н. Ельцина; президентские выборы </w:t>
      </w:r>
      <w:r w:rsidR="003D5BA2" w:rsidRPr="006A5C2B">
        <w:rPr>
          <w:rStyle w:val="apple-converted-space"/>
          <w:rFonts w:ascii="Times New Roman" w:hAnsi="Times New Roman" w:cs="Times New Roman"/>
          <w:color w:val="auto"/>
          <w:sz w:val="24"/>
          <w:szCs w:val="24"/>
          <w:shd w:val="clear" w:color="auto" w:fill="FFFFFF"/>
        </w:rPr>
        <w:t xml:space="preserve">в </w:t>
      </w:r>
      <w:r w:rsidRPr="006A5C2B">
        <w:rPr>
          <w:rStyle w:val="apple-converted-space"/>
          <w:rFonts w:ascii="Times New Roman" w:hAnsi="Times New Roman" w:cs="Times New Roman"/>
          <w:color w:val="auto"/>
          <w:sz w:val="24"/>
          <w:szCs w:val="24"/>
          <w:shd w:val="clear" w:color="auto" w:fill="FFFFFF"/>
        </w:rPr>
        <w:t>2000 г</w:t>
      </w:r>
      <w:r w:rsidR="003D5BA2" w:rsidRPr="006A5C2B">
        <w:rPr>
          <w:rStyle w:val="apple-converted-space"/>
          <w:rFonts w:ascii="Times New Roman" w:hAnsi="Times New Roman" w:cs="Times New Roman"/>
          <w:color w:val="auto"/>
          <w:sz w:val="24"/>
          <w:szCs w:val="24"/>
          <w:shd w:val="clear" w:color="auto" w:fill="FFFFFF"/>
        </w:rPr>
        <w:t>оду</w:t>
      </w:r>
      <w:r w:rsidRPr="006A5C2B">
        <w:rPr>
          <w:rStyle w:val="apple-converted-space"/>
          <w:rFonts w:ascii="Times New Roman" w:hAnsi="Times New Roman" w:cs="Times New Roman"/>
          <w:color w:val="auto"/>
          <w:sz w:val="24"/>
          <w:szCs w:val="24"/>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sidRPr="006A5C2B">
        <w:rPr>
          <w:rStyle w:val="apple-converted-space"/>
          <w:rFonts w:ascii="Times New Roman" w:hAnsi="Times New Roman" w:cs="Times New Roman"/>
          <w:color w:val="auto"/>
          <w:sz w:val="24"/>
          <w:szCs w:val="24"/>
          <w:shd w:val="clear" w:color="auto" w:fill="FFFFFF"/>
          <w:lang w:val="en-US"/>
        </w:rPr>
        <w:t>XXI</w:t>
      </w:r>
      <w:r w:rsidRPr="006A5C2B">
        <w:rPr>
          <w:rStyle w:val="apple-converted-space"/>
          <w:rFonts w:ascii="Times New Roman" w:hAnsi="Times New Roman" w:cs="Times New Roman"/>
          <w:color w:val="auto"/>
          <w:sz w:val="24"/>
          <w:szCs w:val="24"/>
          <w:shd w:val="clear" w:color="auto" w:fill="FFFFFF"/>
        </w:rPr>
        <w:t xml:space="preserve"> века. Русская православная церковь в новой России.</w:t>
      </w:r>
    </w:p>
    <w:p w:rsidR="005B5BE4" w:rsidRPr="006A5C2B" w:rsidRDefault="005B5BE4" w:rsidP="00C010E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6A5C2B">
        <w:rPr>
          <w:rStyle w:val="apple-converted-space"/>
          <w:rFonts w:ascii="Times New Roman" w:hAnsi="Times New Roman" w:cs="Times New Roman"/>
          <w:color w:val="auto"/>
          <w:sz w:val="24"/>
          <w:szCs w:val="24"/>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sidRPr="006A5C2B">
        <w:rPr>
          <w:rStyle w:val="apple-converted-space"/>
          <w:rFonts w:ascii="Times New Roman" w:hAnsi="Times New Roman" w:cs="Times New Roman"/>
          <w:color w:val="auto"/>
          <w:sz w:val="24"/>
          <w:szCs w:val="24"/>
          <w:shd w:val="clear" w:color="auto" w:fill="FFFFFF"/>
          <w:lang w:val="en-US"/>
        </w:rPr>
        <w:t>XXI</w:t>
      </w:r>
      <w:r w:rsidRPr="006A5C2B">
        <w:rPr>
          <w:rStyle w:val="apple-converted-space"/>
          <w:rFonts w:ascii="Times New Roman" w:hAnsi="Times New Roman" w:cs="Times New Roman"/>
          <w:color w:val="auto"/>
          <w:sz w:val="24"/>
          <w:szCs w:val="24"/>
          <w:shd w:val="clear" w:color="auto" w:fill="FFFFFF"/>
        </w:rPr>
        <w:t xml:space="preserve"> века. Укрепление международного престижа России.</w:t>
      </w:r>
    </w:p>
    <w:p w:rsidR="005B5BE4" w:rsidRPr="006A5C2B" w:rsidRDefault="005B5BE4" w:rsidP="00C010E9">
      <w:pPr>
        <w:spacing w:after="0" w:line="240" w:lineRule="auto"/>
        <w:ind w:firstLine="709"/>
        <w:jc w:val="both"/>
        <w:rPr>
          <w:rFonts w:ascii="Times New Roman" w:hAnsi="Times New Roman" w:cs="Times New Roman"/>
          <w:b/>
          <w:color w:val="auto"/>
          <w:sz w:val="24"/>
          <w:szCs w:val="24"/>
        </w:rPr>
      </w:pPr>
      <w:r w:rsidRPr="006A5C2B">
        <w:rPr>
          <w:rStyle w:val="apple-converted-space"/>
          <w:rFonts w:ascii="Times New Roman" w:hAnsi="Times New Roman" w:cs="Times New Roman"/>
          <w:color w:val="auto"/>
          <w:sz w:val="24"/>
          <w:szCs w:val="24"/>
          <w:shd w:val="clear" w:color="auto" w:fill="FFFFFF"/>
        </w:rPr>
        <w:t>Президентские выборы 2012 г. Президент России ― В.В. Путин. Сегодня</w:t>
      </w:r>
      <w:r w:rsidRPr="006A5C2B">
        <w:rPr>
          <w:rStyle w:val="apple-converted-space"/>
          <w:rFonts w:ascii="Times New Roman" w:hAnsi="Times New Roman" w:cs="Times New Roman"/>
          <w:color w:val="auto"/>
          <w:sz w:val="24"/>
          <w:szCs w:val="24"/>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D867B9" w:rsidRDefault="00D867B9" w:rsidP="00C010E9">
      <w:pPr>
        <w:spacing w:after="0" w:line="240" w:lineRule="auto"/>
        <w:ind w:firstLine="709"/>
        <w:jc w:val="center"/>
        <w:rPr>
          <w:rFonts w:ascii="Times New Roman" w:hAnsi="Times New Roman" w:cs="Times New Roman"/>
          <w:b/>
          <w:color w:val="auto"/>
          <w:sz w:val="24"/>
          <w:szCs w:val="24"/>
        </w:rPr>
      </w:pPr>
    </w:p>
    <w:p w:rsidR="005B5BE4" w:rsidRPr="006A5C2B" w:rsidRDefault="005B5BE4" w:rsidP="00C010E9">
      <w:pPr>
        <w:spacing w:after="0" w:line="240" w:lineRule="auto"/>
        <w:ind w:firstLine="709"/>
        <w:jc w:val="center"/>
        <w:rPr>
          <w:rFonts w:ascii="Times New Roman" w:hAnsi="Times New Roman" w:cs="Times New Roman"/>
          <w:b/>
          <w:color w:val="auto"/>
          <w:sz w:val="24"/>
          <w:szCs w:val="24"/>
        </w:rPr>
      </w:pPr>
      <w:r w:rsidRPr="006A5C2B">
        <w:rPr>
          <w:rFonts w:ascii="Times New Roman" w:hAnsi="Times New Roman" w:cs="Times New Roman"/>
          <w:b/>
          <w:color w:val="auto"/>
          <w:sz w:val="24"/>
          <w:szCs w:val="24"/>
        </w:rPr>
        <w:t>ФИЗИЧЕСКАЯ КУЛЬТУРА</w:t>
      </w:r>
    </w:p>
    <w:p w:rsidR="005B5BE4" w:rsidRPr="006A5C2B" w:rsidRDefault="005B5BE4" w:rsidP="00C010E9">
      <w:pPr>
        <w:spacing w:after="0" w:line="240" w:lineRule="auto"/>
        <w:ind w:firstLine="709"/>
        <w:jc w:val="center"/>
        <w:rPr>
          <w:rFonts w:ascii="Times New Roman" w:hAnsi="Times New Roman" w:cs="Times New Roman"/>
          <w:sz w:val="24"/>
          <w:szCs w:val="24"/>
        </w:rPr>
      </w:pPr>
      <w:r w:rsidRPr="006A5C2B">
        <w:rPr>
          <w:rFonts w:ascii="Times New Roman" w:hAnsi="Times New Roman" w:cs="Times New Roman"/>
          <w:b/>
          <w:color w:val="auto"/>
          <w:sz w:val="24"/>
          <w:szCs w:val="24"/>
        </w:rPr>
        <w:t>Пояснительная записка</w:t>
      </w:r>
    </w:p>
    <w:p w:rsidR="005B5BE4" w:rsidRPr="006A5C2B" w:rsidRDefault="005B5BE4" w:rsidP="00C010E9">
      <w:pPr>
        <w:spacing w:after="0" w:line="240" w:lineRule="auto"/>
        <w:ind w:firstLine="709"/>
        <w:jc w:val="both"/>
        <w:rPr>
          <w:rFonts w:ascii="Times New Roman" w:hAnsi="Times New Roman" w:cs="Times New Roman"/>
          <w:b/>
          <w:sz w:val="24"/>
          <w:szCs w:val="24"/>
        </w:rPr>
      </w:pPr>
      <w:r w:rsidRPr="006A5C2B">
        <w:rPr>
          <w:rFonts w:ascii="Times New Roman" w:hAnsi="Times New Roman" w:cs="Times New Roman"/>
          <w:sz w:val="24"/>
          <w:szCs w:val="24"/>
        </w:rPr>
        <w:t xml:space="preserve">Программа по физической культуре для обучающихся </w:t>
      </w:r>
      <w:r w:rsidRPr="006A5C2B">
        <w:rPr>
          <w:rFonts w:ascii="Times New Roman" w:hAnsi="Times New Roman" w:cs="Times New Roman"/>
          <w:sz w:val="24"/>
          <w:szCs w:val="24"/>
          <w:lang w:val="en-US"/>
        </w:rPr>
        <w:t>V</w:t>
      </w:r>
      <w:r w:rsidRPr="006A5C2B">
        <w:rPr>
          <w:rFonts w:ascii="Times New Roman" w:hAnsi="Times New Roman" w:cs="Times New Roman"/>
          <w:sz w:val="24"/>
          <w:szCs w:val="24"/>
        </w:rPr>
        <w:t>-</w:t>
      </w:r>
      <w:r w:rsidRPr="006A5C2B">
        <w:rPr>
          <w:rFonts w:ascii="Times New Roman" w:hAnsi="Times New Roman" w:cs="Times New Roman"/>
          <w:sz w:val="24"/>
          <w:szCs w:val="24"/>
          <w:lang w:val="en-US"/>
        </w:rPr>
        <w:t>IX</w:t>
      </w:r>
      <w:r w:rsidRPr="006A5C2B">
        <w:rPr>
          <w:rFonts w:ascii="Times New Roman" w:hAnsi="Times New Roman" w:cs="Times New Roman"/>
          <w:sz w:val="24"/>
          <w:szCs w:val="24"/>
        </w:rPr>
        <w:t>-х классов является логическим продолжением соответствующей учебной программы дополнительного первого (</w:t>
      </w:r>
      <w:r w:rsidRPr="006A5C2B">
        <w:rPr>
          <w:rFonts w:ascii="Times New Roman" w:hAnsi="Times New Roman" w:cs="Times New Roman"/>
          <w:sz w:val="24"/>
          <w:szCs w:val="24"/>
          <w:lang w:val="en-US"/>
        </w:rPr>
        <w:t>I</w:t>
      </w:r>
      <w:r w:rsidRPr="006A5C2B">
        <w:rPr>
          <w:rFonts w:ascii="Times New Roman" w:hAnsi="Times New Roman" w:cs="Times New Roman"/>
          <w:sz w:val="24"/>
          <w:szCs w:val="24"/>
          <w:vertAlign w:val="superscript"/>
        </w:rPr>
        <w:t>1</w:t>
      </w:r>
      <w:r w:rsidRPr="006A5C2B">
        <w:rPr>
          <w:rFonts w:ascii="Times New Roman" w:hAnsi="Times New Roman" w:cs="Times New Roman"/>
          <w:sz w:val="24"/>
          <w:szCs w:val="24"/>
        </w:rPr>
        <w:t xml:space="preserve">) и </w:t>
      </w:r>
      <w:r w:rsidRPr="006A5C2B">
        <w:rPr>
          <w:rFonts w:ascii="Times New Roman" w:hAnsi="Times New Roman" w:cs="Times New Roman"/>
          <w:sz w:val="24"/>
          <w:szCs w:val="24"/>
          <w:lang w:val="en-US"/>
        </w:rPr>
        <w:t>I</w:t>
      </w:r>
      <w:r w:rsidRPr="006A5C2B">
        <w:rPr>
          <w:rFonts w:ascii="Times New Roman" w:hAnsi="Times New Roman" w:cs="Times New Roman"/>
          <w:sz w:val="24"/>
          <w:szCs w:val="24"/>
        </w:rPr>
        <w:t>—</w:t>
      </w:r>
      <w:r w:rsidRPr="006A5C2B">
        <w:rPr>
          <w:rFonts w:ascii="Times New Roman" w:hAnsi="Times New Roman" w:cs="Times New Roman"/>
          <w:sz w:val="24"/>
          <w:szCs w:val="24"/>
          <w:lang w:val="en-US"/>
        </w:rPr>
        <w:t>IV</w:t>
      </w:r>
      <w:r w:rsidRPr="006A5C2B">
        <w:rPr>
          <w:rFonts w:ascii="Times New Roman" w:hAnsi="Times New Roman" w:cs="Times New Roman"/>
          <w:sz w:val="24"/>
          <w:szCs w:val="24"/>
        </w:rPr>
        <w:t xml:space="preserve"> классов.</w:t>
      </w:r>
    </w:p>
    <w:p w:rsidR="005B5BE4" w:rsidRPr="006A5C2B" w:rsidRDefault="005B5BE4" w:rsidP="00C010E9">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b/>
          <w:sz w:val="24"/>
          <w:szCs w:val="24"/>
        </w:rPr>
        <w:lastRenderedPageBreak/>
        <w:t xml:space="preserve">Основная цель изучения физической культуры </w:t>
      </w:r>
      <w:r w:rsidRPr="006A5C2B">
        <w:rPr>
          <w:rFonts w:ascii="Times New Roman" w:hAnsi="Times New Roman" w:cs="Times New Roman"/>
          <w:sz w:val="24"/>
          <w:szCs w:val="24"/>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Pr="006A5C2B" w:rsidRDefault="005B5BE4" w:rsidP="00C010E9">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Задачи, реализуемые в ходе уроков физической культуры:</w:t>
      </w:r>
    </w:p>
    <w:p w:rsidR="005B5BE4" w:rsidRPr="006A5C2B" w:rsidRDefault="005B5BE4" w:rsidP="00C010E9">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воспитание ин</w:t>
      </w:r>
      <w:r w:rsidRPr="006A5C2B">
        <w:rPr>
          <w:rFonts w:ascii="Times New Roman" w:hAnsi="Times New Roman" w:cs="Times New Roman"/>
          <w:sz w:val="24"/>
          <w:szCs w:val="24"/>
        </w:rPr>
        <w:softHyphen/>
        <w:t>тереса к физической культуре и спо</w:t>
      </w:r>
      <w:r w:rsidRPr="006A5C2B">
        <w:rPr>
          <w:rFonts w:ascii="Times New Roman" w:hAnsi="Times New Roman" w:cs="Times New Roman"/>
          <w:sz w:val="24"/>
          <w:szCs w:val="24"/>
        </w:rPr>
        <w:softHyphen/>
        <w:t xml:space="preserve">рту; </w:t>
      </w:r>
    </w:p>
    <w:p w:rsidR="005B5BE4" w:rsidRPr="006A5C2B" w:rsidRDefault="005B5BE4" w:rsidP="00C010E9">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овладение основами доступных видов спор</w:t>
      </w:r>
      <w:r w:rsidRPr="006A5C2B">
        <w:rPr>
          <w:rFonts w:ascii="Times New Roman" w:hAnsi="Times New Roman" w:cs="Times New Roman"/>
          <w:sz w:val="24"/>
          <w:szCs w:val="24"/>
        </w:rPr>
        <w:softHyphen/>
        <w:t>та (легкой атлетикой, гим</w:t>
      </w:r>
      <w:r w:rsidRPr="006A5C2B">
        <w:rPr>
          <w:rFonts w:ascii="Times New Roman" w:hAnsi="Times New Roman" w:cs="Times New Roman"/>
          <w:sz w:val="24"/>
          <w:szCs w:val="24"/>
        </w:rPr>
        <w:softHyphen/>
        <w:t>на</w:t>
      </w:r>
      <w:r w:rsidRPr="006A5C2B">
        <w:rPr>
          <w:rFonts w:ascii="Times New Roman" w:hAnsi="Times New Roman" w:cs="Times New Roman"/>
          <w:sz w:val="24"/>
          <w:szCs w:val="24"/>
        </w:rPr>
        <w:softHyphen/>
        <w:t>с</w:t>
      </w:r>
      <w:r w:rsidRPr="006A5C2B">
        <w:rPr>
          <w:rFonts w:ascii="Times New Roman" w:hAnsi="Times New Roman" w:cs="Times New Roman"/>
          <w:sz w:val="24"/>
          <w:szCs w:val="24"/>
        </w:rPr>
        <w:softHyphen/>
        <w:t>ти</w:t>
      </w:r>
      <w:r w:rsidRPr="006A5C2B">
        <w:rPr>
          <w:rFonts w:ascii="Times New Roman" w:hAnsi="Times New Roman" w:cs="Times New Roman"/>
          <w:sz w:val="24"/>
          <w:szCs w:val="24"/>
        </w:rPr>
        <w:softHyphen/>
        <w:t>кой, лы</w:t>
      </w:r>
      <w:r w:rsidRPr="006A5C2B">
        <w:rPr>
          <w:rFonts w:ascii="Times New Roman" w:hAnsi="Times New Roman" w:cs="Times New Roman"/>
          <w:sz w:val="24"/>
          <w:szCs w:val="24"/>
        </w:rPr>
        <w:softHyphen/>
        <w:t>жной подготовкой и др.) в со</w:t>
      </w:r>
      <w:r w:rsidRPr="006A5C2B">
        <w:rPr>
          <w:rFonts w:ascii="Times New Roman" w:hAnsi="Times New Roman" w:cs="Times New Roman"/>
          <w:sz w:val="24"/>
          <w:szCs w:val="24"/>
        </w:rPr>
        <w:softHyphen/>
        <w:t>от</w:t>
      </w:r>
      <w:r w:rsidRPr="006A5C2B">
        <w:rPr>
          <w:rFonts w:ascii="Times New Roman" w:hAnsi="Times New Roman" w:cs="Times New Roman"/>
          <w:sz w:val="24"/>
          <w:szCs w:val="24"/>
        </w:rPr>
        <w:softHyphen/>
        <w:t>ве</w:t>
      </w:r>
      <w:r w:rsidRPr="006A5C2B">
        <w:rPr>
          <w:rFonts w:ascii="Times New Roman" w:hAnsi="Times New Roman" w:cs="Times New Roman"/>
          <w:sz w:val="24"/>
          <w:szCs w:val="24"/>
        </w:rPr>
        <w:softHyphen/>
        <w:t>т</w:t>
      </w:r>
      <w:r w:rsidRPr="006A5C2B">
        <w:rPr>
          <w:rFonts w:ascii="Times New Roman" w:hAnsi="Times New Roman" w:cs="Times New Roman"/>
          <w:sz w:val="24"/>
          <w:szCs w:val="24"/>
        </w:rPr>
        <w:softHyphen/>
        <w:t>ствии с возрастными и психофи</w:t>
      </w:r>
      <w:r w:rsidRPr="006A5C2B">
        <w:rPr>
          <w:rFonts w:ascii="Times New Roman" w:hAnsi="Times New Roman" w:cs="Times New Roman"/>
          <w:sz w:val="24"/>
          <w:szCs w:val="24"/>
        </w:rPr>
        <w:softHyphen/>
        <w:t>зи</w:t>
      </w:r>
      <w:r w:rsidRPr="006A5C2B">
        <w:rPr>
          <w:rFonts w:ascii="Times New Roman" w:hAnsi="Times New Roman" w:cs="Times New Roman"/>
          <w:sz w:val="24"/>
          <w:szCs w:val="24"/>
        </w:rPr>
        <w:softHyphen/>
        <w:t>че</w:t>
      </w:r>
      <w:r w:rsidRPr="006A5C2B">
        <w:rPr>
          <w:rFonts w:ascii="Times New Roman" w:hAnsi="Times New Roman" w:cs="Times New Roman"/>
          <w:sz w:val="24"/>
          <w:szCs w:val="24"/>
        </w:rPr>
        <w:softHyphen/>
        <w:t>с</w:t>
      </w:r>
      <w:r w:rsidRPr="006A5C2B">
        <w:rPr>
          <w:rFonts w:ascii="Times New Roman" w:hAnsi="Times New Roman" w:cs="Times New Roman"/>
          <w:sz w:val="24"/>
          <w:szCs w:val="24"/>
        </w:rPr>
        <w:softHyphen/>
        <w:t>ки</w:t>
      </w:r>
      <w:r w:rsidRPr="006A5C2B">
        <w:rPr>
          <w:rFonts w:ascii="Times New Roman" w:hAnsi="Times New Roman" w:cs="Times New Roman"/>
          <w:sz w:val="24"/>
          <w:szCs w:val="24"/>
        </w:rPr>
        <w:softHyphen/>
        <w:t>ми особенностями обу</w:t>
      </w:r>
      <w:r w:rsidRPr="006A5C2B">
        <w:rPr>
          <w:rFonts w:ascii="Times New Roman" w:hAnsi="Times New Roman" w:cs="Times New Roman"/>
          <w:sz w:val="24"/>
          <w:szCs w:val="24"/>
        </w:rPr>
        <w:softHyphen/>
        <w:t>ча</w:t>
      </w:r>
      <w:r w:rsidRPr="006A5C2B">
        <w:rPr>
          <w:rFonts w:ascii="Times New Roman" w:hAnsi="Times New Roman" w:cs="Times New Roman"/>
          <w:sz w:val="24"/>
          <w:szCs w:val="24"/>
        </w:rPr>
        <w:softHyphen/>
        <w:t>ю</w:t>
      </w:r>
      <w:r w:rsidRPr="006A5C2B">
        <w:rPr>
          <w:rFonts w:ascii="Times New Roman" w:hAnsi="Times New Roman" w:cs="Times New Roman"/>
          <w:sz w:val="24"/>
          <w:szCs w:val="24"/>
        </w:rPr>
        <w:softHyphen/>
        <w:t>щих</w:t>
      </w:r>
      <w:r w:rsidRPr="006A5C2B">
        <w:rPr>
          <w:rFonts w:ascii="Times New Roman" w:hAnsi="Times New Roman" w:cs="Times New Roman"/>
          <w:sz w:val="24"/>
          <w:szCs w:val="24"/>
        </w:rPr>
        <w:softHyphen/>
        <w:t>ся;</w:t>
      </w:r>
    </w:p>
    <w:p w:rsidR="005B5BE4" w:rsidRPr="006A5C2B" w:rsidRDefault="005B5BE4" w:rsidP="00C010E9">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коррекция недостатков познава</w:t>
      </w:r>
      <w:r w:rsidRPr="006A5C2B">
        <w:rPr>
          <w:rFonts w:ascii="Times New Roman" w:hAnsi="Times New Roman" w:cs="Times New Roman"/>
          <w:sz w:val="24"/>
          <w:szCs w:val="24"/>
        </w:rPr>
        <w:softHyphen/>
        <w:t>тель</w:t>
      </w:r>
      <w:r w:rsidRPr="006A5C2B">
        <w:rPr>
          <w:rFonts w:ascii="Times New Roman" w:hAnsi="Times New Roman" w:cs="Times New Roman"/>
          <w:sz w:val="24"/>
          <w:szCs w:val="24"/>
        </w:rPr>
        <w:softHyphen/>
        <w:t>ной сферы и пси</w:t>
      </w:r>
      <w:r w:rsidRPr="006A5C2B">
        <w:rPr>
          <w:rFonts w:ascii="Times New Roman" w:hAnsi="Times New Roman" w:cs="Times New Roman"/>
          <w:sz w:val="24"/>
          <w:szCs w:val="24"/>
        </w:rPr>
        <w:softHyphen/>
        <w:t>хо</w:t>
      </w:r>
      <w:r w:rsidRPr="006A5C2B">
        <w:rPr>
          <w:rFonts w:ascii="Times New Roman" w:hAnsi="Times New Roman" w:cs="Times New Roman"/>
          <w:sz w:val="24"/>
          <w:szCs w:val="24"/>
        </w:rPr>
        <w:softHyphen/>
        <w:t>мо</w:t>
      </w:r>
      <w:r w:rsidRPr="006A5C2B">
        <w:rPr>
          <w:rFonts w:ascii="Times New Roman" w:hAnsi="Times New Roman" w:cs="Times New Roman"/>
          <w:sz w:val="24"/>
          <w:szCs w:val="24"/>
        </w:rPr>
        <w:softHyphen/>
        <w:t>тор</w:t>
      </w:r>
      <w:r w:rsidRPr="006A5C2B">
        <w:rPr>
          <w:rFonts w:ascii="Times New Roman" w:hAnsi="Times New Roman" w:cs="Times New Roman"/>
          <w:sz w:val="24"/>
          <w:szCs w:val="24"/>
        </w:rPr>
        <w:softHyphen/>
        <w:t>ного раз</w:t>
      </w:r>
      <w:r w:rsidRPr="006A5C2B">
        <w:rPr>
          <w:rFonts w:ascii="Times New Roman" w:hAnsi="Times New Roman" w:cs="Times New Roman"/>
          <w:sz w:val="24"/>
          <w:szCs w:val="24"/>
        </w:rPr>
        <w:softHyphen/>
        <w:t>ви</w:t>
      </w:r>
      <w:r w:rsidRPr="006A5C2B">
        <w:rPr>
          <w:rFonts w:ascii="Times New Roman" w:hAnsi="Times New Roman" w:cs="Times New Roman"/>
          <w:sz w:val="24"/>
          <w:szCs w:val="24"/>
        </w:rPr>
        <w:softHyphen/>
        <w:t>тия; развитие и совер</w:t>
      </w:r>
      <w:r w:rsidRPr="006A5C2B">
        <w:rPr>
          <w:rFonts w:ascii="Times New Roman" w:hAnsi="Times New Roman" w:cs="Times New Roman"/>
          <w:sz w:val="24"/>
          <w:szCs w:val="24"/>
        </w:rPr>
        <w:softHyphen/>
        <w:t>ше</w:t>
      </w:r>
      <w:r w:rsidRPr="006A5C2B">
        <w:rPr>
          <w:rFonts w:ascii="Times New Roman" w:hAnsi="Times New Roman" w:cs="Times New Roman"/>
          <w:sz w:val="24"/>
          <w:szCs w:val="24"/>
        </w:rPr>
        <w:softHyphen/>
        <w:t>н</w:t>
      </w:r>
      <w:r w:rsidRPr="006A5C2B">
        <w:rPr>
          <w:rFonts w:ascii="Times New Roman" w:hAnsi="Times New Roman" w:cs="Times New Roman"/>
          <w:sz w:val="24"/>
          <w:szCs w:val="24"/>
        </w:rPr>
        <w:softHyphen/>
        <w:t>с</w:t>
      </w:r>
      <w:r w:rsidRPr="006A5C2B">
        <w:rPr>
          <w:rFonts w:ascii="Times New Roman" w:hAnsi="Times New Roman" w:cs="Times New Roman"/>
          <w:sz w:val="24"/>
          <w:szCs w:val="24"/>
        </w:rPr>
        <w:softHyphen/>
        <w:t>твование волевой сферы</w:t>
      </w:r>
      <w:r w:rsidRPr="006A5C2B">
        <w:rPr>
          <w:rStyle w:val="apple-converted-space"/>
          <w:rFonts w:ascii="Times New Roman" w:hAnsi="Times New Roman" w:cs="Times New Roman"/>
          <w:sz w:val="24"/>
          <w:szCs w:val="24"/>
          <w:shd w:val="clear" w:color="auto" w:fill="FFFFFF"/>
        </w:rPr>
        <w:t xml:space="preserve">; формирование социально приемлемых форм поведения, предупреждение проявлений деструктивного поведения (крик, агрессия, </w:t>
      </w:r>
      <w:proofErr w:type="spellStart"/>
      <w:r w:rsidRPr="006A5C2B">
        <w:rPr>
          <w:rStyle w:val="apple-converted-space"/>
          <w:rFonts w:ascii="Times New Roman" w:hAnsi="Times New Roman" w:cs="Times New Roman"/>
          <w:sz w:val="24"/>
          <w:szCs w:val="24"/>
          <w:shd w:val="clear" w:color="auto" w:fill="FFFFFF"/>
        </w:rPr>
        <w:t>самоагрессия</w:t>
      </w:r>
      <w:proofErr w:type="spellEnd"/>
      <w:r w:rsidRPr="006A5C2B">
        <w:rPr>
          <w:rStyle w:val="apple-converted-space"/>
          <w:rFonts w:ascii="Times New Roman" w:hAnsi="Times New Roman" w:cs="Times New Roman"/>
          <w:sz w:val="24"/>
          <w:szCs w:val="24"/>
          <w:shd w:val="clear" w:color="auto" w:fill="FFFFFF"/>
        </w:rPr>
        <w:t xml:space="preserve">, стереотипии и др.) в процессе уроков и во </w:t>
      </w:r>
      <w:proofErr w:type="spellStart"/>
      <w:r w:rsidRPr="006A5C2B">
        <w:rPr>
          <w:rStyle w:val="apple-converted-space"/>
          <w:rFonts w:ascii="Times New Roman" w:hAnsi="Times New Roman" w:cs="Times New Roman"/>
          <w:sz w:val="24"/>
          <w:szCs w:val="24"/>
          <w:shd w:val="clear" w:color="auto" w:fill="FFFFFF"/>
        </w:rPr>
        <w:t>внеучебной</w:t>
      </w:r>
      <w:proofErr w:type="spellEnd"/>
      <w:r w:rsidRPr="006A5C2B">
        <w:rPr>
          <w:rStyle w:val="apple-converted-space"/>
          <w:rFonts w:ascii="Times New Roman" w:hAnsi="Times New Roman" w:cs="Times New Roman"/>
          <w:sz w:val="24"/>
          <w:szCs w:val="24"/>
          <w:shd w:val="clear" w:color="auto" w:fill="FFFFFF"/>
        </w:rPr>
        <w:t xml:space="preserve"> деятельности;</w:t>
      </w:r>
    </w:p>
    <w:p w:rsidR="005B5BE4" w:rsidRPr="006A5C2B" w:rsidRDefault="005B5BE4" w:rsidP="00C010E9">
      <w:pPr>
        <w:spacing w:after="0" w:line="240" w:lineRule="auto"/>
        <w:ind w:firstLine="709"/>
        <w:jc w:val="both"/>
        <w:rPr>
          <w:rStyle w:val="apple-converted-space"/>
          <w:rFonts w:ascii="Times New Roman" w:hAnsi="Times New Roman" w:cs="Times New Roman"/>
          <w:sz w:val="24"/>
          <w:szCs w:val="24"/>
          <w:shd w:val="clear" w:color="auto" w:fill="FFFFFF"/>
        </w:rPr>
      </w:pPr>
      <w:r w:rsidRPr="006A5C2B">
        <w:rPr>
          <w:rFonts w:ascii="Times New Roman" w:hAnsi="Times New Roman" w:cs="Times New Roman"/>
          <w:sz w:val="24"/>
          <w:szCs w:val="24"/>
        </w:rPr>
        <w:t>― воспитание нра</w:t>
      </w:r>
      <w:r w:rsidRPr="006A5C2B">
        <w:rPr>
          <w:rFonts w:ascii="Times New Roman" w:hAnsi="Times New Roman" w:cs="Times New Roman"/>
          <w:sz w:val="24"/>
          <w:szCs w:val="24"/>
        </w:rPr>
        <w:softHyphen/>
        <w:t>в</w:t>
      </w:r>
      <w:r w:rsidRPr="006A5C2B">
        <w:rPr>
          <w:rFonts w:ascii="Times New Roman" w:hAnsi="Times New Roman" w:cs="Times New Roman"/>
          <w:sz w:val="24"/>
          <w:szCs w:val="24"/>
        </w:rPr>
        <w:softHyphen/>
        <w:t>с</w:t>
      </w:r>
      <w:r w:rsidRPr="006A5C2B">
        <w:rPr>
          <w:rFonts w:ascii="Times New Roman" w:hAnsi="Times New Roman" w:cs="Times New Roman"/>
          <w:sz w:val="24"/>
          <w:szCs w:val="24"/>
        </w:rPr>
        <w:softHyphen/>
        <w:t>т</w:t>
      </w:r>
      <w:r w:rsidRPr="006A5C2B">
        <w:rPr>
          <w:rFonts w:ascii="Times New Roman" w:hAnsi="Times New Roman" w:cs="Times New Roman"/>
          <w:sz w:val="24"/>
          <w:szCs w:val="24"/>
        </w:rPr>
        <w:softHyphen/>
        <w:t>ве</w:t>
      </w:r>
      <w:r w:rsidRPr="006A5C2B">
        <w:rPr>
          <w:rFonts w:ascii="Times New Roman" w:hAnsi="Times New Roman" w:cs="Times New Roman"/>
          <w:sz w:val="24"/>
          <w:szCs w:val="24"/>
        </w:rPr>
        <w:softHyphen/>
        <w:t>нных качеств и свойств личности; содействие военно-патриотической подготовке.</w:t>
      </w:r>
    </w:p>
    <w:p w:rsidR="005B5BE4" w:rsidRPr="006A5C2B" w:rsidRDefault="005B5BE4" w:rsidP="00C010E9">
      <w:pPr>
        <w:spacing w:after="0" w:line="240" w:lineRule="auto"/>
        <w:ind w:firstLine="709"/>
        <w:jc w:val="both"/>
        <w:rPr>
          <w:rStyle w:val="apple-converted-space"/>
          <w:rFonts w:ascii="Times New Roman" w:hAnsi="Times New Roman" w:cs="Times New Roman"/>
          <w:sz w:val="24"/>
          <w:szCs w:val="24"/>
          <w:shd w:val="clear" w:color="auto" w:fill="FFFFFF"/>
        </w:rPr>
      </w:pPr>
      <w:r w:rsidRPr="006A5C2B">
        <w:rPr>
          <w:rStyle w:val="apple-converted-space"/>
          <w:rFonts w:ascii="Times New Roman" w:hAnsi="Times New Roman" w:cs="Times New Roman"/>
          <w:sz w:val="24"/>
          <w:szCs w:val="24"/>
          <w:shd w:val="clear" w:color="auto" w:fill="FFFFFF"/>
        </w:rPr>
        <w:t>Содержание программы отражено в следующих разделах: «</w:t>
      </w:r>
      <w:r w:rsidRPr="006A5C2B">
        <w:rPr>
          <w:rFonts w:ascii="Times New Roman" w:hAnsi="Times New Roman" w:cs="Times New Roman"/>
          <w:bCs/>
          <w:color w:val="000000"/>
          <w:sz w:val="24"/>
          <w:szCs w:val="24"/>
        </w:rPr>
        <w:t>Гимнастика</w:t>
      </w:r>
      <w:r w:rsidRPr="006A5C2B">
        <w:rPr>
          <w:rStyle w:val="apple-converted-space"/>
          <w:rFonts w:ascii="Times New Roman" w:hAnsi="Times New Roman" w:cs="Times New Roman"/>
          <w:sz w:val="24"/>
          <w:szCs w:val="24"/>
          <w:shd w:val="clear" w:color="auto" w:fill="FFFFFF"/>
        </w:rPr>
        <w:t xml:space="preserve">», </w:t>
      </w:r>
      <w:r w:rsidRPr="006A5C2B">
        <w:rPr>
          <w:rFonts w:ascii="Times New Roman" w:hAnsi="Times New Roman" w:cs="Times New Roman"/>
          <w:bCs/>
          <w:color w:val="000000"/>
          <w:sz w:val="24"/>
          <w:szCs w:val="24"/>
        </w:rPr>
        <w:t>«Легкая ат</w:t>
      </w:r>
      <w:r w:rsidRPr="006A5C2B">
        <w:rPr>
          <w:rFonts w:ascii="Times New Roman" w:hAnsi="Times New Roman" w:cs="Times New Roman"/>
          <w:bCs/>
          <w:color w:val="000000"/>
          <w:sz w:val="24"/>
          <w:szCs w:val="24"/>
        </w:rPr>
        <w:softHyphen/>
        <w:t>летика</w:t>
      </w:r>
      <w:r w:rsidRPr="006A5C2B">
        <w:rPr>
          <w:rStyle w:val="apple-converted-space"/>
          <w:rFonts w:ascii="Times New Roman" w:hAnsi="Times New Roman" w:cs="Times New Roman"/>
          <w:sz w:val="24"/>
          <w:szCs w:val="24"/>
          <w:shd w:val="clear" w:color="auto" w:fill="FFFFFF"/>
        </w:rPr>
        <w:t>», «</w:t>
      </w:r>
      <w:r w:rsidRPr="006A5C2B">
        <w:rPr>
          <w:rFonts w:ascii="Times New Roman" w:hAnsi="Times New Roman" w:cs="Times New Roman"/>
          <w:bCs/>
          <w:color w:val="000000"/>
          <w:sz w:val="24"/>
          <w:szCs w:val="24"/>
        </w:rPr>
        <w:t>Лыжная и конькобежная подготовки</w:t>
      </w:r>
      <w:r w:rsidRPr="006A5C2B">
        <w:rPr>
          <w:rStyle w:val="apple-converted-space"/>
          <w:rFonts w:ascii="Times New Roman" w:hAnsi="Times New Roman" w:cs="Times New Roman"/>
          <w:sz w:val="24"/>
          <w:szCs w:val="24"/>
          <w:shd w:val="clear" w:color="auto" w:fill="FFFFFF"/>
        </w:rPr>
        <w:t>»</w:t>
      </w:r>
      <w:r w:rsidRPr="006A5C2B">
        <w:rPr>
          <w:rFonts w:ascii="Times New Roman" w:hAnsi="Times New Roman" w:cs="Times New Roman"/>
          <w:bCs/>
          <w:color w:val="000000"/>
          <w:sz w:val="24"/>
          <w:szCs w:val="24"/>
        </w:rPr>
        <w:t xml:space="preserve">, </w:t>
      </w:r>
      <w:r w:rsidRPr="006A5C2B">
        <w:rPr>
          <w:rStyle w:val="apple-converted-space"/>
          <w:rFonts w:ascii="Times New Roman" w:hAnsi="Times New Roman" w:cs="Times New Roman"/>
          <w:sz w:val="24"/>
          <w:szCs w:val="24"/>
          <w:shd w:val="clear" w:color="auto" w:fill="FFFFFF"/>
        </w:rPr>
        <w:t>«</w:t>
      </w:r>
      <w:r w:rsidRPr="006A5C2B">
        <w:rPr>
          <w:rFonts w:ascii="Times New Roman" w:hAnsi="Times New Roman" w:cs="Times New Roman"/>
          <w:bCs/>
          <w:color w:val="000000"/>
          <w:sz w:val="24"/>
          <w:szCs w:val="24"/>
        </w:rPr>
        <w:t>Подвижные игры</w:t>
      </w:r>
      <w:r w:rsidRPr="006A5C2B">
        <w:rPr>
          <w:rStyle w:val="apple-converted-space"/>
          <w:rFonts w:ascii="Times New Roman" w:hAnsi="Times New Roman" w:cs="Times New Roman"/>
          <w:sz w:val="24"/>
          <w:szCs w:val="24"/>
          <w:shd w:val="clear" w:color="auto" w:fill="FFFFFF"/>
        </w:rPr>
        <w:t>», «</w:t>
      </w:r>
      <w:r w:rsidRPr="006A5C2B">
        <w:rPr>
          <w:rFonts w:ascii="Times New Roman" w:hAnsi="Times New Roman" w:cs="Times New Roman"/>
          <w:bCs/>
          <w:color w:val="000000"/>
          <w:sz w:val="24"/>
          <w:szCs w:val="24"/>
        </w:rPr>
        <w:t>Спортивные иг</w:t>
      </w:r>
      <w:r w:rsidRPr="006A5C2B">
        <w:rPr>
          <w:rFonts w:ascii="Times New Roman" w:hAnsi="Times New Roman" w:cs="Times New Roman"/>
          <w:bCs/>
          <w:color w:val="000000"/>
          <w:sz w:val="24"/>
          <w:szCs w:val="24"/>
        </w:rPr>
        <w:softHyphen/>
        <w:t>ры»</w:t>
      </w:r>
      <w:r w:rsidRPr="006A5C2B">
        <w:rPr>
          <w:rStyle w:val="apple-converted-space"/>
          <w:rFonts w:ascii="Times New Roman" w:hAnsi="Times New Roman" w:cs="Times New Roman"/>
          <w:sz w:val="24"/>
          <w:szCs w:val="24"/>
          <w:shd w:val="clear" w:color="auto" w:fill="FFFFFF"/>
        </w:rPr>
        <w:t>. В каждом из разделов выделено два взаимосвязанных подраздела: «Теоретические све</w:t>
      </w:r>
      <w:r w:rsidRPr="006A5C2B">
        <w:rPr>
          <w:rStyle w:val="apple-converted-space"/>
          <w:rFonts w:ascii="Times New Roman" w:hAnsi="Times New Roman" w:cs="Times New Roman"/>
          <w:sz w:val="24"/>
          <w:szCs w:val="24"/>
          <w:shd w:val="clear" w:color="auto" w:fill="FFFFFF"/>
        </w:rPr>
        <w:softHyphen/>
        <w:t>дения» и «Практический материал». Кроме этого, с учетом возраста и психофизических воз</w:t>
      </w:r>
      <w:r w:rsidRPr="006A5C2B">
        <w:rPr>
          <w:rStyle w:val="apple-converted-space"/>
          <w:rFonts w:ascii="Times New Roman" w:hAnsi="Times New Roman" w:cs="Times New Roman"/>
          <w:sz w:val="24"/>
          <w:szCs w:val="24"/>
          <w:shd w:val="clear" w:color="auto" w:fill="FFFFFF"/>
        </w:rPr>
        <w:softHyphen/>
        <w:t>можностей обучающихся им также предлагаются для усвоения некоторые те</w:t>
      </w:r>
      <w:r w:rsidRPr="006A5C2B">
        <w:rPr>
          <w:rStyle w:val="apple-converted-space"/>
          <w:rFonts w:ascii="Times New Roman" w:hAnsi="Times New Roman" w:cs="Times New Roman"/>
          <w:sz w:val="24"/>
          <w:szCs w:val="24"/>
          <w:shd w:val="clear" w:color="auto" w:fill="FFFFFF"/>
        </w:rPr>
        <w:softHyphen/>
        <w:t>о</w:t>
      </w:r>
      <w:r w:rsidRPr="006A5C2B">
        <w:rPr>
          <w:rStyle w:val="apple-converted-space"/>
          <w:rFonts w:ascii="Times New Roman" w:hAnsi="Times New Roman" w:cs="Times New Roman"/>
          <w:sz w:val="24"/>
          <w:szCs w:val="24"/>
          <w:shd w:val="clear" w:color="auto" w:fill="FFFFFF"/>
        </w:rPr>
        <w:softHyphen/>
        <w:t>ре</w:t>
      </w:r>
      <w:r w:rsidRPr="006A5C2B">
        <w:rPr>
          <w:rStyle w:val="apple-converted-space"/>
          <w:rFonts w:ascii="Times New Roman" w:hAnsi="Times New Roman" w:cs="Times New Roman"/>
          <w:sz w:val="24"/>
          <w:szCs w:val="24"/>
          <w:shd w:val="clear" w:color="auto" w:fill="FFFFFF"/>
        </w:rPr>
        <w:softHyphen/>
        <w:t>ти</w:t>
      </w:r>
      <w:r w:rsidRPr="006A5C2B">
        <w:rPr>
          <w:rStyle w:val="apple-converted-space"/>
          <w:rFonts w:ascii="Times New Roman" w:hAnsi="Times New Roman" w:cs="Times New Roman"/>
          <w:sz w:val="24"/>
          <w:szCs w:val="24"/>
          <w:shd w:val="clear" w:color="auto" w:fill="FFFFFF"/>
        </w:rPr>
        <w:softHyphen/>
        <w:t>че</w:t>
      </w:r>
      <w:r w:rsidRPr="006A5C2B">
        <w:rPr>
          <w:rStyle w:val="apple-converted-space"/>
          <w:rFonts w:ascii="Times New Roman" w:hAnsi="Times New Roman" w:cs="Times New Roman"/>
          <w:sz w:val="24"/>
          <w:szCs w:val="24"/>
          <w:shd w:val="clear" w:color="auto" w:fill="FFFFFF"/>
        </w:rPr>
        <w:softHyphen/>
        <w:t>ские сведения из области физической культуры, которые имеют самостоятельное значение.</w:t>
      </w:r>
    </w:p>
    <w:p w:rsidR="005B5BE4" w:rsidRPr="006A5C2B" w:rsidRDefault="005B5BE4" w:rsidP="00C010E9">
      <w:pPr>
        <w:spacing w:after="0" w:line="240" w:lineRule="auto"/>
        <w:ind w:firstLine="709"/>
        <w:jc w:val="both"/>
        <w:rPr>
          <w:rStyle w:val="apple-converted-space"/>
          <w:rFonts w:ascii="Times New Roman" w:hAnsi="Times New Roman" w:cs="Times New Roman"/>
          <w:sz w:val="24"/>
          <w:szCs w:val="24"/>
          <w:shd w:val="clear" w:color="auto" w:fill="FFFFFF"/>
        </w:rPr>
      </w:pPr>
      <w:r w:rsidRPr="006A5C2B">
        <w:rPr>
          <w:rStyle w:val="apple-converted-space"/>
          <w:rFonts w:ascii="Times New Roman" w:hAnsi="Times New Roman" w:cs="Times New Roman"/>
          <w:sz w:val="24"/>
          <w:szCs w:val="24"/>
          <w:shd w:val="clear" w:color="auto" w:fill="FFFFFF"/>
        </w:rPr>
        <w:t>В разделе «Гимнастика» (подраздел «Практический материал») кроме построений и пе</w:t>
      </w:r>
      <w:r w:rsidRPr="006A5C2B">
        <w:rPr>
          <w:rStyle w:val="apple-converted-space"/>
          <w:rFonts w:ascii="Times New Roman" w:hAnsi="Times New Roman" w:cs="Times New Roman"/>
          <w:sz w:val="24"/>
          <w:szCs w:val="24"/>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sidRPr="006A5C2B">
        <w:rPr>
          <w:rStyle w:val="apple-converted-space"/>
          <w:rFonts w:ascii="Times New Roman" w:hAnsi="Times New Roman" w:cs="Times New Roman"/>
          <w:sz w:val="24"/>
          <w:szCs w:val="24"/>
          <w:shd w:val="clear" w:color="auto" w:fill="FFFFFF"/>
        </w:rPr>
        <w:softHyphen/>
        <w:t>ме</w:t>
      </w:r>
      <w:r w:rsidRPr="006A5C2B">
        <w:rPr>
          <w:rStyle w:val="apple-converted-space"/>
          <w:rFonts w:ascii="Times New Roman" w:hAnsi="Times New Roman" w:cs="Times New Roman"/>
          <w:sz w:val="24"/>
          <w:szCs w:val="24"/>
          <w:shd w:val="clear" w:color="auto" w:fill="FFFFFF"/>
        </w:rPr>
        <w:softHyphen/>
        <w:t>не</w:t>
      </w:r>
      <w:r w:rsidRPr="006A5C2B">
        <w:rPr>
          <w:rStyle w:val="apple-converted-space"/>
          <w:rFonts w:ascii="Times New Roman" w:hAnsi="Times New Roman" w:cs="Times New Roman"/>
          <w:sz w:val="24"/>
          <w:szCs w:val="24"/>
          <w:shd w:val="clear" w:color="auto" w:fill="FFFFFF"/>
        </w:rPr>
        <w:softHyphen/>
        <w:t>ний, но при этом возрастает их сложность и увеличивается дозировка. К упражнениям с пред</w:t>
      </w:r>
      <w:r w:rsidRPr="006A5C2B">
        <w:rPr>
          <w:rStyle w:val="apple-converted-space"/>
          <w:rFonts w:ascii="Times New Roman" w:hAnsi="Times New Roman" w:cs="Times New Roman"/>
          <w:sz w:val="24"/>
          <w:szCs w:val="24"/>
          <w:shd w:val="clear" w:color="auto" w:fill="FFFFFF"/>
        </w:rPr>
        <w:softHyphen/>
        <w:t>метами добавляется опорный прыжок; упражнения со скакалками; гантелями и штан</w:t>
      </w:r>
      <w:r w:rsidRPr="006A5C2B">
        <w:rPr>
          <w:rStyle w:val="apple-converted-space"/>
          <w:rFonts w:ascii="Times New Roman" w:hAnsi="Times New Roman" w:cs="Times New Roman"/>
          <w:sz w:val="24"/>
          <w:szCs w:val="24"/>
          <w:shd w:val="clear" w:color="auto" w:fill="FFFFFF"/>
        </w:rPr>
        <w:softHyphen/>
        <w:t>гой; на преодоление сопротивления; упражнения для корпуса и ног; элементы акробатики.</w:t>
      </w:r>
    </w:p>
    <w:p w:rsidR="005B5BE4" w:rsidRPr="006A5C2B" w:rsidRDefault="005B5BE4" w:rsidP="00C010E9">
      <w:pPr>
        <w:spacing w:after="0" w:line="240" w:lineRule="auto"/>
        <w:ind w:firstLine="709"/>
        <w:jc w:val="both"/>
        <w:rPr>
          <w:rStyle w:val="apple-converted-space"/>
          <w:rFonts w:ascii="Times New Roman" w:hAnsi="Times New Roman" w:cs="Times New Roman"/>
          <w:sz w:val="24"/>
          <w:szCs w:val="24"/>
          <w:shd w:val="clear" w:color="auto" w:fill="FFFFFF"/>
        </w:rPr>
      </w:pPr>
      <w:r w:rsidRPr="006A5C2B">
        <w:rPr>
          <w:rStyle w:val="apple-converted-space"/>
          <w:rFonts w:ascii="Times New Roman" w:hAnsi="Times New Roman" w:cs="Times New Roman"/>
          <w:sz w:val="24"/>
          <w:szCs w:val="24"/>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5B5BE4" w:rsidRPr="006A5C2B" w:rsidRDefault="005B5BE4" w:rsidP="00C010E9">
      <w:pPr>
        <w:spacing w:after="0" w:line="240" w:lineRule="auto"/>
        <w:ind w:firstLine="709"/>
        <w:jc w:val="both"/>
        <w:rPr>
          <w:rStyle w:val="apple-converted-space"/>
          <w:rFonts w:ascii="Times New Roman" w:hAnsi="Times New Roman" w:cs="Times New Roman"/>
          <w:sz w:val="24"/>
          <w:szCs w:val="24"/>
          <w:shd w:val="clear" w:color="auto" w:fill="FFFFFF"/>
        </w:rPr>
      </w:pPr>
      <w:r w:rsidRPr="006A5C2B">
        <w:rPr>
          <w:rStyle w:val="apple-converted-space"/>
          <w:rFonts w:ascii="Times New Roman" w:hAnsi="Times New Roman" w:cs="Times New Roman"/>
          <w:sz w:val="24"/>
          <w:szCs w:val="24"/>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Pr="006A5C2B" w:rsidRDefault="005B5BE4" w:rsidP="00C010E9">
      <w:pPr>
        <w:spacing w:after="0" w:line="240" w:lineRule="auto"/>
        <w:ind w:firstLine="709"/>
        <w:jc w:val="both"/>
        <w:rPr>
          <w:rStyle w:val="apple-converted-space"/>
          <w:rFonts w:ascii="Times New Roman" w:hAnsi="Times New Roman" w:cs="Times New Roman"/>
          <w:i/>
          <w:sz w:val="24"/>
          <w:szCs w:val="24"/>
          <w:shd w:val="clear" w:color="auto" w:fill="FFFFFF"/>
        </w:rPr>
      </w:pPr>
      <w:r w:rsidRPr="006A5C2B">
        <w:rPr>
          <w:rStyle w:val="apple-converted-space"/>
          <w:rFonts w:ascii="Times New Roman" w:hAnsi="Times New Roman" w:cs="Times New Roman"/>
          <w:sz w:val="24"/>
          <w:szCs w:val="24"/>
          <w:shd w:val="clear" w:color="auto" w:fill="FFFFFF"/>
        </w:rPr>
        <w:t>Особое место в системе уроков по физической культуре занимают разделы «Под</w:t>
      </w:r>
      <w:r w:rsidRPr="006A5C2B">
        <w:rPr>
          <w:rStyle w:val="apple-converted-space"/>
          <w:rFonts w:ascii="Times New Roman" w:hAnsi="Times New Roman" w:cs="Times New Roman"/>
          <w:sz w:val="24"/>
          <w:szCs w:val="24"/>
          <w:shd w:val="clear" w:color="auto" w:fill="FFFFFF"/>
        </w:rPr>
        <w:softHyphen/>
        <w:t>ви</w:t>
      </w:r>
      <w:r w:rsidRPr="006A5C2B">
        <w:rPr>
          <w:rStyle w:val="apple-converted-space"/>
          <w:rFonts w:ascii="Times New Roman" w:hAnsi="Times New Roman" w:cs="Times New Roman"/>
          <w:sz w:val="24"/>
          <w:szCs w:val="24"/>
          <w:shd w:val="clear" w:color="auto" w:fill="FFFFFF"/>
        </w:rPr>
        <w:softHyphen/>
        <w:t>ж</w:t>
      </w:r>
      <w:r w:rsidRPr="006A5C2B">
        <w:rPr>
          <w:rStyle w:val="apple-converted-space"/>
          <w:rFonts w:ascii="Times New Roman" w:hAnsi="Times New Roman" w:cs="Times New Roman"/>
          <w:sz w:val="24"/>
          <w:szCs w:val="24"/>
          <w:shd w:val="clear" w:color="auto" w:fill="FFFFFF"/>
        </w:rPr>
        <w:softHyphen/>
        <w:t>ные игры» и «Спортивные игры», которые не только способствуют укреплению здоровья обу</w:t>
      </w:r>
      <w:r w:rsidRPr="006A5C2B">
        <w:rPr>
          <w:rStyle w:val="apple-converted-space"/>
          <w:rFonts w:ascii="Times New Roman" w:hAnsi="Times New Roman" w:cs="Times New Roman"/>
          <w:sz w:val="24"/>
          <w:szCs w:val="24"/>
          <w:shd w:val="clear" w:color="auto" w:fill="FFFFFF"/>
        </w:rPr>
        <w:softHyphen/>
        <w:t>чающихся и развитию у них необходимых физических качеств, но и формируют на</w:t>
      </w:r>
      <w:r w:rsidRPr="006A5C2B">
        <w:rPr>
          <w:rStyle w:val="apple-converted-space"/>
          <w:rFonts w:ascii="Times New Roman" w:hAnsi="Times New Roman" w:cs="Times New Roman"/>
          <w:sz w:val="24"/>
          <w:szCs w:val="24"/>
          <w:shd w:val="clear" w:color="auto" w:fill="FFFFFF"/>
        </w:rPr>
        <w:softHyphen/>
        <w:t>вы</w:t>
      </w:r>
      <w:r w:rsidRPr="006A5C2B">
        <w:rPr>
          <w:rStyle w:val="apple-converted-space"/>
          <w:rFonts w:ascii="Times New Roman" w:hAnsi="Times New Roman" w:cs="Times New Roman"/>
          <w:sz w:val="24"/>
          <w:szCs w:val="24"/>
          <w:shd w:val="clear" w:color="auto" w:fill="FFFFFF"/>
        </w:rPr>
        <w:softHyphen/>
        <w:t xml:space="preserve">ки коллективного взаимодействия. Начиная с </w:t>
      </w:r>
      <w:r w:rsidRPr="006A5C2B">
        <w:rPr>
          <w:rStyle w:val="apple-converted-space"/>
          <w:rFonts w:ascii="Times New Roman" w:hAnsi="Times New Roman" w:cs="Times New Roman"/>
          <w:sz w:val="24"/>
          <w:szCs w:val="24"/>
          <w:shd w:val="clear" w:color="auto" w:fill="FFFFFF"/>
          <w:lang w:val="en-US"/>
        </w:rPr>
        <w:t>V</w:t>
      </w:r>
      <w:r w:rsidRPr="006A5C2B">
        <w:rPr>
          <w:rStyle w:val="apple-converted-space"/>
          <w:rFonts w:ascii="Times New Roman" w:hAnsi="Times New Roman" w:cs="Times New Roman"/>
          <w:sz w:val="24"/>
          <w:szCs w:val="24"/>
          <w:shd w:val="clear" w:color="auto" w:fill="FFFFFF"/>
        </w:rPr>
        <w:t>-го класса, о</w:t>
      </w:r>
      <w:r w:rsidR="003D5BA2" w:rsidRPr="006A5C2B">
        <w:rPr>
          <w:rStyle w:val="apple-converted-space"/>
          <w:rFonts w:ascii="Times New Roman" w:hAnsi="Times New Roman" w:cs="Times New Roman"/>
          <w:sz w:val="24"/>
          <w:szCs w:val="24"/>
          <w:shd w:val="clear" w:color="auto" w:fill="FFFFFF"/>
        </w:rPr>
        <w:t>бучающиеся знакомятся с досту</w:t>
      </w:r>
      <w:r w:rsidRPr="006A5C2B">
        <w:rPr>
          <w:rStyle w:val="apple-converted-space"/>
          <w:rFonts w:ascii="Times New Roman" w:hAnsi="Times New Roman" w:cs="Times New Roman"/>
          <w:sz w:val="24"/>
          <w:szCs w:val="24"/>
          <w:shd w:val="clear" w:color="auto" w:fill="FFFFFF"/>
        </w:rPr>
        <w:t>пными видами спортивных игр: волейболом, баскетболом, настольным теннисом, хо</w:t>
      </w:r>
      <w:r w:rsidRPr="006A5C2B">
        <w:rPr>
          <w:rStyle w:val="apple-converted-space"/>
          <w:rFonts w:ascii="Times New Roman" w:hAnsi="Times New Roman" w:cs="Times New Roman"/>
          <w:sz w:val="24"/>
          <w:szCs w:val="24"/>
          <w:shd w:val="clear" w:color="auto" w:fill="FFFFFF"/>
        </w:rPr>
        <w:softHyphen/>
        <w:t>к</w:t>
      </w:r>
      <w:r w:rsidRPr="006A5C2B">
        <w:rPr>
          <w:rStyle w:val="apple-converted-space"/>
          <w:rFonts w:ascii="Times New Roman" w:hAnsi="Times New Roman" w:cs="Times New Roman"/>
          <w:sz w:val="24"/>
          <w:szCs w:val="24"/>
          <w:shd w:val="clear" w:color="auto" w:fill="FFFFFF"/>
        </w:rPr>
        <w:softHyphen/>
        <w:t>ке</w:t>
      </w:r>
      <w:r w:rsidRPr="006A5C2B">
        <w:rPr>
          <w:rStyle w:val="apple-converted-space"/>
          <w:rFonts w:ascii="Times New Roman" w:hAnsi="Times New Roman" w:cs="Times New Roman"/>
          <w:sz w:val="24"/>
          <w:szCs w:val="24"/>
          <w:shd w:val="clear" w:color="auto" w:fill="FFFFFF"/>
        </w:rPr>
        <w:softHyphen/>
        <w:t>ем на полу (последнее может использоваться как дополнительный материал).</w:t>
      </w:r>
    </w:p>
    <w:p w:rsidR="00071858" w:rsidRDefault="00071858" w:rsidP="00C010E9">
      <w:pPr>
        <w:spacing w:after="0" w:line="240" w:lineRule="auto"/>
        <w:jc w:val="center"/>
        <w:rPr>
          <w:rStyle w:val="apple-converted-space"/>
          <w:rFonts w:ascii="Times New Roman" w:hAnsi="Times New Roman" w:cs="Times New Roman"/>
          <w:i/>
          <w:sz w:val="24"/>
          <w:szCs w:val="24"/>
          <w:shd w:val="clear" w:color="auto" w:fill="FFFFFF"/>
        </w:rPr>
      </w:pPr>
    </w:p>
    <w:p w:rsidR="005B5BE4" w:rsidRPr="006A5C2B" w:rsidRDefault="005B5BE4" w:rsidP="00C010E9">
      <w:pPr>
        <w:spacing w:after="0" w:line="240" w:lineRule="auto"/>
        <w:jc w:val="center"/>
        <w:rPr>
          <w:rFonts w:ascii="Times New Roman" w:hAnsi="Times New Roman" w:cs="Times New Roman"/>
          <w:color w:val="000000"/>
          <w:sz w:val="24"/>
          <w:szCs w:val="24"/>
        </w:rPr>
      </w:pPr>
      <w:r w:rsidRPr="006A5C2B">
        <w:rPr>
          <w:rStyle w:val="apple-converted-space"/>
          <w:rFonts w:ascii="Times New Roman" w:hAnsi="Times New Roman" w:cs="Times New Roman"/>
          <w:i/>
          <w:sz w:val="24"/>
          <w:szCs w:val="24"/>
          <w:shd w:val="clear" w:color="auto" w:fill="FFFFFF"/>
        </w:rPr>
        <w:t>Теоретические сведения</w:t>
      </w:r>
    </w:p>
    <w:p w:rsidR="005B5BE4" w:rsidRPr="006A5C2B" w:rsidRDefault="005B5BE4" w:rsidP="00C010E9">
      <w:pPr>
        <w:shd w:val="clear" w:color="auto" w:fill="FFFFFF"/>
        <w:spacing w:after="0" w:line="240" w:lineRule="auto"/>
        <w:ind w:firstLine="709"/>
        <w:jc w:val="both"/>
        <w:rPr>
          <w:rFonts w:ascii="Times New Roman" w:hAnsi="Times New Roman" w:cs="Times New Roman"/>
          <w:color w:val="000000"/>
          <w:sz w:val="24"/>
          <w:szCs w:val="24"/>
        </w:rPr>
      </w:pPr>
      <w:r w:rsidRPr="006A5C2B">
        <w:rPr>
          <w:rFonts w:ascii="Times New Roman" w:hAnsi="Times New Roman" w:cs="Times New Roman"/>
          <w:color w:val="000000"/>
          <w:sz w:val="24"/>
          <w:szCs w:val="24"/>
        </w:rPr>
        <w:t>Личная гигиена, солнечные и воздушные ванны. Значе</w:t>
      </w:r>
      <w:r w:rsidRPr="006A5C2B">
        <w:rPr>
          <w:rFonts w:ascii="Times New Roman" w:hAnsi="Times New Roman" w:cs="Times New Roman"/>
          <w:color w:val="000000"/>
          <w:sz w:val="24"/>
          <w:szCs w:val="24"/>
        </w:rPr>
        <w:softHyphen/>
        <w:t xml:space="preserve">ние физических упражнений в жизни человека. </w:t>
      </w:r>
    </w:p>
    <w:p w:rsidR="005B5BE4" w:rsidRPr="006A5C2B" w:rsidRDefault="005B5BE4" w:rsidP="00C010E9">
      <w:pPr>
        <w:shd w:val="clear" w:color="auto" w:fill="FFFFFF"/>
        <w:spacing w:after="0" w:line="240" w:lineRule="auto"/>
        <w:ind w:firstLine="709"/>
        <w:jc w:val="both"/>
        <w:rPr>
          <w:rFonts w:ascii="Times New Roman" w:hAnsi="Times New Roman" w:cs="Times New Roman"/>
          <w:color w:val="000000"/>
          <w:sz w:val="24"/>
          <w:szCs w:val="24"/>
        </w:rPr>
      </w:pPr>
      <w:r w:rsidRPr="006A5C2B">
        <w:rPr>
          <w:rFonts w:ascii="Times New Roman" w:hAnsi="Times New Roman" w:cs="Times New Roman"/>
          <w:color w:val="000000"/>
          <w:sz w:val="24"/>
          <w:szCs w:val="24"/>
        </w:rPr>
        <w:t xml:space="preserve">Подвижные игры. Роль физкультуры в подготовке к труду. Значение физической культуры в жизни человека. </w:t>
      </w:r>
      <w:proofErr w:type="spellStart"/>
      <w:r w:rsidRPr="006A5C2B">
        <w:rPr>
          <w:rFonts w:ascii="Times New Roman" w:hAnsi="Times New Roman" w:cs="Times New Roman"/>
          <w:color w:val="000000"/>
          <w:sz w:val="24"/>
          <w:szCs w:val="24"/>
        </w:rPr>
        <w:t>Самостраховка</w:t>
      </w:r>
      <w:proofErr w:type="spellEnd"/>
      <w:r w:rsidRPr="006A5C2B">
        <w:rPr>
          <w:rFonts w:ascii="Times New Roman" w:hAnsi="Times New Roman" w:cs="Times New Roman"/>
          <w:color w:val="000000"/>
          <w:sz w:val="24"/>
          <w:szCs w:val="24"/>
        </w:rPr>
        <w:t xml:space="preserve"> и самоконтроль при выполнении физических </w:t>
      </w:r>
      <w:r w:rsidRPr="006A5C2B">
        <w:rPr>
          <w:rFonts w:ascii="Times New Roman" w:hAnsi="Times New Roman" w:cs="Times New Roman"/>
          <w:color w:val="000000"/>
          <w:sz w:val="24"/>
          <w:szCs w:val="24"/>
        </w:rPr>
        <w:lastRenderedPageBreak/>
        <w:t>уп</w:t>
      </w:r>
      <w:r w:rsidRPr="006A5C2B">
        <w:rPr>
          <w:rFonts w:ascii="Times New Roman" w:hAnsi="Times New Roman" w:cs="Times New Roman"/>
          <w:color w:val="000000"/>
          <w:sz w:val="24"/>
          <w:szCs w:val="24"/>
        </w:rPr>
        <w:softHyphen/>
        <w:t xml:space="preserve">ражнений. Помощь при травмах. Способы самостоятельного измерения частоты сердечных сокращений. </w:t>
      </w:r>
    </w:p>
    <w:p w:rsidR="005B5BE4" w:rsidRPr="006A5C2B" w:rsidRDefault="005B5BE4" w:rsidP="00C010E9">
      <w:pPr>
        <w:shd w:val="clear" w:color="auto" w:fill="FFFFFF"/>
        <w:spacing w:after="0" w:line="240" w:lineRule="auto"/>
        <w:ind w:firstLine="709"/>
        <w:jc w:val="both"/>
        <w:rPr>
          <w:rFonts w:ascii="Times New Roman" w:hAnsi="Times New Roman" w:cs="Times New Roman"/>
          <w:color w:val="000000"/>
          <w:sz w:val="24"/>
          <w:szCs w:val="24"/>
        </w:rPr>
      </w:pPr>
      <w:r w:rsidRPr="006A5C2B">
        <w:rPr>
          <w:rFonts w:ascii="Times New Roman" w:hAnsi="Times New Roman" w:cs="Times New Roman"/>
          <w:color w:val="000000"/>
          <w:sz w:val="24"/>
          <w:szCs w:val="24"/>
        </w:rPr>
        <w:t>Физическая культура и спорт в России. Специальные олимпийские игры.</w:t>
      </w:r>
    </w:p>
    <w:p w:rsidR="005B5BE4" w:rsidRPr="006A5C2B" w:rsidRDefault="005B5BE4" w:rsidP="00C010E9">
      <w:pPr>
        <w:shd w:val="clear" w:color="auto" w:fill="FFFFFF"/>
        <w:spacing w:after="0" w:line="240" w:lineRule="auto"/>
        <w:ind w:firstLine="709"/>
        <w:jc w:val="both"/>
        <w:rPr>
          <w:rFonts w:ascii="Times New Roman" w:hAnsi="Times New Roman" w:cs="Times New Roman"/>
          <w:b/>
          <w:i/>
          <w:sz w:val="24"/>
          <w:szCs w:val="24"/>
        </w:rPr>
      </w:pPr>
      <w:r w:rsidRPr="006A5C2B">
        <w:rPr>
          <w:rFonts w:ascii="Times New Roman" w:hAnsi="Times New Roman" w:cs="Times New Roman"/>
          <w:color w:val="000000"/>
          <w:sz w:val="24"/>
          <w:szCs w:val="24"/>
        </w:rPr>
        <w:t>Здоровый образ жизни и занятия спортом после оконча</w:t>
      </w:r>
      <w:r w:rsidRPr="006A5C2B">
        <w:rPr>
          <w:rFonts w:ascii="Times New Roman" w:hAnsi="Times New Roman" w:cs="Times New Roman"/>
          <w:color w:val="000000"/>
          <w:sz w:val="24"/>
          <w:szCs w:val="24"/>
        </w:rPr>
        <w:softHyphen/>
        <w:t>ния школы.</w:t>
      </w:r>
    </w:p>
    <w:p w:rsidR="00D867B9" w:rsidRDefault="00D867B9" w:rsidP="00C010E9">
      <w:pPr>
        <w:shd w:val="clear" w:color="auto" w:fill="FFFFFF"/>
        <w:spacing w:after="0" w:line="240" w:lineRule="auto"/>
        <w:ind w:left="5" w:right="19" w:firstLine="343"/>
        <w:jc w:val="center"/>
        <w:rPr>
          <w:rFonts w:ascii="Times New Roman" w:hAnsi="Times New Roman" w:cs="Times New Roman"/>
          <w:b/>
          <w:i/>
          <w:sz w:val="24"/>
          <w:szCs w:val="24"/>
        </w:rPr>
      </w:pPr>
    </w:p>
    <w:p w:rsidR="005B5BE4" w:rsidRPr="006A5C2B" w:rsidRDefault="005B5BE4" w:rsidP="00C010E9">
      <w:pPr>
        <w:shd w:val="clear" w:color="auto" w:fill="FFFFFF"/>
        <w:spacing w:after="0" w:line="240" w:lineRule="auto"/>
        <w:ind w:left="5" w:right="19" w:firstLine="343"/>
        <w:jc w:val="center"/>
        <w:rPr>
          <w:rFonts w:ascii="Times New Roman" w:hAnsi="Times New Roman" w:cs="Times New Roman"/>
          <w:b/>
          <w:sz w:val="24"/>
          <w:szCs w:val="24"/>
        </w:rPr>
      </w:pPr>
      <w:r w:rsidRPr="006A5C2B">
        <w:rPr>
          <w:rFonts w:ascii="Times New Roman" w:hAnsi="Times New Roman" w:cs="Times New Roman"/>
          <w:b/>
          <w:i/>
          <w:sz w:val="24"/>
          <w:szCs w:val="24"/>
        </w:rPr>
        <w:t>Гимнастика</w:t>
      </w:r>
    </w:p>
    <w:p w:rsidR="005B5BE4" w:rsidRPr="006A5C2B" w:rsidRDefault="005B5BE4" w:rsidP="00C010E9">
      <w:pPr>
        <w:shd w:val="clear" w:color="auto" w:fill="FFFFFF"/>
        <w:spacing w:after="0" w:line="240" w:lineRule="auto"/>
        <w:ind w:firstLine="709"/>
        <w:rPr>
          <w:rFonts w:ascii="Times New Roman" w:hAnsi="Times New Roman" w:cs="Times New Roman"/>
          <w:color w:val="000000"/>
          <w:sz w:val="24"/>
          <w:szCs w:val="24"/>
        </w:rPr>
      </w:pPr>
      <w:r w:rsidRPr="006A5C2B">
        <w:rPr>
          <w:rFonts w:ascii="Times New Roman" w:hAnsi="Times New Roman" w:cs="Times New Roman"/>
          <w:b/>
          <w:sz w:val="24"/>
          <w:szCs w:val="24"/>
        </w:rPr>
        <w:t>Теоретические сведения.</w:t>
      </w:r>
    </w:p>
    <w:p w:rsidR="005B5BE4" w:rsidRPr="006A5C2B" w:rsidRDefault="005B5BE4" w:rsidP="00C010E9">
      <w:pPr>
        <w:shd w:val="clear" w:color="auto" w:fill="FFFFFF"/>
        <w:spacing w:after="0" w:line="240" w:lineRule="auto"/>
        <w:ind w:firstLine="709"/>
        <w:rPr>
          <w:rFonts w:ascii="Times New Roman" w:hAnsi="Times New Roman" w:cs="Times New Roman"/>
          <w:color w:val="000000"/>
          <w:sz w:val="24"/>
          <w:szCs w:val="24"/>
        </w:rPr>
      </w:pPr>
      <w:r w:rsidRPr="006A5C2B">
        <w:rPr>
          <w:rFonts w:ascii="Times New Roman" w:hAnsi="Times New Roman" w:cs="Times New Roman"/>
          <w:color w:val="000000"/>
          <w:sz w:val="24"/>
          <w:szCs w:val="24"/>
        </w:rPr>
        <w:t>Элементарные сведения о передвижениях по ориентирам.</w:t>
      </w:r>
    </w:p>
    <w:p w:rsidR="005B5BE4" w:rsidRPr="006A5C2B" w:rsidRDefault="005B5BE4" w:rsidP="00C010E9">
      <w:pPr>
        <w:shd w:val="clear" w:color="auto" w:fill="FFFFFF"/>
        <w:spacing w:after="0" w:line="240" w:lineRule="auto"/>
        <w:ind w:firstLine="709"/>
        <w:jc w:val="both"/>
        <w:rPr>
          <w:rFonts w:ascii="Times New Roman" w:hAnsi="Times New Roman" w:cs="Times New Roman"/>
          <w:b/>
          <w:sz w:val="24"/>
          <w:szCs w:val="24"/>
        </w:rPr>
      </w:pPr>
      <w:r w:rsidRPr="006A5C2B">
        <w:rPr>
          <w:rFonts w:ascii="Times New Roman" w:hAnsi="Times New Roman" w:cs="Times New Roman"/>
          <w:color w:val="000000"/>
          <w:sz w:val="24"/>
          <w:szCs w:val="24"/>
        </w:rPr>
        <w:t>Правила поведения на занятиях по гимнастике. Значение утренней гимнастики.</w:t>
      </w:r>
    </w:p>
    <w:p w:rsidR="005B5BE4" w:rsidRPr="006A5C2B" w:rsidRDefault="005B5BE4" w:rsidP="00C010E9">
      <w:pPr>
        <w:shd w:val="clear" w:color="auto" w:fill="FFFFFF"/>
        <w:spacing w:after="0" w:line="240" w:lineRule="auto"/>
        <w:ind w:firstLine="709"/>
        <w:jc w:val="both"/>
        <w:rPr>
          <w:rFonts w:ascii="Times New Roman" w:hAnsi="Times New Roman" w:cs="Times New Roman"/>
          <w:bCs/>
          <w:i/>
          <w:color w:val="000000"/>
          <w:sz w:val="24"/>
          <w:szCs w:val="24"/>
          <w:u w:val="single"/>
        </w:rPr>
      </w:pPr>
      <w:r w:rsidRPr="006A5C2B">
        <w:rPr>
          <w:rFonts w:ascii="Times New Roman" w:hAnsi="Times New Roman" w:cs="Times New Roman"/>
          <w:b/>
          <w:sz w:val="24"/>
          <w:szCs w:val="24"/>
        </w:rPr>
        <w:t>Практический материал</w:t>
      </w:r>
      <w:r w:rsidRPr="006A5C2B">
        <w:rPr>
          <w:rFonts w:ascii="Times New Roman" w:hAnsi="Times New Roman" w:cs="Times New Roman"/>
          <w:sz w:val="24"/>
          <w:szCs w:val="24"/>
        </w:rPr>
        <w:t xml:space="preserve">: </w:t>
      </w:r>
    </w:p>
    <w:p w:rsidR="005B5BE4" w:rsidRPr="006A5C2B" w:rsidRDefault="005B5BE4" w:rsidP="00C010E9">
      <w:pPr>
        <w:shd w:val="clear" w:color="auto" w:fill="FFFFFF"/>
        <w:spacing w:after="0" w:line="240" w:lineRule="auto"/>
        <w:ind w:firstLine="709"/>
        <w:jc w:val="both"/>
        <w:rPr>
          <w:rFonts w:ascii="Times New Roman" w:hAnsi="Times New Roman" w:cs="Times New Roman"/>
          <w:bCs/>
          <w:i/>
          <w:color w:val="000000"/>
          <w:sz w:val="24"/>
          <w:szCs w:val="24"/>
          <w:u w:val="single"/>
        </w:rPr>
      </w:pPr>
      <w:r w:rsidRPr="006A5C2B">
        <w:rPr>
          <w:rFonts w:ascii="Times New Roman" w:hAnsi="Times New Roman" w:cs="Times New Roman"/>
          <w:bCs/>
          <w:i/>
          <w:color w:val="000000"/>
          <w:sz w:val="24"/>
          <w:szCs w:val="24"/>
          <w:u w:val="single"/>
        </w:rPr>
        <w:t>Построения и перестроения</w:t>
      </w:r>
      <w:r w:rsidRPr="006A5C2B">
        <w:rPr>
          <w:rFonts w:ascii="Times New Roman" w:hAnsi="Times New Roman" w:cs="Times New Roman"/>
          <w:bCs/>
          <w:color w:val="000000"/>
          <w:sz w:val="24"/>
          <w:szCs w:val="24"/>
        </w:rPr>
        <w:t xml:space="preserve">. </w:t>
      </w:r>
    </w:p>
    <w:p w:rsidR="005B5BE4" w:rsidRPr="006A5C2B" w:rsidRDefault="005B5BE4" w:rsidP="00C010E9">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bCs/>
          <w:i/>
          <w:color w:val="000000"/>
          <w:sz w:val="24"/>
          <w:szCs w:val="24"/>
          <w:u w:val="single"/>
        </w:rPr>
        <w:t xml:space="preserve">Упражнения без предметов </w:t>
      </w:r>
      <w:r w:rsidRPr="006A5C2B">
        <w:rPr>
          <w:rFonts w:ascii="Times New Roman" w:hAnsi="Times New Roman" w:cs="Times New Roman"/>
          <w:bCs/>
          <w:color w:val="000000"/>
          <w:sz w:val="24"/>
          <w:szCs w:val="24"/>
        </w:rPr>
        <w:t>(</w:t>
      </w:r>
      <w:r w:rsidRPr="006A5C2B">
        <w:rPr>
          <w:rFonts w:ascii="Times New Roman" w:hAnsi="Times New Roman" w:cs="Times New Roman"/>
          <w:bCs/>
          <w:i/>
          <w:color w:val="000000"/>
          <w:sz w:val="24"/>
          <w:szCs w:val="24"/>
        </w:rPr>
        <w:t>корригирующие и общеразвивающие упражнения</w:t>
      </w:r>
      <w:r w:rsidRPr="006A5C2B">
        <w:rPr>
          <w:rFonts w:ascii="Times New Roman" w:hAnsi="Times New Roman" w:cs="Times New Roman"/>
          <w:bCs/>
          <w:color w:val="000000"/>
          <w:sz w:val="24"/>
          <w:szCs w:val="24"/>
        </w:rPr>
        <w:t>):</w:t>
      </w:r>
    </w:p>
    <w:p w:rsidR="005B5BE4" w:rsidRPr="006A5C2B" w:rsidRDefault="005B5BE4" w:rsidP="00C010E9">
      <w:pPr>
        <w:shd w:val="clear" w:color="auto" w:fill="FFFFFF"/>
        <w:spacing w:after="0" w:line="240" w:lineRule="auto"/>
        <w:ind w:firstLine="709"/>
        <w:jc w:val="both"/>
        <w:rPr>
          <w:rFonts w:ascii="Times New Roman" w:hAnsi="Times New Roman" w:cs="Times New Roman"/>
          <w:color w:val="000000"/>
          <w:sz w:val="24"/>
          <w:szCs w:val="24"/>
          <w:u w:val="single"/>
        </w:rPr>
      </w:pPr>
      <w:r w:rsidRPr="006A5C2B">
        <w:rPr>
          <w:rFonts w:ascii="Times New Roman" w:hAnsi="Times New Roman" w:cs="Times New Roman"/>
          <w:sz w:val="24"/>
          <w:szCs w:val="24"/>
        </w:rPr>
        <w:t>упражнения на дыхание;</w:t>
      </w:r>
      <w:r w:rsidRPr="006A5C2B">
        <w:rPr>
          <w:rFonts w:ascii="Times New Roman" w:hAnsi="Times New Roman" w:cs="Times New Roman"/>
          <w:color w:val="000000"/>
          <w:sz w:val="24"/>
          <w:szCs w:val="24"/>
        </w:rPr>
        <w:t xml:space="preserve"> для развития мышц кистей рук и паль</w:t>
      </w:r>
      <w:r w:rsidRPr="006A5C2B">
        <w:rPr>
          <w:rFonts w:ascii="Times New Roman" w:hAnsi="Times New Roman" w:cs="Times New Roman"/>
          <w:color w:val="000000"/>
          <w:sz w:val="24"/>
          <w:szCs w:val="24"/>
        </w:rPr>
        <w:softHyphen/>
        <w:t>цев;</w:t>
      </w:r>
      <w:r w:rsidRPr="006A5C2B">
        <w:rPr>
          <w:rFonts w:ascii="Times New Roman" w:hAnsi="Times New Roman" w:cs="Times New Roman"/>
          <w:bCs/>
          <w:color w:val="000000"/>
          <w:sz w:val="24"/>
          <w:szCs w:val="24"/>
        </w:rPr>
        <w:t xml:space="preserve"> мышц шеи; расслабления мышц;</w:t>
      </w:r>
      <w:r w:rsidRPr="006A5C2B">
        <w:rPr>
          <w:rFonts w:ascii="Times New Roman" w:hAnsi="Times New Roman" w:cs="Times New Roman"/>
          <w:color w:val="000000"/>
          <w:sz w:val="24"/>
          <w:szCs w:val="24"/>
        </w:rPr>
        <w:t xml:space="preserve"> укрепления голеностопных суставов и стоп; укрепления мышц туловища, рук и ног; для формирования и укрепления правильной осанки.</w:t>
      </w:r>
    </w:p>
    <w:p w:rsidR="005B5BE4" w:rsidRPr="006A5C2B" w:rsidRDefault="005B5BE4" w:rsidP="00C010E9">
      <w:pPr>
        <w:spacing w:after="0" w:line="240" w:lineRule="auto"/>
        <w:ind w:firstLine="709"/>
        <w:rPr>
          <w:rFonts w:ascii="Times New Roman" w:hAnsi="Times New Roman" w:cs="Times New Roman"/>
          <w:bCs/>
          <w:color w:val="000000"/>
          <w:sz w:val="24"/>
          <w:szCs w:val="24"/>
        </w:rPr>
      </w:pPr>
      <w:r w:rsidRPr="006A5C2B">
        <w:rPr>
          <w:rFonts w:ascii="Times New Roman" w:hAnsi="Times New Roman" w:cs="Times New Roman"/>
          <w:color w:val="000000"/>
          <w:sz w:val="24"/>
          <w:szCs w:val="24"/>
          <w:u w:val="single"/>
        </w:rPr>
        <w:t>Упражнения с предметами:</w:t>
      </w:r>
    </w:p>
    <w:p w:rsidR="005B5BE4" w:rsidRPr="006A5C2B" w:rsidRDefault="005B5BE4" w:rsidP="00C010E9">
      <w:pPr>
        <w:shd w:val="clear" w:color="auto" w:fill="FFFFFF"/>
        <w:spacing w:after="0" w:line="240" w:lineRule="auto"/>
        <w:ind w:firstLine="709"/>
        <w:jc w:val="both"/>
        <w:rPr>
          <w:rFonts w:ascii="Times New Roman" w:hAnsi="Times New Roman" w:cs="Times New Roman"/>
          <w:b/>
          <w:i/>
          <w:color w:val="000000"/>
          <w:sz w:val="24"/>
          <w:szCs w:val="24"/>
        </w:rPr>
      </w:pPr>
      <w:r w:rsidRPr="006A5C2B">
        <w:rPr>
          <w:rFonts w:ascii="Times New Roman" w:hAnsi="Times New Roman" w:cs="Times New Roman"/>
          <w:bCs/>
          <w:color w:val="000000"/>
          <w:sz w:val="24"/>
          <w:szCs w:val="24"/>
        </w:rPr>
        <w:t xml:space="preserve">с гимнастическими палками;большими обручами; малыми мячами; большим мячом; набивными мячами; со скакалками; гантелями и штангой; лазанье и </w:t>
      </w:r>
      <w:proofErr w:type="spellStart"/>
      <w:r w:rsidRPr="006A5C2B">
        <w:rPr>
          <w:rFonts w:ascii="Times New Roman" w:hAnsi="Times New Roman" w:cs="Times New Roman"/>
          <w:bCs/>
          <w:color w:val="000000"/>
          <w:sz w:val="24"/>
          <w:szCs w:val="24"/>
        </w:rPr>
        <w:t>перелезание</w:t>
      </w:r>
      <w:proofErr w:type="spellEnd"/>
      <w:r w:rsidRPr="006A5C2B">
        <w:rPr>
          <w:rFonts w:ascii="Times New Roman" w:hAnsi="Times New Roman" w:cs="Times New Roman"/>
          <w:bCs/>
          <w:color w:val="000000"/>
          <w:sz w:val="24"/>
          <w:szCs w:val="24"/>
        </w:rPr>
        <w:t>; упражнения на равновесие;</w:t>
      </w:r>
      <w:r w:rsidRPr="006A5C2B">
        <w:rPr>
          <w:rFonts w:ascii="Times New Roman" w:hAnsi="Times New Roman" w:cs="Times New Roman"/>
          <w:color w:val="000000"/>
          <w:sz w:val="24"/>
          <w:szCs w:val="24"/>
        </w:rPr>
        <w:t xml:space="preserve"> опорный прыжок; упражнения для развития пространственно-временной дифференцировки </w:t>
      </w:r>
      <w:r w:rsidRPr="006A5C2B">
        <w:rPr>
          <w:rFonts w:ascii="Times New Roman" w:hAnsi="Times New Roman" w:cs="Times New Roman"/>
          <w:bCs/>
          <w:color w:val="000000"/>
          <w:sz w:val="24"/>
          <w:szCs w:val="24"/>
        </w:rPr>
        <w:t xml:space="preserve">и </w:t>
      </w:r>
      <w:r w:rsidRPr="006A5C2B">
        <w:rPr>
          <w:rFonts w:ascii="Times New Roman" w:hAnsi="Times New Roman" w:cs="Times New Roman"/>
          <w:color w:val="000000"/>
          <w:sz w:val="24"/>
          <w:szCs w:val="24"/>
        </w:rPr>
        <w:t>точности движений;упражнения на преодоление сопротивления;</w:t>
      </w:r>
      <w:r w:rsidRPr="006A5C2B">
        <w:rPr>
          <w:rFonts w:ascii="Times New Roman" w:hAnsi="Times New Roman" w:cs="Times New Roman"/>
          <w:bCs/>
          <w:color w:val="000000"/>
          <w:sz w:val="24"/>
          <w:szCs w:val="24"/>
        </w:rPr>
        <w:t xml:space="preserve"> переноска грузов и передача предметов.</w:t>
      </w:r>
    </w:p>
    <w:p w:rsidR="005B5BE4" w:rsidRPr="006A5C2B" w:rsidRDefault="005B5BE4" w:rsidP="00C010E9">
      <w:pPr>
        <w:spacing w:after="0" w:line="240" w:lineRule="auto"/>
        <w:ind w:firstLine="709"/>
        <w:jc w:val="center"/>
        <w:rPr>
          <w:rFonts w:ascii="Times New Roman" w:hAnsi="Times New Roman" w:cs="Times New Roman"/>
          <w:b/>
          <w:sz w:val="24"/>
          <w:szCs w:val="24"/>
        </w:rPr>
      </w:pPr>
      <w:r w:rsidRPr="006A5C2B">
        <w:rPr>
          <w:rFonts w:ascii="Times New Roman" w:hAnsi="Times New Roman" w:cs="Times New Roman"/>
          <w:b/>
          <w:i/>
          <w:color w:val="000000"/>
          <w:sz w:val="24"/>
          <w:szCs w:val="24"/>
        </w:rPr>
        <w:t xml:space="preserve">Легкая атлетика </w:t>
      </w:r>
    </w:p>
    <w:p w:rsidR="005B5BE4" w:rsidRPr="006A5C2B" w:rsidRDefault="005B5BE4" w:rsidP="00C010E9">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b/>
          <w:sz w:val="24"/>
          <w:szCs w:val="24"/>
        </w:rPr>
        <w:t xml:space="preserve">Теоретические сведения. </w:t>
      </w:r>
    </w:p>
    <w:p w:rsidR="005B5BE4" w:rsidRPr="006A5C2B" w:rsidRDefault="005B5BE4" w:rsidP="00C010E9">
      <w:pPr>
        <w:spacing w:after="0" w:line="240" w:lineRule="auto"/>
        <w:ind w:firstLine="709"/>
        <w:jc w:val="both"/>
        <w:rPr>
          <w:rFonts w:ascii="Times New Roman" w:hAnsi="Times New Roman" w:cs="Times New Roman"/>
          <w:color w:val="000000"/>
          <w:spacing w:val="4"/>
          <w:sz w:val="24"/>
          <w:szCs w:val="24"/>
        </w:rPr>
      </w:pPr>
      <w:r w:rsidRPr="006A5C2B">
        <w:rPr>
          <w:rFonts w:ascii="Times New Roman" w:hAnsi="Times New Roman" w:cs="Times New Roman"/>
          <w:sz w:val="24"/>
          <w:szCs w:val="24"/>
        </w:rPr>
        <w:t>Подготовка суставов и мышечно-сухожильного аппарата к предстоящей деятельности. Техника безопасности при прыжках в длину.</w:t>
      </w:r>
    </w:p>
    <w:p w:rsidR="005B5BE4" w:rsidRPr="006A5C2B" w:rsidRDefault="005B5BE4" w:rsidP="00C010E9">
      <w:pPr>
        <w:shd w:val="clear" w:color="auto" w:fill="FFFFFF"/>
        <w:spacing w:after="0" w:line="240" w:lineRule="auto"/>
        <w:ind w:firstLine="709"/>
        <w:jc w:val="both"/>
        <w:rPr>
          <w:rFonts w:ascii="Times New Roman" w:hAnsi="Times New Roman" w:cs="Times New Roman"/>
          <w:color w:val="000000"/>
          <w:sz w:val="24"/>
          <w:szCs w:val="24"/>
        </w:rPr>
      </w:pPr>
      <w:r w:rsidRPr="006A5C2B">
        <w:rPr>
          <w:rFonts w:ascii="Times New Roman" w:hAnsi="Times New Roman" w:cs="Times New Roman"/>
          <w:color w:val="000000"/>
          <w:spacing w:val="4"/>
          <w:sz w:val="24"/>
          <w:szCs w:val="24"/>
        </w:rPr>
        <w:t xml:space="preserve">Фазы прыжка в высоту с разбега. Подготовка суставов </w:t>
      </w:r>
      <w:r w:rsidRPr="006A5C2B">
        <w:rPr>
          <w:rFonts w:ascii="Times New Roman" w:hAnsi="Times New Roman" w:cs="Times New Roman"/>
          <w:color w:val="000000"/>
          <w:spacing w:val="-2"/>
          <w:sz w:val="24"/>
          <w:szCs w:val="24"/>
        </w:rPr>
        <w:t>и мышечно-сухожильного аппарата к предстоящей деятель</w:t>
      </w:r>
      <w:r w:rsidRPr="006A5C2B">
        <w:rPr>
          <w:rFonts w:ascii="Times New Roman" w:hAnsi="Times New Roman" w:cs="Times New Roman"/>
          <w:color w:val="000000"/>
          <w:spacing w:val="-2"/>
          <w:sz w:val="24"/>
          <w:szCs w:val="24"/>
        </w:rPr>
        <w:softHyphen/>
      </w:r>
      <w:r w:rsidRPr="006A5C2B">
        <w:rPr>
          <w:rFonts w:ascii="Times New Roman" w:hAnsi="Times New Roman" w:cs="Times New Roman"/>
          <w:color w:val="000000"/>
          <w:sz w:val="24"/>
          <w:szCs w:val="24"/>
        </w:rPr>
        <w:t xml:space="preserve">ности. Техника безопасности при выполнении прыжков в </w:t>
      </w:r>
      <w:r w:rsidRPr="006A5C2B">
        <w:rPr>
          <w:rFonts w:ascii="Times New Roman" w:hAnsi="Times New Roman" w:cs="Times New Roman"/>
          <w:color w:val="000000"/>
          <w:spacing w:val="-8"/>
          <w:sz w:val="24"/>
          <w:szCs w:val="24"/>
        </w:rPr>
        <w:t>высоту.</w:t>
      </w:r>
    </w:p>
    <w:p w:rsidR="005B5BE4" w:rsidRPr="006A5C2B" w:rsidRDefault="005B5BE4" w:rsidP="00C010E9">
      <w:pPr>
        <w:spacing w:after="0" w:line="240" w:lineRule="auto"/>
        <w:ind w:firstLine="709"/>
        <w:jc w:val="both"/>
        <w:rPr>
          <w:rFonts w:ascii="Times New Roman" w:hAnsi="Times New Roman" w:cs="Times New Roman"/>
          <w:b/>
          <w:sz w:val="24"/>
          <w:szCs w:val="24"/>
        </w:rPr>
      </w:pPr>
      <w:r w:rsidRPr="006A5C2B">
        <w:rPr>
          <w:rFonts w:ascii="Times New Roman" w:hAnsi="Times New Roman" w:cs="Times New Roman"/>
          <w:color w:val="000000"/>
          <w:sz w:val="24"/>
          <w:szCs w:val="24"/>
        </w:rPr>
        <w:t xml:space="preserve">Правила судейства по бегу, прыжкам, метанию; правила </w:t>
      </w:r>
      <w:r w:rsidRPr="006A5C2B">
        <w:rPr>
          <w:rFonts w:ascii="Times New Roman" w:hAnsi="Times New Roman" w:cs="Times New Roman"/>
          <w:color w:val="000000"/>
          <w:spacing w:val="-3"/>
          <w:sz w:val="24"/>
          <w:szCs w:val="24"/>
        </w:rPr>
        <w:t>передачи эстафетной палочки в легкоатлетических эстафетах.</w:t>
      </w:r>
    </w:p>
    <w:p w:rsidR="005B5BE4" w:rsidRPr="006A5C2B" w:rsidRDefault="005B5BE4" w:rsidP="00C010E9">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b/>
          <w:sz w:val="24"/>
          <w:szCs w:val="24"/>
        </w:rPr>
        <w:t>Практический материал</w:t>
      </w:r>
      <w:r w:rsidRPr="006A5C2B">
        <w:rPr>
          <w:rFonts w:ascii="Times New Roman" w:hAnsi="Times New Roman" w:cs="Times New Roman"/>
          <w:sz w:val="24"/>
          <w:szCs w:val="24"/>
        </w:rPr>
        <w:t xml:space="preserve">: </w:t>
      </w:r>
    </w:p>
    <w:p w:rsidR="005B5BE4" w:rsidRPr="006A5C2B" w:rsidRDefault="005B5BE4" w:rsidP="00C010E9">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i/>
          <w:sz w:val="24"/>
          <w:szCs w:val="24"/>
        </w:rPr>
        <w:t>Ходьба</w:t>
      </w:r>
      <w:r w:rsidRPr="006A5C2B">
        <w:rPr>
          <w:rFonts w:ascii="Times New Roman" w:hAnsi="Times New Roman" w:cs="Times New Roman"/>
          <w:sz w:val="24"/>
          <w:szCs w:val="24"/>
        </w:rPr>
        <w:t>. Ходьба в разном темпе; с изменением направления; ускорением и замедлением; преодолением препятствий и т. п.</w:t>
      </w:r>
    </w:p>
    <w:p w:rsidR="005B5BE4" w:rsidRPr="006A5C2B" w:rsidRDefault="005B5BE4" w:rsidP="00C010E9">
      <w:pPr>
        <w:shd w:val="clear" w:color="auto" w:fill="FFFFFF"/>
        <w:spacing w:after="0" w:line="240" w:lineRule="auto"/>
        <w:ind w:firstLine="709"/>
        <w:jc w:val="both"/>
        <w:rPr>
          <w:rStyle w:val="apple-converted-space"/>
          <w:rFonts w:ascii="Times New Roman" w:hAnsi="Times New Roman" w:cs="Times New Roman"/>
          <w:i/>
          <w:sz w:val="24"/>
          <w:szCs w:val="24"/>
          <w:shd w:val="clear" w:color="auto" w:fill="FFFFFF"/>
        </w:rPr>
      </w:pPr>
      <w:r w:rsidRPr="006A5C2B">
        <w:rPr>
          <w:rFonts w:ascii="Times New Roman" w:hAnsi="Times New Roman" w:cs="Times New Roman"/>
          <w:i/>
          <w:sz w:val="24"/>
          <w:szCs w:val="24"/>
        </w:rPr>
        <w:t>Бег</w:t>
      </w:r>
      <w:r w:rsidRPr="006A5C2B">
        <w:rPr>
          <w:rFonts w:ascii="Times New Roman" w:hAnsi="Times New Roman" w:cs="Times New Roman"/>
          <w:sz w:val="24"/>
          <w:szCs w:val="24"/>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Pr="006A5C2B" w:rsidRDefault="005B5BE4" w:rsidP="00C010E9">
      <w:pPr>
        <w:spacing w:after="0" w:line="240" w:lineRule="auto"/>
        <w:ind w:firstLine="709"/>
        <w:jc w:val="both"/>
        <w:rPr>
          <w:rStyle w:val="apple-converted-space"/>
          <w:rFonts w:ascii="Times New Roman" w:hAnsi="Times New Roman" w:cs="Times New Roman"/>
          <w:i/>
          <w:sz w:val="24"/>
          <w:szCs w:val="24"/>
          <w:shd w:val="clear" w:color="auto" w:fill="FFFFFF"/>
        </w:rPr>
      </w:pPr>
      <w:r w:rsidRPr="006A5C2B">
        <w:rPr>
          <w:rStyle w:val="apple-converted-space"/>
          <w:rFonts w:ascii="Times New Roman" w:hAnsi="Times New Roman" w:cs="Times New Roman"/>
          <w:i/>
          <w:sz w:val="24"/>
          <w:szCs w:val="24"/>
          <w:shd w:val="clear" w:color="auto" w:fill="FFFFFF"/>
        </w:rPr>
        <w:t>Прыжки</w:t>
      </w:r>
      <w:r w:rsidRPr="006A5C2B">
        <w:rPr>
          <w:rStyle w:val="apple-converted-space"/>
          <w:rFonts w:ascii="Times New Roman" w:hAnsi="Times New Roman" w:cs="Times New Roman"/>
          <w:sz w:val="24"/>
          <w:szCs w:val="24"/>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Pr="006A5C2B" w:rsidRDefault="005B5BE4" w:rsidP="00C010E9">
      <w:pPr>
        <w:spacing w:after="0" w:line="240" w:lineRule="auto"/>
        <w:ind w:firstLine="709"/>
        <w:jc w:val="both"/>
        <w:rPr>
          <w:rFonts w:ascii="Times New Roman" w:hAnsi="Times New Roman" w:cs="Times New Roman"/>
          <w:b/>
          <w:bCs/>
          <w:i/>
          <w:color w:val="000000"/>
          <w:sz w:val="24"/>
          <w:szCs w:val="24"/>
        </w:rPr>
      </w:pPr>
      <w:r w:rsidRPr="006A5C2B">
        <w:rPr>
          <w:rStyle w:val="apple-converted-space"/>
          <w:rFonts w:ascii="Times New Roman" w:hAnsi="Times New Roman" w:cs="Times New Roman"/>
          <w:i/>
          <w:sz w:val="24"/>
          <w:szCs w:val="24"/>
          <w:shd w:val="clear" w:color="auto" w:fill="FFFFFF"/>
        </w:rPr>
        <w:t>Метание</w:t>
      </w:r>
      <w:r w:rsidRPr="006A5C2B">
        <w:rPr>
          <w:rStyle w:val="apple-converted-space"/>
          <w:rFonts w:ascii="Times New Roman" w:hAnsi="Times New Roman" w:cs="Times New Roman"/>
          <w:sz w:val="24"/>
          <w:szCs w:val="24"/>
          <w:shd w:val="clear" w:color="auto" w:fill="FFFFFF"/>
        </w:rPr>
        <w:t xml:space="preserve">. Метание малого мяча на дальность. Метание мяча в вертикальную цель. Метание в движущую цель. </w:t>
      </w:r>
    </w:p>
    <w:p w:rsidR="003D5BA2" w:rsidRPr="006A5C2B" w:rsidRDefault="003D5BA2" w:rsidP="00C010E9">
      <w:pPr>
        <w:spacing w:after="0" w:line="240" w:lineRule="auto"/>
        <w:ind w:firstLine="709"/>
        <w:jc w:val="center"/>
        <w:rPr>
          <w:rFonts w:ascii="Times New Roman" w:hAnsi="Times New Roman" w:cs="Times New Roman"/>
          <w:b/>
          <w:bCs/>
          <w:i/>
          <w:color w:val="000000"/>
          <w:sz w:val="24"/>
          <w:szCs w:val="24"/>
        </w:rPr>
      </w:pPr>
    </w:p>
    <w:p w:rsidR="005B5BE4" w:rsidRPr="006A5C2B" w:rsidRDefault="005B5BE4" w:rsidP="00C010E9">
      <w:pPr>
        <w:spacing w:after="0" w:line="240" w:lineRule="auto"/>
        <w:ind w:firstLine="709"/>
        <w:jc w:val="center"/>
        <w:rPr>
          <w:rFonts w:ascii="Times New Roman" w:hAnsi="Times New Roman" w:cs="Times New Roman"/>
          <w:bCs/>
          <w:i/>
          <w:color w:val="000000"/>
          <w:sz w:val="24"/>
          <w:szCs w:val="24"/>
        </w:rPr>
      </w:pPr>
      <w:r w:rsidRPr="006A5C2B">
        <w:rPr>
          <w:rFonts w:ascii="Times New Roman" w:hAnsi="Times New Roman" w:cs="Times New Roman"/>
          <w:b/>
          <w:bCs/>
          <w:i/>
          <w:color w:val="000000"/>
          <w:sz w:val="24"/>
          <w:szCs w:val="24"/>
        </w:rPr>
        <w:t>Лыжная и конькобежная подготовки</w:t>
      </w:r>
    </w:p>
    <w:p w:rsidR="005B5BE4" w:rsidRPr="006A5C2B" w:rsidRDefault="005B5BE4" w:rsidP="00C010E9">
      <w:pPr>
        <w:spacing w:after="0" w:line="240" w:lineRule="auto"/>
        <w:ind w:firstLine="709"/>
        <w:jc w:val="center"/>
        <w:rPr>
          <w:rFonts w:ascii="Times New Roman" w:hAnsi="Times New Roman" w:cs="Times New Roman"/>
          <w:b/>
          <w:sz w:val="24"/>
          <w:szCs w:val="24"/>
        </w:rPr>
      </w:pPr>
      <w:r w:rsidRPr="006A5C2B">
        <w:rPr>
          <w:rFonts w:ascii="Times New Roman" w:hAnsi="Times New Roman" w:cs="Times New Roman"/>
          <w:bCs/>
          <w:i/>
          <w:color w:val="000000"/>
          <w:sz w:val="24"/>
          <w:szCs w:val="24"/>
        </w:rPr>
        <w:t>Лыжная подготовка</w:t>
      </w:r>
    </w:p>
    <w:p w:rsidR="005B5BE4" w:rsidRPr="006A5C2B" w:rsidRDefault="005B5BE4" w:rsidP="00C010E9">
      <w:pPr>
        <w:shd w:val="clear" w:color="auto" w:fill="FFFFFF"/>
        <w:spacing w:after="0" w:line="240" w:lineRule="auto"/>
        <w:ind w:firstLine="709"/>
        <w:jc w:val="both"/>
        <w:rPr>
          <w:rFonts w:ascii="Times New Roman" w:hAnsi="Times New Roman" w:cs="Times New Roman"/>
          <w:color w:val="000000"/>
          <w:spacing w:val="-1"/>
          <w:sz w:val="24"/>
          <w:szCs w:val="24"/>
        </w:rPr>
      </w:pPr>
      <w:r w:rsidRPr="006A5C2B">
        <w:rPr>
          <w:rFonts w:ascii="Times New Roman" w:hAnsi="Times New Roman" w:cs="Times New Roman"/>
          <w:b/>
          <w:sz w:val="24"/>
          <w:szCs w:val="24"/>
        </w:rPr>
        <w:t xml:space="preserve">Теоретические сведения. </w:t>
      </w:r>
      <w:r w:rsidRPr="006A5C2B">
        <w:rPr>
          <w:rFonts w:ascii="Times New Roman" w:hAnsi="Times New Roman" w:cs="Times New Roman"/>
          <w:sz w:val="24"/>
          <w:szCs w:val="24"/>
        </w:rPr>
        <w:t xml:space="preserve">Сведения о применении лыж в быту. Занятия на лыжах как средство закаливания организма. </w:t>
      </w:r>
    </w:p>
    <w:p w:rsidR="005B5BE4" w:rsidRPr="006A5C2B" w:rsidRDefault="005B5BE4" w:rsidP="00C010E9">
      <w:pPr>
        <w:shd w:val="clear" w:color="auto" w:fill="FFFFFF"/>
        <w:spacing w:after="0" w:line="240" w:lineRule="auto"/>
        <w:ind w:firstLine="709"/>
        <w:jc w:val="both"/>
        <w:rPr>
          <w:rFonts w:ascii="Times New Roman" w:hAnsi="Times New Roman" w:cs="Times New Roman"/>
          <w:b/>
          <w:sz w:val="24"/>
          <w:szCs w:val="24"/>
        </w:rPr>
      </w:pPr>
      <w:r w:rsidRPr="006A5C2B">
        <w:rPr>
          <w:rFonts w:ascii="Times New Roman" w:hAnsi="Times New Roman" w:cs="Times New Roman"/>
          <w:color w:val="000000"/>
          <w:spacing w:val="-1"/>
          <w:sz w:val="24"/>
          <w:szCs w:val="24"/>
        </w:rPr>
        <w:t>Прокладка учебной лыжни; санитарно-ги</w:t>
      </w:r>
      <w:r w:rsidRPr="006A5C2B">
        <w:rPr>
          <w:rFonts w:ascii="Times New Roman" w:hAnsi="Times New Roman" w:cs="Times New Roman"/>
          <w:color w:val="000000"/>
          <w:spacing w:val="-1"/>
          <w:sz w:val="24"/>
          <w:szCs w:val="24"/>
        </w:rPr>
        <w:softHyphen/>
        <w:t>ги</w:t>
      </w:r>
      <w:r w:rsidRPr="006A5C2B">
        <w:rPr>
          <w:rFonts w:ascii="Times New Roman" w:hAnsi="Times New Roman" w:cs="Times New Roman"/>
          <w:color w:val="000000"/>
          <w:spacing w:val="-1"/>
          <w:sz w:val="24"/>
          <w:szCs w:val="24"/>
        </w:rPr>
        <w:softHyphen/>
        <w:t>е</w:t>
      </w:r>
      <w:r w:rsidRPr="006A5C2B">
        <w:rPr>
          <w:rFonts w:ascii="Times New Roman" w:hAnsi="Times New Roman" w:cs="Times New Roman"/>
          <w:color w:val="000000"/>
          <w:spacing w:val="-1"/>
          <w:sz w:val="24"/>
          <w:szCs w:val="24"/>
        </w:rPr>
        <w:softHyphen/>
        <w:t>ни</w:t>
      </w:r>
      <w:r w:rsidRPr="006A5C2B">
        <w:rPr>
          <w:rFonts w:ascii="Times New Roman" w:hAnsi="Times New Roman" w:cs="Times New Roman"/>
          <w:color w:val="000000"/>
          <w:spacing w:val="-1"/>
          <w:sz w:val="24"/>
          <w:szCs w:val="24"/>
        </w:rPr>
        <w:softHyphen/>
        <w:t>че</w:t>
      </w:r>
      <w:r w:rsidRPr="006A5C2B">
        <w:rPr>
          <w:rFonts w:ascii="Times New Roman" w:hAnsi="Times New Roman" w:cs="Times New Roman"/>
          <w:color w:val="000000"/>
          <w:spacing w:val="-1"/>
          <w:sz w:val="24"/>
          <w:szCs w:val="24"/>
        </w:rPr>
        <w:softHyphen/>
        <w:t xml:space="preserve">ские </w:t>
      </w:r>
      <w:r w:rsidRPr="006A5C2B">
        <w:rPr>
          <w:rFonts w:ascii="Times New Roman" w:hAnsi="Times New Roman" w:cs="Times New Roman"/>
          <w:color w:val="000000"/>
          <w:spacing w:val="2"/>
          <w:sz w:val="24"/>
          <w:szCs w:val="24"/>
        </w:rPr>
        <w:t xml:space="preserve">требования к занятиям на лыжах. </w:t>
      </w:r>
      <w:r w:rsidRPr="006A5C2B">
        <w:rPr>
          <w:rFonts w:ascii="Times New Roman" w:hAnsi="Times New Roman" w:cs="Times New Roman"/>
          <w:color w:val="000000"/>
          <w:spacing w:val="-4"/>
          <w:sz w:val="24"/>
          <w:szCs w:val="24"/>
        </w:rPr>
        <w:t>Виды лыжного спорта; сведения о технике лыж</w:t>
      </w:r>
      <w:r w:rsidRPr="006A5C2B">
        <w:rPr>
          <w:rFonts w:ascii="Times New Roman" w:hAnsi="Times New Roman" w:cs="Times New Roman"/>
          <w:color w:val="000000"/>
          <w:spacing w:val="-4"/>
          <w:sz w:val="24"/>
          <w:szCs w:val="24"/>
        </w:rPr>
        <w:softHyphen/>
        <w:t>ных ходов.</w:t>
      </w:r>
    </w:p>
    <w:p w:rsidR="005B5BE4" w:rsidRPr="006A5C2B" w:rsidRDefault="005B5BE4" w:rsidP="00C010E9">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b/>
          <w:sz w:val="24"/>
          <w:szCs w:val="24"/>
        </w:rPr>
        <w:t xml:space="preserve">Практический материал. </w:t>
      </w:r>
    </w:p>
    <w:p w:rsidR="005B5BE4" w:rsidRPr="006A5C2B" w:rsidRDefault="005B5BE4" w:rsidP="00C010E9">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sz w:val="24"/>
          <w:szCs w:val="24"/>
        </w:rPr>
        <w:t xml:space="preserve">Стойка </w:t>
      </w:r>
      <w:proofErr w:type="spellStart"/>
      <w:r w:rsidRPr="006A5C2B">
        <w:rPr>
          <w:rFonts w:ascii="Times New Roman" w:hAnsi="Times New Roman" w:cs="Times New Roman"/>
          <w:sz w:val="24"/>
          <w:szCs w:val="24"/>
        </w:rPr>
        <w:t>лыжника.Виды</w:t>
      </w:r>
      <w:proofErr w:type="spellEnd"/>
      <w:r w:rsidRPr="006A5C2B">
        <w:rPr>
          <w:rFonts w:ascii="Times New Roman" w:hAnsi="Times New Roman" w:cs="Times New Roman"/>
          <w:sz w:val="24"/>
          <w:szCs w:val="24"/>
        </w:rPr>
        <w:t xml:space="preserve"> лыжных ходов (попеременный </w:t>
      </w:r>
      <w:proofErr w:type="spellStart"/>
      <w:r w:rsidRPr="006A5C2B">
        <w:rPr>
          <w:rFonts w:ascii="Times New Roman" w:hAnsi="Times New Roman" w:cs="Times New Roman"/>
          <w:sz w:val="24"/>
          <w:szCs w:val="24"/>
        </w:rPr>
        <w:t>двух</w:t>
      </w:r>
      <w:r w:rsidRPr="006A5C2B">
        <w:rPr>
          <w:rFonts w:ascii="Times New Roman" w:hAnsi="Times New Roman" w:cs="Times New Roman"/>
          <w:sz w:val="24"/>
          <w:szCs w:val="24"/>
        </w:rPr>
        <w:softHyphen/>
        <w:t>шажный</w:t>
      </w:r>
      <w:proofErr w:type="spellEnd"/>
      <w:r w:rsidRPr="006A5C2B">
        <w:rPr>
          <w:rFonts w:ascii="Times New Roman" w:hAnsi="Times New Roman" w:cs="Times New Roman"/>
          <w:sz w:val="24"/>
          <w:szCs w:val="24"/>
        </w:rPr>
        <w:t xml:space="preserve">; одновременный </w:t>
      </w:r>
      <w:proofErr w:type="spellStart"/>
      <w:r w:rsidRPr="006A5C2B">
        <w:rPr>
          <w:rFonts w:ascii="Times New Roman" w:hAnsi="Times New Roman" w:cs="Times New Roman"/>
          <w:sz w:val="24"/>
          <w:szCs w:val="24"/>
        </w:rPr>
        <w:t>бесшажный</w:t>
      </w:r>
      <w:proofErr w:type="spellEnd"/>
      <w:r w:rsidRPr="006A5C2B">
        <w:rPr>
          <w:rFonts w:ascii="Times New Roman" w:hAnsi="Times New Roman" w:cs="Times New Roman"/>
          <w:sz w:val="24"/>
          <w:szCs w:val="24"/>
        </w:rPr>
        <w:t>; одновременный одношажный). Со</w:t>
      </w:r>
      <w:r w:rsidRPr="006A5C2B">
        <w:rPr>
          <w:rFonts w:ascii="Times New Roman" w:hAnsi="Times New Roman" w:cs="Times New Roman"/>
          <w:sz w:val="24"/>
          <w:szCs w:val="24"/>
        </w:rPr>
        <w:softHyphen/>
        <w:t>ве</w:t>
      </w:r>
      <w:r w:rsidRPr="006A5C2B">
        <w:rPr>
          <w:rFonts w:ascii="Times New Roman" w:hAnsi="Times New Roman" w:cs="Times New Roman"/>
          <w:sz w:val="24"/>
          <w:szCs w:val="24"/>
        </w:rPr>
        <w:softHyphen/>
        <w:t>р</w:t>
      </w:r>
      <w:r w:rsidRPr="006A5C2B">
        <w:rPr>
          <w:rFonts w:ascii="Times New Roman" w:hAnsi="Times New Roman" w:cs="Times New Roman"/>
          <w:sz w:val="24"/>
          <w:szCs w:val="24"/>
        </w:rPr>
        <w:softHyphen/>
        <w:t>ше</w:t>
      </w:r>
      <w:r w:rsidRPr="006A5C2B">
        <w:rPr>
          <w:rFonts w:ascii="Times New Roman" w:hAnsi="Times New Roman" w:cs="Times New Roman"/>
          <w:sz w:val="24"/>
          <w:szCs w:val="24"/>
        </w:rPr>
        <w:softHyphen/>
        <w:t>н</w:t>
      </w:r>
      <w:r w:rsidRPr="006A5C2B">
        <w:rPr>
          <w:rFonts w:ascii="Times New Roman" w:hAnsi="Times New Roman" w:cs="Times New Roman"/>
          <w:sz w:val="24"/>
          <w:szCs w:val="24"/>
        </w:rPr>
        <w:softHyphen/>
        <w:t>с</w:t>
      </w:r>
      <w:r w:rsidRPr="006A5C2B">
        <w:rPr>
          <w:rFonts w:ascii="Times New Roman" w:hAnsi="Times New Roman" w:cs="Times New Roman"/>
          <w:sz w:val="24"/>
          <w:szCs w:val="24"/>
        </w:rPr>
        <w:softHyphen/>
        <w:t>т</w:t>
      </w:r>
      <w:r w:rsidRPr="006A5C2B">
        <w:rPr>
          <w:rFonts w:ascii="Times New Roman" w:hAnsi="Times New Roman" w:cs="Times New Roman"/>
          <w:sz w:val="24"/>
          <w:szCs w:val="24"/>
        </w:rPr>
        <w:softHyphen/>
        <w:t>во</w:t>
      </w:r>
      <w:r w:rsidRPr="006A5C2B">
        <w:rPr>
          <w:rFonts w:ascii="Times New Roman" w:hAnsi="Times New Roman" w:cs="Times New Roman"/>
          <w:sz w:val="24"/>
          <w:szCs w:val="24"/>
        </w:rPr>
        <w:softHyphen/>
        <w:t xml:space="preserve">вание разных видов подъемов и спусков. Повороты. </w:t>
      </w:r>
    </w:p>
    <w:p w:rsidR="005B5BE4" w:rsidRPr="006A5C2B" w:rsidRDefault="005B5BE4" w:rsidP="00C010E9">
      <w:pPr>
        <w:shd w:val="clear" w:color="auto" w:fill="FFFFFF"/>
        <w:spacing w:after="0" w:line="240" w:lineRule="auto"/>
        <w:ind w:firstLine="709"/>
        <w:jc w:val="center"/>
        <w:rPr>
          <w:rFonts w:ascii="Times New Roman" w:hAnsi="Times New Roman" w:cs="Times New Roman"/>
          <w:b/>
          <w:sz w:val="24"/>
          <w:szCs w:val="24"/>
        </w:rPr>
      </w:pPr>
      <w:r w:rsidRPr="006A5C2B">
        <w:rPr>
          <w:rFonts w:ascii="Times New Roman" w:hAnsi="Times New Roman" w:cs="Times New Roman"/>
          <w:i/>
          <w:sz w:val="24"/>
          <w:szCs w:val="24"/>
        </w:rPr>
        <w:t>Конькобежная подготовка</w:t>
      </w:r>
    </w:p>
    <w:p w:rsidR="005B5BE4" w:rsidRPr="006A5C2B" w:rsidRDefault="005B5BE4" w:rsidP="00C010E9">
      <w:pPr>
        <w:shd w:val="clear" w:color="auto" w:fill="FFFFFF"/>
        <w:spacing w:after="0" w:line="240" w:lineRule="auto"/>
        <w:ind w:firstLine="709"/>
        <w:jc w:val="both"/>
        <w:rPr>
          <w:rFonts w:ascii="Times New Roman" w:hAnsi="Times New Roman" w:cs="Times New Roman"/>
          <w:color w:val="000000"/>
          <w:spacing w:val="1"/>
          <w:sz w:val="24"/>
          <w:szCs w:val="24"/>
        </w:rPr>
      </w:pPr>
      <w:r w:rsidRPr="006A5C2B">
        <w:rPr>
          <w:rFonts w:ascii="Times New Roman" w:hAnsi="Times New Roman" w:cs="Times New Roman"/>
          <w:b/>
          <w:sz w:val="24"/>
          <w:szCs w:val="24"/>
        </w:rPr>
        <w:lastRenderedPageBreak/>
        <w:t xml:space="preserve">Теоретические сведения. </w:t>
      </w:r>
    </w:p>
    <w:p w:rsidR="005B5BE4" w:rsidRPr="006A5C2B" w:rsidRDefault="005B5BE4" w:rsidP="00C010E9">
      <w:pPr>
        <w:shd w:val="clear" w:color="auto" w:fill="FFFFFF"/>
        <w:spacing w:after="0" w:line="240" w:lineRule="auto"/>
        <w:ind w:firstLine="709"/>
        <w:jc w:val="both"/>
        <w:rPr>
          <w:rFonts w:ascii="Times New Roman" w:hAnsi="Times New Roman" w:cs="Times New Roman"/>
          <w:b/>
          <w:sz w:val="24"/>
          <w:szCs w:val="24"/>
        </w:rPr>
      </w:pPr>
      <w:r w:rsidRPr="006A5C2B">
        <w:rPr>
          <w:rFonts w:ascii="Times New Roman" w:hAnsi="Times New Roman" w:cs="Times New Roman"/>
          <w:color w:val="000000"/>
          <w:spacing w:val="1"/>
          <w:sz w:val="24"/>
          <w:szCs w:val="24"/>
        </w:rPr>
        <w:t xml:space="preserve">Занятия на коньках как средство закаливания организма. </w:t>
      </w:r>
    </w:p>
    <w:p w:rsidR="005B5BE4" w:rsidRPr="006A5C2B" w:rsidRDefault="005B5BE4" w:rsidP="00C010E9">
      <w:pPr>
        <w:shd w:val="clear" w:color="auto" w:fill="FFFFFF"/>
        <w:spacing w:after="0" w:line="240" w:lineRule="auto"/>
        <w:ind w:firstLine="709"/>
        <w:jc w:val="both"/>
        <w:rPr>
          <w:rFonts w:ascii="Times New Roman" w:hAnsi="Times New Roman" w:cs="Times New Roman"/>
          <w:b/>
          <w:i/>
          <w:sz w:val="24"/>
          <w:szCs w:val="24"/>
        </w:rPr>
      </w:pPr>
      <w:r w:rsidRPr="006A5C2B">
        <w:rPr>
          <w:rFonts w:ascii="Times New Roman" w:hAnsi="Times New Roman" w:cs="Times New Roman"/>
          <w:b/>
          <w:sz w:val="24"/>
          <w:szCs w:val="24"/>
        </w:rPr>
        <w:t>Практический материал</w:t>
      </w:r>
      <w:r w:rsidRPr="006A5C2B">
        <w:rPr>
          <w:rFonts w:ascii="Times New Roman" w:hAnsi="Times New Roman" w:cs="Times New Roman"/>
          <w:b/>
          <w:color w:val="FF0000"/>
          <w:sz w:val="24"/>
          <w:szCs w:val="24"/>
        </w:rPr>
        <w:t xml:space="preserve">. </w:t>
      </w:r>
      <w:r w:rsidRPr="006A5C2B">
        <w:rPr>
          <w:rFonts w:ascii="Times New Roman" w:hAnsi="Times New Roman" w:cs="Times New Roman"/>
          <w:sz w:val="24"/>
          <w:szCs w:val="24"/>
        </w:rPr>
        <w:t>Стойка конькобежца</w:t>
      </w:r>
      <w:r w:rsidRPr="006A5C2B">
        <w:rPr>
          <w:rFonts w:ascii="Times New Roman" w:hAnsi="Times New Roman" w:cs="Times New Roman"/>
          <w:b/>
          <w:sz w:val="24"/>
          <w:szCs w:val="24"/>
        </w:rPr>
        <w:t xml:space="preserve">. </w:t>
      </w:r>
      <w:r w:rsidRPr="006A5C2B">
        <w:rPr>
          <w:rFonts w:ascii="Times New Roman" w:hAnsi="Times New Roman" w:cs="Times New Roman"/>
          <w:sz w:val="24"/>
          <w:szCs w:val="24"/>
        </w:rPr>
        <w:t>Бег по прямой. Бег по прямой и на поворотах. Вход в поворот. Свободное катание. Бег на время.</w:t>
      </w:r>
    </w:p>
    <w:p w:rsidR="005B5BE4" w:rsidRPr="006A5C2B" w:rsidRDefault="005B5BE4" w:rsidP="00C010E9">
      <w:pPr>
        <w:shd w:val="clear" w:color="auto" w:fill="FFFFFF"/>
        <w:spacing w:after="0" w:line="240" w:lineRule="auto"/>
        <w:ind w:firstLine="709"/>
        <w:jc w:val="center"/>
        <w:rPr>
          <w:rFonts w:ascii="Times New Roman" w:hAnsi="Times New Roman" w:cs="Times New Roman"/>
          <w:b/>
          <w:sz w:val="24"/>
          <w:szCs w:val="24"/>
        </w:rPr>
      </w:pPr>
      <w:r w:rsidRPr="006A5C2B">
        <w:rPr>
          <w:rFonts w:ascii="Times New Roman" w:hAnsi="Times New Roman" w:cs="Times New Roman"/>
          <w:b/>
          <w:i/>
          <w:sz w:val="24"/>
          <w:szCs w:val="24"/>
        </w:rPr>
        <w:t>Подвижные игры</w:t>
      </w:r>
    </w:p>
    <w:p w:rsidR="005B5BE4" w:rsidRPr="006A5C2B" w:rsidRDefault="005B5BE4" w:rsidP="00C010E9">
      <w:pPr>
        <w:shd w:val="clear" w:color="auto" w:fill="FFFFFF"/>
        <w:spacing w:after="0" w:line="240" w:lineRule="auto"/>
        <w:ind w:firstLine="709"/>
        <w:jc w:val="both"/>
        <w:rPr>
          <w:rFonts w:ascii="Times New Roman" w:hAnsi="Times New Roman" w:cs="Times New Roman"/>
          <w:bCs/>
          <w:color w:val="000000"/>
          <w:sz w:val="24"/>
          <w:szCs w:val="24"/>
        </w:rPr>
      </w:pPr>
      <w:r w:rsidRPr="006A5C2B">
        <w:rPr>
          <w:rFonts w:ascii="Times New Roman" w:hAnsi="Times New Roman" w:cs="Times New Roman"/>
          <w:b/>
          <w:sz w:val="24"/>
          <w:szCs w:val="24"/>
        </w:rPr>
        <w:t xml:space="preserve">Практический материал. </w:t>
      </w:r>
    </w:p>
    <w:p w:rsidR="005B5BE4" w:rsidRPr="006A5C2B" w:rsidRDefault="005B5BE4" w:rsidP="00C010E9">
      <w:pPr>
        <w:shd w:val="clear" w:color="auto" w:fill="FFFFFF"/>
        <w:spacing w:after="0" w:line="240" w:lineRule="auto"/>
        <w:ind w:firstLine="709"/>
        <w:jc w:val="both"/>
        <w:rPr>
          <w:rFonts w:ascii="Times New Roman" w:hAnsi="Times New Roman" w:cs="Times New Roman"/>
          <w:bCs/>
          <w:color w:val="000000"/>
          <w:sz w:val="24"/>
          <w:szCs w:val="24"/>
        </w:rPr>
      </w:pPr>
      <w:r w:rsidRPr="006A5C2B">
        <w:rPr>
          <w:rFonts w:ascii="Times New Roman" w:hAnsi="Times New Roman" w:cs="Times New Roman"/>
          <w:bCs/>
          <w:color w:val="000000"/>
          <w:sz w:val="24"/>
          <w:szCs w:val="24"/>
        </w:rPr>
        <w:t>Коррекционные игры;</w:t>
      </w:r>
    </w:p>
    <w:p w:rsidR="005B5BE4" w:rsidRPr="006A5C2B" w:rsidRDefault="005B5BE4" w:rsidP="00C010E9">
      <w:pPr>
        <w:shd w:val="clear" w:color="auto" w:fill="FFFFFF"/>
        <w:spacing w:after="0" w:line="240" w:lineRule="auto"/>
        <w:ind w:firstLine="709"/>
        <w:jc w:val="both"/>
        <w:rPr>
          <w:rFonts w:ascii="Times New Roman" w:hAnsi="Times New Roman" w:cs="Times New Roman"/>
          <w:bCs/>
          <w:color w:val="000000"/>
          <w:sz w:val="24"/>
          <w:szCs w:val="24"/>
        </w:rPr>
      </w:pPr>
      <w:r w:rsidRPr="006A5C2B">
        <w:rPr>
          <w:rFonts w:ascii="Times New Roman" w:hAnsi="Times New Roman" w:cs="Times New Roman"/>
          <w:bCs/>
          <w:color w:val="000000"/>
          <w:sz w:val="24"/>
          <w:szCs w:val="24"/>
        </w:rPr>
        <w:t>Игры с элементами общеразвивающих упражн</w:t>
      </w:r>
      <w:r w:rsidR="003D5BA2" w:rsidRPr="006A5C2B">
        <w:rPr>
          <w:rFonts w:ascii="Times New Roman" w:hAnsi="Times New Roman" w:cs="Times New Roman"/>
          <w:bCs/>
          <w:color w:val="000000"/>
          <w:sz w:val="24"/>
          <w:szCs w:val="24"/>
        </w:rPr>
        <w:t xml:space="preserve">ений: </w:t>
      </w:r>
      <w:r w:rsidRPr="006A5C2B">
        <w:rPr>
          <w:rFonts w:ascii="Times New Roman" w:hAnsi="Times New Roman" w:cs="Times New Roman"/>
          <w:bCs/>
          <w:color w:val="000000"/>
          <w:sz w:val="24"/>
          <w:szCs w:val="24"/>
        </w:rPr>
        <w:t>игры с бегом; прыжками; лазанием; метанием и ловлей мяча; построениями и перестроениями; бросанием, ловлей, метанием</w:t>
      </w:r>
      <w:r w:rsidR="003D5BA2" w:rsidRPr="006A5C2B">
        <w:rPr>
          <w:rFonts w:ascii="Times New Roman" w:hAnsi="Times New Roman" w:cs="Times New Roman"/>
          <w:bCs/>
          <w:color w:val="000000"/>
          <w:sz w:val="24"/>
          <w:szCs w:val="24"/>
        </w:rPr>
        <w:t xml:space="preserve"> и др</w:t>
      </w:r>
      <w:r w:rsidRPr="006A5C2B">
        <w:rPr>
          <w:rFonts w:ascii="Times New Roman" w:hAnsi="Times New Roman" w:cs="Times New Roman"/>
          <w:bCs/>
          <w:color w:val="000000"/>
          <w:sz w:val="24"/>
          <w:szCs w:val="24"/>
        </w:rPr>
        <w:t>.</w:t>
      </w:r>
    </w:p>
    <w:p w:rsidR="005B5BE4" w:rsidRPr="006A5C2B" w:rsidRDefault="005B5BE4" w:rsidP="00C010E9">
      <w:pPr>
        <w:shd w:val="clear" w:color="auto" w:fill="FFFFFF"/>
        <w:spacing w:after="0" w:line="240" w:lineRule="auto"/>
        <w:ind w:firstLine="709"/>
        <w:jc w:val="center"/>
        <w:rPr>
          <w:rFonts w:ascii="Times New Roman" w:hAnsi="Times New Roman" w:cs="Times New Roman"/>
          <w:bCs/>
          <w:i/>
          <w:color w:val="000000"/>
          <w:sz w:val="24"/>
          <w:szCs w:val="24"/>
        </w:rPr>
      </w:pPr>
      <w:r w:rsidRPr="006A5C2B">
        <w:rPr>
          <w:rFonts w:ascii="Times New Roman" w:hAnsi="Times New Roman" w:cs="Times New Roman"/>
          <w:b/>
          <w:bCs/>
          <w:i/>
          <w:color w:val="000000"/>
          <w:sz w:val="24"/>
          <w:szCs w:val="24"/>
        </w:rPr>
        <w:t>Спортивные игры</w:t>
      </w:r>
    </w:p>
    <w:p w:rsidR="005B5BE4" w:rsidRPr="006A5C2B" w:rsidRDefault="005B5BE4" w:rsidP="00C010E9">
      <w:pPr>
        <w:shd w:val="clear" w:color="auto" w:fill="FFFFFF"/>
        <w:spacing w:after="0" w:line="240" w:lineRule="auto"/>
        <w:ind w:firstLine="709"/>
        <w:jc w:val="center"/>
        <w:rPr>
          <w:rFonts w:ascii="Times New Roman" w:hAnsi="Times New Roman" w:cs="Times New Roman"/>
          <w:b/>
          <w:sz w:val="24"/>
          <w:szCs w:val="24"/>
        </w:rPr>
      </w:pPr>
      <w:r w:rsidRPr="006A5C2B">
        <w:rPr>
          <w:rFonts w:ascii="Times New Roman" w:hAnsi="Times New Roman" w:cs="Times New Roman"/>
          <w:bCs/>
          <w:i/>
          <w:color w:val="000000"/>
          <w:sz w:val="24"/>
          <w:szCs w:val="24"/>
        </w:rPr>
        <w:t>Баскетбол</w:t>
      </w:r>
    </w:p>
    <w:p w:rsidR="005B5BE4" w:rsidRPr="006A5C2B" w:rsidRDefault="005B5BE4" w:rsidP="00C010E9">
      <w:pPr>
        <w:shd w:val="clear" w:color="auto" w:fill="FFFFFF"/>
        <w:spacing w:after="0" w:line="240" w:lineRule="auto"/>
        <w:ind w:firstLine="709"/>
        <w:jc w:val="both"/>
        <w:rPr>
          <w:rFonts w:ascii="Times New Roman" w:hAnsi="Times New Roman" w:cs="Times New Roman"/>
          <w:color w:val="000000"/>
          <w:sz w:val="24"/>
          <w:szCs w:val="24"/>
        </w:rPr>
      </w:pPr>
      <w:r w:rsidRPr="006A5C2B">
        <w:rPr>
          <w:rFonts w:ascii="Times New Roman" w:hAnsi="Times New Roman" w:cs="Times New Roman"/>
          <w:b/>
          <w:sz w:val="24"/>
          <w:szCs w:val="24"/>
        </w:rPr>
        <w:t xml:space="preserve">Теоретические сведения. </w:t>
      </w:r>
      <w:r w:rsidRPr="006A5C2B">
        <w:rPr>
          <w:rFonts w:ascii="Times New Roman" w:hAnsi="Times New Roman" w:cs="Times New Roman"/>
          <w:color w:val="000000"/>
          <w:spacing w:val="-2"/>
          <w:sz w:val="24"/>
          <w:szCs w:val="24"/>
        </w:rPr>
        <w:t xml:space="preserve">Правила игры в баскетбол, правила поведения учащихся </w:t>
      </w:r>
      <w:r w:rsidRPr="006A5C2B">
        <w:rPr>
          <w:rFonts w:ascii="Times New Roman" w:hAnsi="Times New Roman" w:cs="Times New Roman"/>
          <w:color w:val="000000"/>
          <w:sz w:val="24"/>
          <w:szCs w:val="24"/>
        </w:rPr>
        <w:t xml:space="preserve">при выполнении упражнений с мячом. </w:t>
      </w:r>
    </w:p>
    <w:p w:rsidR="005B5BE4" w:rsidRPr="006A5C2B" w:rsidRDefault="005B5BE4" w:rsidP="00C010E9">
      <w:pPr>
        <w:shd w:val="clear" w:color="auto" w:fill="FFFFFF"/>
        <w:spacing w:after="0" w:line="240" w:lineRule="auto"/>
        <w:ind w:firstLine="709"/>
        <w:jc w:val="both"/>
        <w:rPr>
          <w:rFonts w:ascii="Times New Roman" w:hAnsi="Times New Roman" w:cs="Times New Roman"/>
          <w:b/>
          <w:sz w:val="24"/>
          <w:szCs w:val="24"/>
        </w:rPr>
      </w:pPr>
      <w:r w:rsidRPr="006A5C2B">
        <w:rPr>
          <w:rFonts w:ascii="Times New Roman" w:hAnsi="Times New Roman" w:cs="Times New Roman"/>
          <w:color w:val="000000"/>
          <w:sz w:val="24"/>
          <w:szCs w:val="24"/>
        </w:rPr>
        <w:t xml:space="preserve">Влияние занятий баскетболом на организм учащихся. </w:t>
      </w:r>
    </w:p>
    <w:p w:rsidR="005B5BE4" w:rsidRPr="006A5C2B" w:rsidRDefault="005B5BE4" w:rsidP="00C010E9">
      <w:pPr>
        <w:shd w:val="clear" w:color="auto" w:fill="FFFFFF"/>
        <w:spacing w:after="0" w:line="240" w:lineRule="auto"/>
        <w:ind w:firstLine="709"/>
        <w:jc w:val="both"/>
        <w:rPr>
          <w:rFonts w:ascii="Times New Roman" w:hAnsi="Times New Roman" w:cs="Times New Roman"/>
          <w:bCs/>
          <w:color w:val="000000"/>
          <w:spacing w:val="-1"/>
          <w:sz w:val="24"/>
          <w:szCs w:val="24"/>
        </w:rPr>
      </w:pPr>
      <w:r w:rsidRPr="006A5C2B">
        <w:rPr>
          <w:rFonts w:ascii="Times New Roman" w:hAnsi="Times New Roman" w:cs="Times New Roman"/>
          <w:b/>
          <w:sz w:val="24"/>
          <w:szCs w:val="24"/>
        </w:rPr>
        <w:t xml:space="preserve">Практический материал. </w:t>
      </w:r>
    </w:p>
    <w:p w:rsidR="005B5BE4" w:rsidRPr="006A5C2B" w:rsidRDefault="005B5BE4" w:rsidP="00C010E9">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bCs/>
          <w:color w:val="000000"/>
          <w:spacing w:val="-1"/>
          <w:sz w:val="24"/>
          <w:szCs w:val="24"/>
        </w:rPr>
        <w:t>Стойка баскетболиста.</w:t>
      </w:r>
      <w:r w:rsidRPr="006A5C2B">
        <w:rPr>
          <w:rFonts w:ascii="Times New Roman" w:hAnsi="Times New Roman" w:cs="Times New Roman"/>
          <w:color w:val="000000"/>
          <w:spacing w:val="-1"/>
          <w:sz w:val="24"/>
          <w:szCs w:val="24"/>
        </w:rPr>
        <w:t xml:space="preserve">Передвижение в стойке вправо, </w:t>
      </w:r>
      <w:r w:rsidRPr="006A5C2B">
        <w:rPr>
          <w:rFonts w:ascii="Times New Roman" w:hAnsi="Times New Roman" w:cs="Times New Roman"/>
          <w:color w:val="000000"/>
          <w:spacing w:val="-3"/>
          <w:sz w:val="24"/>
          <w:szCs w:val="24"/>
        </w:rPr>
        <w:t xml:space="preserve">влево, вперед, назад. Остановка по свистку. Передача мяча от </w:t>
      </w:r>
      <w:r w:rsidRPr="006A5C2B">
        <w:rPr>
          <w:rFonts w:ascii="Times New Roman" w:hAnsi="Times New Roman" w:cs="Times New Roman"/>
          <w:color w:val="000000"/>
          <w:spacing w:val="4"/>
          <w:sz w:val="24"/>
          <w:szCs w:val="24"/>
        </w:rPr>
        <w:t xml:space="preserve">груди </w:t>
      </w:r>
      <w:r w:rsidRPr="006A5C2B">
        <w:rPr>
          <w:rFonts w:ascii="Times New Roman" w:hAnsi="Times New Roman" w:cs="Times New Roman"/>
          <w:color w:val="000000"/>
          <w:sz w:val="24"/>
          <w:szCs w:val="24"/>
        </w:rPr>
        <w:t>с места и в движении шагом</w:t>
      </w:r>
      <w:r w:rsidRPr="006A5C2B">
        <w:rPr>
          <w:rFonts w:ascii="Times New Roman" w:hAnsi="Times New Roman" w:cs="Times New Roman"/>
          <w:color w:val="000000"/>
          <w:spacing w:val="4"/>
          <w:sz w:val="24"/>
          <w:szCs w:val="24"/>
        </w:rPr>
        <w:t xml:space="preserve">. Ловля мяча двумя руками </w:t>
      </w:r>
      <w:r w:rsidRPr="006A5C2B">
        <w:rPr>
          <w:rFonts w:ascii="Times New Roman" w:hAnsi="Times New Roman" w:cs="Times New Roman"/>
          <w:color w:val="000000"/>
          <w:sz w:val="24"/>
          <w:szCs w:val="24"/>
        </w:rPr>
        <w:t xml:space="preserve">на </w:t>
      </w:r>
      <w:r w:rsidRPr="006A5C2B">
        <w:rPr>
          <w:rFonts w:ascii="Times New Roman" w:hAnsi="Times New Roman" w:cs="Times New Roman"/>
          <w:color w:val="000000"/>
          <w:spacing w:val="-1"/>
          <w:sz w:val="24"/>
          <w:szCs w:val="24"/>
        </w:rPr>
        <w:t>месте на уровне груди</w:t>
      </w:r>
      <w:r w:rsidRPr="006A5C2B">
        <w:rPr>
          <w:rFonts w:ascii="Times New Roman" w:hAnsi="Times New Roman" w:cs="Times New Roman"/>
          <w:color w:val="000000"/>
          <w:spacing w:val="4"/>
          <w:sz w:val="24"/>
          <w:szCs w:val="24"/>
        </w:rPr>
        <w:t xml:space="preserve">. Ведение мяча на месте и </w:t>
      </w:r>
      <w:r w:rsidRPr="006A5C2B">
        <w:rPr>
          <w:rFonts w:ascii="Times New Roman" w:hAnsi="Times New Roman" w:cs="Times New Roman"/>
          <w:color w:val="000000"/>
          <w:spacing w:val="-1"/>
          <w:sz w:val="24"/>
          <w:szCs w:val="24"/>
        </w:rPr>
        <w:t xml:space="preserve">в движении. Бросок мяча двумя руками в кольцо снизу </w:t>
      </w:r>
      <w:r w:rsidRPr="006A5C2B">
        <w:rPr>
          <w:rFonts w:ascii="Times New Roman" w:hAnsi="Times New Roman" w:cs="Times New Roman"/>
          <w:color w:val="000000"/>
          <w:spacing w:val="3"/>
          <w:sz w:val="24"/>
          <w:szCs w:val="24"/>
        </w:rPr>
        <w:t xml:space="preserve">и от груди </w:t>
      </w:r>
      <w:r w:rsidRPr="006A5C2B">
        <w:rPr>
          <w:rFonts w:ascii="Times New Roman" w:hAnsi="Times New Roman" w:cs="Times New Roman"/>
          <w:color w:val="000000"/>
          <w:spacing w:val="-2"/>
          <w:sz w:val="24"/>
          <w:szCs w:val="24"/>
        </w:rPr>
        <w:t>с места</w:t>
      </w:r>
      <w:r w:rsidRPr="006A5C2B">
        <w:rPr>
          <w:rFonts w:ascii="Times New Roman" w:hAnsi="Times New Roman" w:cs="Times New Roman"/>
          <w:color w:val="000000"/>
          <w:spacing w:val="-1"/>
          <w:sz w:val="24"/>
          <w:szCs w:val="24"/>
        </w:rPr>
        <w:t xml:space="preserve">. </w:t>
      </w:r>
      <w:r w:rsidRPr="006A5C2B">
        <w:rPr>
          <w:rFonts w:ascii="Times New Roman" w:hAnsi="Times New Roman" w:cs="Times New Roman"/>
          <w:color w:val="000000"/>
          <w:spacing w:val="-2"/>
          <w:sz w:val="24"/>
          <w:szCs w:val="24"/>
        </w:rPr>
        <w:t xml:space="preserve">Прямая подача. </w:t>
      </w:r>
    </w:p>
    <w:p w:rsidR="005B5BE4" w:rsidRPr="006A5C2B" w:rsidRDefault="005B5BE4" w:rsidP="00C010E9">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sz w:val="24"/>
          <w:szCs w:val="24"/>
        </w:rPr>
        <w:t>Подвижные игры на основе баскетбола. Эстафеты с ведением мяча.</w:t>
      </w:r>
    </w:p>
    <w:p w:rsidR="005B5BE4" w:rsidRPr="006A5C2B" w:rsidRDefault="005B5BE4" w:rsidP="00C010E9">
      <w:pPr>
        <w:shd w:val="clear" w:color="auto" w:fill="FFFFFF"/>
        <w:spacing w:after="0" w:line="240" w:lineRule="auto"/>
        <w:ind w:firstLine="709"/>
        <w:jc w:val="center"/>
        <w:rPr>
          <w:rFonts w:ascii="Times New Roman" w:hAnsi="Times New Roman" w:cs="Times New Roman"/>
          <w:b/>
          <w:sz w:val="24"/>
          <w:szCs w:val="24"/>
        </w:rPr>
      </w:pPr>
      <w:r w:rsidRPr="006A5C2B">
        <w:rPr>
          <w:rFonts w:ascii="Times New Roman" w:hAnsi="Times New Roman" w:cs="Times New Roman"/>
          <w:i/>
          <w:sz w:val="24"/>
          <w:szCs w:val="24"/>
        </w:rPr>
        <w:t>Волейбол</w:t>
      </w:r>
    </w:p>
    <w:p w:rsidR="005B5BE4" w:rsidRPr="006A5C2B" w:rsidRDefault="005B5BE4" w:rsidP="00C010E9">
      <w:pPr>
        <w:shd w:val="clear" w:color="auto" w:fill="FFFFFF"/>
        <w:spacing w:after="0" w:line="240" w:lineRule="auto"/>
        <w:ind w:firstLine="709"/>
        <w:jc w:val="both"/>
        <w:rPr>
          <w:rFonts w:ascii="Times New Roman" w:hAnsi="Times New Roman" w:cs="Times New Roman"/>
          <w:b/>
          <w:sz w:val="24"/>
          <w:szCs w:val="24"/>
        </w:rPr>
      </w:pPr>
      <w:r w:rsidRPr="006A5C2B">
        <w:rPr>
          <w:rFonts w:ascii="Times New Roman" w:hAnsi="Times New Roman" w:cs="Times New Roman"/>
          <w:b/>
          <w:sz w:val="24"/>
          <w:szCs w:val="24"/>
        </w:rPr>
        <w:t xml:space="preserve">Теоретические сведения. </w:t>
      </w:r>
      <w:r w:rsidRPr="006A5C2B">
        <w:rPr>
          <w:rFonts w:ascii="Times New Roman" w:hAnsi="Times New Roman" w:cs="Times New Roman"/>
          <w:color w:val="000000"/>
          <w:spacing w:val="-4"/>
          <w:sz w:val="24"/>
          <w:szCs w:val="24"/>
        </w:rPr>
        <w:t xml:space="preserve">Общие сведения об игре в волейбол, простейшие правила </w:t>
      </w:r>
      <w:r w:rsidRPr="006A5C2B">
        <w:rPr>
          <w:rFonts w:ascii="Times New Roman" w:hAnsi="Times New Roman" w:cs="Times New Roman"/>
          <w:color w:val="000000"/>
          <w:spacing w:val="2"/>
          <w:sz w:val="24"/>
          <w:szCs w:val="24"/>
        </w:rPr>
        <w:t>иг</w:t>
      </w:r>
      <w:r w:rsidRPr="006A5C2B">
        <w:rPr>
          <w:rFonts w:ascii="Times New Roman" w:hAnsi="Times New Roman" w:cs="Times New Roman"/>
          <w:color w:val="000000"/>
          <w:spacing w:val="2"/>
          <w:sz w:val="24"/>
          <w:szCs w:val="24"/>
        </w:rPr>
        <w:softHyphen/>
        <w:t xml:space="preserve">ры, расстановка и перемещение игроков на площадке. </w:t>
      </w:r>
      <w:r w:rsidRPr="006A5C2B">
        <w:rPr>
          <w:rFonts w:ascii="Times New Roman" w:hAnsi="Times New Roman" w:cs="Times New Roman"/>
          <w:color w:val="000000"/>
          <w:spacing w:val="-1"/>
          <w:sz w:val="24"/>
          <w:szCs w:val="24"/>
        </w:rPr>
        <w:t>Права и обязанности игроков, пре</w:t>
      </w:r>
      <w:r w:rsidRPr="006A5C2B">
        <w:rPr>
          <w:rFonts w:ascii="Times New Roman" w:hAnsi="Times New Roman" w:cs="Times New Roman"/>
          <w:color w:val="000000"/>
          <w:spacing w:val="-1"/>
          <w:sz w:val="24"/>
          <w:szCs w:val="24"/>
        </w:rPr>
        <w:softHyphen/>
        <w:t>дупреждение травма</w:t>
      </w:r>
      <w:r w:rsidRPr="006A5C2B">
        <w:rPr>
          <w:rFonts w:ascii="Times New Roman" w:hAnsi="Times New Roman" w:cs="Times New Roman"/>
          <w:color w:val="000000"/>
          <w:spacing w:val="-1"/>
          <w:sz w:val="24"/>
          <w:szCs w:val="24"/>
        </w:rPr>
        <w:softHyphen/>
      </w:r>
      <w:r w:rsidRPr="006A5C2B">
        <w:rPr>
          <w:rFonts w:ascii="Times New Roman" w:hAnsi="Times New Roman" w:cs="Times New Roman"/>
          <w:color w:val="000000"/>
          <w:spacing w:val="2"/>
          <w:sz w:val="24"/>
          <w:szCs w:val="24"/>
        </w:rPr>
        <w:t>тизма при игре в волейбол.</w:t>
      </w:r>
    </w:p>
    <w:p w:rsidR="005B5BE4" w:rsidRPr="006A5C2B" w:rsidRDefault="005B5BE4" w:rsidP="00C010E9">
      <w:pPr>
        <w:shd w:val="clear" w:color="auto" w:fill="FFFFFF"/>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b/>
          <w:sz w:val="24"/>
          <w:szCs w:val="24"/>
        </w:rPr>
        <w:t xml:space="preserve">Практический материал. </w:t>
      </w:r>
    </w:p>
    <w:p w:rsidR="005B5BE4" w:rsidRPr="006A5C2B" w:rsidRDefault="005B5BE4" w:rsidP="00C010E9">
      <w:pPr>
        <w:shd w:val="clear" w:color="auto" w:fill="FFFFFF"/>
        <w:spacing w:after="0" w:line="240" w:lineRule="auto"/>
        <w:ind w:firstLine="709"/>
        <w:jc w:val="both"/>
        <w:rPr>
          <w:rFonts w:ascii="Times New Roman" w:hAnsi="Times New Roman" w:cs="Times New Roman"/>
          <w:color w:val="000000"/>
          <w:spacing w:val="1"/>
          <w:sz w:val="24"/>
          <w:szCs w:val="24"/>
        </w:rPr>
      </w:pPr>
      <w:r w:rsidRPr="006A5C2B">
        <w:rPr>
          <w:rFonts w:ascii="Times New Roman" w:hAnsi="Times New Roman" w:cs="Times New Roman"/>
          <w:color w:val="auto"/>
          <w:sz w:val="24"/>
          <w:szCs w:val="24"/>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sidRPr="006A5C2B">
        <w:rPr>
          <w:rFonts w:ascii="Times New Roman" w:hAnsi="Times New Roman" w:cs="Times New Roman"/>
          <w:color w:val="auto"/>
          <w:spacing w:val="-2"/>
          <w:sz w:val="24"/>
          <w:szCs w:val="24"/>
        </w:rPr>
        <w:t xml:space="preserve">Верхняя прямая подача. Прыжки вверх с места и шага, прыжки у сетки. </w:t>
      </w:r>
      <w:proofErr w:type="spellStart"/>
      <w:r w:rsidRPr="006A5C2B">
        <w:rPr>
          <w:rFonts w:ascii="Times New Roman" w:hAnsi="Times New Roman" w:cs="Times New Roman"/>
          <w:color w:val="auto"/>
          <w:spacing w:val="-2"/>
          <w:sz w:val="24"/>
          <w:szCs w:val="24"/>
        </w:rPr>
        <w:t>Многоскоки</w:t>
      </w:r>
      <w:proofErr w:type="spellEnd"/>
      <w:r w:rsidRPr="006A5C2B">
        <w:rPr>
          <w:rFonts w:ascii="Times New Roman" w:hAnsi="Times New Roman" w:cs="Times New Roman"/>
          <w:color w:val="auto"/>
          <w:spacing w:val="-2"/>
          <w:sz w:val="24"/>
          <w:szCs w:val="24"/>
        </w:rPr>
        <w:t xml:space="preserve">. Верхняя </w:t>
      </w:r>
      <w:r w:rsidRPr="006A5C2B">
        <w:rPr>
          <w:rFonts w:ascii="Times New Roman" w:hAnsi="Times New Roman" w:cs="Times New Roman"/>
          <w:color w:val="000000"/>
          <w:spacing w:val="-2"/>
          <w:sz w:val="24"/>
          <w:szCs w:val="24"/>
        </w:rPr>
        <w:t>прямая передача мяча после перемещения вперед, вправо, влево.</w:t>
      </w:r>
    </w:p>
    <w:p w:rsidR="005B5BE4" w:rsidRPr="006A5C2B" w:rsidRDefault="005B5BE4" w:rsidP="00C010E9">
      <w:pPr>
        <w:shd w:val="clear" w:color="auto" w:fill="FFFFFF"/>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color w:val="000000"/>
          <w:spacing w:val="1"/>
          <w:sz w:val="24"/>
          <w:szCs w:val="24"/>
        </w:rPr>
        <w:t>Учебные игры на основе волейбола. Игры (эстафеты) с мячами.</w:t>
      </w:r>
    </w:p>
    <w:p w:rsidR="005B5BE4" w:rsidRPr="006A5C2B" w:rsidRDefault="005B5BE4" w:rsidP="00C010E9">
      <w:pPr>
        <w:shd w:val="clear" w:color="auto" w:fill="FFFFFF"/>
        <w:spacing w:after="0" w:line="240" w:lineRule="auto"/>
        <w:ind w:firstLine="709"/>
        <w:jc w:val="center"/>
        <w:rPr>
          <w:rFonts w:ascii="Times New Roman" w:hAnsi="Times New Roman" w:cs="Times New Roman"/>
          <w:b/>
          <w:sz w:val="24"/>
          <w:szCs w:val="24"/>
        </w:rPr>
      </w:pPr>
      <w:r w:rsidRPr="006A5C2B">
        <w:rPr>
          <w:rFonts w:ascii="Times New Roman" w:hAnsi="Times New Roman" w:cs="Times New Roman"/>
          <w:i/>
          <w:sz w:val="24"/>
          <w:szCs w:val="24"/>
        </w:rPr>
        <w:t>Настольный теннис</w:t>
      </w:r>
    </w:p>
    <w:p w:rsidR="005B5BE4" w:rsidRPr="006A5C2B" w:rsidRDefault="005B5BE4" w:rsidP="00C010E9">
      <w:pPr>
        <w:shd w:val="clear" w:color="auto" w:fill="FFFFFF"/>
        <w:spacing w:after="0" w:line="240" w:lineRule="auto"/>
        <w:ind w:firstLine="709"/>
        <w:jc w:val="both"/>
        <w:rPr>
          <w:rFonts w:ascii="Times New Roman" w:hAnsi="Times New Roman" w:cs="Times New Roman"/>
          <w:b/>
          <w:sz w:val="24"/>
          <w:szCs w:val="24"/>
        </w:rPr>
      </w:pPr>
      <w:r w:rsidRPr="006A5C2B">
        <w:rPr>
          <w:rFonts w:ascii="Times New Roman" w:hAnsi="Times New Roman" w:cs="Times New Roman"/>
          <w:b/>
          <w:sz w:val="24"/>
          <w:szCs w:val="24"/>
        </w:rPr>
        <w:t xml:space="preserve">Теоретические сведения. </w:t>
      </w:r>
      <w:r w:rsidRPr="006A5C2B">
        <w:rPr>
          <w:rFonts w:ascii="Times New Roman" w:hAnsi="Times New Roman" w:cs="Times New Roman"/>
          <w:sz w:val="24"/>
          <w:szCs w:val="24"/>
        </w:rPr>
        <w:t>Парные игры. Правила соревнований.</w:t>
      </w:r>
      <w:r w:rsidRPr="006A5C2B">
        <w:rPr>
          <w:rFonts w:ascii="Times New Roman" w:hAnsi="Times New Roman" w:cs="Times New Roman"/>
          <w:color w:val="000000"/>
          <w:spacing w:val="1"/>
          <w:sz w:val="24"/>
          <w:szCs w:val="24"/>
        </w:rPr>
        <w:t xml:space="preserve">Тактика парных игр. </w:t>
      </w:r>
    </w:p>
    <w:p w:rsidR="005B5BE4" w:rsidRPr="006A5C2B" w:rsidRDefault="005B5BE4" w:rsidP="00C010E9">
      <w:pPr>
        <w:shd w:val="clear" w:color="auto" w:fill="FFFFFF"/>
        <w:spacing w:after="0" w:line="240" w:lineRule="auto"/>
        <w:ind w:firstLine="709"/>
        <w:jc w:val="both"/>
        <w:rPr>
          <w:rFonts w:ascii="Times New Roman" w:hAnsi="Times New Roman" w:cs="Times New Roman"/>
          <w:i/>
          <w:color w:val="000000"/>
          <w:spacing w:val="2"/>
          <w:sz w:val="24"/>
          <w:szCs w:val="24"/>
        </w:rPr>
      </w:pPr>
      <w:r w:rsidRPr="006A5C2B">
        <w:rPr>
          <w:rFonts w:ascii="Times New Roman" w:hAnsi="Times New Roman" w:cs="Times New Roman"/>
          <w:b/>
          <w:sz w:val="24"/>
          <w:szCs w:val="24"/>
        </w:rPr>
        <w:t xml:space="preserve">Практический материал. </w:t>
      </w:r>
      <w:r w:rsidRPr="006A5C2B">
        <w:rPr>
          <w:rFonts w:ascii="Times New Roman" w:hAnsi="Times New Roman" w:cs="Times New Roman"/>
          <w:color w:val="000000"/>
          <w:spacing w:val="-1"/>
          <w:sz w:val="24"/>
          <w:szCs w:val="24"/>
        </w:rPr>
        <w:t xml:space="preserve">Подача мяча слева и справа, удары слева, справа, прямые </w:t>
      </w:r>
      <w:r w:rsidRPr="006A5C2B">
        <w:rPr>
          <w:rFonts w:ascii="Times New Roman" w:hAnsi="Times New Roman" w:cs="Times New Roman"/>
          <w:color w:val="000000"/>
          <w:spacing w:val="2"/>
          <w:sz w:val="24"/>
          <w:szCs w:val="24"/>
        </w:rPr>
        <w:t>с вращением мяча. Одиночные игры.</w:t>
      </w:r>
    </w:p>
    <w:p w:rsidR="005B5BE4" w:rsidRPr="006A5C2B" w:rsidRDefault="005B5BE4" w:rsidP="00C010E9">
      <w:pPr>
        <w:shd w:val="clear" w:color="auto" w:fill="FFFFFF"/>
        <w:spacing w:after="0" w:line="240" w:lineRule="auto"/>
        <w:ind w:firstLine="709"/>
        <w:jc w:val="center"/>
        <w:rPr>
          <w:rFonts w:ascii="Times New Roman" w:hAnsi="Times New Roman" w:cs="Times New Roman"/>
          <w:b/>
          <w:sz w:val="24"/>
          <w:szCs w:val="24"/>
        </w:rPr>
      </w:pPr>
      <w:r w:rsidRPr="006A5C2B">
        <w:rPr>
          <w:rFonts w:ascii="Times New Roman" w:hAnsi="Times New Roman" w:cs="Times New Roman"/>
          <w:i/>
          <w:color w:val="000000"/>
          <w:spacing w:val="2"/>
          <w:sz w:val="24"/>
          <w:szCs w:val="24"/>
        </w:rPr>
        <w:t>Хоккей на полу</w:t>
      </w:r>
    </w:p>
    <w:p w:rsidR="005B5BE4" w:rsidRPr="006A5C2B" w:rsidRDefault="005B5BE4" w:rsidP="00C010E9">
      <w:pPr>
        <w:shd w:val="clear" w:color="auto" w:fill="FFFFFF"/>
        <w:spacing w:after="0" w:line="240" w:lineRule="auto"/>
        <w:ind w:firstLine="709"/>
        <w:rPr>
          <w:rFonts w:ascii="Times New Roman" w:hAnsi="Times New Roman" w:cs="Times New Roman"/>
          <w:b/>
          <w:bCs/>
          <w:color w:val="000000"/>
          <w:spacing w:val="-2"/>
          <w:sz w:val="24"/>
          <w:szCs w:val="24"/>
        </w:rPr>
      </w:pPr>
      <w:r w:rsidRPr="006A5C2B">
        <w:rPr>
          <w:rFonts w:ascii="Times New Roman" w:hAnsi="Times New Roman" w:cs="Times New Roman"/>
          <w:b/>
          <w:sz w:val="24"/>
          <w:szCs w:val="24"/>
        </w:rPr>
        <w:t xml:space="preserve">Теоретические сведения. </w:t>
      </w:r>
      <w:r w:rsidRPr="006A5C2B">
        <w:rPr>
          <w:rFonts w:ascii="Times New Roman" w:hAnsi="Times New Roman" w:cs="Times New Roman"/>
          <w:color w:val="000000"/>
          <w:spacing w:val="3"/>
          <w:sz w:val="24"/>
          <w:szCs w:val="24"/>
        </w:rPr>
        <w:t xml:space="preserve">Правила безопасной игры в хоккей на полу. </w:t>
      </w:r>
    </w:p>
    <w:p w:rsidR="005B5BE4" w:rsidRPr="006A5C2B" w:rsidRDefault="005B5BE4" w:rsidP="00C010E9">
      <w:pPr>
        <w:shd w:val="clear" w:color="auto" w:fill="FFFFFF"/>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b/>
          <w:bCs/>
          <w:color w:val="000000"/>
          <w:spacing w:val="-2"/>
          <w:sz w:val="24"/>
          <w:szCs w:val="24"/>
        </w:rPr>
        <w:t xml:space="preserve">Практический материал. </w:t>
      </w:r>
      <w:r w:rsidRPr="006A5C2B">
        <w:rPr>
          <w:rFonts w:ascii="Times New Roman" w:hAnsi="Times New Roman" w:cs="Times New Roman"/>
          <w:color w:val="000000"/>
          <w:spacing w:val="-7"/>
          <w:sz w:val="24"/>
          <w:szCs w:val="24"/>
        </w:rPr>
        <w:t>Передвижение по площадке в стойке хоккеиста влево, впра</w:t>
      </w:r>
      <w:r w:rsidRPr="006A5C2B">
        <w:rPr>
          <w:rFonts w:ascii="Times New Roman" w:hAnsi="Times New Roman" w:cs="Times New Roman"/>
          <w:color w:val="000000"/>
          <w:spacing w:val="-7"/>
          <w:sz w:val="24"/>
          <w:szCs w:val="24"/>
        </w:rPr>
        <w:softHyphen/>
      </w:r>
      <w:r w:rsidRPr="006A5C2B">
        <w:rPr>
          <w:rFonts w:ascii="Times New Roman" w:hAnsi="Times New Roman" w:cs="Times New Roman"/>
          <w:color w:val="000000"/>
          <w:spacing w:val="-6"/>
          <w:sz w:val="24"/>
          <w:szCs w:val="24"/>
        </w:rPr>
        <w:t xml:space="preserve">во, назад, вперед. Способы владения клюшкой, ведение </w:t>
      </w:r>
      <w:proofErr w:type="spellStart"/>
      <w:r w:rsidRPr="006A5C2B">
        <w:rPr>
          <w:rFonts w:ascii="Times New Roman" w:hAnsi="Times New Roman" w:cs="Times New Roman"/>
          <w:color w:val="000000"/>
          <w:spacing w:val="-6"/>
          <w:sz w:val="24"/>
          <w:szCs w:val="24"/>
        </w:rPr>
        <w:t>шайбы.</w:t>
      </w:r>
      <w:r w:rsidRPr="006A5C2B">
        <w:rPr>
          <w:rFonts w:ascii="Times New Roman" w:hAnsi="Times New Roman" w:cs="Times New Roman"/>
          <w:color w:val="000000"/>
          <w:spacing w:val="-2"/>
          <w:sz w:val="24"/>
          <w:szCs w:val="24"/>
        </w:rPr>
        <w:t>Учебные</w:t>
      </w:r>
      <w:proofErr w:type="spellEnd"/>
      <w:r w:rsidRPr="006A5C2B">
        <w:rPr>
          <w:rFonts w:ascii="Times New Roman" w:hAnsi="Times New Roman" w:cs="Times New Roman"/>
          <w:color w:val="000000"/>
          <w:spacing w:val="-2"/>
          <w:sz w:val="24"/>
          <w:szCs w:val="24"/>
        </w:rPr>
        <w:t xml:space="preserve"> игры с учетом ранее изученных правил. </w:t>
      </w:r>
    </w:p>
    <w:p w:rsidR="00D867B9" w:rsidRDefault="00D867B9" w:rsidP="00C010E9">
      <w:pPr>
        <w:pStyle w:val="23"/>
        <w:spacing w:before="0" w:after="0" w:line="240" w:lineRule="auto"/>
        <w:ind w:firstLine="709"/>
        <w:rPr>
          <w:rFonts w:ascii="Times New Roman" w:hAnsi="Times New Roman" w:cs="Times New Roman"/>
          <w:color w:val="auto"/>
          <w:sz w:val="24"/>
          <w:szCs w:val="24"/>
        </w:rPr>
      </w:pPr>
    </w:p>
    <w:p w:rsidR="005B5BE4" w:rsidRPr="006A5C2B" w:rsidRDefault="005B5BE4" w:rsidP="00C010E9">
      <w:pPr>
        <w:pStyle w:val="23"/>
        <w:spacing w:before="0" w:after="0" w:line="240" w:lineRule="auto"/>
        <w:ind w:firstLine="709"/>
        <w:rPr>
          <w:rFonts w:ascii="Times New Roman" w:hAnsi="Times New Roman" w:cs="Times New Roman"/>
          <w:color w:val="auto"/>
          <w:sz w:val="24"/>
          <w:szCs w:val="24"/>
        </w:rPr>
      </w:pPr>
      <w:r w:rsidRPr="006A5C2B">
        <w:rPr>
          <w:rFonts w:ascii="Times New Roman" w:hAnsi="Times New Roman" w:cs="Times New Roman"/>
          <w:color w:val="auto"/>
          <w:sz w:val="24"/>
          <w:szCs w:val="24"/>
        </w:rPr>
        <w:t>ПРОФИЛЬНЫЙ ТРУД</w:t>
      </w:r>
    </w:p>
    <w:p w:rsidR="005B5BE4" w:rsidRPr="006A5C2B" w:rsidRDefault="005B5BE4" w:rsidP="00C010E9">
      <w:pPr>
        <w:pStyle w:val="23"/>
        <w:spacing w:before="0" w:after="0" w:line="240" w:lineRule="auto"/>
        <w:ind w:firstLine="709"/>
        <w:rPr>
          <w:rFonts w:ascii="Times New Roman" w:hAnsi="Times New Roman" w:cs="Times New Roman"/>
          <w:sz w:val="24"/>
          <w:szCs w:val="24"/>
        </w:rPr>
      </w:pPr>
      <w:r w:rsidRPr="006A5C2B">
        <w:rPr>
          <w:rFonts w:ascii="Times New Roman" w:hAnsi="Times New Roman" w:cs="Times New Roman"/>
          <w:color w:val="auto"/>
          <w:sz w:val="24"/>
          <w:szCs w:val="24"/>
        </w:rPr>
        <w:t>Пояснительная записка</w:t>
      </w:r>
    </w:p>
    <w:p w:rsidR="005B5BE4" w:rsidRPr="006A5C2B" w:rsidRDefault="005B5BE4" w:rsidP="00C010E9">
      <w:pPr>
        <w:pStyle w:val="af9"/>
        <w:spacing w:before="0" w:after="0" w:line="240" w:lineRule="auto"/>
        <w:ind w:firstLine="709"/>
        <w:jc w:val="both"/>
        <w:rPr>
          <w:b/>
        </w:rPr>
      </w:pPr>
      <w:r w:rsidRPr="006A5C2B">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Pr="006A5C2B" w:rsidRDefault="005B5BE4" w:rsidP="00C010E9">
      <w:pPr>
        <w:pStyle w:val="af9"/>
        <w:spacing w:before="0" w:after="0" w:line="240" w:lineRule="auto"/>
        <w:ind w:firstLine="709"/>
        <w:jc w:val="both"/>
      </w:pPr>
      <w:r w:rsidRPr="006A5C2B">
        <w:rPr>
          <w:b/>
        </w:rPr>
        <w:t xml:space="preserve">Цель </w:t>
      </w:r>
      <w:r w:rsidRPr="006A5C2B">
        <w:t>изучения предмета«Профильный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5B5BE4" w:rsidRPr="006A5C2B" w:rsidRDefault="005B5BE4" w:rsidP="00C010E9">
      <w:pPr>
        <w:pStyle w:val="af9"/>
        <w:spacing w:before="0" w:after="0" w:line="240" w:lineRule="auto"/>
        <w:ind w:firstLine="709"/>
        <w:jc w:val="both"/>
      </w:pPr>
      <w:r w:rsidRPr="006A5C2B">
        <w:lastRenderedPageBreak/>
        <w:t xml:space="preserve">Изучение этого учебного предмета в </w:t>
      </w:r>
      <w:r w:rsidRPr="006A5C2B">
        <w:rPr>
          <w:lang w:val="en-US"/>
        </w:rPr>
        <w:t>V</w:t>
      </w:r>
      <w:r w:rsidRPr="006A5C2B">
        <w:t>-</w:t>
      </w:r>
      <w:r w:rsidRPr="006A5C2B">
        <w:rPr>
          <w:lang w:val="en-US"/>
        </w:rPr>
        <w:t>IX</w:t>
      </w:r>
      <w:r w:rsidRPr="006A5C2B">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Pr="006A5C2B" w:rsidRDefault="005B5BE4" w:rsidP="00C010E9">
      <w:pPr>
        <w:pStyle w:val="af9"/>
        <w:spacing w:before="0" w:after="0" w:line="240" w:lineRule="auto"/>
        <w:ind w:firstLine="709"/>
        <w:jc w:val="both"/>
      </w:pPr>
      <w:r w:rsidRPr="006A5C2B">
        <w:t xml:space="preserve">Учебный предмет «Профильный труд» должен способствовать решению следующих </w:t>
      </w:r>
      <w:r w:rsidRPr="006A5C2B">
        <w:rPr>
          <w:b/>
        </w:rPr>
        <w:t>задач</w:t>
      </w:r>
      <w:r w:rsidRPr="006A5C2B">
        <w:t>:</w:t>
      </w:r>
    </w:p>
    <w:p w:rsidR="005B5BE4" w:rsidRPr="006A5C2B" w:rsidRDefault="005B5BE4" w:rsidP="00C010E9">
      <w:pPr>
        <w:pStyle w:val="af9"/>
        <w:spacing w:before="0" w:after="0" w:line="240" w:lineRule="auto"/>
        <w:ind w:firstLine="709"/>
        <w:jc w:val="both"/>
      </w:pPr>
      <w:r w:rsidRPr="006A5C2B">
        <w:t>― развитие социально ценных качеств личности (потребности в труде, трудолюбия, уважения к людям труда, общественной активности и т.д.);</w:t>
      </w:r>
    </w:p>
    <w:p w:rsidR="005B5BE4" w:rsidRPr="006A5C2B" w:rsidRDefault="005B5BE4" w:rsidP="00C010E9">
      <w:pPr>
        <w:pStyle w:val="af9"/>
        <w:autoSpaceDE/>
        <w:spacing w:before="0" w:after="0" w:line="240" w:lineRule="auto"/>
        <w:ind w:firstLine="709"/>
        <w:jc w:val="both"/>
      </w:pPr>
      <w:r w:rsidRPr="006A5C2B">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Pr="006A5C2B" w:rsidRDefault="005B5BE4" w:rsidP="00C010E9">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 расширение знаний о материальной культуре как продукте творческой предметно-преобразующей деятельности человека; </w:t>
      </w:r>
    </w:p>
    <w:p w:rsidR="005B5BE4" w:rsidRPr="006A5C2B" w:rsidRDefault="005B5BE4" w:rsidP="00C010E9">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rsidR="005B5BE4" w:rsidRPr="006A5C2B" w:rsidRDefault="005B5BE4" w:rsidP="00C010E9">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расширение знаний о материалах и их свойствах, технологиях использования;</w:t>
      </w:r>
    </w:p>
    <w:p w:rsidR="005B5BE4" w:rsidRPr="006A5C2B" w:rsidRDefault="005B5BE4" w:rsidP="00C010E9">
      <w:pPr>
        <w:pStyle w:val="af9"/>
        <w:autoSpaceDE/>
        <w:spacing w:before="0" w:after="0" w:line="240" w:lineRule="auto"/>
        <w:ind w:firstLine="709"/>
        <w:jc w:val="both"/>
      </w:pPr>
      <w:r w:rsidRPr="006A5C2B">
        <w:t>― ознакомление с ролью человека-труженика и его местом на современном производстве;</w:t>
      </w:r>
    </w:p>
    <w:p w:rsidR="005B5BE4" w:rsidRPr="006A5C2B" w:rsidRDefault="005B5BE4" w:rsidP="00C010E9">
      <w:pPr>
        <w:pStyle w:val="af9"/>
        <w:autoSpaceDE/>
        <w:spacing w:before="0" w:after="0" w:line="240" w:lineRule="auto"/>
        <w:ind w:firstLine="709"/>
        <w:jc w:val="both"/>
      </w:pPr>
      <w:r w:rsidRPr="006A5C2B">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Pr="006A5C2B" w:rsidRDefault="005B5BE4" w:rsidP="00C010E9">
      <w:pPr>
        <w:pStyle w:val="af9"/>
        <w:autoSpaceDE/>
        <w:spacing w:before="0" w:after="0" w:line="240" w:lineRule="auto"/>
        <w:ind w:firstLine="709"/>
        <w:jc w:val="both"/>
      </w:pPr>
      <w:r w:rsidRPr="006A5C2B">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5B5BE4" w:rsidRPr="006A5C2B" w:rsidRDefault="005B5BE4" w:rsidP="00C010E9">
      <w:pPr>
        <w:pStyle w:val="af9"/>
        <w:autoSpaceDE/>
        <w:spacing w:before="0" w:after="0" w:line="240" w:lineRule="auto"/>
        <w:ind w:firstLine="709"/>
        <w:jc w:val="both"/>
      </w:pPr>
      <w:r w:rsidRPr="006A5C2B">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Pr="006A5C2B" w:rsidRDefault="005B5BE4" w:rsidP="00C010E9">
      <w:pPr>
        <w:pStyle w:val="af9"/>
        <w:autoSpaceDE/>
        <w:spacing w:before="0" w:after="0" w:line="240" w:lineRule="auto"/>
        <w:ind w:firstLine="709"/>
        <w:jc w:val="both"/>
      </w:pPr>
      <w:r w:rsidRPr="006A5C2B">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Pr="006A5C2B" w:rsidRDefault="005B5BE4" w:rsidP="00C010E9">
      <w:pPr>
        <w:pStyle w:val="af9"/>
        <w:autoSpaceDE/>
        <w:spacing w:before="0" w:after="0" w:line="240" w:lineRule="auto"/>
        <w:ind w:firstLine="709"/>
        <w:jc w:val="both"/>
      </w:pPr>
      <w:r w:rsidRPr="006A5C2B">
        <w:t>― формирование знаний о научной организации труда и рабочего места, планировании трудовой деятельности;</w:t>
      </w:r>
    </w:p>
    <w:p w:rsidR="005B5BE4" w:rsidRPr="006A5C2B" w:rsidRDefault="005B5BE4" w:rsidP="00C010E9">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совершенствование практических умений и навыков использования различных материалов в предметно-преобразующей деятельности;</w:t>
      </w:r>
    </w:p>
    <w:p w:rsidR="005B5BE4" w:rsidRPr="006A5C2B" w:rsidRDefault="005B5BE4" w:rsidP="00C010E9">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коррекция и развитие познавательных психических процессов (восприятия, памяти, воображения, мышления, речи);</w:t>
      </w:r>
    </w:p>
    <w:p w:rsidR="005B5BE4" w:rsidRPr="006A5C2B" w:rsidRDefault="005B5BE4" w:rsidP="00C010E9">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коррекция и развитие умственной деятельности (анализ, синтез, сравнение, классификация, обобщение);</w:t>
      </w:r>
    </w:p>
    <w:p w:rsidR="005B5BE4" w:rsidRPr="006A5C2B" w:rsidRDefault="005B5BE4" w:rsidP="00C010E9">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коррекция и развитие сенсомоторных процессов в процессе формирование практических умений;</w:t>
      </w:r>
    </w:p>
    <w:p w:rsidR="005B5BE4" w:rsidRPr="006A5C2B" w:rsidRDefault="005B5BE4" w:rsidP="00C010E9">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6A5C2B" w:rsidRDefault="005B5BE4" w:rsidP="00C010E9">
      <w:pPr>
        <w:pStyle w:val="aff2"/>
        <w:spacing w:after="0" w:line="240" w:lineRule="auto"/>
        <w:ind w:left="0" w:firstLine="709"/>
        <w:jc w:val="both"/>
        <w:rPr>
          <w:rFonts w:ascii="Times New Roman" w:hAnsi="Times New Roman"/>
          <w:sz w:val="24"/>
          <w:szCs w:val="24"/>
        </w:rPr>
      </w:pPr>
      <w:r w:rsidRPr="006A5C2B">
        <w:rPr>
          <w:rFonts w:ascii="Times New Roman" w:hAnsi="Times New Roman"/>
          <w:sz w:val="24"/>
          <w:szCs w:val="24"/>
        </w:rPr>
        <w:t>― формирование информационной грамотности, умения работать с различными источниками информации;</w:t>
      </w:r>
    </w:p>
    <w:p w:rsidR="005B5BE4" w:rsidRPr="006A5C2B" w:rsidRDefault="005B5BE4" w:rsidP="00C010E9">
      <w:pPr>
        <w:pStyle w:val="aff2"/>
        <w:spacing w:after="0" w:line="240" w:lineRule="auto"/>
        <w:ind w:left="0" w:firstLine="709"/>
        <w:jc w:val="both"/>
        <w:rPr>
          <w:rFonts w:ascii="Times New Roman" w:hAnsi="Times New Roman"/>
          <w:b/>
          <w:sz w:val="24"/>
          <w:szCs w:val="24"/>
        </w:rPr>
      </w:pPr>
      <w:r w:rsidRPr="006A5C2B">
        <w:rPr>
          <w:rFonts w:ascii="Times New Roman" w:hAnsi="Times New Roman"/>
          <w:sz w:val="24"/>
          <w:szCs w:val="24"/>
        </w:rPr>
        <w:t xml:space="preserve">― формирование коммуникативной культуры, развитие активности, целенаправленности, инициативности. </w:t>
      </w:r>
    </w:p>
    <w:p w:rsidR="005B5BE4" w:rsidRPr="006A5C2B" w:rsidRDefault="005B5BE4" w:rsidP="00C010E9">
      <w:pPr>
        <w:spacing w:after="0" w:line="240" w:lineRule="auto"/>
        <w:ind w:firstLine="709"/>
        <w:jc w:val="center"/>
        <w:rPr>
          <w:rFonts w:ascii="Times New Roman" w:hAnsi="Times New Roman" w:cs="Times New Roman"/>
          <w:color w:val="auto"/>
          <w:sz w:val="24"/>
          <w:szCs w:val="24"/>
        </w:rPr>
      </w:pPr>
      <w:r w:rsidRPr="006A5C2B">
        <w:rPr>
          <w:rFonts w:ascii="Times New Roman" w:hAnsi="Times New Roman" w:cs="Times New Roman"/>
          <w:b/>
          <w:color w:val="auto"/>
          <w:sz w:val="24"/>
          <w:szCs w:val="24"/>
        </w:rPr>
        <w:t>Примерное содержание</w:t>
      </w:r>
    </w:p>
    <w:p w:rsidR="005B5BE4" w:rsidRPr="006A5C2B" w:rsidRDefault="005B5BE4" w:rsidP="00C010E9">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Программа по профильному труду в </w:t>
      </w:r>
      <w:r w:rsidRPr="006A5C2B">
        <w:rPr>
          <w:rFonts w:ascii="Times New Roman" w:hAnsi="Times New Roman" w:cs="Times New Roman"/>
          <w:color w:val="auto"/>
          <w:sz w:val="24"/>
          <w:szCs w:val="24"/>
          <w:lang w:val="en-US"/>
        </w:rPr>
        <w:t>V</w:t>
      </w:r>
      <w:r w:rsidRPr="006A5C2B">
        <w:rPr>
          <w:rFonts w:ascii="Times New Roman" w:hAnsi="Times New Roman" w:cs="Times New Roman"/>
          <w:color w:val="auto"/>
          <w:sz w:val="24"/>
          <w:szCs w:val="24"/>
        </w:rPr>
        <w:t>-</w:t>
      </w:r>
      <w:r w:rsidRPr="006A5C2B">
        <w:rPr>
          <w:rFonts w:ascii="Times New Roman" w:hAnsi="Times New Roman" w:cs="Times New Roman"/>
          <w:color w:val="auto"/>
          <w:sz w:val="24"/>
          <w:szCs w:val="24"/>
          <w:lang w:val="en-US"/>
        </w:rPr>
        <w:t>IX</w:t>
      </w:r>
      <w:r w:rsidRPr="006A5C2B">
        <w:rPr>
          <w:rFonts w:ascii="Times New Roman" w:hAnsi="Times New Roman" w:cs="Times New Roman"/>
          <w:color w:val="auto"/>
          <w:sz w:val="24"/>
          <w:szCs w:val="24"/>
        </w:rPr>
        <w:t>-х классах определяет со</w:t>
      </w:r>
      <w:r w:rsidRPr="006A5C2B">
        <w:rPr>
          <w:rFonts w:ascii="Times New Roman" w:hAnsi="Times New Roman" w:cs="Times New Roman"/>
          <w:color w:val="auto"/>
          <w:sz w:val="24"/>
          <w:szCs w:val="24"/>
        </w:rPr>
        <w:softHyphen/>
        <w:t>де</w:t>
      </w:r>
      <w:r w:rsidRPr="006A5C2B">
        <w:rPr>
          <w:rFonts w:ascii="Times New Roman" w:hAnsi="Times New Roman" w:cs="Times New Roman"/>
          <w:color w:val="auto"/>
          <w:sz w:val="24"/>
          <w:szCs w:val="24"/>
        </w:rPr>
        <w:softHyphen/>
        <w:t>р</w:t>
      </w:r>
      <w:r w:rsidRPr="006A5C2B">
        <w:rPr>
          <w:rFonts w:ascii="Times New Roman" w:hAnsi="Times New Roman" w:cs="Times New Roman"/>
          <w:color w:val="auto"/>
          <w:sz w:val="24"/>
          <w:szCs w:val="24"/>
        </w:rPr>
        <w:softHyphen/>
        <w:t>жа</w:t>
      </w:r>
      <w:r w:rsidRPr="006A5C2B">
        <w:rPr>
          <w:rFonts w:ascii="Times New Roman" w:hAnsi="Times New Roman" w:cs="Times New Roman"/>
          <w:color w:val="auto"/>
          <w:sz w:val="24"/>
          <w:szCs w:val="24"/>
        </w:rPr>
        <w:softHyphen/>
        <w:t xml:space="preserve">ние и уровень основных знаний и умений учащихся по технологии ручной и машинной </w:t>
      </w:r>
      <w:r w:rsidRPr="006A5C2B">
        <w:rPr>
          <w:rFonts w:ascii="Times New Roman" w:hAnsi="Times New Roman" w:cs="Times New Roman"/>
          <w:color w:val="auto"/>
          <w:sz w:val="24"/>
          <w:szCs w:val="24"/>
        </w:rPr>
        <w:lastRenderedPageBreak/>
        <w:t>обработки производственных материалов, в связи с чем оп</w:t>
      </w:r>
      <w:r w:rsidRPr="006A5C2B">
        <w:rPr>
          <w:rFonts w:ascii="Times New Roman" w:hAnsi="Times New Roman" w:cs="Times New Roman"/>
          <w:color w:val="auto"/>
          <w:sz w:val="24"/>
          <w:szCs w:val="24"/>
        </w:rPr>
        <w:softHyphen/>
        <w:t>ре</w:t>
      </w:r>
      <w:r w:rsidRPr="006A5C2B">
        <w:rPr>
          <w:rFonts w:ascii="Times New Roman" w:hAnsi="Times New Roman" w:cs="Times New Roman"/>
          <w:color w:val="auto"/>
          <w:sz w:val="24"/>
          <w:szCs w:val="24"/>
        </w:rPr>
        <w:softHyphen/>
        <w:t>де</w:t>
      </w:r>
      <w:r w:rsidRPr="006A5C2B">
        <w:rPr>
          <w:rFonts w:ascii="Times New Roman" w:hAnsi="Times New Roman" w:cs="Times New Roman"/>
          <w:color w:val="auto"/>
          <w:sz w:val="24"/>
          <w:szCs w:val="24"/>
        </w:rPr>
        <w:softHyphen/>
        <w:t>ле</w:t>
      </w:r>
      <w:r w:rsidRPr="006A5C2B">
        <w:rPr>
          <w:rFonts w:ascii="Times New Roman" w:hAnsi="Times New Roman" w:cs="Times New Roman"/>
          <w:color w:val="auto"/>
          <w:sz w:val="24"/>
          <w:szCs w:val="24"/>
        </w:rPr>
        <w:softHyphen/>
        <w:t>ны примерный перечень профилей трудовой подготовки: «Сто</w:t>
      </w:r>
      <w:r w:rsidRPr="006A5C2B">
        <w:rPr>
          <w:rFonts w:ascii="Times New Roman" w:hAnsi="Times New Roman" w:cs="Times New Roman"/>
          <w:color w:val="auto"/>
          <w:sz w:val="24"/>
          <w:szCs w:val="24"/>
        </w:rPr>
        <w:softHyphen/>
        <w:t>ля</w:t>
      </w:r>
      <w:r w:rsidRPr="006A5C2B">
        <w:rPr>
          <w:rFonts w:ascii="Times New Roman" w:hAnsi="Times New Roman" w:cs="Times New Roman"/>
          <w:color w:val="auto"/>
          <w:sz w:val="24"/>
          <w:szCs w:val="24"/>
        </w:rPr>
        <w:softHyphen/>
        <w:t>р</w:t>
      </w:r>
      <w:r w:rsidRPr="006A5C2B">
        <w:rPr>
          <w:rFonts w:ascii="Times New Roman" w:hAnsi="Times New Roman" w:cs="Times New Roman"/>
          <w:color w:val="auto"/>
          <w:sz w:val="24"/>
          <w:szCs w:val="24"/>
        </w:rPr>
        <w:softHyphen/>
        <w:t>ное дело», «Слесарное дело», «Переплетно-картонажное дело», «Швейное де</w:t>
      </w:r>
      <w:r w:rsidRPr="006A5C2B">
        <w:rPr>
          <w:rFonts w:ascii="Times New Roman" w:hAnsi="Times New Roman" w:cs="Times New Roman"/>
          <w:color w:val="auto"/>
          <w:sz w:val="24"/>
          <w:szCs w:val="24"/>
        </w:rPr>
        <w:softHyphen/>
        <w:t>ло», «Сельскохозяйственный труд», «Подготовка младшего об</w:t>
      </w:r>
      <w:r w:rsidRPr="006A5C2B">
        <w:rPr>
          <w:rFonts w:ascii="Times New Roman" w:hAnsi="Times New Roman" w:cs="Times New Roman"/>
          <w:color w:val="auto"/>
          <w:sz w:val="24"/>
          <w:szCs w:val="24"/>
        </w:rPr>
        <w:softHyphen/>
        <w:t>с</w:t>
      </w:r>
      <w:r w:rsidRPr="006A5C2B">
        <w:rPr>
          <w:rFonts w:ascii="Times New Roman" w:hAnsi="Times New Roman" w:cs="Times New Roman"/>
          <w:color w:val="auto"/>
          <w:sz w:val="24"/>
          <w:szCs w:val="24"/>
        </w:rPr>
        <w:softHyphen/>
        <w:t>лу</w:t>
      </w:r>
      <w:r w:rsidRPr="006A5C2B">
        <w:rPr>
          <w:rFonts w:ascii="Times New Roman" w:hAnsi="Times New Roman" w:cs="Times New Roman"/>
          <w:color w:val="auto"/>
          <w:sz w:val="24"/>
          <w:szCs w:val="24"/>
        </w:rPr>
        <w:softHyphen/>
        <w:t>жи</w:t>
      </w:r>
      <w:r w:rsidRPr="006A5C2B">
        <w:rPr>
          <w:rFonts w:ascii="Times New Roman" w:hAnsi="Times New Roman" w:cs="Times New Roman"/>
          <w:color w:val="auto"/>
          <w:sz w:val="24"/>
          <w:szCs w:val="24"/>
        </w:rPr>
        <w:softHyphen/>
        <w:t>ва</w:t>
      </w:r>
      <w:r w:rsidRPr="006A5C2B">
        <w:rPr>
          <w:rFonts w:ascii="Times New Roman" w:hAnsi="Times New Roman" w:cs="Times New Roman"/>
          <w:color w:val="auto"/>
          <w:sz w:val="24"/>
          <w:szCs w:val="24"/>
        </w:rPr>
        <w:softHyphen/>
        <w:t>ю</w:t>
      </w:r>
      <w:r w:rsidRPr="006A5C2B">
        <w:rPr>
          <w:rFonts w:ascii="Times New Roman" w:hAnsi="Times New Roman" w:cs="Times New Roman"/>
          <w:color w:val="auto"/>
          <w:sz w:val="24"/>
          <w:szCs w:val="24"/>
        </w:rPr>
        <w:softHyphen/>
        <w:t>ще</w:t>
      </w:r>
      <w:r w:rsidRPr="006A5C2B">
        <w:rPr>
          <w:rFonts w:ascii="Times New Roman" w:hAnsi="Times New Roman" w:cs="Times New Roman"/>
          <w:color w:val="auto"/>
          <w:sz w:val="24"/>
          <w:szCs w:val="24"/>
        </w:rPr>
        <w:softHyphen/>
        <w:t>го персонала», «Цветоводство и декоративное са</w:t>
      </w:r>
      <w:r w:rsidRPr="006A5C2B">
        <w:rPr>
          <w:rFonts w:ascii="Times New Roman" w:hAnsi="Times New Roman" w:cs="Times New Roman"/>
          <w:color w:val="auto"/>
          <w:sz w:val="24"/>
          <w:szCs w:val="24"/>
        </w:rPr>
        <w:softHyphen/>
        <w:t>доводство», «Ху</w:t>
      </w:r>
      <w:r w:rsidRPr="006A5C2B">
        <w:rPr>
          <w:rFonts w:ascii="Times New Roman" w:hAnsi="Times New Roman" w:cs="Times New Roman"/>
          <w:color w:val="auto"/>
          <w:sz w:val="24"/>
          <w:szCs w:val="24"/>
        </w:rPr>
        <w:softHyphen/>
        <w:t>до</w:t>
      </w:r>
      <w:r w:rsidRPr="006A5C2B">
        <w:rPr>
          <w:rFonts w:ascii="Times New Roman" w:hAnsi="Times New Roman" w:cs="Times New Roman"/>
          <w:color w:val="auto"/>
          <w:sz w:val="24"/>
          <w:szCs w:val="24"/>
        </w:rPr>
        <w:softHyphen/>
        <w:t>же</w:t>
      </w:r>
      <w:r w:rsidRPr="006A5C2B">
        <w:rPr>
          <w:rFonts w:ascii="Times New Roman" w:hAnsi="Times New Roman" w:cs="Times New Roman"/>
          <w:color w:val="auto"/>
          <w:sz w:val="24"/>
          <w:szCs w:val="24"/>
        </w:rPr>
        <w:softHyphen/>
        <w:t>с</w:t>
      </w:r>
      <w:r w:rsidRPr="006A5C2B">
        <w:rPr>
          <w:rFonts w:ascii="Times New Roman" w:hAnsi="Times New Roman" w:cs="Times New Roman"/>
          <w:color w:val="auto"/>
          <w:sz w:val="24"/>
          <w:szCs w:val="24"/>
        </w:rPr>
        <w:softHyphen/>
        <w:t>т</w:t>
      </w:r>
      <w:r w:rsidRPr="006A5C2B">
        <w:rPr>
          <w:rFonts w:ascii="Times New Roman" w:hAnsi="Times New Roman" w:cs="Times New Roman"/>
          <w:color w:val="auto"/>
          <w:sz w:val="24"/>
          <w:szCs w:val="24"/>
        </w:rPr>
        <w:softHyphen/>
        <w:t>ве</w:t>
      </w:r>
      <w:r w:rsidRPr="006A5C2B">
        <w:rPr>
          <w:rFonts w:ascii="Times New Roman" w:hAnsi="Times New Roman" w:cs="Times New Roman"/>
          <w:color w:val="auto"/>
          <w:sz w:val="24"/>
          <w:szCs w:val="24"/>
        </w:rPr>
        <w:softHyphen/>
        <w:t>н</w:t>
      </w:r>
      <w:r w:rsidRPr="006A5C2B">
        <w:rPr>
          <w:rFonts w:ascii="Times New Roman" w:hAnsi="Times New Roman" w:cs="Times New Roman"/>
          <w:color w:val="auto"/>
          <w:sz w:val="24"/>
          <w:szCs w:val="24"/>
        </w:rPr>
        <w:softHyphen/>
        <w:t>ный труд» и др. Также в содержание программы включены пер</w:t>
      </w:r>
      <w:r w:rsidRPr="006A5C2B">
        <w:rPr>
          <w:rFonts w:ascii="Times New Roman" w:hAnsi="Times New Roman" w:cs="Times New Roman"/>
          <w:color w:val="auto"/>
          <w:sz w:val="24"/>
          <w:szCs w:val="24"/>
        </w:rPr>
        <w:softHyphen/>
        <w:t>воначальные све</w:t>
      </w:r>
      <w:r w:rsidRPr="006A5C2B">
        <w:rPr>
          <w:rFonts w:ascii="Times New Roman" w:hAnsi="Times New Roman" w:cs="Times New Roman"/>
          <w:color w:val="auto"/>
          <w:sz w:val="24"/>
          <w:szCs w:val="24"/>
        </w:rPr>
        <w:softHyphen/>
        <w:t xml:space="preserve">дения об элементах организации уроков трудового профильного обучения. </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color w:val="auto"/>
          <w:sz w:val="24"/>
          <w:szCs w:val="24"/>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i/>
          <w:color w:val="auto"/>
          <w:sz w:val="24"/>
          <w:szCs w:val="24"/>
        </w:rPr>
        <w:t>Материалы</w:t>
      </w:r>
      <w:r w:rsidRPr="006A5C2B">
        <w:rPr>
          <w:rFonts w:ascii="Times New Roman" w:hAnsi="Times New Roman" w:cs="Times New Roman"/>
          <w:color w:val="auto"/>
          <w:sz w:val="24"/>
          <w:szCs w:val="24"/>
        </w:rPr>
        <w:t>,</w:t>
      </w:r>
      <w:r w:rsidRPr="006A5C2B">
        <w:rPr>
          <w:rFonts w:ascii="Times New Roman" w:hAnsi="Times New Roman" w:cs="Times New Roman"/>
          <w:i/>
          <w:color w:val="auto"/>
          <w:sz w:val="24"/>
          <w:szCs w:val="24"/>
        </w:rPr>
        <w:t xml:space="preserve"> используемые в трудовой деятельности</w:t>
      </w:r>
      <w:r w:rsidRPr="006A5C2B">
        <w:rPr>
          <w:rFonts w:ascii="Times New Roman" w:hAnsi="Times New Roman" w:cs="Times New Roman"/>
          <w:color w:val="auto"/>
          <w:sz w:val="24"/>
          <w:szCs w:val="24"/>
        </w:rPr>
        <w:t>. Перечень ос</w:t>
      </w:r>
      <w:r w:rsidRPr="006A5C2B">
        <w:rPr>
          <w:rFonts w:ascii="Times New Roman" w:hAnsi="Times New Roman" w:cs="Times New Roman"/>
          <w:color w:val="auto"/>
          <w:sz w:val="24"/>
          <w:szCs w:val="24"/>
        </w:rPr>
        <w:softHyphen/>
        <w:t>нов</w:t>
      </w:r>
      <w:r w:rsidRPr="006A5C2B">
        <w:rPr>
          <w:rFonts w:ascii="Times New Roman" w:hAnsi="Times New Roman" w:cs="Times New Roman"/>
          <w:color w:val="auto"/>
          <w:sz w:val="24"/>
          <w:szCs w:val="24"/>
        </w:rPr>
        <w:softHyphen/>
        <w:t>ных материалов используемых в трудовой деятельности, их основные свойства. Происхождение материалов (природные, производимые про</w:t>
      </w:r>
      <w:r w:rsidRPr="006A5C2B">
        <w:rPr>
          <w:rFonts w:ascii="Times New Roman" w:hAnsi="Times New Roman" w:cs="Times New Roman"/>
          <w:color w:val="auto"/>
          <w:sz w:val="24"/>
          <w:szCs w:val="24"/>
        </w:rPr>
        <w:softHyphen/>
        <w:t>мы</w:t>
      </w:r>
      <w:r w:rsidRPr="006A5C2B">
        <w:rPr>
          <w:rFonts w:ascii="Times New Roman" w:hAnsi="Times New Roman" w:cs="Times New Roman"/>
          <w:color w:val="auto"/>
          <w:sz w:val="24"/>
          <w:szCs w:val="24"/>
        </w:rPr>
        <w:softHyphen/>
        <w:t>ш</w:t>
      </w:r>
      <w:r w:rsidRPr="006A5C2B">
        <w:rPr>
          <w:rFonts w:ascii="Times New Roman" w:hAnsi="Times New Roman" w:cs="Times New Roman"/>
          <w:color w:val="auto"/>
          <w:sz w:val="24"/>
          <w:szCs w:val="24"/>
        </w:rPr>
        <w:softHyphen/>
        <w:t>ленностью и проч.).</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i/>
          <w:color w:val="auto"/>
          <w:sz w:val="24"/>
          <w:szCs w:val="24"/>
        </w:rPr>
        <w:t>Инструменты и оборудование</w:t>
      </w:r>
      <w:r w:rsidRPr="006A5C2B">
        <w:rPr>
          <w:rFonts w:ascii="Times New Roman" w:hAnsi="Times New Roman" w:cs="Times New Roman"/>
          <w:color w:val="auto"/>
          <w:sz w:val="24"/>
          <w:szCs w:val="24"/>
        </w:rPr>
        <w:t>: простейшие инструменты ручного тру</w:t>
      </w:r>
      <w:r w:rsidRPr="006A5C2B">
        <w:rPr>
          <w:rFonts w:ascii="Times New Roman" w:hAnsi="Times New Roman" w:cs="Times New Roman"/>
          <w:color w:val="auto"/>
          <w:sz w:val="24"/>
          <w:szCs w:val="24"/>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Pr="006A5C2B" w:rsidRDefault="005B5BE4" w:rsidP="00C010E9">
      <w:pPr>
        <w:spacing w:after="0" w:line="240" w:lineRule="auto"/>
        <w:ind w:firstLine="709"/>
        <w:jc w:val="both"/>
        <w:rPr>
          <w:rFonts w:ascii="Times New Roman" w:hAnsi="Times New Roman" w:cs="Times New Roman"/>
          <w:i/>
          <w:color w:val="auto"/>
          <w:sz w:val="24"/>
          <w:szCs w:val="24"/>
        </w:rPr>
      </w:pPr>
      <w:r w:rsidRPr="006A5C2B">
        <w:rPr>
          <w:rFonts w:ascii="Times New Roman" w:hAnsi="Times New Roman" w:cs="Times New Roman"/>
          <w:i/>
          <w:color w:val="auto"/>
          <w:sz w:val="24"/>
          <w:szCs w:val="24"/>
        </w:rPr>
        <w:t>Технологии изготовления предмета труда</w:t>
      </w:r>
      <w:r w:rsidRPr="006A5C2B">
        <w:rPr>
          <w:rFonts w:ascii="Times New Roman" w:hAnsi="Times New Roman" w:cs="Times New Roman"/>
          <w:color w:val="auto"/>
          <w:sz w:val="24"/>
          <w:szCs w:val="24"/>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sidRPr="006A5C2B">
        <w:rPr>
          <w:rFonts w:ascii="Times New Roman" w:hAnsi="Times New Roman" w:cs="Times New Roman"/>
          <w:sz w:val="24"/>
          <w:szCs w:val="24"/>
        </w:rPr>
        <w:t>Применение элементарных фактических знаний и (или) ограниченного круга специальных знаний.</w:t>
      </w:r>
    </w:p>
    <w:p w:rsidR="005B5BE4" w:rsidRPr="006A5C2B" w:rsidRDefault="005B5BE4" w:rsidP="00C010E9">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i/>
          <w:color w:val="auto"/>
          <w:sz w:val="24"/>
          <w:szCs w:val="24"/>
        </w:rPr>
        <w:t>Этика и эстетика труда</w:t>
      </w:r>
      <w:r w:rsidRPr="006A5C2B">
        <w:rPr>
          <w:rFonts w:ascii="Times New Roman" w:hAnsi="Times New Roman" w:cs="Times New Roman"/>
          <w:color w:val="auto"/>
          <w:sz w:val="24"/>
          <w:szCs w:val="24"/>
        </w:rPr>
        <w:t>: правила использования инструментов и материалов, за</w:t>
      </w:r>
      <w:r w:rsidRPr="006A5C2B">
        <w:rPr>
          <w:rFonts w:ascii="Times New Roman" w:hAnsi="Times New Roman" w:cs="Times New Roman"/>
          <w:color w:val="auto"/>
          <w:sz w:val="24"/>
          <w:szCs w:val="24"/>
        </w:rPr>
        <w:softHyphen/>
        <w:t>п</w:t>
      </w:r>
      <w:r w:rsidRPr="006A5C2B">
        <w:rPr>
          <w:rFonts w:ascii="Times New Roman" w:hAnsi="Times New Roman" w:cs="Times New Roman"/>
          <w:color w:val="auto"/>
          <w:sz w:val="24"/>
          <w:szCs w:val="24"/>
        </w:rPr>
        <w:softHyphen/>
        <w:t>ре</w:t>
      </w:r>
      <w:r w:rsidRPr="006A5C2B">
        <w:rPr>
          <w:rFonts w:ascii="Times New Roman" w:hAnsi="Times New Roman" w:cs="Times New Roman"/>
          <w:color w:val="auto"/>
          <w:sz w:val="24"/>
          <w:szCs w:val="24"/>
        </w:rPr>
        <w:softHyphen/>
        <w:t>ты и ограничения. Инструкции по технике безопасности (правила поведения при про</w:t>
      </w:r>
      <w:r w:rsidRPr="006A5C2B">
        <w:rPr>
          <w:rFonts w:ascii="Times New Roman" w:hAnsi="Times New Roman" w:cs="Times New Roman"/>
          <w:color w:val="auto"/>
          <w:sz w:val="24"/>
          <w:szCs w:val="24"/>
        </w:rPr>
        <w:softHyphen/>
        <w:t>ве</w:t>
      </w:r>
      <w:r w:rsidRPr="006A5C2B">
        <w:rPr>
          <w:rFonts w:ascii="Times New Roman" w:hAnsi="Times New Roman" w:cs="Times New Roman"/>
          <w:color w:val="auto"/>
          <w:sz w:val="24"/>
          <w:szCs w:val="24"/>
        </w:rPr>
        <w:softHyphen/>
        <w:t>де</w:t>
      </w:r>
      <w:r w:rsidRPr="006A5C2B">
        <w:rPr>
          <w:rFonts w:ascii="Times New Roman" w:hAnsi="Times New Roman" w:cs="Times New Roman"/>
          <w:color w:val="auto"/>
          <w:sz w:val="24"/>
          <w:szCs w:val="24"/>
        </w:rPr>
        <w:softHyphen/>
        <w:t>нии работ). Требования к организации рабочего места. Правила профессионального по</w:t>
      </w:r>
      <w:r w:rsidRPr="006A5C2B">
        <w:rPr>
          <w:rFonts w:ascii="Times New Roman" w:hAnsi="Times New Roman" w:cs="Times New Roman"/>
          <w:color w:val="auto"/>
          <w:sz w:val="24"/>
          <w:szCs w:val="24"/>
        </w:rPr>
        <w:softHyphen/>
        <w:t>ве</w:t>
      </w:r>
      <w:r w:rsidRPr="006A5C2B">
        <w:rPr>
          <w:rFonts w:ascii="Times New Roman" w:hAnsi="Times New Roman" w:cs="Times New Roman"/>
          <w:color w:val="auto"/>
          <w:sz w:val="24"/>
          <w:szCs w:val="24"/>
        </w:rPr>
        <w:softHyphen/>
        <w:t xml:space="preserve">дения. </w:t>
      </w:r>
    </w:p>
    <w:p w:rsidR="00CF20E6" w:rsidRPr="006A5C2B" w:rsidRDefault="00CF20E6" w:rsidP="00CF20E6">
      <w:pPr>
        <w:spacing w:after="0" w:line="240" w:lineRule="auto"/>
        <w:ind w:firstLine="709"/>
        <w:jc w:val="center"/>
        <w:rPr>
          <w:rFonts w:ascii="Times New Roman" w:hAnsi="Times New Roman" w:cs="Times New Roman"/>
          <w:b/>
          <w:bCs/>
          <w:color w:val="000000"/>
          <w:sz w:val="24"/>
          <w:szCs w:val="24"/>
          <w:shd w:val="clear" w:color="auto" w:fill="FFFFFF"/>
        </w:rPr>
      </w:pPr>
    </w:p>
    <w:p w:rsidR="00CF20E6" w:rsidRPr="006A5C2B" w:rsidRDefault="00CF20E6" w:rsidP="00CF20E6">
      <w:pPr>
        <w:spacing w:after="0" w:line="240" w:lineRule="auto"/>
        <w:ind w:firstLine="709"/>
        <w:jc w:val="center"/>
        <w:rPr>
          <w:rFonts w:ascii="Times New Roman" w:hAnsi="Times New Roman" w:cs="Times New Roman"/>
          <w:b/>
          <w:bCs/>
          <w:color w:val="000000"/>
          <w:sz w:val="24"/>
          <w:szCs w:val="24"/>
          <w:shd w:val="clear" w:color="auto" w:fill="FFFFFF"/>
        </w:rPr>
      </w:pPr>
      <w:r w:rsidRPr="006A5C2B">
        <w:rPr>
          <w:rFonts w:ascii="Times New Roman" w:hAnsi="Times New Roman" w:cs="Times New Roman"/>
          <w:b/>
          <w:bCs/>
          <w:color w:val="000000"/>
          <w:sz w:val="24"/>
          <w:szCs w:val="24"/>
          <w:shd w:val="clear" w:color="auto" w:fill="FFFFFF"/>
        </w:rPr>
        <w:t>ПРОГРАММЫ КОРРЕКЦИОННЫХ КУРСОВ</w:t>
      </w:r>
    </w:p>
    <w:p w:rsidR="00CF20E6" w:rsidRPr="006A5C2B" w:rsidRDefault="00CF20E6" w:rsidP="00CF20E6">
      <w:pPr>
        <w:spacing w:after="0" w:line="240" w:lineRule="auto"/>
        <w:ind w:firstLine="709"/>
        <w:jc w:val="center"/>
        <w:rPr>
          <w:rFonts w:ascii="Times New Roman" w:hAnsi="Times New Roman" w:cs="Times New Roman"/>
          <w:b/>
          <w:bCs/>
          <w:color w:val="000000"/>
          <w:sz w:val="24"/>
          <w:szCs w:val="24"/>
          <w:shd w:val="clear" w:color="auto" w:fill="FFFFFF"/>
        </w:rPr>
      </w:pPr>
      <w:r w:rsidRPr="006A5C2B">
        <w:rPr>
          <w:rFonts w:ascii="Times New Roman" w:hAnsi="Times New Roman" w:cs="Times New Roman"/>
          <w:b/>
          <w:bCs/>
          <w:color w:val="000000"/>
          <w:sz w:val="24"/>
          <w:szCs w:val="24"/>
          <w:shd w:val="clear" w:color="auto" w:fill="FFFFFF"/>
        </w:rPr>
        <w:t>Логопедические занятия</w:t>
      </w:r>
    </w:p>
    <w:p w:rsidR="00CF20E6" w:rsidRPr="006A5C2B" w:rsidRDefault="00CF20E6" w:rsidP="00CF20E6">
      <w:pPr>
        <w:spacing w:after="0" w:line="240" w:lineRule="auto"/>
        <w:ind w:firstLine="709"/>
        <w:jc w:val="both"/>
        <w:rPr>
          <w:rFonts w:ascii="Times New Roman" w:hAnsi="Times New Roman" w:cs="Times New Roman"/>
          <w:bCs/>
          <w:color w:val="000000"/>
          <w:sz w:val="24"/>
          <w:szCs w:val="24"/>
          <w:shd w:val="clear" w:color="auto" w:fill="FFFFFF"/>
        </w:rPr>
      </w:pPr>
      <w:r w:rsidRPr="006A5C2B">
        <w:rPr>
          <w:rFonts w:ascii="Times New Roman" w:hAnsi="Times New Roman" w:cs="Times New Roman"/>
          <w:bCs/>
          <w:color w:val="000000"/>
          <w:sz w:val="24"/>
          <w:szCs w:val="24"/>
          <w:shd w:val="clear" w:color="auto" w:fill="FFFFFF"/>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CF20E6" w:rsidRPr="006A5C2B" w:rsidRDefault="00CF20E6" w:rsidP="00CF20E6">
      <w:pPr>
        <w:spacing w:after="0" w:line="240" w:lineRule="auto"/>
        <w:ind w:firstLine="709"/>
        <w:jc w:val="both"/>
        <w:rPr>
          <w:rFonts w:ascii="Times New Roman" w:hAnsi="Times New Roman" w:cs="Times New Roman"/>
          <w:bCs/>
          <w:color w:val="000000"/>
          <w:sz w:val="24"/>
          <w:szCs w:val="24"/>
          <w:shd w:val="clear" w:color="auto" w:fill="FFFFFF"/>
        </w:rPr>
      </w:pPr>
      <w:r w:rsidRPr="006A5C2B">
        <w:rPr>
          <w:rFonts w:ascii="Times New Roman" w:hAnsi="Times New Roman" w:cs="Times New Roman"/>
          <w:bCs/>
          <w:color w:val="000000"/>
          <w:sz w:val="24"/>
          <w:szCs w:val="24"/>
          <w:shd w:val="clear" w:color="auto" w:fill="FFFFFF"/>
        </w:rPr>
        <w:t>Основными направлениями логопедической работы является:</w:t>
      </w:r>
    </w:p>
    <w:p w:rsidR="00CF20E6" w:rsidRPr="006A5C2B" w:rsidRDefault="00CF20E6" w:rsidP="00CF20E6">
      <w:pPr>
        <w:spacing w:after="0" w:line="240" w:lineRule="auto"/>
        <w:ind w:firstLine="709"/>
        <w:jc w:val="both"/>
        <w:rPr>
          <w:rFonts w:ascii="Times New Roman" w:hAnsi="Times New Roman" w:cs="Times New Roman"/>
          <w:bCs/>
          <w:color w:val="000000"/>
          <w:sz w:val="24"/>
          <w:szCs w:val="24"/>
          <w:shd w:val="clear" w:color="auto" w:fill="FFFFFF"/>
        </w:rPr>
      </w:pPr>
      <w:r w:rsidRPr="006A5C2B">
        <w:rPr>
          <w:rFonts w:ascii="Times New Roman" w:hAnsi="Times New Roman" w:cs="Times New Roman"/>
          <w:bCs/>
          <w:color w:val="000000"/>
          <w:sz w:val="24"/>
          <w:szCs w:val="24"/>
          <w:shd w:val="clear" w:color="auto" w:fill="FFFFFF"/>
        </w:rPr>
        <w:t>диагностика и коррекция звукопроизношения (постановка, автоматизация и дифференциация звуков речи);</w:t>
      </w:r>
    </w:p>
    <w:p w:rsidR="00CF20E6" w:rsidRPr="006A5C2B" w:rsidRDefault="00CF20E6" w:rsidP="00CF20E6">
      <w:pPr>
        <w:spacing w:after="0" w:line="240" w:lineRule="auto"/>
        <w:ind w:firstLine="709"/>
        <w:jc w:val="both"/>
        <w:rPr>
          <w:rFonts w:ascii="Times New Roman" w:hAnsi="Times New Roman" w:cs="Times New Roman"/>
          <w:bCs/>
          <w:color w:val="000000"/>
          <w:sz w:val="24"/>
          <w:szCs w:val="24"/>
          <w:shd w:val="clear" w:color="auto" w:fill="FFFFFF"/>
        </w:rPr>
      </w:pPr>
      <w:r w:rsidRPr="006A5C2B">
        <w:rPr>
          <w:rFonts w:ascii="Times New Roman" w:hAnsi="Times New Roman" w:cs="Times New Roman"/>
          <w:bCs/>
          <w:color w:val="000000"/>
          <w:sz w:val="24"/>
          <w:szCs w:val="24"/>
          <w:shd w:val="clear" w:color="auto" w:fill="FFFFFF"/>
        </w:rPr>
        <w:t>диагностика и коррекция лексической стороны речи;</w:t>
      </w:r>
    </w:p>
    <w:p w:rsidR="00CF20E6" w:rsidRPr="006A5C2B" w:rsidRDefault="00CF20E6" w:rsidP="00CF20E6">
      <w:pPr>
        <w:spacing w:after="0" w:line="240" w:lineRule="auto"/>
        <w:ind w:firstLine="709"/>
        <w:jc w:val="both"/>
        <w:rPr>
          <w:rFonts w:ascii="Times New Roman" w:hAnsi="Times New Roman" w:cs="Times New Roman"/>
          <w:bCs/>
          <w:color w:val="000000"/>
          <w:sz w:val="24"/>
          <w:szCs w:val="24"/>
          <w:shd w:val="clear" w:color="auto" w:fill="FFFFFF"/>
        </w:rPr>
      </w:pPr>
      <w:r w:rsidRPr="006A5C2B">
        <w:rPr>
          <w:rFonts w:ascii="Times New Roman" w:hAnsi="Times New Roman" w:cs="Times New Roman"/>
          <w:bCs/>
          <w:color w:val="000000"/>
          <w:sz w:val="24"/>
          <w:szCs w:val="24"/>
          <w:shd w:val="clear" w:color="auto" w:fill="FFFFFF"/>
        </w:rPr>
        <w:t>диагностика и коррекция грамматического строя речи (синтаксической структуры речевых высказываний, словоизменения и словообразования);</w:t>
      </w:r>
    </w:p>
    <w:p w:rsidR="00CF20E6" w:rsidRPr="006A5C2B" w:rsidRDefault="00CF20E6" w:rsidP="00CF20E6">
      <w:pPr>
        <w:spacing w:after="0" w:line="240" w:lineRule="auto"/>
        <w:ind w:firstLine="709"/>
        <w:jc w:val="both"/>
        <w:rPr>
          <w:rFonts w:ascii="Times New Roman" w:hAnsi="Times New Roman" w:cs="Times New Roman"/>
          <w:bCs/>
          <w:color w:val="000000"/>
          <w:sz w:val="24"/>
          <w:szCs w:val="24"/>
          <w:shd w:val="clear" w:color="auto" w:fill="FFFFFF"/>
        </w:rPr>
      </w:pPr>
      <w:r w:rsidRPr="006A5C2B">
        <w:rPr>
          <w:rFonts w:ascii="Times New Roman" w:hAnsi="Times New Roman" w:cs="Times New Roman"/>
          <w:bCs/>
          <w:color w:val="000000"/>
          <w:sz w:val="24"/>
          <w:szCs w:val="24"/>
          <w:shd w:val="clear" w:color="auto" w:fill="FFFFFF"/>
        </w:rPr>
        <w:t>коррекция диалогической и формирование монологической форм речи; развитие коммуникативной функции речи;</w:t>
      </w:r>
    </w:p>
    <w:p w:rsidR="00CF20E6" w:rsidRPr="006A5C2B" w:rsidRDefault="00CF20E6" w:rsidP="00CF20E6">
      <w:pPr>
        <w:spacing w:after="0" w:line="240" w:lineRule="auto"/>
        <w:ind w:firstLine="709"/>
        <w:jc w:val="both"/>
        <w:rPr>
          <w:rFonts w:ascii="Times New Roman" w:hAnsi="Times New Roman" w:cs="Times New Roman"/>
          <w:bCs/>
          <w:color w:val="000000"/>
          <w:sz w:val="24"/>
          <w:szCs w:val="24"/>
          <w:shd w:val="clear" w:color="auto" w:fill="FFFFFF"/>
        </w:rPr>
      </w:pPr>
      <w:r w:rsidRPr="006A5C2B">
        <w:rPr>
          <w:rFonts w:ascii="Times New Roman" w:hAnsi="Times New Roman" w:cs="Times New Roman"/>
          <w:bCs/>
          <w:color w:val="000000"/>
          <w:sz w:val="24"/>
          <w:szCs w:val="24"/>
          <w:shd w:val="clear" w:color="auto" w:fill="FFFFFF"/>
        </w:rPr>
        <w:t>коррекция нарушений чтения и письма;</w:t>
      </w:r>
    </w:p>
    <w:p w:rsidR="00CF20E6" w:rsidRPr="006A5C2B" w:rsidRDefault="00CF20E6" w:rsidP="00CF20E6">
      <w:pPr>
        <w:spacing w:after="0" w:line="240" w:lineRule="auto"/>
        <w:ind w:firstLine="709"/>
        <w:jc w:val="both"/>
        <w:rPr>
          <w:rFonts w:ascii="Times New Roman" w:hAnsi="Times New Roman" w:cs="Times New Roman"/>
          <w:bCs/>
          <w:color w:val="000000"/>
          <w:sz w:val="24"/>
          <w:szCs w:val="24"/>
          <w:shd w:val="clear" w:color="auto" w:fill="FFFFFF"/>
        </w:rPr>
      </w:pPr>
      <w:r w:rsidRPr="006A5C2B">
        <w:rPr>
          <w:rFonts w:ascii="Times New Roman" w:hAnsi="Times New Roman" w:cs="Times New Roman"/>
          <w:bCs/>
          <w:color w:val="000000"/>
          <w:sz w:val="24"/>
          <w:szCs w:val="24"/>
          <w:shd w:val="clear" w:color="auto" w:fill="FFFFFF"/>
        </w:rPr>
        <w:t>расширение представлений об окружающей действительности;</w:t>
      </w:r>
    </w:p>
    <w:p w:rsidR="00CF20E6" w:rsidRPr="006A5C2B" w:rsidRDefault="00CF20E6" w:rsidP="00CF20E6">
      <w:pPr>
        <w:spacing w:after="0" w:line="240" w:lineRule="auto"/>
        <w:ind w:firstLine="709"/>
        <w:jc w:val="both"/>
        <w:rPr>
          <w:rFonts w:ascii="Times New Roman" w:hAnsi="Times New Roman" w:cs="Times New Roman"/>
          <w:bCs/>
          <w:color w:val="000000"/>
          <w:sz w:val="24"/>
          <w:szCs w:val="24"/>
          <w:shd w:val="clear" w:color="auto" w:fill="FFFFFF"/>
        </w:rPr>
      </w:pPr>
      <w:r w:rsidRPr="006A5C2B">
        <w:rPr>
          <w:rFonts w:ascii="Times New Roman" w:hAnsi="Times New Roman" w:cs="Times New Roman"/>
          <w:bCs/>
          <w:color w:val="000000"/>
          <w:sz w:val="24"/>
          <w:szCs w:val="24"/>
          <w:shd w:val="clear" w:color="auto" w:fill="FFFFFF"/>
        </w:rPr>
        <w:t>развитие познавательной сферы (мышления, памяти, внимания).</w:t>
      </w:r>
    </w:p>
    <w:p w:rsidR="00CF20E6" w:rsidRPr="006A5C2B" w:rsidRDefault="00CF20E6" w:rsidP="00CF20E6">
      <w:pPr>
        <w:spacing w:after="0" w:line="240" w:lineRule="auto"/>
        <w:ind w:firstLine="709"/>
        <w:jc w:val="both"/>
        <w:rPr>
          <w:rFonts w:ascii="Times New Roman" w:hAnsi="Times New Roman" w:cs="Times New Roman"/>
          <w:bCs/>
          <w:color w:val="000000"/>
          <w:sz w:val="24"/>
          <w:szCs w:val="24"/>
          <w:shd w:val="clear" w:color="auto" w:fill="FFFFFF"/>
        </w:rPr>
      </w:pPr>
    </w:p>
    <w:p w:rsidR="00CF20E6" w:rsidRPr="006A5C2B" w:rsidRDefault="00CF20E6" w:rsidP="00CF20E6">
      <w:pPr>
        <w:spacing w:after="0" w:line="240" w:lineRule="auto"/>
        <w:ind w:firstLine="709"/>
        <w:jc w:val="center"/>
        <w:rPr>
          <w:rFonts w:ascii="Times New Roman" w:hAnsi="Times New Roman" w:cs="Times New Roman"/>
          <w:b/>
          <w:bCs/>
          <w:color w:val="000000"/>
          <w:sz w:val="24"/>
          <w:szCs w:val="24"/>
          <w:shd w:val="clear" w:color="auto" w:fill="FFFFFF"/>
        </w:rPr>
      </w:pPr>
      <w:proofErr w:type="spellStart"/>
      <w:r w:rsidRPr="006A5C2B">
        <w:rPr>
          <w:rFonts w:ascii="Times New Roman" w:hAnsi="Times New Roman" w:cs="Times New Roman"/>
          <w:b/>
          <w:bCs/>
          <w:color w:val="000000"/>
          <w:sz w:val="24"/>
          <w:szCs w:val="24"/>
          <w:shd w:val="clear" w:color="auto" w:fill="FFFFFF"/>
        </w:rPr>
        <w:t>Психокоррекционные</w:t>
      </w:r>
      <w:proofErr w:type="spellEnd"/>
      <w:r w:rsidRPr="006A5C2B">
        <w:rPr>
          <w:rFonts w:ascii="Times New Roman" w:hAnsi="Times New Roman" w:cs="Times New Roman"/>
          <w:b/>
          <w:bCs/>
          <w:color w:val="000000"/>
          <w:sz w:val="24"/>
          <w:szCs w:val="24"/>
          <w:shd w:val="clear" w:color="auto" w:fill="FFFFFF"/>
        </w:rPr>
        <w:t xml:space="preserve"> занятия</w:t>
      </w:r>
    </w:p>
    <w:p w:rsidR="00CF20E6" w:rsidRPr="006A5C2B" w:rsidRDefault="00CF20E6" w:rsidP="00CF20E6">
      <w:pPr>
        <w:spacing w:after="0" w:line="240" w:lineRule="auto"/>
        <w:ind w:firstLine="709"/>
        <w:jc w:val="both"/>
        <w:rPr>
          <w:rFonts w:ascii="Times New Roman" w:hAnsi="Times New Roman" w:cs="Times New Roman"/>
          <w:bCs/>
          <w:color w:val="000000"/>
          <w:sz w:val="24"/>
          <w:szCs w:val="24"/>
          <w:shd w:val="clear" w:color="auto" w:fill="FFFFFF"/>
        </w:rPr>
      </w:pPr>
      <w:r w:rsidRPr="006A5C2B">
        <w:rPr>
          <w:rFonts w:ascii="Times New Roman" w:hAnsi="Times New Roman" w:cs="Times New Roman"/>
          <w:bCs/>
          <w:color w:val="000000"/>
          <w:sz w:val="24"/>
          <w:szCs w:val="24"/>
          <w:shd w:val="clear" w:color="auto" w:fill="FFFFFF"/>
        </w:rPr>
        <w:t xml:space="preserve">Цель </w:t>
      </w:r>
      <w:proofErr w:type="spellStart"/>
      <w:r w:rsidRPr="006A5C2B">
        <w:rPr>
          <w:rFonts w:ascii="Times New Roman" w:hAnsi="Times New Roman" w:cs="Times New Roman"/>
          <w:bCs/>
          <w:color w:val="000000"/>
          <w:sz w:val="24"/>
          <w:szCs w:val="24"/>
          <w:shd w:val="clear" w:color="auto" w:fill="FFFFFF"/>
        </w:rPr>
        <w:t>психокорреционных</w:t>
      </w:r>
      <w:proofErr w:type="spellEnd"/>
      <w:r w:rsidRPr="006A5C2B">
        <w:rPr>
          <w:rFonts w:ascii="Times New Roman" w:hAnsi="Times New Roman" w:cs="Times New Roman"/>
          <w:bCs/>
          <w:color w:val="000000"/>
          <w:sz w:val="24"/>
          <w:szCs w:val="24"/>
          <w:shd w:val="clear" w:color="auto" w:fill="FFFFFF"/>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w:t>
      </w:r>
    </w:p>
    <w:p w:rsidR="00CF20E6" w:rsidRPr="006A5C2B" w:rsidRDefault="00CF20E6" w:rsidP="00CF20E6">
      <w:pPr>
        <w:spacing w:after="0" w:line="240" w:lineRule="auto"/>
        <w:ind w:firstLine="709"/>
        <w:jc w:val="both"/>
        <w:rPr>
          <w:rFonts w:ascii="Times New Roman" w:hAnsi="Times New Roman" w:cs="Times New Roman"/>
          <w:bCs/>
          <w:color w:val="000000"/>
          <w:sz w:val="24"/>
          <w:szCs w:val="24"/>
          <w:shd w:val="clear" w:color="auto" w:fill="FFFFFF"/>
        </w:rPr>
      </w:pPr>
      <w:r w:rsidRPr="006A5C2B">
        <w:rPr>
          <w:rFonts w:ascii="Times New Roman" w:hAnsi="Times New Roman" w:cs="Times New Roman"/>
          <w:bCs/>
          <w:color w:val="000000"/>
          <w:sz w:val="24"/>
          <w:szCs w:val="24"/>
          <w:shd w:val="clear" w:color="auto" w:fill="FFFFFF"/>
        </w:rPr>
        <w:t>Основные направления работы:</w:t>
      </w:r>
    </w:p>
    <w:p w:rsidR="00CF20E6" w:rsidRPr="006A5C2B" w:rsidRDefault="00CF20E6" w:rsidP="00CF20E6">
      <w:pPr>
        <w:spacing w:after="0" w:line="240" w:lineRule="auto"/>
        <w:ind w:firstLine="709"/>
        <w:jc w:val="both"/>
        <w:rPr>
          <w:rFonts w:ascii="Times New Roman" w:hAnsi="Times New Roman" w:cs="Times New Roman"/>
          <w:bCs/>
          <w:color w:val="000000"/>
          <w:sz w:val="24"/>
          <w:szCs w:val="24"/>
          <w:shd w:val="clear" w:color="auto" w:fill="FFFFFF"/>
        </w:rPr>
      </w:pPr>
      <w:r w:rsidRPr="006A5C2B">
        <w:rPr>
          <w:rFonts w:ascii="Times New Roman" w:hAnsi="Times New Roman" w:cs="Times New Roman"/>
          <w:bCs/>
          <w:color w:val="000000"/>
          <w:sz w:val="24"/>
          <w:szCs w:val="24"/>
          <w:shd w:val="clear" w:color="auto" w:fill="FFFFFF"/>
        </w:rPr>
        <w:t xml:space="preserve">диагностика и развитие познавательной сферы (формирование учебной мотивации, активизация </w:t>
      </w:r>
      <w:proofErr w:type="spellStart"/>
      <w:r w:rsidRPr="006A5C2B">
        <w:rPr>
          <w:rFonts w:ascii="Times New Roman" w:hAnsi="Times New Roman" w:cs="Times New Roman"/>
          <w:bCs/>
          <w:color w:val="000000"/>
          <w:sz w:val="24"/>
          <w:szCs w:val="24"/>
          <w:shd w:val="clear" w:color="auto" w:fill="FFFFFF"/>
        </w:rPr>
        <w:t>сенсорно-перцептивной</w:t>
      </w:r>
      <w:proofErr w:type="spellEnd"/>
      <w:r w:rsidRPr="006A5C2B">
        <w:rPr>
          <w:rFonts w:ascii="Times New Roman" w:hAnsi="Times New Roman" w:cs="Times New Roman"/>
          <w:bCs/>
          <w:color w:val="000000"/>
          <w:sz w:val="24"/>
          <w:szCs w:val="24"/>
          <w:shd w:val="clear" w:color="auto" w:fill="FFFFFF"/>
        </w:rPr>
        <w:t xml:space="preserve">, </w:t>
      </w:r>
      <w:proofErr w:type="spellStart"/>
      <w:r w:rsidRPr="006A5C2B">
        <w:rPr>
          <w:rFonts w:ascii="Times New Roman" w:hAnsi="Times New Roman" w:cs="Times New Roman"/>
          <w:bCs/>
          <w:color w:val="000000"/>
          <w:sz w:val="24"/>
          <w:szCs w:val="24"/>
          <w:shd w:val="clear" w:color="auto" w:fill="FFFFFF"/>
        </w:rPr>
        <w:t>мнемической</w:t>
      </w:r>
      <w:proofErr w:type="spellEnd"/>
      <w:r w:rsidRPr="006A5C2B">
        <w:rPr>
          <w:rFonts w:ascii="Times New Roman" w:hAnsi="Times New Roman" w:cs="Times New Roman"/>
          <w:bCs/>
          <w:color w:val="000000"/>
          <w:sz w:val="24"/>
          <w:szCs w:val="24"/>
          <w:shd w:val="clear" w:color="auto" w:fill="FFFFFF"/>
        </w:rPr>
        <w:t xml:space="preserve"> и мыслительной деятельности);</w:t>
      </w:r>
    </w:p>
    <w:p w:rsidR="00CF20E6" w:rsidRPr="006A5C2B" w:rsidRDefault="00CF20E6" w:rsidP="00CF20E6">
      <w:pPr>
        <w:spacing w:after="0" w:line="240" w:lineRule="auto"/>
        <w:ind w:firstLine="709"/>
        <w:jc w:val="both"/>
        <w:rPr>
          <w:rFonts w:ascii="Times New Roman" w:hAnsi="Times New Roman" w:cs="Times New Roman"/>
          <w:bCs/>
          <w:color w:val="000000"/>
          <w:sz w:val="24"/>
          <w:szCs w:val="24"/>
          <w:shd w:val="clear" w:color="auto" w:fill="FFFFFF"/>
        </w:rPr>
      </w:pPr>
      <w:r w:rsidRPr="006A5C2B">
        <w:rPr>
          <w:rFonts w:ascii="Times New Roman" w:hAnsi="Times New Roman" w:cs="Times New Roman"/>
          <w:bCs/>
          <w:color w:val="000000"/>
          <w:sz w:val="24"/>
          <w:szCs w:val="24"/>
          <w:shd w:val="clear" w:color="auto" w:fill="FFFFFF"/>
        </w:rPr>
        <w:lastRenderedPageBreak/>
        <w:t xml:space="preserve">диагностика и развитие эмоционально-личностной сферы (гармонизация </w:t>
      </w:r>
      <w:proofErr w:type="spellStart"/>
      <w:r w:rsidRPr="006A5C2B">
        <w:rPr>
          <w:rFonts w:ascii="Times New Roman" w:hAnsi="Times New Roman" w:cs="Times New Roman"/>
          <w:bCs/>
          <w:color w:val="000000"/>
          <w:sz w:val="24"/>
          <w:szCs w:val="24"/>
          <w:shd w:val="clear" w:color="auto" w:fill="FFFFFF"/>
        </w:rPr>
        <w:t>пихоэмоционального</w:t>
      </w:r>
      <w:proofErr w:type="spellEnd"/>
      <w:r w:rsidRPr="006A5C2B">
        <w:rPr>
          <w:rFonts w:ascii="Times New Roman" w:hAnsi="Times New Roman" w:cs="Times New Roman"/>
          <w:bCs/>
          <w:color w:val="000000"/>
          <w:sz w:val="24"/>
          <w:szCs w:val="24"/>
          <w:shd w:val="clear" w:color="auto" w:fill="FFFFFF"/>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CF20E6" w:rsidRPr="006A5C2B" w:rsidRDefault="00CF20E6" w:rsidP="00E724C4">
      <w:pPr>
        <w:spacing w:after="0" w:line="240" w:lineRule="auto"/>
        <w:ind w:firstLine="709"/>
        <w:jc w:val="both"/>
        <w:rPr>
          <w:rFonts w:ascii="Times New Roman" w:hAnsi="Times New Roman" w:cs="Times New Roman"/>
          <w:bCs/>
          <w:color w:val="000000"/>
          <w:sz w:val="24"/>
          <w:szCs w:val="24"/>
          <w:shd w:val="clear" w:color="auto" w:fill="FFFFFF"/>
        </w:rPr>
      </w:pPr>
      <w:r w:rsidRPr="006A5C2B">
        <w:rPr>
          <w:rFonts w:ascii="Times New Roman" w:hAnsi="Times New Roman" w:cs="Times New Roman"/>
          <w:bCs/>
          <w:color w:val="000000"/>
          <w:sz w:val="24"/>
          <w:szCs w:val="24"/>
          <w:shd w:val="clear" w:color="auto" w:fill="FFFFFF"/>
        </w:rPr>
        <w:t xml:space="preserve">диагностика и развитие коммуникативной сферы и социальная интеграции (развитие способности к </w:t>
      </w:r>
      <w:proofErr w:type="spellStart"/>
      <w:r w:rsidRPr="006A5C2B">
        <w:rPr>
          <w:rFonts w:ascii="Times New Roman" w:hAnsi="Times New Roman" w:cs="Times New Roman"/>
          <w:bCs/>
          <w:color w:val="000000"/>
          <w:sz w:val="24"/>
          <w:szCs w:val="24"/>
          <w:shd w:val="clear" w:color="auto" w:fill="FFFFFF"/>
        </w:rPr>
        <w:t>эмпатии</w:t>
      </w:r>
      <w:proofErr w:type="spellEnd"/>
      <w:r w:rsidRPr="006A5C2B">
        <w:rPr>
          <w:rFonts w:ascii="Times New Roman" w:hAnsi="Times New Roman" w:cs="Times New Roman"/>
          <w:bCs/>
          <w:color w:val="000000"/>
          <w:sz w:val="24"/>
          <w:szCs w:val="24"/>
          <w:shd w:val="clear" w:color="auto" w:fill="FFFFFF"/>
        </w:rPr>
        <w:t>, сопереживанию);</w:t>
      </w:r>
    </w:p>
    <w:p w:rsidR="00CF20E6" w:rsidRPr="006A5C2B" w:rsidRDefault="00CF20E6" w:rsidP="00E724C4">
      <w:pPr>
        <w:spacing w:after="0" w:line="240" w:lineRule="auto"/>
        <w:ind w:firstLine="709"/>
        <w:jc w:val="both"/>
        <w:rPr>
          <w:rFonts w:ascii="Times New Roman" w:hAnsi="Times New Roman" w:cs="Times New Roman"/>
          <w:bCs/>
          <w:color w:val="000000"/>
          <w:sz w:val="24"/>
          <w:szCs w:val="24"/>
          <w:shd w:val="clear" w:color="auto" w:fill="FFFFFF"/>
        </w:rPr>
      </w:pPr>
      <w:r w:rsidRPr="006A5C2B">
        <w:rPr>
          <w:rFonts w:ascii="Times New Roman" w:hAnsi="Times New Roman" w:cs="Times New Roman"/>
          <w:bCs/>
          <w:color w:val="000000"/>
          <w:sz w:val="24"/>
          <w:szCs w:val="24"/>
          <w:shd w:val="clear" w:color="auto" w:fill="FFFFFF"/>
        </w:rPr>
        <w:t>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w:t>
      </w:r>
    </w:p>
    <w:p w:rsidR="00653D3E" w:rsidRPr="006A5C2B" w:rsidRDefault="00653D3E" w:rsidP="00E724C4">
      <w:pPr>
        <w:spacing w:after="0" w:line="240" w:lineRule="auto"/>
        <w:ind w:firstLine="709"/>
        <w:jc w:val="both"/>
        <w:rPr>
          <w:rFonts w:ascii="Times New Roman" w:hAnsi="Times New Roman" w:cs="Times New Roman"/>
          <w:bCs/>
          <w:color w:val="000000"/>
          <w:sz w:val="24"/>
          <w:szCs w:val="24"/>
          <w:shd w:val="clear" w:color="auto" w:fill="FFFFFF"/>
        </w:rPr>
      </w:pPr>
    </w:p>
    <w:p w:rsidR="00653D3E" w:rsidRPr="006A5C2B" w:rsidRDefault="00653D3E" w:rsidP="00653D3E">
      <w:pPr>
        <w:spacing w:after="0" w:line="240" w:lineRule="auto"/>
        <w:ind w:firstLine="709"/>
        <w:jc w:val="center"/>
        <w:rPr>
          <w:rFonts w:ascii="Times New Roman" w:hAnsi="Times New Roman" w:cs="Times New Roman"/>
          <w:b/>
          <w:bCs/>
          <w:color w:val="000000"/>
          <w:sz w:val="24"/>
          <w:szCs w:val="24"/>
          <w:shd w:val="clear" w:color="auto" w:fill="FFFFFF"/>
        </w:rPr>
      </w:pPr>
      <w:r w:rsidRPr="006A5C2B">
        <w:rPr>
          <w:rFonts w:ascii="Times New Roman" w:hAnsi="Times New Roman" w:cs="Times New Roman"/>
          <w:b/>
          <w:bCs/>
          <w:color w:val="000000"/>
          <w:sz w:val="24"/>
          <w:szCs w:val="24"/>
          <w:shd w:val="clear" w:color="auto" w:fill="FFFFFF"/>
        </w:rPr>
        <w:t>Дефектологические занятия</w:t>
      </w:r>
    </w:p>
    <w:p w:rsidR="00653D3E" w:rsidRPr="006A5C2B" w:rsidRDefault="00653D3E" w:rsidP="00653D3E">
      <w:pPr>
        <w:shd w:val="clear" w:color="auto" w:fill="FFFFFF"/>
        <w:suppressAutoHyphens w:val="0"/>
        <w:spacing w:after="0" w:line="240" w:lineRule="auto"/>
        <w:ind w:firstLine="710"/>
        <w:jc w:val="both"/>
        <w:rPr>
          <w:rFonts w:ascii="Times New Roman" w:eastAsia="Times New Roman" w:hAnsi="Times New Roman" w:cs="Times New Roman"/>
          <w:color w:val="000000"/>
          <w:kern w:val="0"/>
          <w:sz w:val="24"/>
          <w:szCs w:val="24"/>
          <w:lang w:eastAsia="ru-RU"/>
        </w:rPr>
      </w:pPr>
      <w:r w:rsidRPr="006A5C2B">
        <w:rPr>
          <w:rFonts w:ascii="Times New Roman" w:eastAsia="Times New Roman" w:hAnsi="Times New Roman" w:cs="Times New Roman"/>
          <w:color w:val="000000"/>
          <w:kern w:val="0"/>
          <w:sz w:val="24"/>
          <w:szCs w:val="24"/>
          <w:lang w:eastAsia="ru-RU"/>
        </w:rPr>
        <w:t>Цель дефектологических занятий  максимальная  коррекция  недостатков познавательных и эмоциональных процессов, моторных и сенсорных функций обучающихся с нарушением интеллекта, на основе создания оптимальных условий познания ребенком каждого объекта,  его свойств, качеств, признаков; дать правильное многогранное представление об окружающей действительности, способствующее оптимизации психического развития ребенка и более эффективной социализации его в обществе.</w:t>
      </w:r>
    </w:p>
    <w:p w:rsidR="00653D3E" w:rsidRPr="006A5C2B" w:rsidRDefault="00C71BE8" w:rsidP="00E724C4">
      <w:pPr>
        <w:spacing w:after="0" w:line="240" w:lineRule="auto"/>
        <w:ind w:firstLine="709"/>
        <w:jc w:val="both"/>
        <w:rPr>
          <w:rFonts w:ascii="Times New Roman" w:hAnsi="Times New Roman" w:cs="Times New Roman"/>
          <w:bCs/>
          <w:color w:val="000000"/>
          <w:sz w:val="24"/>
          <w:szCs w:val="24"/>
          <w:shd w:val="clear" w:color="auto" w:fill="FFFFFF"/>
        </w:rPr>
      </w:pPr>
      <w:r w:rsidRPr="006A5C2B">
        <w:rPr>
          <w:rFonts w:ascii="Times New Roman" w:hAnsi="Times New Roman" w:cs="Times New Roman"/>
          <w:bCs/>
          <w:color w:val="000000"/>
          <w:sz w:val="24"/>
          <w:szCs w:val="24"/>
          <w:shd w:val="clear" w:color="auto" w:fill="FFFFFF"/>
        </w:rPr>
        <w:t xml:space="preserve">диагностическое направление работы включает в себя: </w:t>
      </w:r>
    </w:p>
    <w:p w:rsidR="00C71BE8" w:rsidRPr="006A5C2B" w:rsidRDefault="00C71BE8" w:rsidP="00E724C4">
      <w:pPr>
        <w:spacing w:after="0" w:line="240" w:lineRule="auto"/>
        <w:ind w:firstLine="709"/>
        <w:jc w:val="both"/>
        <w:rPr>
          <w:rFonts w:ascii="Times New Roman" w:hAnsi="Times New Roman" w:cs="Times New Roman"/>
          <w:bCs/>
          <w:color w:val="000000"/>
          <w:sz w:val="24"/>
          <w:szCs w:val="24"/>
          <w:shd w:val="clear" w:color="auto" w:fill="FFFFFF"/>
        </w:rPr>
      </w:pPr>
      <w:r w:rsidRPr="006A5C2B">
        <w:rPr>
          <w:rFonts w:ascii="Times New Roman" w:hAnsi="Times New Roman" w:cs="Times New Roman"/>
          <w:bCs/>
          <w:color w:val="000000"/>
          <w:sz w:val="24"/>
          <w:szCs w:val="24"/>
          <w:shd w:val="clear" w:color="auto" w:fill="FFFFFF"/>
        </w:rPr>
        <w:t>первичное дефектологическое обследование;</w:t>
      </w:r>
    </w:p>
    <w:p w:rsidR="00C71BE8" w:rsidRPr="006A5C2B" w:rsidRDefault="00C71BE8" w:rsidP="00E724C4">
      <w:pPr>
        <w:spacing w:after="0" w:line="240" w:lineRule="auto"/>
        <w:ind w:firstLine="709"/>
        <w:jc w:val="both"/>
        <w:rPr>
          <w:rFonts w:ascii="Times New Roman" w:hAnsi="Times New Roman" w:cs="Times New Roman"/>
          <w:bCs/>
          <w:color w:val="000000"/>
          <w:sz w:val="24"/>
          <w:szCs w:val="24"/>
          <w:shd w:val="clear" w:color="auto" w:fill="FFFFFF"/>
        </w:rPr>
      </w:pPr>
      <w:r w:rsidRPr="006A5C2B">
        <w:rPr>
          <w:rFonts w:ascii="Times New Roman" w:hAnsi="Times New Roman" w:cs="Times New Roman"/>
          <w:bCs/>
          <w:color w:val="000000"/>
          <w:sz w:val="24"/>
          <w:szCs w:val="24"/>
          <w:shd w:val="clear" w:color="auto" w:fill="FFFFFF"/>
        </w:rPr>
        <w:t>систематическое наблюдение за динамикой и коррекцией психического, интеллектуального развития;</w:t>
      </w:r>
    </w:p>
    <w:p w:rsidR="00C71BE8" w:rsidRPr="006A5C2B" w:rsidRDefault="00C71BE8" w:rsidP="00E724C4">
      <w:pPr>
        <w:spacing w:after="0" w:line="240" w:lineRule="auto"/>
        <w:ind w:firstLine="709"/>
        <w:jc w:val="both"/>
        <w:rPr>
          <w:rFonts w:ascii="Times New Roman" w:hAnsi="Times New Roman" w:cs="Times New Roman"/>
          <w:b/>
          <w:bCs/>
          <w:color w:val="000000"/>
          <w:sz w:val="24"/>
          <w:szCs w:val="24"/>
          <w:shd w:val="clear" w:color="auto" w:fill="FFFFFF"/>
        </w:rPr>
      </w:pPr>
      <w:r w:rsidRPr="006A5C2B">
        <w:rPr>
          <w:rFonts w:ascii="Times New Roman" w:hAnsi="Times New Roman" w:cs="Times New Roman"/>
          <w:bCs/>
          <w:color w:val="000000"/>
          <w:sz w:val="24"/>
          <w:szCs w:val="24"/>
          <w:shd w:val="clear" w:color="auto" w:fill="FFFFFF"/>
        </w:rPr>
        <w:t>проверка соответствия выбранной программы, методов и приемов обучения реальным до</w:t>
      </w:r>
      <w:r w:rsidR="006C24EE" w:rsidRPr="006A5C2B">
        <w:rPr>
          <w:rFonts w:ascii="Times New Roman" w:hAnsi="Times New Roman" w:cs="Times New Roman"/>
          <w:bCs/>
          <w:color w:val="000000"/>
          <w:sz w:val="24"/>
          <w:szCs w:val="24"/>
          <w:shd w:val="clear" w:color="auto" w:fill="FFFFFF"/>
        </w:rPr>
        <w:t>стижениям и уровню развития об</w:t>
      </w:r>
      <w:r w:rsidRPr="006A5C2B">
        <w:rPr>
          <w:rFonts w:ascii="Times New Roman" w:hAnsi="Times New Roman" w:cs="Times New Roman"/>
          <w:bCs/>
          <w:color w:val="000000"/>
          <w:sz w:val="24"/>
          <w:szCs w:val="24"/>
          <w:shd w:val="clear" w:color="auto" w:fill="FFFFFF"/>
        </w:rPr>
        <w:t>учающегося.</w:t>
      </w:r>
    </w:p>
    <w:p w:rsidR="006E5931" w:rsidRPr="006A5C2B" w:rsidRDefault="006E5931" w:rsidP="00E724C4">
      <w:pPr>
        <w:widowControl w:val="0"/>
        <w:overflowPunct w:val="0"/>
        <w:autoSpaceDE w:val="0"/>
        <w:spacing w:after="0" w:line="240" w:lineRule="auto"/>
        <w:ind w:firstLine="709"/>
        <w:jc w:val="center"/>
        <w:rPr>
          <w:rFonts w:ascii="Times New Roman" w:hAnsi="Times New Roman" w:cs="Times New Roman"/>
          <w:b/>
          <w:bCs/>
          <w:color w:val="auto"/>
          <w:sz w:val="24"/>
          <w:szCs w:val="24"/>
        </w:rPr>
      </w:pPr>
    </w:p>
    <w:p w:rsidR="005B5BE4" w:rsidRPr="006A5C2B" w:rsidRDefault="00825AD9" w:rsidP="00071858">
      <w:pPr>
        <w:widowControl w:val="0"/>
        <w:overflowPunct w:val="0"/>
        <w:autoSpaceDE w:val="0"/>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2.3 </w:t>
      </w:r>
      <w:r w:rsidR="006C24EE" w:rsidRPr="006A5C2B">
        <w:rPr>
          <w:rFonts w:ascii="Times New Roman" w:hAnsi="Times New Roman" w:cs="Times New Roman"/>
          <w:b/>
          <w:bCs/>
          <w:color w:val="auto"/>
          <w:sz w:val="24"/>
          <w:szCs w:val="24"/>
        </w:rPr>
        <w:t>Программа духовно-нравственного развития, воспитания обучающихся с легкой умственной отсталостью (интеллектуальными нарушениями)</w:t>
      </w:r>
    </w:p>
    <w:p w:rsidR="006C24EE" w:rsidRPr="006A5C2B" w:rsidRDefault="006C24EE" w:rsidP="006C24EE">
      <w:pPr>
        <w:widowControl w:val="0"/>
        <w:overflowPunct w:val="0"/>
        <w:autoSpaceDE w:val="0"/>
        <w:spacing w:after="0" w:line="240" w:lineRule="auto"/>
        <w:ind w:firstLine="709"/>
        <w:jc w:val="both"/>
        <w:rPr>
          <w:rFonts w:ascii="Times New Roman" w:hAnsi="Times New Roman" w:cs="Times New Roman"/>
          <w:b/>
          <w:bCs/>
          <w:color w:val="auto"/>
          <w:sz w:val="24"/>
          <w:szCs w:val="24"/>
        </w:rPr>
      </w:pPr>
      <w:r w:rsidRPr="006A5C2B">
        <w:rPr>
          <w:rFonts w:ascii="Times New Roman" w:hAnsi="Times New Roman" w:cs="Times New Roman"/>
          <w:sz w:val="24"/>
          <w:szCs w:val="24"/>
        </w:rPr>
        <w:t>Программа духовно-нравственного развития призвана направлять образовательный процесс на воспитание обучающихся с умственной отсталостью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w:t>
      </w:r>
    </w:p>
    <w:p w:rsidR="006C24EE" w:rsidRPr="006A5C2B" w:rsidRDefault="006C24EE" w:rsidP="006C24EE">
      <w:pPr>
        <w:widowControl w:val="0"/>
        <w:overflowPunct w:val="0"/>
        <w:autoSpaceDE w:val="0"/>
        <w:spacing w:after="0" w:line="240" w:lineRule="auto"/>
        <w:ind w:firstLine="709"/>
        <w:jc w:val="both"/>
        <w:rPr>
          <w:rFonts w:ascii="Times New Roman" w:hAnsi="Times New Roman" w:cs="Times New Roman"/>
          <w:b/>
          <w:bCs/>
          <w:color w:val="auto"/>
          <w:sz w:val="24"/>
          <w:szCs w:val="24"/>
        </w:rPr>
      </w:pPr>
      <w:r w:rsidRPr="006A5C2B">
        <w:rPr>
          <w:rFonts w:ascii="Times New Roman" w:hAnsi="Times New Roman" w:cs="Times New Roman"/>
          <w:sz w:val="24"/>
          <w:szCs w:val="24"/>
        </w:rPr>
        <w:t>Реализация программы должна проходить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6C24EE" w:rsidRPr="006A5C2B" w:rsidRDefault="006C24EE" w:rsidP="006C24EE">
      <w:pPr>
        <w:widowControl w:val="0"/>
        <w:overflowPunct w:val="0"/>
        <w:autoSpaceDE w:val="0"/>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b/>
          <w:sz w:val="24"/>
          <w:szCs w:val="24"/>
        </w:rPr>
        <w:t>Целью</w:t>
      </w:r>
      <w:r w:rsidRPr="006A5C2B">
        <w:rPr>
          <w:rFonts w:ascii="Times New Roman" w:hAnsi="Times New Roman" w:cs="Times New Roman"/>
          <w:sz w:val="24"/>
          <w:szCs w:val="24"/>
        </w:rPr>
        <w:t xml:space="preserve"> духовно-нравственного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 </w:t>
      </w:r>
    </w:p>
    <w:p w:rsidR="006C24EE" w:rsidRDefault="006C24EE" w:rsidP="006C24EE">
      <w:pPr>
        <w:widowControl w:val="0"/>
        <w:overflowPunct w:val="0"/>
        <w:autoSpaceDE w:val="0"/>
        <w:spacing w:after="0" w:line="240" w:lineRule="auto"/>
        <w:ind w:firstLine="709"/>
        <w:jc w:val="both"/>
        <w:rPr>
          <w:rFonts w:ascii="Times New Roman" w:hAnsi="Times New Roman" w:cs="Times New Roman"/>
          <w:b/>
          <w:sz w:val="24"/>
          <w:szCs w:val="24"/>
        </w:rPr>
      </w:pPr>
      <w:r w:rsidRPr="006A5C2B">
        <w:rPr>
          <w:rFonts w:ascii="Times New Roman" w:hAnsi="Times New Roman" w:cs="Times New Roman"/>
          <w:b/>
          <w:sz w:val="24"/>
          <w:szCs w:val="24"/>
        </w:rPr>
        <w:t>Задачи духовно-нравственного развития обучающихся с умственной отсталостью (интеллектуальными нарушениями).</w:t>
      </w:r>
    </w:p>
    <w:p w:rsidR="00071858" w:rsidRPr="006A5C2B" w:rsidRDefault="00071858" w:rsidP="006C24EE">
      <w:pPr>
        <w:widowControl w:val="0"/>
        <w:overflowPunct w:val="0"/>
        <w:autoSpaceDE w:val="0"/>
        <w:spacing w:after="0" w:line="240" w:lineRule="auto"/>
        <w:ind w:firstLine="709"/>
        <w:jc w:val="both"/>
        <w:rPr>
          <w:rFonts w:ascii="Times New Roman" w:hAnsi="Times New Roman" w:cs="Times New Roman"/>
          <w:b/>
          <w:sz w:val="24"/>
          <w:szCs w:val="24"/>
        </w:rPr>
      </w:pPr>
    </w:p>
    <w:p w:rsidR="006C24EE" w:rsidRPr="006A5C2B" w:rsidRDefault="006C24EE" w:rsidP="006C24EE">
      <w:pPr>
        <w:widowControl w:val="0"/>
        <w:overflowPunct w:val="0"/>
        <w:autoSpaceDE w:val="0"/>
        <w:spacing w:after="0" w:line="240" w:lineRule="auto"/>
        <w:ind w:firstLine="709"/>
        <w:jc w:val="center"/>
        <w:rPr>
          <w:rFonts w:ascii="Times New Roman" w:hAnsi="Times New Roman" w:cs="Times New Roman"/>
          <w:b/>
          <w:sz w:val="24"/>
          <w:szCs w:val="24"/>
        </w:rPr>
      </w:pPr>
      <w:r w:rsidRPr="006A5C2B">
        <w:rPr>
          <w:rFonts w:ascii="Times New Roman" w:hAnsi="Times New Roman" w:cs="Times New Roman"/>
          <w:b/>
          <w:sz w:val="24"/>
          <w:szCs w:val="24"/>
        </w:rPr>
        <w:t>В области формирования личностной культуры:</w:t>
      </w:r>
    </w:p>
    <w:p w:rsidR="006C24EE" w:rsidRPr="006A5C2B" w:rsidRDefault="006C24EE" w:rsidP="006C24EE">
      <w:pPr>
        <w:widowControl w:val="0"/>
        <w:overflowPunct w:val="0"/>
        <w:autoSpaceDE w:val="0"/>
        <w:spacing w:after="0" w:line="240" w:lineRule="auto"/>
        <w:ind w:firstLine="709"/>
        <w:jc w:val="center"/>
        <w:rPr>
          <w:rFonts w:ascii="Times New Roman" w:hAnsi="Times New Roman" w:cs="Times New Roman"/>
          <w:sz w:val="24"/>
          <w:szCs w:val="24"/>
        </w:rPr>
      </w:pPr>
      <w:r w:rsidRPr="006A5C2B">
        <w:rPr>
          <w:rFonts w:ascii="Times New Roman" w:hAnsi="Times New Roman" w:cs="Times New Roman"/>
          <w:b/>
          <w:sz w:val="24"/>
          <w:szCs w:val="24"/>
        </w:rPr>
        <w:t>I- IV классы</w:t>
      </w:r>
      <w:r w:rsidRPr="006A5C2B">
        <w:rPr>
          <w:rFonts w:ascii="Times New Roman" w:hAnsi="Times New Roman" w:cs="Times New Roman"/>
          <w:sz w:val="24"/>
          <w:szCs w:val="24"/>
        </w:rPr>
        <w:t>:</w:t>
      </w:r>
    </w:p>
    <w:p w:rsidR="006C24EE" w:rsidRPr="006A5C2B" w:rsidRDefault="006C24EE" w:rsidP="006C24EE">
      <w:pPr>
        <w:widowControl w:val="0"/>
        <w:overflowPunct w:val="0"/>
        <w:autoSpaceDE w:val="0"/>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w:t>
      </w:r>
    </w:p>
    <w:p w:rsidR="006C24EE" w:rsidRPr="006A5C2B" w:rsidRDefault="006C24EE" w:rsidP="006C24EE">
      <w:pPr>
        <w:widowControl w:val="0"/>
        <w:overflowPunct w:val="0"/>
        <w:autoSpaceDE w:val="0"/>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 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6C24EE" w:rsidRPr="006A5C2B" w:rsidRDefault="006C24EE" w:rsidP="006C24EE">
      <w:pPr>
        <w:widowControl w:val="0"/>
        <w:overflowPunct w:val="0"/>
        <w:autoSpaceDE w:val="0"/>
        <w:spacing w:after="0" w:line="240" w:lineRule="auto"/>
        <w:ind w:firstLine="709"/>
        <w:jc w:val="both"/>
        <w:rPr>
          <w:rFonts w:ascii="Times New Roman" w:hAnsi="Times New Roman" w:cs="Times New Roman"/>
          <w:b/>
          <w:sz w:val="24"/>
          <w:szCs w:val="24"/>
        </w:rPr>
      </w:pPr>
      <w:r w:rsidRPr="006A5C2B">
        <w:rPr>
          <w:rFonts w:ascii="Times New Roman" w:hAnsi="Times New Roman" w:cs="Times New Roman"/>
          <w:sz w:val="24"/>
          <w:szCs w:val="24"/>
        </w:rPr>
        <w:t xml:space="preserve"> формирование первоначальных представлений о некоторых общечеловеческих (базовых) ценностях; формирование эстетических потребностей, ценностей и чувств; развитие трудолюбия, способности к преодолению трудностей, настойчивости в </w:t>
      </w:r>
      <w:r w:rsidRPr="006A5C2B">
        <w:rPr>
          <w:rFonts w:ascii="Times New Roman" w:hAnsi="Times New Roman" w:cs="Times New Roman"/>
          <w:sz w:val="24"/>
          <w:szCs w:val="24"/>
        </w:rPr>
        <w:lastRenderedPageBreak/>
        <w:t>достижении результата.</w:t>
      </w:r>
    </w:p>
    <w:p w:rsidR="006C24EE" w:rsidRPr="006A5C2B" w:rsidRDefault="006C24EE" w:rsidP="006C24EE">
      <w:pPr>
        <w:widowControl w:val="0"/>
        <w:overflowPunct w:val="0"/>
        <w:autoSpaceDE w:val="0"/>
        <w:spacing w:after="0" w:line="240" w:lineRule="auto"/>
        <w:ind w:firstLine="709"/>
        <w:jc w:val="center"/>
        <w:rPr>
          <w:rFonts w:ascii="Times New Roman" w:hAnsi="Times New Roman" w:cs="Times New Roman"/>
          <w:b/>
          <w:sz w:val="24"/>
          <w:szCs w:val="24"/>
        </w:rPr>
      </w:pPr>
      <w:r w:rsidRPr="006A5C2B">
        <w:rPr>
          <w:rFonts w:ascii="Times New Roman" w:hAnsi="Times New Roman" w:cs="Times New Roman"/>
          <w:b/>
          <w:sz w:val="24"/>
          <w:szCs w:val="24"/>
        </w:rPr>
        <w:t>V-IX классы:</w:t>
      </w:r>
    </w:p>
    <w:p w:rsidR="006C24EE" w:rsidRPr="006A5C2B" w:rsidRDefault="006C24EE" w:rsidP="006C24EE">
      <w:pPr>
        <w:widowControl w:val="0"/>
        <w:overflowPunct w:val="0"/>
        <w:autoSpaceDE w:val="0"/>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6C24EE" w:rsidRPr="006A5C2B" w:rsidRDefault="006C24EE" w:rsidP="006C24EE">
      <w:pPr>
        <w:widowControl w:val="0"/>
        <w:overflowPunct w:val="0"/>
        <w:autoSpaceDE w:val="0"/>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6C24EE" w:rsidRPr="006A5C2B" w:rsidRDefault="006C24EE" w:rsidP="006C24EE">
      <w:pPr>
        <w:widowControl w:val="0"/>
        <w:overflowPunct w:val="0"/>
        <w:autoSpaceDE w:val="0"/>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формирование критичности к собственным намерениям, мыслям и поступкам;</w:t>
      </w:r>
    </w:p>
    <w:p w:rsidR="006C24EE" w:rsidRPr="006A5C2B" w:rsidRDefault="006C24EE" w:rsidP="006C24EE">
      <w:pPr>
        <w:widowControl w:val="0"/>
        <w:overflowPunct w:val="0"/>
        <w:autoSpaceDE w:val="0"/>
        <w:spacing w:after="0" w:line="240" w:lineRule="auto"/>
        <w:ind w:firstLine="709"/>
        <w:jc w:val="both"/>
        <w:rPr>
          <w:rFonts w:ascii="Times New Roman" w:hAnsi="Times New Roman" w:cs="Times New Roman"/>
          <w:b/>
          <w:sz w:val="24"/>
          <w:szCs w:val="24"/>
        </w:rPr>
      </w:pPr>
      <w:r w:rsidRPr="006A5C2B">
        <w:rPr>
          <w:rFonts w:ascii="Times New Roman" w:hAnsi="Times New Roman" w:cs="Times New Roman"/>
          <w:sz w:val="24"/>
          <w:szCs w:val="24"/>
        </w:rPr>
        <w:t xml:space="preserve">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6C24EE" w:rsidRPr="006A5C2B" w:rsidRDefault="006C24EE" w:rsidP="006C24EE">
      <w:pPr>
        <w:widowControl w:val="0"/>
        <w:overflowPunct w:val="0"/>
        <w:autoSpaceDE w:val="0"/>
        <w:spacing w:after="0" w:line="240" w:lineRule="auto"/>
        <w:ind w:firstLine="709"/>
        <w:jc w:val="center"/>
        <w:rPr>
          <w:rFonts w:ascii="Times New Roman" w:hAnsi="Times New Roman" w:cs="Times New Roman"/>
          <w:b/>
          <w:sz w:val="24"/>
          <w:szCs w:val="24"/>
        </w:rPr>
      </w:pPr>
      <w:r w:rsidRPr="006A5C2B">
        <w:rPr>
          <w:rFonts w:ascii="Times New Roman" w:hAnsi="Times New Roman" w:cs="Times New Roman"/>
          <w:b/>
          <w:sz w:val="24"/>
          <w:szCs w:val="24"/>
        </w:rPr>
        <w:t>В области формирования социальной культуры:</w:t>
      </w:r>
    </w:p>
    <w:p w:rsidR="006C24EE" w:rsidRPr="006A5C2B" w:rsidRDefault="006C24EE" w:rsidP="006C24EE">
      <w:pPr>
        <w:widowControl w:val="0"/>
        <w:overflowPunct w:val="0"/>
        <w:autoSpaceDE w:val="0"/>
        <w:spacing w:after="0" w:line="240" w:lineRule="auto"/>
        <w:ind w:firstLine="709"/>
        <w:jc w:val="center"/>
        <w:rPr>
          <w:rFonts w:ascii="Times New Roman" w:hAnsi="Times New Roman" w:cs="Times New Roman"/>
          <w:sz w:val="24"/>
          <w:szCs w:val="24"/>
        </w:rPr>
      </w:pPr>
      <w:r w:rsidRPr="006A5C2B">
        <w:rPr>
          <w:rFonts w:ascii="Times New Roman" w:hAnsi="Times New Roman" w:cs="Times New Roman"/>
          <w:sz w:val="24"/>
          <w:szCs w:val="24"/>
        </w:rPr>
        <w:t>I-IV классы:</w:t>
      </w:r>
    </w:p>
    <w:p w:rsidR="006C24EE" w:rsidRPr="006A5C2B" w:rsidRDefault="006C24EE" w:rsidP="006C24EE">
      <w:pPr>
        <w:widowControl w:val="0"/>
        <w:overflowPunct w:val="0"/>
        <w:autoSpaceDE w:val="0"/>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воспитание положительного отношения к своему национальному языку и культуре; </w:t>
      </w:r>
    </w:p>
    <w:p w:rsidR="006C24EE" w:rsidRPr="006A5C2B" w:rsidRDefault="006C24EE" w:rsidP="006C24EE">
      <w:pPr>
        <w:widowControl w:val="0"/>
        <w:overflowPunct w:val="0"/>
        <w:autoSpaceDE w:val="0"/>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формирование патриотизма и чувства причастности к коллективным делам; </w:t>
      </w:r>
    </w:p>
    <w:p w:rsidR="006C24EE" w:rsidRPr="006A5C2B" w:rsidRDefault="006C24EE" w:rsidP="006C24EE">
      <w:pPr>
        <w:widowControl w:val="0"/>
        <w:overflowPunct w:val="0"/>
        <w:autoSpaceDE w:val="0"/>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развитие навыков осуществления сотрудничества с педагогами, сверстниками, родителями, старшими детьми в решении общих проблем;</w:t>
      </w:r>
    </w:p>
    <w:p w:rsidR="006C24EE" w:rsidRPr="006A5C2B" w:rsidRDefault="006C24EE" w:rsidP="006C24EE">
      <w:pPr>
        <w:widowControl w:val="0"/>
        <w:overflowPunct w:val="0"/>
        <w:autoSpaceDE w:val="0"/>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 укрепление доверия к другим людям; развитие доброжелательности и эмоциональной отзывчивости, понимания других людей и сопереживания им. </w:t>
      </w:r>
    </w:p>
    <w:p w:rsidR="006C24EE" w:rsidRPr="006A5C2B" w:rsidRDefault="006C24EE" w:rsidP="006C24EE">
      <w:pPr>
        <w:widowControl w:val="0"/>
        <w:overflowPunct w:val="0"/>
        <w:autoSpaceDE w:val="0"/>
        <w:spacing w:after="0" w:line="240" w:lineRule="auto"/>
        <w:ind w:firstLine="709"/>
        <w:jc w:val="center"/>
        <w:rPr>
          <w:rFonts w:ascii="Times New Roman" w:hAnsi="Times New Roman" w:cs="Times New Roman"/>
          <w:b/>
          <w:sz w:val="24"/>
          <w:szCs w:val="24"/>
        </w:rPr>
      </w:pPr>
      <w:r w:rsidRPr="006A5C2B">
        <w:rPr>
          <w:rFonts w:ascii="Times New Roman" w:hAnsi="Times New Roman" w:cs="Times New Roman"/>
          <w:b/>
          <w:sz w:val="24"/>
          <w:szCs w:val="24"/>
        </w:rPr>
        <w:t>V-IX классы:</w:t>
      </w:r>
    </w:p>
    <w:p w:rsidR="006C24EE" w:rsidRPr="006A5C2B" w:rsidRDefault="006C24EE" w:rsidP="006C24EE">
      <w:pPr>
        <w:widowControl w:val="0"/>
        <w:overflowPunct w:val="0"/>
        <w:autoSpaceDE w:val="0"/>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формирование основ российской гражданской идентичности - усвоенного, осознанного и принимаемого самим обучающимся образа себя как гражданина России; </w:t>
      </w:r>
    </w:p>
    <w:p w:rsidR="006C24EE" w:rsidRPr="006A5C2B" w:rsidRDefault="006C24EE" w:rsidP="006C24EE">
      <w:pPr>
        <w:widowControl w:val="0"/>
        <w:overflowPunct w:val="0"/>
        <w:autoSpaceDE w:val="0"/>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пробуждение чувства патриотизма и веры в Россию, свой народ, чувства личной ответственности за свои дела и поступки, за Отечество; </w:t>
      </w:r>
    </w:p>
    <w:p w:rsidR="006C24EE" w:rsidRPr="006A5C2B" w:rsidRDefault="006C24EE" w:rsidP="006C24EE">
      <w:pPr>
        <w:widowControl w:val="0"/>
        <w:overflowPunct w:val="0"/>
        <w:autoSpaceDE w:val="0"/>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6C24EE" w:rsidRPr="006A5C2B" w:rsidRDefault="006C24EE" w:rsidP="006C24EE">
      <w:pPr>
        <w:widowControl w:val="0"/>
        <w:overflowPunct w:val="0"/>
        <w:autoSpaceDE w:val="0"/>
        <w:spacing w:after="0" w:line="240" w:lineRule="auto"/>
        <w:ind w:firstLine="709"/>
        <w:jc w:val="both"/>
        <w:rPr>
          <w:rFonts w:ascii="Times New Roman" w:hAnsi="Times New Roman" w:cs="Times New Roman"/>
          <w:b/>
          <w:sz w:val="24"/>
          <w:szCs w:val="24"/>
        </w:rPr>
      </w:pPr>
      <w:r w:rsidRPr="006A5C2B">
        <w:rPr>
          <w:rFonts w:ascii="Times New Roman" w:hAnsi="Times New Roman" w:cs="Times New Roman"/>
          <w:sz w:val="24"/>
          <w:szCs w:val="24"/>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6C24EE" w:rsidRPr="006A5C2B" w:rsidRDefault="006C24EE" w:rsidP="00E724C4">
      <w:pPr>
        <w:widowControl w:val="0"/>
        <w:overflowPunct w:val="0"/>
        <w:autoSpaceDE w:val="0"/>
        <w:spacing w:after="0" w:line="240" w:lineRule="auto"/>
        <w:ind w:firstLine="709"/>
        <w:jc w:val="center"/>
        <w:rPr>
          <w:rFonts w:ascii="Times New Roman" w:hAnsi="Times New Roman" w:cs="Times New Roman"/>
          <w:b/>
          <w:sz w:val="24"/>
          <w:szCs w:val="24"/>
        </w:rPr>
      </w:pPr>
      <w:r w:rsidRPr="006A5C2B">
        <w:rPr>
          <w:rFonts w:ascii="Times New Roman" w:hAnsi="Times New Roman" w:cs="Times New Roman"/>
          <w:b/>
          <w:sz w:val="24"/>
          <w:szCs w:val="24"/>
        </w:rPr>
        <w:t>В области формирования семейной культуры:</w:t>
      </w:r>
    </w:p>
    <w:p w:rsidR="00F873B6" w:rsidRPr="006A5C2B" w:rsidRDefault="006C24EE" w:rsidP="00E724C4">
      <w:pPr>
        <w:widowControl w:val="0"/>
        <w:overflowPunct w:val="0"/>
        <w:autoSpaceDE w:val="0"/>
        <w:spacing w:after="0" w:line="240" w:lineRule="auto"/>
        <w:ind w:firstLine="709"/>
        <w:jc w:val="center"/>
        <w:rPr>
          <w:rFonts w:ascii="Times New Roman" w:hAnsi="Times New Roman" w:cs="Times New Roman"/>
          <w:b/>
          <w:sz w:val="24"/>
          <w:szCs w:val="24"/>
        </w:rPr>
      </w:pPr>
      <w:r w:rsidRPr="006A5C2B">
        <w:rPr>
          <w:rFonts w:ascii="Times New Roman" w:hAnsi="Times New Roman" w:cs="Times New Roman"/>
          <w:b/>
          <w:sz w:val="24"/>
          <w:szCs w:val="24"/>
        </w:rPr>
        <w:t xml:space="preserve">I-IV классы: </w:t>
      </w:r>
    </w:p>
    <w:p w:rsidR="00F873B6" w:rsidRPr="006A5C2B" w:rsidRDefault="006C24EE" w:rsidP="00F873B6">
      <w:pPr>
        <w:widowControl w:val="0"/>
        <w:overflowPunct w:val="0"/>
        <w:autoSpaceDE w:val="0"/>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формирование у обучающихся уважительного отношения к родителям, осознанного, заботливого отношения к старшим и младшим; </w:t>
      </w:r>
    </w:p>
    <w:p w:rsidR="00F873B6" w:rsidRPr="006A5C2B" w:rsidRDefault="006C24EE" w:rsidP="00F873B6">
      <w:pPr>
        <w:widowControl w:val="0"/>
        <w:overflowPunct w:val="0"/>
        <w:autoSpaceDE w:val="0"/>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формирование представления о семейных ценностях, гендерных семейных ролях и уважения к ним;</w:t>
      </w:r>
    </w:p>
    <w:p w:rsidR="00F873B6" w:rsidRPr="006A5C2B" w:rsidRDefault="006C24EE" w:rsidP="00E724C4">
      <w:pPr>
        <w:widowControl w:val="0"/>
        <w:overflowPunct w:val="0"/>
        <w:autoSpaceDE w:val="0"/>
        <w:spacing w:after="0" w:line="240" w:lineRule="auto"/>
        <w:ind w:firstLine="709"/>
        <w:jc w:val="center"/>
        <w:rPr>
          <w:rFonts w:ascii="Times New Roman" w:hAnsi="Times New Roman" w:cs="Times New Roman"/>
          <w:b/>
          <w:sz w:val="24"/>
          <w:szCs w:val="24"/>
        </w:rPr>
      </w:pPr>
      <w:r w:rsidRPr="006A5C2B">
        <w:rPr>
          <w:rFonts w:ascii="Times New Roman" w:hAnsi="Times New Roman" w:cs="Times New Roman"/>
          <w:b/>
          <w:sz w:val="24"/>
          <w:szCs w:val="24"/>
        </w:rPr>
        <w:t xml:space="preserve"> V-IX классы:</w:t>
      </w:r>
    </w:p>
    <w:p w:rsidR="00F873B6" w:rsidRPr="006A5C2B" w:rsidRDefault="006C24EE" w:rsidP="00F873B6">
      <w:pPr>
        <w:widowControl w:val="0"/>
        <w:overflowPunct w:val="0"/>
        <w:autoSpaceDE w:val="0"/>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 формирование отношения к семье как основе российского общества; </w:t>
      </w:r>
    </w:p>
    <w:p w:rsidR="006C24EE" w:rsidRPr="006A5C2B" w:rsidRDefault="006C24EE" w:rsidP="00F873B6">
      <w:pPr>
        <w:widowControl w:val="0"/>
        <w:overflowPunct w:val="0"/>
        <w:autoSpaceDE w:val="0"/>
        <w:spacing w:after="0" w:line="240" w:lineRule="auto"/>
        <w:ind w:firstLine="709"/>
        <w:jc w:val="both"/>
        <w:rPr>
          <w:rFonts w:ascii="Times New Roman" w:hAnsi="Times New Roman" w:cs="Times New Roman"/>
          <w:b/>
          <w:sz w:val="24"/>
          <w:szCs w:val="24"/>
        </w:rPr>
      </w:pPr>
      <w:r w:rsidRPr="006A5C2B">
        <w:rPr>
          <w:rFonts w:ascii="Times New Roman" w:hAnsi="Times New Roman" w:cs="Times New Roman"/>
          <w:sz w:val="24"/>
          <w:szCs w:val="24"/>
        </w:rPr>
        <w:t>знакомство обучающихся с культурно-историческими и этническими традициями российской семьи.</w:t>
      </w:r>
    </w:p>
    <w:p w:rsidR="00F873B6" w:rsidRPr="006A5C2B" w:rsidRDefault="00F873B6" w:rsidP="00F873B6">
      <w:pPr>
        <w:widowControl w:val="0"/>
        <w:overflowPunct w:val="0"/>
        <w:autoSpaceDE w:val="0"/>
        <w:spacing w:after="0" w:line="240" w:lineRule="auto"/>
        <w:ind w:firstLine="709"/>
        <w:jc w:val="both"/>
        <w:rPr>
          <w:rFonts w:ascii="Times New Roman" w:hAnsi="Times New Roman" w:cs="Times New Roman"/>
          <w:b/>
          <w:sz w:val="24"/>
          <w:szCs w:val="24"/>
        </w:rPr>
      </w:pPr>
      <w:r w:rsidRPr="006A5C2B">
        <w:rPr>
          <w:rFonts w:ascii="Times New Roman" w:hAnsi="Times New Roman" w:cs="Times New Roman"/>
          <w:b/>
          <w:sz w:val="24"/>
          <w:szCs w:val="24"/>
        </w:rPr>
        <w:t xml:space="preserve">Основные направления духовно-нравственного развития обучающихся с умственной отсталостью (интеллектуальными нарушениями) </w:t>
      </w:r>
    </w:p>
    <w:p w:rsidR="00F873B6" w:rsidRPr="006A5C2B" w:rsidRDefault="00F873B6" w:rsidP="00F873B6">
      <w:pPr>
        <w:widowControl w:val="0"/>
        <w:overflowPunct w:val="0"/>
        <w:autoSpaceDE w:val="0"/>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 </w:t>
      </w:r>
    </w:p>
    <w:p w:rsidR="00F873B6" w:rsidRPr="006A5C2B" w:rsidRDefault="00F873B6" w:rsidP="00F873B6">
      <w:pPr>
        <w:widowControl w:val="0"/>
        <w:overflowPunct w:val="0"/>
        <w:autoSpaceDE w:val="0"/>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i/>
          <w:sz w:val="24"/>
          <w:szCs w:val="24"/>
        </w:rPr>
        <w:t xml:space="preserve">Организация духовно-нравственного развития обучающихся осуществляется по следующим направлениям: </w:t>
      </w:r>
    </w:p>
    <w:p w:rsidR="00F873B6" w:rsidRPr="006A5C2B" w:rsidRDefault="00F873B6" w:rsidP="00F873B6">
      <w:pPr>
        <w:widowControl w:val="0"/>
        <w:overflowPunct w:val="0"/>
        <w:autoSpaceDE w:val="0"/>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воспитание гражданственности, патриотизма, уважения к правам, свободам и обязанностям человека. </w:t>
      </w:r>
    </w:p>
    <w:p w:rsidR="00F873B6" w:rsidRPr="006A5C2B" w:rsidRDefault="00F873B6" w:rsidP="00F873B6">
      <w:pPr>
        <w:widowControl w:val="0"/>
        <w:overflowPunct w:val="0"/>
        <w:autoSpaceDE w:val="0"/>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воспитание нравственных чувств, этического сознания и духовно-нравственного поведения. </w:t>
      </w:r>
    </w:p>
    <w:p w:rsidR="00F873B6" w:rsidRPr="006A5C2B" w:rsidRDefault="00F873B6" w:rsidP="00F873B6">
      <w:pPr>
        <w:widowControl w:val="0"/>
        <w:overflowPunct w:val="0"/>
        <w:autoSpaceDE w:val="0"/>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воспитание трудолюбия, творческого отношения к учению, труду, жизни.</w:t>
      </w:r>
    </w:p>
    <w:p w:rsidR="006C24EE" w:rsidRPr="006A5C2B" w:rsidRDefault="00F873B6" w:rsidP="00F873B6">
      <w:pPr>
        <w:widowControl w:val="0"/>
        <w:overflowPunct w:val="0"/>
        <w:autoSpaceDE w:val="0"/>
        <w:spacing w:after="0" w:line="240" w:lineRule="auto"/>
        <w:ind w:firstLine="709"/>
        <w:jc w:val="both"/>
        <w:rPr>
          <w:rFonts w:ascii="Times New Roman" w:hAnsi="Times New Roman" w:cs="Times New Roman"/>
          <w:b/>
          <w:sz w:val="24"/>
          <w:szCs w:val="24"/>
        </w:rPr>
      </w:pPr>
      <w:r w:rsidRPr="006A5C2B">
        <w:rPr>
          <w:rFonts w:ascii="Times New Roman" w:hAnsi="Times New Roman" w:cs="Times New Roman"/>
          <w:sz w:val="24"/>
          <w:szCs w:val="24"/>
        </w:rPr>
        <w:lastRenderedPageBreak/>
        <w:t xml:space="preserve"> воспитание ценностного отношения к прекрасному, формирование представлений об эстетических идеалах и ценностях (эстетическое воспитание).</w:t>
      </w:r>
    </w:p>
    <w:p w:rsidR="006C24EE" w:rsidRPr="006A5C2B" w:rsidRDefault="006C24EE" w:rsidP="00E724C4">
      <w:pPr>
        <w:widowControl w:val="0"/>
        <w:overflowPunct w:val="0"/>
        <w:autoSpaceDE w:val="0"/>
        <w:spacing w:after="0" w:line="240" w:lineRule="auto"/>
        <w:ind w:firstLine="709"/>
        <w:jc w:val="center"/>
        <w:rPr>
          <w:rFonts w:ascii="Times New Roman" w:hAnsi="Times New Roman" w:cs="Times New Roman"/>
          <w:b/>
          <w:sz w:val="24"/>
          <w:szCs w:val="24"/>
        </w:rPr>
      </w:pPr>
    </w:p>
    <w:p w:rsidR="00071858" w:rsidRDefault="00071858" w:rsidP="00071858">
      <w:pPr>
        <w:widowControl w:val="0"/>
        <w:overflowPunct w:val="0"/>
        <w:autoSpaceDE w:val="0"/>
        <w:spacing w:after="0" w:line="240" w:lineRule="auto"/>
        <w:ind w:firstLine="709"/>
        <w:jc w:val="center"/>
        <w:rPr>
          <w:rFonts w:ascii="Times New Roman" w:hAnsi="Times New Roman" w:cs="Times New Roman"/>
          <w:b/>
          <w:color w:val="auto"/>
          <w:sz w:val="24"/>
          <w:szCs w:val="24"/>
        </w:rPr>
      </w:pPr>
      <w:r>
        <w:rPr>
          <w:rFonts w:ascii="Times New Roman" w:hAnsi="Times New Roman" w:cs="Times New Roman"/>
          <w:b/>
          <w:color w:val="auto"/>
          <w:sz w:val="24"/>
          <w:szCs w:val="24"/>
        </w:rPr>
        <w:t>Основные направления духовно-нравственного воспитания.</w:t>
      </w:r>
    </w:p>
    <w:p w:rsidR="00E724C4" w:rsidRPr="006A5C2B" w:rsidRDefault="00A94269" w:rsidP="00071858">
      <w:pPr>
        <w:widowControl w:val="0"/>
        <w:overflowPunct w:val="0"/>
        <w:autoSpaceDE w:val="0"/>
        <w:spacing w:after="0" w:line="240" w:lineRule="auto"/>
        <w:ind w:firstLine="709"/>
        <w:jc w:val="both"/>
        <w:rPr>
          <w:rFonts w:ascii="Times New Roman" w:hAnsi="Times New Roman" w:cs="Times New Roman"/>
          <w:bCs/>
          <w:color w:val="000000"/>
          <w:sz w:val="24"/>
          <w:szCs w:val="24"/>
          <w:shd w:val="clear" w:color="auto" w:fill="FFFFFF"/>
        </w:rPr>
      </w:pPr>
      <w:r w:rsidRPr="006A5C2B">
        <w:rPr>
          <w:rFonts w:ascii="Times New Roman" w:hAnsi="Times New Roman" w:cs="Times New Roman"/>
          <w:bCs/>
          <w:color w:val="000000"/>
          <w:sz w:val="24"/>
          <w:szCs w:val="24"/>
          <w:shd w:val="clear" w:color="auto" w:fill="FFFFFF"/>
        </w:rPr>
        <w:t xml:space="preserve">Для решения поставленных задач и ценностей воспитания определены приоритетные направления: </w:t>
      </w:r>
    </w:p>
    <w:p w:rsidR="007E2C58" w:rsidRPr="006A5C2B" w:rsidRDefault="007E2C58" w:rsidP="00E724C4">
      <w:pPr>
        <w:widowControl w:val="0"/>
        <w:overflowPunct w:val="0"/>
        <w:autoSpaceDE w:val="0"/>
        <w:spacing w:after="0" w:line="240" w:lineRule="auto"/>
        <w:ind w:firstLine="709"/>
        <w:jc w:val="both"/>
        <w:rPr>
          <w:rFonts w:ascii="Times New Roman" w:hAnsi="Times New Roman" w:cs="Times New Roman"/>
          <w:bCs/>
          <w:color w:val="000000"/>
          <w:sz w:val="24"/>
          <w:szCs w:val="24"/>
          <w:shd w:val="clear" w:color="auto" w:fill="FFFFFF"/>
        </w:rPr>
      </w:pPr>
    </w:p>
    <w:tbl>
      <w:tblPr>
        <w:tblStyle w:val="afffb"/>
        <w:tblW w:w="0" w:type="auto"/>
        <w:tblLook w:val="04A0"/>
      </w:tblPr>
      <w:tblGrid>
        <w:gridCol w:w="2235"/>
        <w:gridCol w:w="3118"/>
        <w:gridCol w:w="4218"/>
      </w:tblGrid>
      <w:tr w:rsidR="00E724C4" w:rsidRPr="006A5C2B" w:rsidTr="00F873B6">
        <w:tc>
          <w:tcPr>
            <w:tcW w:w="2235" w:type="dxa"/>
          </w:tcPr>
          <w:p w:rsidR="00E724C4" w:rsidRPr="006A5C2B" w:rsidRDefault="00E724C4" w:rsidP="00E724C4">
            <w:pPr>
              <w:widowControl w:val="0"/>
              <w:overflowPunct w:val="0"/>
              <w:autoSpaceDE w:val="0"/>
              <w:spacing w:after="0" w:line="240" w:lineRule="auto"/>
              <w:jc w:val="both"/>
              <w:rPr>
                <w:rFonts w:ascii="Times New Roman" w:hAnsi="Times New Roman" w:cs="Times New Roman"/>
                <w:b/>
                <w:bCs/>
                <w:color w:val="000000"/>
                <w:sz w:val="24"/>
                <w:szCs w:val="24"/>
                <w:shd w:val="clear" w:color="auto" w:fill="FFFFFF"/>
              </w:rPr>
            </w:pPr>
            <w:r w:rsidRPr="006A5C2B">
              <w:rPr>
                <w:rFonts w:ascii="Times New Roman" w:hAnsi="Times New Roman" w:cs="Times New Roman"/>
                <w:b/>
                <w:bCs/>
                <w:color w:val="000000"/>
                <w:sz w:val="24"/>
                <w:szCs w:val="24"/>
                <w:shd w:val="clear" w:color="auto" w:fill="FFFFFF"/>
              </w:rPr>
              <w:t>Разделы воспитательной системы</w:t>
            </w:r>
          </w:p>
        </w:tc>
        <w:tc>
          <w:tcPr>
            <w:tcW w:w="3118" w:type="dxa"/>
          </w:tcPr>
          <w:p w:rsidR="00E724C4" w:rsidRPr="006A5C2B" w:rsidRDefault="00E724C4" w:rsidP="00E724C4">
            <w:pPr>
              <w:widowControl w:val="0"/>
              <w:overflowPunct w:val="0"/>
              <w:autoSpaceDE w:val="0"/>
              <w:spacing w:after="0" w:line="240" w:lineRule="auto"/>
              <w:jc w:val="both"/>
              <w:rPr>
                <w:rFonts w:ascii="Times New Roman" w:hAnsi="Times New Roman" w:cs="Times New Roman"/>
                <w:b/>
                <w:bCs/>
                <w:color w:val="000000"/>
                <w:sz w:val="24"/>
                <w:szCs w:val="24"/>
                <w:shd w:val="clear" w:color="auto" w:fill="FFFFFF"/>
              </w:rPr>
            </w:pPr>
            <w:r w:rsidRPr="006A5C2B">
              <w:rPr>
                <w:rFonts w:ascii="Times New Roman" w:hAnsi="Times New Roman" w:cs="Times New Roman"/>
                <w:b/>
                <w:bCs/>
                <w:color w:val="000000"/>
                <w:sz w:val="24"/>
                <w:szCs w:val="24"/>
                <w:shd w:val="clear" w:color="auto" w:fill="FFFFFF"/>
              </w:rPr>
              <w:t>Направления</w:t>
            </w:r>
          </w:p>
        </w:tc>
        <w:tc>
          <w:tcPr>
            <w:tcW w:w="4218" w:type="dxa"/>
          </w:tcPr>
          <w:p w:rsidR="00E724C4" w:rsidRPr="006A5C2B" w:rsidRDefault="00E724C4" w:rsidP="00E724C4">
            <w:pPr>
              <w:widowControl w:val="0"/>
              <w:overflowPunct w:val="0"/>
              <w:autoSpaceDE w:val="0"/>
              <w:spacing w:after="0" w:line="240" w:lineRule="auto"/>
              <w:jc w:val="both"/>
              <w:rPr>
                <w:rFonts w:ascii="Times New Roman" w:hAnsi="Times New Roman" w:cs="Times New Roman"/>
                <w:b/>
                <w:bCs/>
                <w:color w:val="000000"/>
                <w:sz w:val="24"/>
                <w:szCs w:val="24"/>
                <w:shd w:val="clear" w:color="auto" w:fill="FFFFFF"/>
              </w:rPr>
            </w:pPr>
            <w:r w:rsidRPr="006A5C2B">
              <w:rPr>
                <w:rFonts w:ascii="Times New Roman" w:hAnsi="Times New Roman" w:cs="Times New Roman"/>
                <w:b/>
                <w:bCs/>
                <w:color w:val="000000"/>
                <w:sz w:val="24"/>
                <w:szCs w:val="24"/>
                <w:shd w:val="clear" w:color="auto" w:fill="FFFFFF"/>
              </w:rPr>
              <w:t>Базовые нравственные ценности</w:t>
            </w:r>
          </w:p>
        </w:tc>
      </w:tr>
      <w:tr w:rsidR="00E724C4" w:rsidRPr="006A5C2B" w:rsidTr="00F873B6">
        <w:tc>
          <w:tcPr>
            <w:tcW w:w="2235" w:type="dxa"/>
          </w:tcPr>
          <w:p w:rsidR="00E724C4" w:rsidRPr="006A5C2B" w:rsidRDefault="00E724C4" w:rsidP="00E724C4">
            <w:pPr>
              <w:widowControl w:val="0"/>
              <w:overflowPunct w:val="0"/>
              <w:autoSpaceDE w:val="0"/>
              <w:spacing w:after="0" w:line="240" w:lineRule="auto"/>
              <w:jc w:val="both"/>
              <w:rPr>
                <w:rFonts w:ascii="Times New Roman" w:hAnsi="Times New Roman" w:cs="Times New Roman"/>
                <w:bCs/>
                <w:color w:val="000000"/>
                <w:sz w:val="24"/>
                <w:szCs w:val="24"/>
                <w:shd w:val="clear" w:color="auto" w:fill="FFFFFF"/>
              </w:rPr>
            </w:pPr>
            <w:r w:rsidRPr="006A5C2B">
              <w:rPr>
                <w:rFonts w:ascii="Times New Roman" w:hAnsi="Times New Roman" w:cs="Times New Roman"/>
                <w:bCs/>
                <w:color w:val="000000"/>
                <w:sz w:val="24"/>
                <w:szCs w:val="24"/>
                <w:shd w:val="clear" w:color="auto" w:fill="FFFFFF"/>
              </w:rPr>
              <w:t>«Я – гражданин»</w:t>
            </w:r>
          </w:p>
        </w:tc>
        <w:tc>
          <w:tcPr>
            <w:tcW w:w="3118" w:type="dxa"/>
          </w:tcPr>
          <w:p w:rsidR="00E724C4" w:rsidRPr="006A5C2B" w:rsidRDefault="00E724C4" w:rsidP="00E724C4">
            <w:pPr>
              <w:widowControl w:val="0"/>
              <w:overflowPunct w:val="0"/>
              <w:autoSpaceDE w:val="0"/>
              <w:spacing w:after="0" w:line="240" w:lineRule="auto"/>
              <w:jc w:val="both"/>
              <w:rPr>
                <w:rFonts w:ascii="Times New Roman" w:hAnsi="Times New Roman" w:cs="Times New Roman"/>
                <w:bCs/>
                <w:color w:val="000000"/>
                <w:sz w:val="24"/>
                <w:szCs w:val="24"/>
                <w:shd w:val="clear" w:color="auto" w:fill="FFFFFF"/>
              </w:rPr>
            </w:pPr>
            <w:r w:rsidRPr="006A5C2B">
              <w:rPr>
                <w:rFonts w:ascii="Times New Roman" w:hAnsi="Times New Roman" w:cs="Times New Roman"/>
                <w:bCs/>
                <w:color w:val="000000"/>
                <w:sz w:val="24"/>
                <w:szCs w:val="24"/>
                <w:shd w:val="clear" w:color="auto" w:fill="FFFFFF"/>
              </w:rPr>
              <w:t>Воспитание гражданственности, патриотизма, уважения к правам, свободам и обязанностям человека</w:t>
            </w:r>
          </w:p>
        </w:tc>
        <w:tc>
          <w:tcPr>
            <w:tcW w:w="4218" w:type="dxa"/>
          </w:tcPr>
          <w:p w:rsidR="00E724C4" w:rsidRPr="006A5C2B" w:rsidRDefault="00E724C4" w:rsidP="00E724C4">
            <w:pPr>
              <w:widowControl w:val="0"/>
              <w:overflowPunct w:val="0"/>
              <w:autoSpaceDE w:val="0"/>
              <w:spacing w:after="0" w:line="240" w:lineRule="auto"/>
              <w:jc w:val="both"/>
              <w:rPr>
                <w:rFonts w:ascii="Times New Roman" w:hAnsi="Times New Roman" w:cs="Times New Roman"/>
                <w:bCs/>
                <w:color w:val="000000"/>
                <w:sz w:val="24"/>
                <w:szCs w:val="24"/>
                <w:shd w:val="clear" w:color="auto" w:fill="FFFFFF"/>
              </w:rPr>
            </w:pPr>
            <w:r w:rsidRPr="006A5C2B">
              <w:rPr>
                <w:rFonts w:ascii="Times New Roman" w:hAnsi="Times New Roman" w:cs="Times New Roman"/>
                <w:bCs/>
                <w:color w:val="000000"/>
                <w:sz w:val="24"/>
                <w:szCs w:val="24"/>
                <w:shd w:val="clear" w:color="auto" w:fill="FFFFFF"/>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tc>
      </w:tr>
      <w:tr w:rsidR="00E724C4" w:rsidRPr="006A5C2B" w:rsidTr="00F873B6">
        <w:tc>
          <w:tcPr>
            <w:tcW w:w="2235" w:type="dxa"/>
          </w:tcPr>
          <w:p w:rsidR="00E724C4" w:rsidRPr="006A5C2B" w:rsidRDefault="00E724C4" w:rsidP="00E724C4">
            <w:pPr>
              <w:widowControl w:val="0"/>
              <w:overflowPunct w:val="0"/>
              <w:autoSpaceDE w:val="0"/>
              <w:spacing w:after="0" w:line="240" w:lineRule="auto"/>
              <w:jc w:val="both"/>
              <w:rPr>
                <w:rFonts w:ascii="Times New Roman" w:hAnsi="Times New Roman" w:cs="Times New Roman"/>
                <w:bCs/>
                <w:color w:val="000000"/>
                <w:sz w:val="24"/>
                <w:szCs w:val="24"/>
                <w:shd w:val="clear" w:color="auto" w:fill="FFFFFF"/>
              </w:rPr>
            </w:pPr>
            <w:r w:rsidRPr="006A5C2B">
              <w:rPr>
                <w:rFonts w:ascii="Times New Roman" w:hAnsi="Times New Roman" w:cs="Times New Roman"/>
                <w:bCs/>
                <w:color w:val="000000"/>
                <w:sz w:val="24"/>
                <w:szCs w:val="24"/>
                <w:shd w:val="clear" w:color="auto" w:fill="FFFFFF"/>
              </w:rPr>
              <w:t>«Личность»</w:t>
            </w:r>
          </w:p>
        </w:tc>
        <w:tc>
          <w:tcPr>
            <w:tcW w:w="3118" w:type="dxa"/>
          </w:tcPr>
          <w:p w:rsidR="00E724C4" w:rsidRPr="006A5C2B" w:rsidRDefault="00E724C4" w:rsidP="00E724C4">
            <w:pPr>
              <w:widowControl w:val="0"/>
              <w:overflowPunct w:val="0"/>
              <w:autoSpaceDE w:val="0"/>
              <w:spacing w:after="0" w:line="240" w:lineRule="auto"/>
              <w:jc w:val="both"/>
              <w:rPr>
                <w:rFonts w:ascii="Times New Roman" w:hAnsi="Times New Roman" w:cs="Times New Roman"/>
                <w:bCs/>
                <w:color w:val="000000"/>
                <w:sz w:val="24"/>
                <w:szCs w:val="24"/>
                <w:shd w:val="clear" w:color="auto" w:fill="FFFFFF"/>
              </w:rPr>
            </w:pPr>
            <w:r w:rsidRPr="006A5C2B">
              <w:rPr>
                <w:rFonts w:ascii="Times New Roman" w:hAnsi="Times New Roman" w:cs="Times New Roman"/>
                <w:bCs/>
                <w:color w:val="000000"/>
                <w:sz w:val="24"/>
                <w:szCs w:val="24"/>
                <w:shd w:val="clear" w:color="auto" w:fill="FFFFFF"/>
              </w:rPr>
              <w:t>Воспитание нравственных чувств и этического сознания.</w:t>
            </w:r>
          </w:p>
        </w:tc>
        <w:tc>
          <w:tcPr>
            <w:tcW w:w="4218" w:type="dxa"/>
          </w:tcPr>
          <w:p w:rsidR="00E724C4" w:rsidRPr="006A5C2B" w:rsidRDefault="00E724C4" w:rsidP="00E724C4">
            <w:pPr>
              <w:widowControl w:val="0"/>
              <w:overflowPunct w:val="0"/>
              <w:autoSpaceDE w:val="0"/>
              <w:spacing w:after="0" w:line="240" w:lineRule="auto"/>
              <w:jc w:val="both"/>
              <w:rPr>
                <w:rFonts w:ascii="Times New Roman" w:hAnsi="Times New Roman" w:cs="Times New Roman"/>
                <w:bCs/>
                <w:color w:val="000000"/>
                <w:sz w:val="24"/>
                <w:szCs w:val="24"/>
                <w:shd w:val="clear" w:color="auto" w:fill="FFFFFF"/>
              </w:rPr>
            </w:pPr>
            <w:r w:rsidRPr="006A5C2B">
              <w:rPr>
                <w:rFonts w:ascii="Times New Roman" w:hAnsi="Times New Roman" w:cs="Times New Roman"/>
                <w:bCs/>
                <w:color w:val="000000"/>
                <w:sz w:val="24"/>
                <w:szCs w:val="24"/>
                <w:shd w:val="clear" w:color="auto" w:fill="FFFFFF"/>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w:t>
            </w:r>
            <w:r w:rsidRPr="006A5C2B">
              <w:rPr>
                <w:rFonts w:ascii="Times New Roman" w:hAnsi="Times New Roman" w:cs="Times New Roman"/>
                <w:sz w:val="24"/>
                <w:szCs w:val="24"/>
              </w:rPr>
              <w:t xml:space="preserve"> культуре и светской этике.</w:t>
            </w:r>
          </w:p>
        </w:tc>
      </w:tr>
      <w:tr w:rsidR="00E724C4" w:rsidRPr="006A5C2B" w:rsidTr="00F873B6">
        <w:tc>
          <w:tcPr>
            <w:tcW w:w="2235" w:type="dxa"/>
          </w:tcPr>
          <w:p w:rsidR="00E724C4" w:rsidRPr="006A5C2B" w:rsidRDefault="00E724C4" w:rsidP="00E724C4">
            <w:pPr>
              <w:widowControl w:val="0"/>
              <w:overflowPunct w:val="0"/>
              <w:autoSpaceDE w:val="0"/>
              <w:spacing w:after="0" w:line="240" w:lineRule="auto"/>
              <w:jc w:val="both"/>
              <w:rPr>
                <w:rFonts w:ascii="Times New Roman" w:hAnsi="Times New Roman" w:cs="Times New Roman"/>
                <w:bCs/>
                <w:color w:val="000000"/>
                <w:sz w:val="24"/>
                <w:szCs w:val="24"/>
                <w:shd w:val="clear" w:color="auto" w:fill="FFFFFF"/>
              </w:rPr>
            </w:pPr>
            <w:r w:rsidRPr="006A5C2B">
              <w:rPr>
                <w:rFonts w:ascii="Times New Roman" w:hAnsi="Times New Roman" w:cs="Times New Roman"/>
                <w:sz w:val="24"/>
                <w:szCs w:val="24"/>
              </w:rPr>
              <w:t>«Труд во благо»</w:t>
            </w:r>
          </w:p>
        </w:tc>
        <w:tc>
          <w:tcPr>
            <w:tcW w:w="3118" w:type="dxa"/>
          </w:tcPr>
          <w:p w:rsidR="00E724C4" w:rsidRPr="006A5C2B" w:rsidRDefault="00E724C4" w:rsidP="00E724C4">
            <w:pPr>
              <w:widowControl w:val="0"/>
              <w:overflowPunct w:val="0"/>
              <w:autoSpaceDE w:val="0"/>
              <w:spacing w:after="0" w:line="240" w:lineRule="auto"/>
              <w:jc w:val="both"/>
              <w:rPr>
                <w:rFonts w:ascii="Times New Roman" w:hAnsi="Times New Roman" w:cs="Times New Roman"/>
                <w:bCs/>
                <w:color w:val="000000"/>
                <w:sz w:val="24"/>
                <w:szCs w:val="24"/>
                <w:shd w:val="clear" w:color="auto" w:fill="FFFFFF"/>
              </w:rPr>
            </w:pPr>
            <w:r w:rsidRPr="006A5C2B">
              <w:rPr>
                <w:rFonts w:ascii="Times New Roman" w:hAnsi="Times New Roman" w:cs="Times New Roman"/>
                <w:sz w:val="24"/>
                <w:szCs w:val="24"/>
              </w:rPr>
              <w:t>Воспитание трудолюбия, творческого отношения к учению, труду, жизни.</w:t>
            </w:r>
          </w:p>
        </w:tc>
        <w:tc>
          <w:tcPr>
            <w:tcW w:w="4218" w:type="dxa"/>
          </w:tcPr>
          <w:p w:rsidR="00E724C4" w:rsidRPr="006A5C2B" w:rsidRDefault="00E724C4" w:rsidP="00E724C4">
            <w:pPr>
              <w:widowControl w:val="0"/>
              <w:overflowPunct w:val="0"/>
              <w:autoSpaceDE w:val="0"/>
              <w:spacing w:after="0" w:line="240" w:lineRule="auto"/>
              <w:jc w:val="both"/>
              <w:rPr>
                <w:rFonts w:ascii="Times New Roman" w:hAnsi="Times New Roman" w:cs="Times New Roman"/>
                <w:bCs/>
                <w:color w:val="000000"/>
                <w:sz w:val="24"/>
                <w:szCs w:val="24"/>
                <w:shd w:val="clear" w:color="auto" w:fill="FFFFFF"/>
              </w:rPr>
            </w:pPr>
            <w:r w:rsidRPr="006A5C2B">
              <w:rPr>
                <w:rFonts w:ascii="Times New Roman" w:hAnsi="Times New Roman" w:cs="Times New Roman"/>
                <w:sz w:val="24"/>
                <w:szCs w:val="24"/>
              </w:rPr>
              <w:t>уважение к труду; творчество и созидание; стремление к познанию и истине; целеустремлѐнность и настойчивость; бережливость; трудолюбие.</w:t>
            </w:r>
          </w:p>
        </w:tc>
      </w:tr>
      <w:tr w:rsidR="00E724C4" w:rsidRPr="006A5C2B" w:rsidTr="00F873B6">
        <w:tc>
          <w:tcPr>
            <w:tcW w:w="2235" w:type="dxa"/>
          </w:tcPr>
          <w:p w:rsidR="00E724C4" w:rsidRPr="006A5C2B" w:rsidRDefault="00E724C4" w:rsidP="00E724C4">
            <w:pPr>
              <w:widowControl w:val="0"/>
              <w:overflowPunct w:val="0"/>
              <w:autoSpaceDE w:val="0"/>
              <w:spacing w:after="0" w:line="240" w:lineRule="auto"/>
              <w:jc w:val="both"/>
              <w:rPr>
                <w:rFonts w:ascii="Times New Roman" w:hAnsi="Times New Roman" w:cs="Times New Roman"/>
                <w:bCs/>
                <w:color w:val="000000"/>
                <w:sz w:val="24"/>
                <w:szCs w:val="24"/>
                <w:shd w:val="clear" w:color="auto" w:fill="FFFFFF"/>
              </w:rPr>
            </w:pPr>
            <w:r w:rsidRPr="006A5C2B">
              <w:rPr>
                <w:rFonts w:ascii="Times New Roman" w:hAnsi="Times New Roman" w:cs="Times New Roman"/>
                <w:sz w:val="24"/>
                <w:szCs w:val="24"/>
              </w:rPr>
              <w:t>«Ключ к здоровью»</w:t>
            </w:r>
          </w:p>
        </w:tc>
        <w:tc>
          <w:tcPr>
            <w:tcW w:w="3118" w:type="dxa"/>
          </w:tcPr>
          <w:p w:rsidR="00E724C4" w:rsidRPr="006A5C2B" w:rsidRDefault="00E724C4" w:rsidP="00E724C4">
            <w:pPr>
              <w:widowControl w:val="0"/>
              <w:overflowPunct w:val="0"/>
              <w:autoSpaceDE w:val="0"/>
              <w:spacing w:after="0" w:line="240" w:lineRule="auto"/>
              <w:jc w:val="both"/>
              <w:rPr>
                <w:rFonts w:ascii="Times New Roman" w:hAnsi="Times New Roman" w:cs="Times New Roman"/>
                <w:bCs/>
                <w:color w:val="000000"/>
                <w:sz w:val="24"/>
                <w:szCs w:val="24"/>
                <w:shd w:val="clear" w:color="auto" w:fill="FFFFFF"/>
              </w:rPr>
            </w:pPr>
            <w:r w:rsidRPr="006A5C2B">
              <w:rPr>
                <w:rFonts w:ascii="Times New Roman" w:hAnsi="Times New Roman" w:cs="Times New Roman"/>
                <w:sz w:val="24"/>
                <w:szCs w:val="24"/>
              </w:rPr>
              <w:t>Формирование ценностного отношения к семье, здоровью и здоровому образу жизни</w:t>
            </w:r>
          </w:p>
        </w:tc>
        <w:tc>
          <w:tcPr>
            <w:tcW w:w="4218" w:type="dxa"/>
          </w:tcPr>
          <w:p w:rsidR="00E724C4" w:rsidRPr="006A5C2B" w:rsidRDefault="00E724C4" w:rsidP="00E724C4">
            <w:pPr>
              <w:widowControl w:val="0"/>
              <w:overflowPunct w:val="0"/>
              <w:autoSpaceDE w:val="0"/>
              <w:spacing w:after="0" w:line="240" w:lineRule="auto"/>
              <w:jc w:val="both"/>
              <w:rPr>
                <w:rFonts w:ascii="Times New Roman" w:hAnsi="Times New Roman" w:cs="Times New Roman"/>
                <w:bCs/>
                <w:color w:val="000000"/>
                <w:sz w:val="24"/>
                <w:szCs w:val="24"/>
                <w:shd w:val="clear" w:color="auto" w:fill="FFFFFF"/>
              </w:rPr>
            </w:pPr>
            <w:r w:rsidRPr="006A5C2B">
              <w:rPr>
                <w:rFonts w:ascii="Times New Roman" w:hAnsi="Times New Roman" w:cs="Times New Roman"/>
                <w:sz w:val="24"/>
                <w:szCs w:val="24"/>
              </w:rPr>
              <w:t>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tc>
      </w:tr>
      <w:tr w:rsidR="00E724C4" w:rsidRPr="006A5C2B" w:rsidTr="00F873B6">
        <w:tc>
          <w:tcPr>
            <w:tcW w:w="2235" w:type="dxa"/>
          </w:tcPr>
          <w:p w:rsidR="00E724C4" w:rsidRPr="006A5C2B" w:rsidRDefault="00E724C4" w:rsidP="00E724C4">
            <w:pPr>
              <w:widowControl w:val="0"/>
              <w:overflowPunct w:val="0"/>
              <w:autoSpaceDE w:val="0"/>
              <w:spacing w:after="0" w:line="240" w:lineRule="auto"/>
              <w:jc w:val="both"/>
              <w:rPr>
                <w:rFonts w:ascii="Times New Roman" w:hAnsi="Times New Roman" w:cs="Times New Roman"/>
                <w:bCs/>
                <w:color w:val="000000"/>
                <w:sz w:val="24"/>
                <w:szCs w:val="24"/>
                <w:shd w:val="clear" w:color="auto" w:fill="FFFFFF"/>
              </w:rPr>
            </w:pPr>
            <w:r w:rsidRPr="006A5C2B">
              <w:rPr>
                <w:rFonts w:ascii="Times New Roman" w:hAnsi="Times New Roman" w:cs="Times New Roman"/>
                <w:sz w:val="24"/>
                <w:szCs w:val="24"/>
              </w:rPr>
              <w:t>«Природа наш дом»</w:t>
            </w:r>
          </w:p>
        </w:tc>
        <w:tc>
          <w:tcPr>
            <w:tcW w:w="3118" w:type="dxa"/>
          </w:tcPr>
          <w:p w:rsidR="00E724C4" w:rsidRPr="006A5C2B" w:rsidRDefault="00E724C4" w:rsidP="00E724C4">
            <w:pPr>
              <w:widowControl w:val="0"/>
              <w:overflowPunct w:val="0"/>
              <w:autoSpaceDE w:val="0"/>
              <w:spacing w:after="0" w:line="240" w:lineRule="auto"/>
              <w:jc w:val="both"/>
              <w:rPr>
                <w:rFonts w:ascii="Times New Roman" w:hAnsi="Times New Roman" w:cs="Times New Roman"/>
                <w:bCs/>
                <w:color w:val="000000"/>
                <w:sz w:val="24"/>
                <w:szCs w:val="24"/>
                <w:shd w:val="clear" w:color="auto" w:fill="FFFFFF"/>
              </w:rPr>
            </w:pPr>
            <w:r w:rsidRPr="006A5C2B">
              <w:rPr>
                <w:rFonts w:ascii="Times New Roman" w:hAnsi="Times New Roman" w:cs="Times New Roman"/>
                <w:sz w:val="24"/>
                <w:szCs w:val="24"/>
              </w:rPr>
              <w:t>Воспитание ценностного отношения к природе, окружающей среде (экологическое воспитание).</w:t>
            </w:r>
          </w:p>
        </w:tc>
        <w:tc>
          <w:tcPr>
            <w:tcW w:w="4218" w:type="dxa"/>
          </w:tcPr>
          <w:p w:rsidR="00E724C4" w:rsidRPr="006A5C2B" w:rsidRDefault="00E724C4" w:rsidP="00E724C4">
            <w:pPr>
              <w:widowControl w:val="0"/>
              <w:overflowPunct w:val="0"/>
              <w:autoSpaceDE w:val="0"/>
              <w:spacing w:after="0" w:line="240" w:lineRule="auto"/>
              <w:jc w:val="both"/>
              <w:rPr>
                <w:rFonts w:ascii="Times New Roman" w:hAnsi="Times New Roman" w:cs="Times New Roman"/>
                <w:bCs/>
                <w:color w:val="000000"/>
                <w:sz w:val="24"/>
                <w:szCs w:val="24"/>
                <w:shd w:val="clear" w:color="auto" w:fill="FFFFFF"/>
              </w:rPr>
            </w:pPr>
            <w:r w:rsidRPr="006A5C2B">
              <w:rPr>
                <w:rFonts w:ascii="Times New Roman" w:hAnsi="Times New Roman" w:cs="Times New Roman"/>
                <w:sz w:val="24"/>
                <w:szCs w:val="24"/>
              </w:rPr>
              <w:t>родная земля; заповедная природа; планета Земля; экологическое сознание.</w:t>
            </w:r>
          </w:p>
        </w:tc>
      </w:tr>
      <w:tr w:rsidR="00E724C4" w:rsidRPr="006A5C2B" w:rsidTr="00F873B6">
        <w:tc>
          <w:tcPr>
            <w:tcW w:w="2235" w:type="dxa"/>
          </w:tcPr>
          <w:p w:rsidR="00E724C4" w:rsidRPr="006A5C2B" w:rsidRDefault="00E724C4" w:rsidP="00E724C4">
            <w:pPr>
              <w:widowControl w:val="0"/>
              <w:overflowPunct w:val="0"/>
              <w:autoSpaceDE w:val="0"/>
              <w:spacing w:after="0" w:line="240" w:lineRule="auto"/>
              <w:jc w:val="both"/>
              <w:rPr>
                <w:rFonts w:ascii="Times New Roman" w:hAnsi="Times New Roman" w:cs="Times New Roman"/>
                <w:bCs/>
                <w:color w:val="000000"/>
                <w:sz w:val="24"/>
                <w:szCs w:val="24"/>
                <w:shd w:val="clear" w:color="auto" w:fill="FFFFFF"/>
              </w:rPr>
            </w:pPr>
            <w:r w:rsidRPr="006A5C2B">
              <w:rPr>
                <w:rFonts w:ascii="Times New Roman" w:hAnsi="Times New Roman" w:cs="Times New Roman"/>
                <w:sz w:val="24"/>
                <w:szCs w:val="24"/>
              </w:rPr>
              <w:t>«Мир красоты»</w:t>
            </w:r>
          </w:p>
        </w:tc>
        <w:tc>
          <w:tcPr>
            <w:tcW w:w="3118" w:type="dxa"/>
          </w:tcPr>
          <w:p w:rsidR="00E724C4" w:rsidRPr="006A5C2B" w:rsidRDefault="00E724C4" w:rsidP="00E724C4">
            <w:pPr>
              <w:widowControl w:val="0"/>
              <w:overflowPunct w:val="0"/>
              <w:autoSpaceDE w:val="0"/>
              <w:spacing w:after="0" w:line="240" w:lineRule="auto"/>
              <w:jc w:val="both"/>
              <w:rPr>
                <w:rFonts w:ascii="Times New Roman" w:hAnsi="Times New Roman" w:cs="Times New Roman"/>
                <w:bCs/>
                <w:color w:val="000000"/>
                <w:sz w:val="24"/>
                <w:szCs w:val="24"/>
                <w:shd w:val="clear" w:color="auto" w:fill="FFFFFF"/>
              </w:rPr>
            </w:pPr>
            <w:r w:rsidRPr="006A5C2B">
              <w:rPr>
                <w:rFonts w:ascii="Times New Roman" w:hAnsi="Times New Roman" w:cs="Times New Roman"/>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tc>
        <w:tc>
          <w:tcPr>
            <w:tcW w:w="4218" w:type="dxa"/>
          </w:tcPr>
          <w:p w:rsidR="00E724C4" w:rsidRPr="006A5C2B" w:rsidRDefault="00E724C4" w:rsidP="00E724C4">
            <w:pPr>
              <w:widowControl w:val="0"/>
              <w:overflowPunct w:val="0"/>
              <w:autoSpaceDE w:val="0"/>
              <w:spacing w:after="0" w:line="240" w:lineRule="auto"/>
              <w:jc w:val="both"/>
              <w:rPr>
                <w:rFonts w:ascii="Times New Roman" w:hAnsi="Times New Roman" w:cs="Times New Roman"/>
                <w:color w:val="auto"/>
                <w:sz w:val="24"/>
                <w:szCs w:val="24"/>
              </w:rPr>
            </w:pPr>
            <w:r w:rsidRPr="006A5C2B">
              <w:rPr>
                <w:rFonts w:ascii="Times New Roman" w:hAnsi="Times New Roman" w:cs="Times New Roman"/>
                <w:sz w:val="24"/>
                <w:szCs w:val="24"/>
              </w:rPr>
              <w:t>красота; гармония; духовный мир человека; эстетическое развитие, самовыражение в творчестве и искусстве. В основе реализации программы духовно-нравственного</w:t>
            </w:r>
          </w:p>
          <w:p w:rsidR="00E724C4" w:rsidRPr="006A5C2B" w:rsidRDefault="00E724C4" w:rsidP="00E724C4">
            <w:pPr>
              <w:widowControl w:val="0"/>
              <w:overflowPunct w:val="0"/>
              <w:autoSpaceDE w:val="0"/>
              <w:spacing w:after="0" w:line="240" w:lineRule="auto"/>
              <w:jc w:val="both"/>
              <w:rPr>
                <w:rFonts w:ascii="Times New Roman" w:hAnsi="Times New Roman" w:cs="Times New Roman"/>
                <w:bCs/>
                <w:color w:val="000000"/>
                <w:sz w:val="24"/>
                <w:szCs w:val="24"/>
                <w:shd w:val="clear" w:color="auto" w:fill="FFFFFF"/>
              </w:rPr>
            </w:pPr>
          </w:p>
        </w:tc>
      </w:tr>
    </w:tbl>
    <w:p w:rsidR="005B5BE4" w:rsidRPr="006A5C2B" w:rsidRDefault="005B5BE4" w:rsidP="00E724C4">
      <w:pPr>
        <w:widowControl w:val="0"/>
        <w:overflowPunct w:val="0"/>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lastRenderedPageBreak/>
        <w:t xml:space="preserve">В основе реализации программы духовно-нравственного развития положен </w:t>
      </w:r>
      <w:r w:rsidRPr="006A5C2B">
        <w:rPr>
          <w:rFonts w:ascii="Times New Roman" w:hAnsi="Times New Roman" w:cs="Times New Roman"/>
          <w:b/>
          <w:color w:val="auto"/>
          <w:sz w:val="24"/>
          <w:szCs w:val="24"/>
        </w:rPr>
        <w:t>п</w:t>
      </w:r>
      <w:r w:rsidRPr="006A5C2B">
        <w:rPr>
          <w:rFonts w:ascii="Times New Roman" w:hAnsi="Times New Roman" w:cs="Times New Roman"/>
          <w:b/>
          <w:bCs/>
          <w:color w:val="auto"/>
          <w:sz w:val="24"/>
          <w:szCs w:val="24"/>
        </w:rPr>
        <w:t xml:space="preserve">ринцип </w:t>
      </w:r>
      <w:proofErr w:type="spellStart"/>
      <w:r w:rsidRPr="006A5C2B">
        <w:rPr>
          <w:rFonts w:ascii="Times New Roman" w:hAnsi="Times New Roman" w:cs="Times New Roman"/>
          <w:b/>
          <w:bCs/>
          <w:color w:val="auto"/>
          <w:sz w:val="24"/>
          <w:szCs w:val="24"/>
        </w:rPr>
        <w:t>системно-деятельностной</w:t>
      </w:r>
      <w:proofErr w:type="spellEnd"/>
      <w:r w:rsidRPr="006A5C2B">
        <w:rPr>
          <w:rFonts w:ascii="Times New Roman" w:hAnsi="Times New Roman" w:cs="Times New Roman"/>
          <w:b/>
          <w:bCs/>
          <w:color w:val="auto"/>
          <w:sz w:val="24"/>
          <w:szCs w:val="24"/>
        </w:rPr>
        <w:t xml:space="preserve"> организации воспитания. </w:t>
      </w:r>
      <w:r w:rsidRPr="006A5C2B">
        <w:rPr>
          <w:rFonts w:ascii="Times New Roman" w:hAnsi="Times New Roman" w:cs="Times New Roman"/>
          <w:bCs/>
          <w:color w:val="auto"/>
          <w:sz w:val="24"/>
          <w:szCs w:val="24"/>
        </w:rPr>
        <w:t>Он пред</w:t>
      </w:r>
      <w:r w:rsidRPr="006A5C2B">
        <w:rPr>
          <w:rFonts w:ascii="Times New Roman" w:hAnsi="Times New Roman" w:cs="Times New Roman"/>
          <w:bCs/>
          <w:color w:val="auto"/>
          <w:sz w:val="24"/>
          <w:szCs w:val="24"/>
        </w:rPr>
        <w:softHyphen/>
        <w:t>полагает, что в</w:t>
      </w:r>
      <w:r w:rsidRPr="006A5C2B">
        <w:rPr>
          <w:rFonts w:ascii="Times New Roman" w:hAnsi="Times New Roman" w:cs="Times New Roman"/>
          <w:color w:val="auto"/>
          <w:sz w:val="24"/>
          <w:szCs w:val="24"/>
        </w:rPr>
        <w:t xml:space="preserve">оспитание, направленное на </w:t>
      </w:r>
      <w:proofErr w:type="spellStart"/>
      <w:r w:rsidRPr="006A5C2B">
        <w:rPr>
          <w:rFonts w:ascii="Times New Roman" w:hAnsi="Times New Roman" w:cs="Times New Roman"/>
          <w:color w:val="auto"/>
          <w:sz w:val="24"/>
          <w:szCs w:val="24"/>
        </w:rPr>
        <w:t>духовно-нравственноеразвитие</w:t>
      </w:r>
      <w:proofErr w:type="spellEnd"/>
      <w:r w:rsidRPr="006A5C2B">
        <w:rPr>
          <w:rFonts w:ascii="Times New Roman" w:hAnsi="Times New Roman" w:cs="Times New Roman"/>
          <w:color w:val="auto"/>
          <w:sz w:val="24"/>
          <w:szCs w:val="24"/>
        </w:rPr>
        <w:t xml:space="preserve"> обу</w:t>
      </w:r>
      <w:r w:rsidRPr="006A5C2B">
        <w:rPr>
          <w:rFonts w:ascii="Times New Roman" w:hAnsi="Times New Roman" w:cs="Times New Roman"/>
          <w:color w:val="auto"/>
          <w:sz w:val="24"/>
          <w:szCs w:val="24"/>
        </w:rPr>
        <w:softHyphen/>
        <w:t>ча</w:t>
      </w:r>
      <w:r w:rsidRPr="006A5C2B">
        <w:rPr>
          <w:rFonts w:ascii="Times New Roman" w:hAnsi="Times New Roman" w:cs="Times New Roman"/>
          <w:color w:val="auto"/>
          <w:sz w:val="24"/>
          <w:szCs w:val="24"/>
        </w:rPr>
        <w:softHyphen/>
        <w:t>ю</w:t>
      </w:r>
      <w:r w:rsidRPr="006A5C2B">
        <w:rPr>
          <w:rFonts w:ascii="Times New Roman" w:hAnsi="Times New Roman" w:cs="Times New Roman"/>
          <w:color w:val="auto"/>
          <w:sz w:val="24"/>
          <w:szCs w:val="24"/>
        </w:rPr>
        <w:softHyphen/>
        <w:t>щихся с умственной отсталостью (интеллектуальными нарушениями) и поддерживаемое всем укладом школьной жизни, включает в себя ор</w:t>
      </w:r>
      <w:r w:rsidRPr="006A5C2B">
        <w:rPr>
          <w:rFonts w:ascii="Times New Roman" w:hAnsi="Times New Roman" w:cs="Times New Roman"/>
          <w:color w:val="auto"/>
          <w:sz w:val="24"/>
          <w:szCs w:val="24"/>
        </w:rPr>
        <w:softHyphen/>
        <w:t xml:space="preserve">ганизацию учебной, </w:t>
      </w:r>
      <w:proofErr w:type="spellStart"/>
      <w:r w:rsidRPr="006A5C2B">
        <w:rPr>
          <w:rFonts w:ascii="Times New Roman" w:hAnsi="Times New Roman" w:cs="Times New Roman"/>
          <w:color w:val="auto"/>
          <w:sz w:val="24"/>
          <w:szCs w:val="24"/>
        </w:rPr>
        <w:t>внеучебной</w:t>
      </w:r>
      <w:proofErr w:type="spellEnd"/>
      <w:r w:rsidRPr="006A5C2B">
        <w:rPr>
          <w:rFonts w:ascii="Times New Roman" w:hAnsi="Times New Roman" w:cs="Times New Roman"/>
          <w:color w:val="auto"/>
          <w:sz w:val="24"/>
          <w:szCs w:val="24"/>
        </w:rPr>
        <w:t xml:space="preserve">, общественно значимой деятельности </w:t>
      </w:r>
      <w:r w:rsidR="00F873B6" w:rsidRPr="006A5C2B">
        <w:rPr>
          <w:rFonts w:ascii="Times New Roman" w:hAnsi="Times New Roman" w:cs="Times New Roman"/>
          <w:color w:val="auto"/>
          <w:sz w:val="24"/>
          <w:szCs w:val="24"/>
        </w:rPr>
        <w:t>обучающихся</w:t>
      </w:r>
      <w:r w:rsidRPr="006A5C2B">
        <w:rPr>
          <w:rFonts w:ascii="Times New Roman" w:hAnsi="Times New Roman" w:cs="Times New Roman"/>
          <w:color w:val="auto"/>
          <w:sz w:val="24"/>
          <w:szCs w:val="24"/>
        </w:rPr>
        <w:t xml:space="preserve">. </w:t>
      </w:r>
    </w:p>
    <w:p w:rsidR="005B5BE4" w:rsidRPr="006A5C2B" w:rsidRDefault="005B5BE4" w:rsidP="00E724C4">
      <w:pPr>
        <w:widowControl w:val="0"/>
        <w:overflowPunct w:val="0"/>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Содержание различных видов деятельности обу</w:t>
      </w:r>
      <w:r w:rsidRPr="006A5C2B">
        <w:rPr>
          <w:rFonts w:ascii="Times New Roman" w:hAnsi="Times New Roman" w:cs="Times New Roman"/>
          <w:color w:val="auto"/>
          <w:sz w:val="24"/>
          <w:szCs w:val="24"/>
        </w:rPr>
        <w:softHyphen/>
        <w:t>ча</w:t>
      </w:r>
      <w:r w:rsidRPr="006A5C2B">
        <w:rPr>
          <w:rFonts w:ascii="Times New Roman" w:hAnsi="Times New Roman" w:cs="Times New Roman"/>
          <w:color w:val="auto"/>
          <w:sz w:val="24"/>
          <w:szCs w:val="24"/>
        </w:rPr>
        <w:softHyphen/>
        <w:t>ю</w:t>
      </w:r>
      <w:r w:rsidRPr="006A5C2B">
        <w:rPr>
          <w:rFonts w:ascii="Times New Roman" w:hAnsi="Times New Roman" w:cs="Times New Roman"/>
          <w:color w:val="auto"/>
          <w:sz w:val="24"/>
          <w:szCs w:val="24"/>
        </w:rPr>
        <w:softHyphen/>
        <w:t>щихся с умственной от</w:t>
      </w:r>
      <w:r w:rsidRPr="006A5C2B">
        <w:rPr>
          <w:rFonts w:ascii="Times New Roman" w:hAnsi="Times New Roman" w:cs="Times New Roman"/>
          <w:color w:val="auto"/>
          <w:sz w:val="24"/>
          <w:szCs w:val="24"/>
        </w:rPr>
        <w:softHyphen/>
        <w:t>с</w:t>
      </w:r>
      <w:r w:rsidRPr="006A5C2B">
        <w:rPr>
          <w:rFonts w:ascii="Times New Roman" w:hAnsi="Times New Roman" w:cs="Times New Roman"/>
          <w:color w:val="auto"/>
          <w:sz w:val="24"/>
          <w:szCs w:val="24"/>
        </w:rPr>
        <w:softHyphen/>
        <w:t>та</w:t>
      </w:r>
      <w:r w:rsidRPr="006A5C2B">
        <w:rPr>
          <w:rFonts w:ascii="Times New Roman" w:hAnsi="Times New Roman" w:cs="Times New Roman"/>
          <w:color w:val="auto"/>
          <w:sz w:val="24"/>
          <w:szCs w:val="24"/>
        </w:rPr>
        <w:softHyphen/>
        <w:t>ло</w:t>
      </w:r>
      <w:r w:rsidRPr="006A5C2B">
        <w:rPr>
          <w:rFonts w:ascii="Times New Roman" w:hAnsi="Times New Roman" w:cs="Times New Roman"/>
          <w:color w:val="auto"/>
          <w:sz w:val="24"/>
          <w:szCs w:val="24"/>
        </w:rPr>
        <w:softHyphen/>
        <w:t>с</w:t>
      </w:r>
      <w:r w:rsidRPr="006A5C2B">
        <w:rPr>
          <w:rFonts w:ascii="Times New Roman" w:hAnsi="Times New Roman" w:cs="Times New Roman"/>
          <w:color w:val="auto"/>
          <w:sz w:val="24"/>
          <w:szCs w:val="24"/>
        </w:rPr>
        <w:softHyphen/>
        <w:t xml:space="preserve">тью (интеллектуальными нарушениями) </w:t>
      </w:r>
      <w:r w:rsidR="00E724C4" w:rsidRPr="006A5C2B">
        <w:rPr>
          <w:rFonts w:ascii="Times New Roman" w:hAnsi="Times New Roman" w:cs="Times New Roman"/>
          <w:color w:val="auto"/>
          <w:sz w:val="24"/>
          <w:szCs w:val="24"/>
        </w:rPr>
        <w:t>интегрирует</w:t>
      </w:r>
      <w:r w:rsidRPr="006A5C2B">
        <w:rPr>
          <w:rFonts w:ascii="Times New Roman" w:hAnsi="Times New Roman" w:cs="Times New Roman"/>
          <w:color w:val="auto"/>
          <w:sz w:val="24"/>
          <w:szCs w:val="24"/>
        </w:rPr>
        <w:t xml:space="preserve"> в себя и предполага</w:t>
      </w:r>
      <w:r w:rsidR="00E724C4" w:rsidRPr="006A5C2B">
        <w:rPr>
          <w:rFonts w:ascii="Times New Roman" w:hAnsi="Times New Roman" w:cs="Times New Roman"/>
          <w:color w:val="auto"/>
          <w:sz w:val="24"/>
          <w:szCs w:val="24"/>
        </w:rPr>
        <w:t>ет</w:t>
      </w:r>
      <w:r w:rsidRPr="006A5C2B">
        <w:rPr>
          <w:rFonts w:ascii="Times New Roman" w:hAnsi="Times New Roman" w:cs="Times New Roman"/>
          <w:color w:val="auto"/>
          <w:sz w:val="24"/>
          <w:szCs w:val="24"/>
        </w:rPr>
        <w:t xml:space="preserve"> фор</w:t>
      </w:r>
      <w:r w:rsidRPr="006A5C2B">
        <w:rPr>
          <w:rFonts w:ascii="Times New Roman" w:hAnsi="Times New Roman" w:cs="Times New Roman"/>
          <w:color w:val="auto"/>
          <w:sz w:val="24"/>
          <w:szCs w:val="24"/>
        </w:rPr>
        <w:softHyphen/>
        <w:t>ми</w:t>
      </w:r>
      <w:r w:rsidRPr="006A5C2B">
        <w:rPr>
          <w:rFonts w:ascii="Times New Roman" w:hAnsi="Times New Roman" w:cs="Times New Roman"/>
          <w:color w:val="auto"/>
          <w:sz w:val="24"/>
          <w:szCs w:val="24"/>
        </w:rPr>
        <w:softHyphen/>
        <w:t>рование за</w:t>
      </w:r>
      <w:r w:rsidRPr="006A5C2B">
        <w:rPr>
          <w:rFonts w:ascii="Times New Roman" w:hAnsi="Times New Roman" w:cs="Times New Roman"/>
          <w:color w:val="auto"/>
          <w:sz w:val="24"/>
          <w:szCs w:val="24"/>
        </w:rPr>
        <w:softHyphen/>
        <w:t>ло</w:t>
      </w:r>
      <w:r w:rsidRPr="006A5C2B">
        <w:rPr>
          <w:rFonts w:ascii="Times New Roman" w:hAnsi="Times New Roman" w:cs="Times New Roman"/>
          <w:color w:val="auto"/>
          <w:sz w:val="24"/>
          <w:szCs w:val="24"/>
        </w:rPr>
        <w:softHyphen/>
        <w:t>жен</w:t>
      </w:r>
      <w:r w:rsidRPr="006A5C2B">
        <w:rPr>
          <w:rFonts w:ascii="Times New Roman" w:hAnsi="Times New Roman" w:cs="Times New Roman"/>
          <w:color w:val="auto"/>
          <w:sz w:val="24"/>
          <w:szCs w:val="24"/>
        </w:rPr>
        <w:softHyphen/>
        <w:t>ных в программе духовно-нравственного развития общественных иде</w:t>
      </w:r>
      <w:r w:rsidRPr="006A5C2B">
        <w:rPr>
          <w:rFonts w:ascii="Times New Roman" w:hAnsi="Times New Roman" w:cs="Times New Roman"/>
          <w:color w:val="auto"/>
          <w:sz w:val="24"/>
          <w:szCs w:val="24"/>
        </w:rPr>
        <w:softHyphen/>
        <w:t>а</w:t>
      </w:r>
      <w:r w:rsidRPr="006A5C2B">
        <w:rPr>
          <w:rFonts w:ascii="Times New Roman" w:hAnsi="Times New Roman" w:cs="Times New Roman"/>
          <w:color w:val="auto"/>
          <w:sz w:val="24"/>
          <w:szCs w:val="24"/>
        </w:rPr>
        <w:softHyphen/>
        <w:t>лов и це</w:t>
      </w:r>
      <w:r w:rsidRPr="006A5C2B">
        <w:rPr>
          <w:rFonts w:ascii="Times New Roman" w:hAnsi="Times New Roman" w:cs="Times New Roman"/>
          <w:color w:val="auto"/>
          <w:sz w:val="24"/>
          <w:szCs w:val="24"/>
        </w:rPr>
        <w:softHyphen/>
        <w:t>н</w:t>
      </w:r>
      <w:r w:rsidRPr="006A5C2B">
        <w:rPr>
          <w:rFonts w:ascii="Times New Roman" w:hAnsi="Times New Roman" w:cs="Times New Roman"/>
          <w:color w:val="auto"/>
          <w:sz w:val="24"/>
          <w:szCs w:val="24"/>
        </w:rPr>
        <w:softHyphen/>
        <w:t>но</w:t>
      </w:r>
      <w:r w:rsidRPr="006A5C2B">
        <w:rPr>
          <w:rFonts w:ascii="Times New Roman" w:hAnsi="Times New Roman" w:cs="Times New Roman"/>
          <w:color w:val="auto"/>
          <w:sz w:val="24"/>
          <w:szCs w:val="24"/>
        </w:rPr>
        <w:softHyphen/>
        <w:t>с</w:t>
      </w:r>
      <w:r w:rsidRPr="006A5C2B">
        <w:rPr>
          <w:rFonts w:ascii="Times New Roman" w:hAnsi="Times New Roman" w:cs="Times New Roman"/>
          <w:color w:val="auto"/>
          <w:sz w:val="24"/>
          <w:szCs w:val="24"/>
        </w:rPr>
        <w:softHyphen/>
        <w:t xml:space="preserve">тей.  </w:t>
      </w:r>
    </w:p>
    <w:p w:rsidR="005B5BE4" w:rsidRPr="006A5C2B" w:rsidRDefault="005B5BE4" w:rsidP="00E724C4">
      <w:pPr>
        <w:widowControl w:val="0"/>
        <w:overflowPunct w:val="0"/>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Для обучающихся с умственной отсталостью (интеллектуальными нарушениями) сло</w:t>
      </w:r>
      <w:r w:rsidRPr="006A5C2B">
        <w:rPr>
          <w:rFonts w:ascii="Times New Roman" w:hAnsi="Times New Roman" w:cs="Times New Roman"/>
          <w:color w:val="auto"/>
          <w:sz w:val="24"/>
          <w:szCs w:val="24"/>
        </w:rPr>
        <w:softHyphen/>
        <w:t>ва учителя, поступки, ценности и оценки имеют нравственное значение, учащиеся ис</w:t>
      </w:r>
      <w:r w:rsidRPr="006A5C2B">
        <w:rPr>
          <w:rFonts w:ascii="Times New Roman" w:hAnsi="Times New Roman" w:cs="Times New Roman"/>
          <w:color w:val="auto"/>
          <w:sz w:val="24"/>
          <w:szCs w:val="24"/>
        </w:rPr>
        <w:softHyphen/>
        <w:t>пы</w:t>
      </w:r>
      <w:r w:rsidRPr="006A5C2B">
        <w:rPr>
          <w:rFonts w:ascii="Times New Roman" w:hAnsi="Times New Roman" w:cs="Times New Roman"/>
          <w:color w:val="auto"/>
          <w:sz w:val="24"/>
          <w:szCs w:val="24"/>
        </w:rPr>
        <w:softHyphen/>
        <w:t>тывают большое доверие к учителю. Именно педагог не только словами, но и всем сво</w:t>
      </w:r>
      <w:r w:rsidRPr="006A5C2B">
        <w:rPr>
          <w:rFonts w:ascii="Times New Roman" w:hAnsi="Times New Roman" w:cs="Times New Roman"/>
          <w:color w:val="auto"/>
          <w:sz w:val="24"/>
          <w:szCs w:val="24"/>
        </w:rPr>
        <w:softHyphen/>
        <w:t>им поведением, своей личностью формирует устойчивые представления ребёнка о спра</w:t>
      </w:r>
      <w:r w:rsidRPr="006A5C2B">
        <w:rPr>
          <w:rFonts w:ascii="Times New Roman" w:hAnsi="Times New Roman" w:cs="Times New Roman"/>
          <w:color w:val="auto"/>
          <w:sz w:val="24"/>
          <w:szCs w:val="24"/>
        </w:rPr>
        <w:softHyphen/>
        <w:t>ве</w:t>
      </w:r>
      <w:r w:rsidRPr="006A5C2B">
        <w:rPr>
          <w:rFonts w:ascii="Times New Roman" w:hAnsi="Times New Roman" w:cs="Times New Roman"/>
          <w:color w:val="auto"/>
          <w:sz w:val="24"/>
          <w:szCs w:val="24"/>
        </w:rPr>
        <w:softHyphen/>
        <w:t>д</w:t>
      </w:r>
      <w:r w:rsidRPr="006A5C2B">
        <w:rPr>
          <w:rFonts w:ascii="Times New Roman" w:hAnsi="Times New Roman" w:cs="Times New Roman"/>
          <w:color w:val="auto"/>
          <w:sz w:val="24"/>
          <w:szCs w:val="24"/>
        </w:rPr>
        <w:softHyphen/>
        <w:t>ли</w:t>
      </w:r>
      <w:r w:rsidRPr="006A5C2B">
        <w:rPr>
          <w:rFonts w:ascii="Times New Roman" w:hAnsi="Times New Roman" w:cs="Times New Roman"/>
          <w:color w:val="auto"/>
          <w:sz w:val="24"/>
          <w:szCs w:val="24"/>
        </w:rPr>
        <w:softHyphen/>
        <w:t>вости, человечности, нравственности, об отнош</w:t>
      </w:r>
      <w:r w:rsidR="000E2CBA" w:rsidRPr="006A5C2B">
        <w:rPr>
          <w:rFonts w:ascii="Times New Roman" w:hAnsi="Times New Roman" w:cs="Times New Roman"/>
          <w:color w:val="auto"/>
          <w:sz w:val="24"/>
          <w:szCs w:val="24"/>
        </w:rPr>
        <w:t>ениях между людьми. Характер от</w:t>
      </w:r>
      <w:r w:rsidRPr="006A5C2B">
        <w:rPr>
          <w:rFonts w:ascii="Times New Roman" w:hAnsi="Times New Roman" w:cs="Times New Roman"/>
          <w:color w:val="auto"/>
          <w:sz w:val="24"/>
          <w:szCs w:val="24"/>
        </w:rPr>
        <w:t>но</w:t>
      </w:r>
      <w:r w:rsidRPr="006A5C2B">
        <w:rPr>
          <w:rFonts w:ascii="Times New Roman" w:hAnsi="Times New Roman" w:cs="Times New Roman"/>
          <w:color w:val="auto"/>
          <w:sz w:val="24"/>
          <w:szCs w:val="24"/>
        </w:rPr>
        <w:softHyphen/>
        <w:t>ше</w:t>
      </w:r>
      <w:r w:rsidRPr="006A5C2B">
        <w:rPr>
          <w:rFonts w:ascii="Times New Roman" w:hAnsi="Times New Roman" w:cs="Times New Roman"/>
          <w:color w:val="auto"/>
          <w:sz w:val="24"/>
          <w:szCs w:val="24"/>
        </w:rPr>
        <w:softHyphen/>
        <w:t>ний между педагогом и детьми во многом определяет качество духовно-нравственного раз</w:t>
      </w:r>
      <w:r w:rsidRPr="006A5C2B">
        <w:rPr>
          <w:rFonts w:ascii="Times New Roman" w:hAnsi="Times New Roman" w:cs="Times New Roman"/>
          <w:color w:val="auto"/>
          <w:sz w:val="24"/>
          <w:szCs w:val="24"/>
        </w:rPr>
        <w:softHyphen/>
        <w:t>вития детей.</w:t>
      </w:r>
    </w:p>
    <w:p w:rsidR="005B5BE4" w:rsidRPr="006A5C2B" w:rsidRDefault="005B5BE4" w:rsidP="00E724C4">
      <w:pPr>
        <w:widowControl w:val="0"/>
        <w:overflowPunct w:val="0"/>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Родители (законные представители), так</w:t>
      </w:r>
      <w:r w:rsidR="000E2CBA" w:rsidRPr="006A5C2B">
        <w:rPr>
          <w:rFonts w:ascii="Times New Roman" w:hAnsi="Times New Roman" w:cs="Times New Roman"/>
          <w:color w:val="auto"/>
          <w:sz w:val="24"/>
          <w:szCs w:val="24"/>
        </w:rPr>
        <w:t xml:space="preserve"> же как и педагог, подают ребё</w:t>
      </w:r>
      <w:r w:rsidRPr="006A5C2B">
        <w:rPr>
          <w:rFonts w:ascii="Times New Roman" w:hAnsi="Times New Roman" w:cs="Times New Roman"/>
          <w:color w:val="auto"/>
          <w:sz w:val="24"/>
          <w:szCs w:val="24"/>
        </w:rPr>
        <w:t>н</w:t>
      </w:r>
      <w:r w:rsidRPr="006A5C2B">
        <w:rPr>
          <w:rFonts w:ascii="Times New Roman" w:hAnsi="Times New Roman" w:cs="Times New Roman"/>
          <w:color w:val="auto"/>
          <w:sz w:val="24"/>
          <w:szCs w:val="24"/>
        </w:rPr>
        <w:softHyphen/>
        <w:t>ку первый при</w:t>
      </w:r>
      <w:r w:rsidRPr="006A5C2B">
        <w:rPr>
          <w:rFonts w:ascii="Times New Roman" w:hAnsi="Times New Roman" w:cs="Times New Roman"/>
          <w:color w:val="auto"/>
          <w:sz w:val="24"/>
          <w:szCs w:val="24"/>
        </w:rPr>
        <w:softHyphen/>
        <w:t>мер нравственности. Пример окружающих имеет огромное зна</w:t>
      </w:r>
      <w:r w:rsidRPr="006A5C2B">
        <w:rPr>
          <w:rFonts w:ascii="Times New Roman" w:hAnsi="Times New Roman" w:cs="Times New Roman"/>
          <w:color w:val="auto"/>
          <w:sz w:val="24"/>
          <w:szCs w:val="24"/>
        </w:rPr>
        <w:softHyphen/>
        <w:t>чение в нравственном ра</w:t>
      </w:r>
      <w:r w:rsidRPr="006A5C2B">
        <w:rPr>
          <w:rFonts w:ascii="Times New Roman" w:hAnsi="Times New Roman" w:cs="Times New Roman"/>
          <w:color w:val="auto"/>
          <w:sz w:val="24"/>
          <w:szCs w:val="24"/>
        </w:rPr>
        <w:softHyphen/>
        <w:t>звитии личности обучающегося с умственной отсталостью (интеллектуальными на</w:t>
      </w:r>
      <w:r w:rsidRPr="006A5C2B">
        <w:rPr>
          <w:rFonts w:ascii="Times New Roman" w:hAnsi="Times New Roman" w:cs="Times New Roman"/>
          <w:color w:val="auto"/>
          <w:sz w:val="24"/>
          <w:szCs w:val="24"/>
        </w:rPr>
        <w:softHyphen/>
        <w:t>ру</w:t>
      </w:r>
      <w:r w:rsidRPr="006A5C2B">
        <w:rPr>
          <w:rFonts w:ascii="Times New Roman" w:hAnsi="Times New Roman" w:cs="Times New Roman"/>
          <w:color w:val="auto"/>
          <w:sz w:val="24"/>
          <w:szCs w:val="24"/>
        </w:rPr>
        <w:softHyphen/>
        <w:t>ше</w:t>
      </w:r>
      <w:r w:rsidRPr="006A5C2B">
        <w:rPr>
          <w:rFonts w:ascii="Times New Roman" w:hAnsi="Times New Roman" w:cs="Times New Roman"/>
          <w:color w:val="auto"/>
          <w:sz w:val="24"/>
          <w:szCs w:val="24"/>
        </w:rPr>
        <w:softHyphen/>
        <w:t>ниями).</w:t>
      </w:r>
    </w:p>
    <w:p w:rsidR="005B5BE4" w:rsidRPr="006A5C2B" w:rsidRDefault="005B5BE4" w:rsidP="00E724C4">
      <w:pPr>
        <w:widowControl w:val="0"/>
        <w:overflowPunct w:val="0"/>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Наполнение всего уклада жизни обучающихся обеспечивается также мно</w:t>
      </w:r>
      <w:r w:rsidRPr="006A5C2B">
        <w:rPr>
          <w:rFonts w:ascii="Times New Roman" w:hAnsi="Times New Roman" w:cs="Times New Roman"/>
          <w:color w:val="auto"/>
          <w:sz w:val="24"/>
          <w:szCs w:val="24"/>
        </w:rPr>
        <w:softHyphen/>
        <w:t>же</w:t>
      </w:r>
      <w:r w:rsidRPr="006A5C2B">
        <w:rPr>
          <w:rFonts w:ascii="Times New Roman" w:hAnsi="Times New Roman" w:cs="Times New Roman"/>
          <w:color w:val="auto"/>
          <w:sz w:val="24"/>
          <w:szCs w:val="24"/>
        </w:rPr>
        <w:softHyphen/>
        <w:t>с</w:t>
      </w:r>
      <w:r w:rsidRPr="006A5C2B">
        <w:rPr>
          <w:rFonts w:ascii="Times New Roman" w:hAnsi="Times New Roman" w:cs="Times New Roman"/>
          <w:color w:val="auto"/>
          <w:sz w:val="24"/>
          <w:szCs w:val="24"/>
        </w:rPr>
        <w:softHyphen/>
        <w:t>т</w:t>
      </w:r>
      <w:r w:rsidRPr="006A5C2B">
        <w:rPr>
          <w:rFonts w:ascii="Times New Roman" w:hAnsi="Times New Roman" w:cs="Times New Roman"/>
          <w:color w:val="auto"/>
          <w:sz w:val="24"/>
          <w:szCs w:val="24"/>
        </w:rPr>
        <w:softHyphen/>
        <w:t>вом при</w:t>
      </w:r>
      <w:r w:rsidRPr="006A5C2B">
        <w:rPr>
          <w:rFonts w:ascii="Times New Roman" w:hAnsi="Times New Roman" w:cs="Times New Roman"/>
          <w:color w:val="auto"/>
          <w:sz w:val="24"/>
          <w:szCs w:val="24"/>
        </w:rPr>
        <w:softHyphen/>
        <w:t>меров духовно-нравственного поведения, которые широко пред</w:t>
      </w:r>
      <w:r w:rsidRPr="006A5C2B">
        <w:rPr>
          <w:rFonts w:ascii="Times New Roman" w:hAnsi="Times New Roman" w:cs="Times New Roman"/>
          <w:color w:val="auto"/>
          <w:sz w:val="24"/>
          <w:szCs w:val="24"/>
        </w:rPr>
        <w:softHyphen/>
        <w:t>с</w:t>
      </w:r>
      <w:r w:rsidRPr="006A5C2B">
        <w:rPr>
          <w:rFonts w:ascii="Times New Roman" w:hAnsi="Times New Roman" w:cs="Times New Roman"/>
          <w:color w:val="auto"/>
          <w:sz w:val="24"/>
          <w:szCs w:val="24"/>
        </w:rPr>
        <w:softHyphen/>
        <w:t>та</w:t>
      </w:r>
      <w:r w:rsidRPr="006A5C2B">
        <w:rPr>
          <w:rFonts w:ascii="Times New Roman" w:hAnsi="Times New Roman" w:cs="Times New Roman"/>
          <w:color w:val="auto"/>
          <w:sz w:val="24"/>
          <w:szCs w:val="24"/>
        </w:rPr>
        <w:softHyphen/>
        <w:t>в</w:t>
      </w:r>
      <w:r w:rsidRPr="006A5C2B">
        <w:rPr>
          <w:rFonts w:ascii="Times New Roman" w:hAnsi="Times New Roman" w:cs="Times New Roman"/>
          <w:color w:val="auto"/>
          <w:sz w:val="24"/>
          <w:szCs w:val="24"/>
        </w:rPr>
        <w:softHyphen/>
        <w:t>лены в оте</w:t>
      </w:r>
      <w:r w:rsidRPr="006A5C2B">
        <w:rPr>
          <w:rFonts w:ascii="Times New Roman" w:hAnsi="Times New Roman" w:cs="Times New Roman"/>
          <w:color w:val="auto"/>
          <w:sz w:val="24"/>
          <w:szCs w:val="24"/>
        </w:rPr>
        <w:softHyphen/>
        <w:t>че</w:t>
      </w:r>
      <w:r w:rsidRPr="006A5C2B">
        <w:rPr>
          <w:rFonts w:ascii="Times New Roman" w:hAnsi="Times New Roman" w:cs="Times New Roman"/>
          <w:color w:val="auto"/>
          <w:sz w:val="24"/>
          <w:szCs w:val="24"/>
        </w:rPr>
        <w:softHyphen/>
        <w:t>с</w:t>
      </w:r>
      <w:r w:rsidRPr="006A5C2B">
        <w:rPr>
          <w:rFonts w:ascii="Times New Roman" w:hAnsi="Times New Roman" w:cs="Times New Roman"/>
          <w:color w:val="auto"/>
          <w:sz w:val="24"/>
          <w:szCs w:val="24"/>
        </w:rPr>
        <w:softHyphen/>
        <w:t>т</w:t>
      </w:r>
      <w:r w:rsidRPr="006A5C2B">
        <w:rPr>
          <w:rFonts w:ascii="Times New Roman" w:hAnsi="Times New Roman" w:cs="Times New Roman"/>
          <w:color w:val="auto"/>
          <w:sz w:val="24"/>
          <w:szCs w:val="24"/>
        </w:rPr>
        <w:softHyphen/>
        <w:t>ве</w:t>
      </w:r>
      <w:r w:rsidRPr="006A5C2B">
        <w:rPr>
          <w:rFonts w:ascii="Times New Roman" w:hAnsi="Times New Roman" w:cs="Times New Roman"/>
          <w:color w:val="auto"/>
          <w:sz w:val="24"/>
          <w:szCs w:val="24"/>
        </w:rPr>
        <w:softHyphen/>
        <w:t>н</w:t>
      </w:r>
      <w:r w:rsidRPr="006A5C2B">
        <w:rPr>
          <w:rFonts w:ascii="Times New Roman" w:hAnsi="Times New Roman" w:cs="Times New Roman"/>
          <w:color w:val="auto"/>
          <w:sz w:val="24"/>
          <w:szCs w:val="24"/>
        </w:rPr>
        <w:softHyphen/>
        <w:t>ной и мировой истории, истории и культуре традиционных ре</w:t>
      </w:r>
      <w:r w:rsidRPr="006A5C2B">
        <w:rPr>
          <w:rFonts w:ascii="Times New Roman" w:hAnsi="Times New Roman" w:cs="Times New Roman"/>
          <w:color w:val="auto"/>
          <w:sz w:val="24"/>
          <w:szCs w:val="24"/>
        </w:rPr>
        <w:softHyphen/>
        <w:t>ли</w:t>
      </w:r>
      <w:r w:rsidRPr="006A5C2B">
        <w:rPr>
          <w:rFonts w:ascii="Times New Roman" w:hAnsi="Times New Roman" w:cs="Times New Roman"/>
          <w:color w:val="auto"/>
          <w:sz w:val="24"/>
          <w:szCs w:val="24"/>
        </w:rPr>
        <w:softHyphen/>
        <w:t>гий, истории и духовно-нра</w:t>
      </w:r>
      <w:r w:rsidRPr="006A5C2B">
        <w:rPr>
          <w:rFonts w:ascii="Times New Roman" w:hAnsi="Times New Roman" w:cs="Times New Roman"/>
          <w:color w:val="auto"/>
          <w:sz w:val="24"/>
          <w:szCs w:val="24"/>
        </w:rPr>
        <w:softHyphen/>
        <w:t>вственной культуре народов Российской Фе</w:t>
      </w:r>
      <w:r w:rsidRPr="006A5C2B">
        <w:rPr>
          <w:rFonts w:ascii="Times New Roman" w:hAnsi="Times New Roman" w:cs="Times New Roman"/>
          <w:color w:val="auto"/>
          <w:sz w:val="24"/>
          <w:szCs w:val="24"/>
        </w:rPr>
        <w:softHyphen/>
        <w:t>де</w:t>
      </w:r>
      <w:r w:rsidRPr="006A5C2B">
        <w:rPr>
          <w:rFonts w:ascii="Times New Roman" w:hAnsi="Times New Roman" w:cs="Times New Roman"/>
          <w:color w:val="auto"/>
          <w:sz w:val="24"/>
          <w:szCs w:val="24"/>
        </w:rPr>
        <w:softHyphen/>
        <w:t>ра</w:t>
      </w:r>
      <w:r w:rsidRPr="006A5C2B">
        <w:rPr>
          <w:rFonts w:ascii="Times New Roman" w:hAnsi="Times New Roman" w:cs="Times New Roman"/>
          <w:color w:val="auto"/>
          <w:sz w:val="24"/>
          <w:szCs w:val="24"/>
        </w:rPr>
        <w:softHyphen/>
        <w:t>ции, литературе и различных видах ис</w:t>
      </w:r>
      <w:r w:rsidRPr="006A5C2B">
        <w:rPr>
          <w:rFonts w:ascii="Times New Roman" w:hAnsi="Times New Roman" w:cs="Times New Roman"/>
          <w:color w:val="auto"/>
          <w:sz w:val="24"/>
          <w:szCs w:val="24"/>
        </w:rPr>
        <w:softHyphen/>
        <w:t>ку</w:t>
      </w:r>
      <w:r w:rsidRPr="006A5C2B">
        <w:rPr>
          <w:rFonts w:ascii="Times New Roman" w:hAnsi="Times New Roman" w:cs="Times New Roman"/>
          <w:color w:val="auto"/>
          <w:sz w:val="24"/>
          <w:szCs w:val="24"/>
        </w:rPr>
        <w:softHyphen/>
        <w:t>сства, сказках, легендах и ми</w:t>
      </w:r>
      <w:r w:rsidRPr="006A5C2B">
        <w:rPr>
          <w:rFonts w:ascii="Times New Roman" w:hAnsi="Times New Roman" w:cs="Times New Roman"/>
          <w:color w:val="auto"/>
          <w:sz w:val="24"/>
          <w:szCs w:val="24"/>
        </w:rPr>
        <w:softHyphen/>
        <w:t>фах. Важно использовать и примеры реального нра</w:t>
      </w:r>
      <w:r w:rsidRPr="006A5C2B">
        <w:rPr>
          <w:rFonts w:ascii="Times New Roman" w:hAnsi="Times New Roman" w:cs="Times New Roman"/>
          <w:color w:val="auto"/>
          <w:sz w:val="24"/>
          <w:szCs w:val="24"/>
        </w:rPr>
        <w:softHyphen/>
        <w:t>в</w:t>
      </w:r>
      <w:r w:rsidRPr="006A5C2B">
        <w:rPr>
          <w:rFonts w:ascii="Times New Roman" w:hAnsi="Times New Roman" w:cs="Times New Roman"/>
          <w:color w:val="auto"/>
          <w:sz w:val="24"/>
          <w:szCs w:val="24"/>
        </w:rPr>
        <w:softHyphen/>
        <w:t>с</w:t>
      </w:r>
      <w:r w:rsidRPr="006A5C2B">
        <w:rPr>
          <w:rFonts w:ascii="Times New Roman" w:hAnsi="Times New Roman" w:cs="Times New Roman"/>
          <w:color w:val="auto"/>
          <w:sz w:val="24"/>
          <w:szCs w:val="24"/>
        </w:rPr>
        <w:softHyphen/>
        <w:t>т</w:t>
      </w:r>
      <w:r w:rsidRPr="006A5C2B">
        <w:rPr>
          <w:rFonts w:ascii="Times New Roman" w:hAnsi="Times New Roman" w:cs="Times New Roman"/>
          <w:color w:val="auto"/>
          <w:sz w:val="24"/>
          <w:szCs w:val="24"/>
        </w:rPr>
        <w:softHyphen/>
        <w:t>ве</w:t>
      </w:r>
      <w:r w:rsidRPr="006A5C2B">
        <w:rPr>
          <w:rFonts w:ascii="Times New Roman" w:hAnsi="Times New Roman" w:cs="Times New Roman"/>
          <w:color w:val="auto"/>
          <w:sz w:val="24"/>
          <w:szCs w:val="24"/>
        </w:rPr>
        <w:softHyphen/>
        <w:t>н</w:t>
      </w:r>
      <w:r w:rsidRPr="006A5C2B">
        <w:rPr>
          <w:rFonts w:ascii="Times New Roman" w:hAnsi="Times New Roman" w:cs="Times New Roman"/>
          <w:color w:val="auto"/>
          <w:sz w:val="24"/>
          <w:szCs w:val="24"/>
        </w:rPr>
        <w:softHyphen/>
        <w:t>но</w:t>
      </w:r>
      <w:r w:rsidRPr="006A5C2B">
        <w:rPr>
          <w:rFonts w:ascii="Times New Roman" w:hAnsi="Times New Roman" w:cs="Times New Roman"/>
          <w:color w:val="auto"/>
          <w:sz w:val="24"/>
          <w:szCs w:val="24"/>
        </w:rPr>
        <w:softHyphen/>
        <w:t>го поведения, ко</w:t>
      </w:r>
      <w:r w:rsidRPr="006A5C2B">
        <w:rPr>
          <w:rFonts w:ascii="Times New Roman" w:hAnsi="Times New Roman" w:cs="Times New Roman"/>
          <w:color w:val="auto"/>
          <w:sz w:val="24"/>
          <w:szCs w:val="24"/>
        </w:rPr>
        <w:softHyphen/>
        <w:t>то</w:t>
      </w:r>
      <w:r w:rsidRPr="006A5C2B">
        <w:rPr>
          <w:rFonts w:ascii="Times New Roman" w:hAnsi="Times New Roman" w:cs="Times New Roman"/>
          <w:color w:val="auto"/>
          <w:sz w:val="24"/>
          <w:szCs w:val="24"/>
        </w:rPr>
        <w:softHyphen/>
        <w:t>рые могут активно противодействовать тем образцам циничного, амо</w:t>
      </w:r>
      <w:r w:rsidRPr="006A5C2B">
        <w:rPr>
          <w:rFonts w:ascii="Times New Roman" w:hAnsi="Times New Roman" w:cs="Times New Roman"/>
          <w:color w:val="auto"/>
          <w:sz w:val="24"/>
          <w:szCs w:val="24"/>
        </w:rPr>
        <w:softHyphen/>
        <w:t>раль</w:t>
      </w:r>
      <w:r w:rsidRPr="006A5C2B">
        <w:rPr>
          <w:rFonts w:ascii="Times New Roman" w:hAnsi="Times New Roman" w:cs="Times New Roman"/>
          <w:color w:val="auto"/>
          <w:sz w:val="24"/>
          <w:szCs w:val="24"/>
        </w:rPr>
        <w:softHyphen/>
        <w:t>но</w:t>
      </w:r>
      <w:r w:rsidRPr="006A5C2B">
        <w:rPr>
          <w:rFonts w:ascii="Times New Roman" w:hAnsi="Times New Roman" w:cs="Times New Roman"/>
          <w:color w:val="auto"/>
          <w:sz w:val="24"/>
          <w:szCs w:val="24"/>
        </w:rPr>
        <w:softHyphen/>
        <w:t>го, откровенно разрушительного поведения, которые в большом количестве и при</w:t>
      </w:r>
      <w:r w:rsidRPr="006A5C2B">
        <w:rPr>
          <w:rFonts w:ascii="Times New Roman" w:hAnsi="Times New Roman" w:cs="Times New Roman"/>
          <w:color w:val="auto"/>
          <w:sz w:val="24"/>
          <w:szCs w:val="24"/>
        </w:rPr>
        <w:softHyphen/>
        <w:t>в</w:t>
      </w:r>
      <w:r w:rsidRPr="006A5C2B">
        <w:rPr>
          <w:rFonts w:ascii="Times New Roman" w:hAnsi="Times New Roman" w:cs="Times New Roman"/>
          <w:color w:val="auto"/>
          <w:sz w:val="24"/>
          <w:szCs w:val="24"/>
        </w:rPr>
        <w:softHyphen/>
        <w:t>ле</w:t>
      </w:r>
      <w:r w:rsidRPr="006A5C2B">
        <w:rPr>
          <w:rFonts w:ascii="Times New Roman" w:hAnsi="Times New Roman" w:cs="Times New Roman"/>
          <w:color w:val="auto"/>
          <w:sz w:val="24"/>
          <w:szCs w:val="24"/>
        </w:rPr>
        <w:softHyphen/>
        <w:t>кательной форме обрушивают на детское сознание компьютерные игры, телевидение и дру</w:t>
      </w:r>
      <w:r w:rsidRPr="006A5C2B">
        <w:rPr>
          <w:rFonts w:ascii="Times New Roman" w:hAnsi="Times New Roman" w:cs="Times New Roman"/>
          <w:color w:val="auto"/>
          <w:sz w:val="24"/>
          <w:szCs w:val="24"/>
        </w:rPr>
        <w:softHyphen/>
        <w:t xml:space="preserve">гие источники информации. </w:t>
      </w:r>
    </w:p>
    <w:p w:rsidR="005B5BE4" w:rsidRPr="006A5C2B" w:rsidRDefault="005B5BE4" w:rsidP="00E724C4">
      <w:pPr>
        <w:widowControl w:val="0"/>
        <w:overflowPunct w:val="0"/>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Нравственное развитие обучающихся с умственной отсталостью (интел</w:t>
      </w:r>
      <w:r w:rsidRPr="006A5C2B">
        <w:rPr>
          <w:rFonts w:ascii="Times New Roman" w:hAnsi="Times New Roman" w:cs="Times New Roman"/>
          <w:color w:val="auto"/>
          <w:sz w:val="24"/>
          <w:szCs w:val="24"/>
        </w:rPr>
        <w:softHyphen/>
        <w:t>лек</w:t>
      </w:r>
      <w:r w:rsidRPr="006A5C2B">
        <w:rPr>
          <w:rFonts w:ascii="Times New Roman" w:hAnsi="Times New Roman" w:cs="Times New Roman"/>
          <w:color w:val="auto"/>
          <w:sz w:val="24"/>
          <w:szCs w:val="24"/>
        </w:rPr>
        <w:softHyphen/>
        <w:t>ту</w:t>
      </w:r>
      <w:r w:rsidRPr="006A5C2B">
        <w:rPr>
          <w:rFonts w:ascii="Times New Roman" w:hAnsi="Times New Roman" w:cs="Times New Roman"/>
          <w:color w:val="auto"/>
          <w:sz w:val="24"/>
          <w:szCs w:val="24"/>
        </w:rPr>
        <w:softHyphen/>
        <w:t>аль</w:t>
      </w:r>
      <w:r w:rsidRPr="006A5C2B">
        <w:rPr>
          <w:rFonts w:ascii="Times New Roman" w:hAnsi="Times New Roman" w:cs="Times New Roman"/>
          <w:color w:val="auto"/>
          <w:sz w:val="24"/>
          <w:szCs w:val="24"/>
        </w:rPr>
        <w:softHyphen/>
        <w:t>ны</w:t>
      </w:r>
      <w:r w:rsidRPr="006A5C2B">
        <w:rPr>
          <w:rFonts w:ascii="Times New Roman" w:hAnsi="Times New Roman" w:cs="Times New Roman"/>
          <w:color w:val="auto"/>
          <w:sz w:val="24"/>
          <w:szCs w:val="24"/>
        </w:rPr>
        <w:softHyphen/>
        <w:t>ми нарушениями) лежит в ос</w:t>
      </w:r>
      <w:r w:rsidRPr="006A5C2B">
        <w:rPr>
          <w:rFonts w:ascii="Times New Roman" w:hAnsi="Times New Roman" w:cs="Times New Roman"/>
          <w:color w:val="auto"/>
          <w:sz w:val="24"/>
          <w:szCs w:val="24"/>
        </w:rPr>
        <w:softHyphen/>
        <w:t>но</w:t>
      </w:r>
      <w:r w:rsidRPr="006A5C2B">
        <w:rPr>
          <w:rFonts w:ascii="Times New Roman" w:hAnsi="Times New Roman" w:cs="Times New Roman"/>
          <w:color w:val="auto"/>
          <w:sz w:val="24"/>
          <w:szCs w:val="24"/>
        </w:rPr>
        <w:softHyphen/>
        <w:t>ве их «вра</w:t>
      </w:r>
      <w:r w:rsidRPr="006A5C2B">
        <w:rPr>
          <w:rFonts w:ascii="Times New Roman" w:hAnsi="Times New Roman" w:cs="Times New Roman"/>
          <w:color w:val="auto"/>
          <w:sz w:val="24"/>
          <w:szCs w:val="24"/>
        </w:rPr>
        <w:softHyphen/>
        <w:t>стания в человеческую культуру», подлинной со</w:t>
      </w:r>
      <w:r w:rsidRPr="006A5C2B">
        <w:rPr>
          <w:rFonts w:ascii="Times New Roman" w:hAnsi="Times New Roman" w:cs="Times New Roman"/>
          <w:color w:val="auto"/>
          <w:sz w:val="24"/>
          <w:szCs w:val="24"/>
        </w:rPr>
        <w:softHyphen/>
        <w:t>ци</w:t>
      </w:r>
      <w:r w:rsidRPr="006A5C2B">
        <w:rPr>
          <w:rFonts w:ascii="Times New Roman" w:hAnsi="Times New Roman" w:cs="Times New Roman"/>
          <w:color w:val="auto"/>
          <w:sz w:val="24"/>
          <w:szCs w:val="24"/>
        </w:rPr>
        <w:softHyphen/>
        <w:t>ализации и ин</w:t>
      </w:r>
      <w:r w:rsidRPr="006A5C2B">
        <w:rPr>
          <w:rFonts w:ascii="Times New Roman" w:hAnsi="Times New Roman" w:cs="Times New Roman"/>
          <w:color w:val="auto"/>
          <w:sz w:val="24"/>
          <w:szCs w:val="24"/>
        </w:rPr>
        <w:softHyphen/>
        <w:t>теграции в общество, при</w:t>
      </w:r>
      <w:r w:rsidRPr="006A5C2B">
        <w:rPr>
          <w:rFonts w:ascii="Times New Roman" w:hAnsi="Times New Roman" w:cs="Times New Roman"/>
          <w:color w:val="auto"/>
          <w:sz w:val="24"/>
          <w:szCs w:val="24"/>
        </w:rPr>
        <w:softHyphen/>
        <w:t>звано способствовать преодолению изоляции про</w:t>
      </w:r>
      <w:r w:rsidRPr="006A5C2B">
        <w:rPr>
          <w:rFonts w:ascii="Times New Roman" w:hAnsi="Times New Roman" w:cs="Times New Roman"/>
          <w:color w:val="auto"/>
          <w:sz w:val="24"/>
          <w:szCs w:val="24"/>
        </w:rPr>
        <w:softHyphen/>
        <w:t>блемного детства. Для этого не</w:t>
      </w:r>
      <w:r w:rsidRPr="006A5C2B">
        <w:rPr>
          <w:rFonts w:ascii="Times New Roman" w:hAnsi="Times New Roman" w:cs="Times New Roman"/>
          <w:color w:val="auto"/>
          <w:sz w:val="24"/>
          <w:szCs w:val="24"/>
        </w:rPr>
        <w:softHyphen/>
        <w:t>об</w:t>
      </w:r>
      <w:r w:rsidRPr="006A5C2B">
        <w:rPr>
          <w:rFonts w:ascii="Times New Roman" w:hAnsi="Times New Roman" w:cs="Times New Roman"/>
          <w:color w:val="auto"/>
          <w:sz w:val="24"/>
          <w:szCs w:val="24"/>
        </w:rPr>
        <w:softHyphen/>
        <w:t>хо</w:t>
      </w:r>
      <w:r w:rsidRPr="006A5C2B">
        <w:rPr>
          <w:rFonts w:ascii="Times New Roman" w:hAnsi="Times New Roman" w:cs="Times New Roman"/>
          <w:color w:val="auto"/>
          <w:sz w:val="24"/>
          <w:szCs w:val="24"/>
        </w:rPr>
        <w:softHyphen/>
        <w:t>ди</w:t>
      </w:r>
      <w:r w:rsidRPr="006A5C2B">
        <w:rPr>
          <w:rFonts w:ascii="Times New Roman" w:hAnsi="Times New Roman" w:cs="Times New Roman"/>
          <w:color w:val="auto"/>
          <w:sz w:val="24"/>
          <w:szCs w:val="24"/>
        </w:rPr>
        <w:softHyphen/>
        <w:t>мо формировать и стимулировать стре</w:t>
      </w:r>
      <w:r w:rsidRPr="006A5C2B">
        <w:rPr>
          <w:rFonts w:ascii="Times New Roman" w:hAnsi="Times New Roman" w:cs="Times New Roman"/>
          <w:color w:val="auto"/>
          <w:sz w:val="24"/>
          <w:szCs w:val="24"/>
        </w:rPr>
        <w:softHyphen/>
        <w:t>мление ре</w:t>
      </w:r>
      <w:r w:rsidRPr="006A5C2B">
        <w:rPr>
          <w:rFonts w:ascii="Times New Roman" w:hAnsi="Times New Roman" w:cs="Times New Roman"/>
          <w:color w:val="auto"/>
          <w:sz w:val="24"/>
          <w:szCs w:val="24"/>
        </w:rPr>
        <w:softHyphen/>
        <w:t>бён</w:t>
      </w:r>
      <w:r w:rsidRPr="006A5C2B">
        <w:rPr>
          <w:rFonts w:ascii="Times New Roman" w:hAnsi="Times New Roman" w:cs="Times New Roman"/>
          <w:color w:val="auto"/>
          <w:sz w:val="24"/>
          <w:szCs w:val="24"/>
        </w:rPr>
        <w:softHyphen/>
        <w:t>ка включиться в посильное решение про</w:t>
      </w:r>
      <w:r w:rsidRPr="006A5C2B">
        <w:rPr>
          <w:rFonts w:ascii="Times New Roman" w:hAnsi="Times New Roman" w:cs="Times New Roman"/>
          <w:color w:val="auto"/>
          <w:sz w:val="24"/>
          <w:szCs w:val="24"/>
        </w:rPr>
        <w:softHyphen/>
        <w:t>блем школьного кол</w:t>
      </w:r>
      <w:r w:rsidRPr="006A5C2B">
        <w:rPr>
          <w:rFonts w:ascii="Times New Roman" w:hAnsi="Times New Roman" w:cs="Times New Roman"/>
          <w:color w:val="auto"/>
          <w:sz w:val="24"/>
          <w:szCs w:val="24"/>
        </w:rPr>
        <w:softHyphen/>
        <w:t>лектива, своей семьи, села, го</w:t>
      </w:r>
      <w:r w:rsidRPr="006A5C2B">
        <w:rPr>
          <w:rFonts w:ascii="Times New Roman" w:hAnsi="Times New Roman" w:cs="Times New Roman"/>
          <w:color w:val="auto"/>
          <w:sz w:val="24"/>
          <w:szCs w:val="24"/>
        </w:rPr>
        <w:softHyphen/>
        <w:t>рода, микрорайона, участвовать в со</w:t>
      </w:r>
      <w:r w:rsidRPr="006A5C2B">
        <w:rPr>
          <w:rFonts w:ascii="Times New Roman" w:hAnsi="Times New Roman" w:cs="Times New Roman"/>
          <w:color w:val="auto"/>
          <w:sz w:val="24"/>
          <w:szCs w:val="24"/>
        </w:rPr>
        <w:softHyphen/>
        <w:t>в</w:t>
      </w:r>
      <w:r w:rsidRPr="006A5C2B">
        <w:rPr>
          <w:rFonts w:ascii="Times New Roman" w:hAnsi="Times New Roman" w:cs="Times New Roman"/>
          <w:color w:val="auto"/>
          <w:sz w:val="24"/>
          <w:szCs w:val="24"/>
        </w:rPr>
        <w:softHyphen/>
        <w:t>мес</w:t>
      </w:r>
      <w:r w:rsidRPr="006A5C2B">
        <w:rPr>
          <w:rFonts w:ascii="Times New Roman" w:hAnsi="Times New Roman" w:cs="Times New Roman"/>
          <w:color w:val="auto"/>
          <w:sz w:val="24"/>
          <w:szCs w:val="24"/>
        </w:rPr>
        <w:softHyphen/>
        <w:t>т</w:t>
      </w:r>
      <w:r w:rsidRPr="006A5C2B">
        <w:rPr>
          <w:rFonts w:ascii="Times New Roman" w:hAnsi="Times New Roman" w:cs="Times New Roman"/>
          <w:color w:val="auto"/>
          <w:sz w:val="24"/>
          <w:szCs w:val="24"/>
        </w:rPr>
        <w:softHyphen/>
        <w:t>ной общественно полезной деятельности детей и взрослых.</w:t>
      </w:r>
    </w:p>
    <w:p w:rsidR="002F35A7" w:rsidRPr="006A5C2B" w:rsidRDefault="002F35A7" w:rsidP="00E724C4">
      <w:pPr>
        <w:widowControl w:val="0"/>
        <w:overflowPunct w:val="0"/>
        <w:autoSpaceDE w:val="0"/>
        <w:spacing w:after="0" w:line="240" w:lineRule="auto"/>
        <w:ind w:firstLine="709"/>
        <w:jc w:val="both"/>
        <w:rPr>
          <w:rFonts w:ascii="Times New Roman" w:hAnsi="Times New Roman" w:cs="Times New Roman"/>
          <w:b/>
          <w:bCs/>
          <w:i/>
          <w:iCs/>
          <w:color w:val="auto"/>
          <w:sz w:val="24"/>
          <w:szCs w:val="24"/>
        </w:rPr>
      </w:pPr>
    </w:p>
    <w:p w:rsidR="00F873B6" w:rsidRPr="006A5C2B" w:rsidRDefault="00F873B6" w:rsidP="00071858">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b/>
          <w:sz w:val="24"/>
          <w:szCs w:val="24"/>
        </w:rPr>
        <w:t xml:space="preserve">Виды деятельности </w:t>
      </w:r>
      <w:r w:rsidR="002F35A7" w:rsidRPr="006A5C2B">
        <w:rPr>
          <w:rFonts w:ascii="Times New Roman" w:hAnsi="Times New Roman" w:cs="Times New Roman"/>
          <w:b/>
          <w:sz w:val="24"/>
          <w:szCs w:val="24"/>
        </w:rPr>
        <w:t>и формы занятий с обучающимися</w:t>
      </w:r>
      <w:r w:rsidRPr="006A5C2B">
        <w:rPr>
          <w:rFonts w:ascii="Times New Roman" w:hAnsi="Times New Roman" w:cs="Times New Roman"/>
          <w:b/>
          <w:sz w:val="24"/>
          <w:szCs w:val="24"/>
        </w:rPr>
        <w:t>по основным направлениям духовно-нравственного воспитания и развития.</w:t>
      </w:r>
    </w:p>
    <w:p w:rsidR="00F873B6" w:rsidRPr="006A5C2B" w:rsidRDefault="00F873B6" w:rsidP="00071858">
      <w:pPr>
        <w:tabs>
          <w:tab w:val="left" w:pos="9355"/>
        </w:tabs>
        <w:spacing w:after="0" w:line="240" w:lineRule="auto"/>
        <w:jc w:val="both"/>
        <w:rPr>
          <w:rFonts w:ascii="Times New Roman" w:hAnsi="Times New Roman" w:cs="Times New Roman"/>
          <w:sz w:val="24"/>
          <w:szCs w:val="24"/>
        </w:rPr>
      </w:pPr>
      <w:r w:rsidRPr="006A5C2B">
        <w:rPr>
          <w:rFonts w:ascii="Times New Roman" w:hAnsi="Times New Roman" w:cs="Times New Roman"/>
          <w:sz w:val="24"/>
          <w:szCs w:val="24"/>
        </w:rPr>
        <w:t xml:space="preserve">1. Воспитание гражданственности, патриотизма, уважения к правам, свободам и обязанностям человека: </w:t>
      </w:r>
    </w:p>
    <w:tbl>
      <w:tblPr>
        <w:tblStyle w:val="TableGrid"/>
        <w:tblW w:w="9457" w:type="dxa"/>
        <w:tblInd w:w="5" w:type="dxa"/>
        <w:tblCellMar>
          <w:top w:w="53" w:type="dxa"/>
          <w:left w:w="106" w:type="dxa"/>
          <w:right w:w="49" w:type="dxa"/>
        </w:tblCellMar>
        <w:tblLook w:val="04A0"/>
      </w:tblPr>
      <w:tblGrid>
        <w:gridCol w:w="3645"/>
        <w:gridCol w:w="2797"/>
        <w:gridCol w:w="3015"/>
      </w:tblGrid>
      <w:tr w:rsidR="00F873B6" w:rsidRPr="006A5C2B" w:rsidTr="008635CD">
        <w:trPr>
          <w:trHeight w:val="562"/>
        </w:trPr>
        <w:tc>
          <w:tcPr>
            <w:tcW w:w="3645" w:type="dxa"/>
            <w:tcBorders>
              <w:top w:val="single" w:sz="4" w:space="0" w:color="000000"/>
              <w:left w:val="single" w:sz="4" w:space="0" w:color="000000"/>
              <w:bottom w:val="single" w:sz="4" w:space="0" w:color="000000"/>
              <w:right w:val="single" w:sz="4" w:space="0" w:color="000000"/>
            </w:tcBorders>
          </w:tcPr>
          <w:p w:rsidR="00F873B6" w:rsidRPr="006A5C2B" w:rsidRDefault="00F873B6" w:rsidP="002F35A7">
            <w:pPr>
              <w:spacing w:after="0" w:line="259" w:lineRule="auto"/>
              <w:ind w:right="-1"/>
              <w:jc w:val="center"/>
              <w:rPr>
                <w:rFonts w:ascii="Times New Roman" w:hAnsi="Times New Roman" w:cs="Times New Roman"/>
                <w:sz w:val="24"/>
                <w:szCs w:val="24"/>
              </w:rPr>
            </w:pPr>
            <w:proofErr w:type="spellStart"/>
            <w:r w:rsidRPr="006A5C2B">
              <w:rPr>
                <w:rFonts w:ascii="Times New Roman" w:hAnsi="Times New Roman" w:cs="Times New Roman"/>
                <w:b/>
                <w:sz w:val="24"/>
                <w:szCs w:val="24"/>
              </w:rPr>
              <w:t>Основноесодержание</w:t>
            </w:r>
            <w:proofErr w:type="spellEnd"/>
          </w:p>
        </w:tc>
        <w:tc>
          <w:tcPr>
            <w:tcW w:w="2797" w:type="dxa"/>
            <w:tcBorders>
              <w:top w:val="single" w:sz="4" w:space="0" w:color="000000"/>
              <w:left w:val="single" w:sz="4" w:space="0" w:color="000000"/>
              <w:bottom w:val="single" w:sz="4" w:space="0" w:color="000000"/>
              <w:right w:val="single" w:sz="4" w:space="0" w:color="000000"/>
            </w:tcBorders>
          </w:tcPr>
          <w:p w:rsidR="00F873B6" w:rsidRPr="006A5C2B" w:rsidRDefault="00F873B6" w:rsidP="002F35A7">
            <w:pPr>
              <w:spacing w:after="0" w:line="259" w:lineRule="auto"/>
              <w:ind w:right="-1"/>
              <w:jc w:val="center"/>
              <w:rPr>
                <w:rFonts w:ascii="Times New Roman" w:hAnsi="Times New Roman" w:cs="Times New Roman"/>
                <w:sz w:val="24"/>
                <w:szCs w:val="24"/>
              </w:rPr>
            </w:pPr>
            <w:proofErr w:type="spellStart"/>
            <w:r w:rsidRPr="006A5C2B">
              <w:rPr>
                <w:rFonts w:ascii="Times New Roman" w:hAnsi="Times New Roman" w:cs="Times New Roman"/>
                <w:b/>
                <w:sz w:val="24"/>
                <w:szCs w:val="24"/>
              </w:rPr>
              <w:t>Видыдеятельности</w:t>
            </w:r>
            <w:proofErr w:type="spellEnd"/>
          </w:p>
        </w:tc>
        <w:tc>
          <w:tcPr>
            <w:tcW w:w="3015" w:type="dxa"/>
            <w:tcBorders>
              <w:top w:val="single" w:sz="4" w:space="0" w:color="000000"/>
              <w:left w:val="single" w:sz="4" w:space="0" w:color="000000"/>
              <w:bottom w:val="single" w:sz="4" w:space="0" w:color="000000"/>
              <w:right w:val="single" w:sz="4" w:space="0" w:color="000000"/>
            </w:tcBorders>
          </w:tcPr>
          <w:p w:rsidR="008635CD" w:rsidRPr="006A5C2B" w:rsidRDefault="00F873B6" w:rsidP="002F35A7">
            <w:pPr>
              <w:spacing w:after="0" w:line="259" w:lineRule="auto"/>
              <w:ind w:right="-1"/>
              <w:jc w:val="center"/>
              <w:rPr>
                <w:rFonts w:ascii="Times New Roman" w:hAnsi="Times New Roman" w:cs="Times New Roman"/>
                <w:b/>
                <w:sz w:val="24"/>
                <w:szCs w:val="24"/>
                <w:lang w:val="ru-RU"/>
              </w:rPr>
            </w:pPr>
            <w:r w:rsidRPr="006A5C2B">
              <w:rPr>
                <w:rFonts w:ascii="Times New Roman" w:hAnsi="Times New Roman" w:cs="Times New Roman"/>
                <w:b/>
                <w:sz w:val="24"/>
                <w:szCs w:val="24"/>
              </w:rPr>
              <w:t>Формы</w:t>
            </w:r>
          </w:p>
          <w:p w:rsidR="00F873B6" w:rsidRPr="006A5C2B" w:rsidRDefault="00071858" w:rsidP="002F35A7">
            <w:pPr>
              <w:spacing w:after="0" w:line="259" w:lineRule="auto"/>
              <w:ind w:right="-1"/>
              <w:jc w:val="center"/>
              <w:rPr>
                <w:rFonts w:ascii="Times New Roman" w:hAnsi="Times New Roman" w:cs="Times New Roman"/>
                <w:sz w:val="24"/>
                <w:szCs w:val="24"/>
              </w:rPr>
            </w:pPr>
            <w:r>
              <w:rPr>
                <w:rFonts w:ascii="Times New Roman" w:hAnsi="Times New Roman" w:cs="Times New Roman"/>
                <w:b/>
                <w:sz w:val="24"/>
                <w:szCs w:val="24"/>
              </w:rPr>
              <w:t>организации</w:t>
            </w:r>
            <w:r w:rsidR="00F873B6" w:rsidRPr="006A5C2B">
              <w:rPr>
                <w:rFonts w:ascii="Times New Roman" w:hAnsi="Times New Roman" w:cs="Times New Roman"/>
                <w:b/>
                <w:sz w:val="24"/>
                <w:szCs w:val="24"/>
              </w:rPr>
              <w:t>занятий</w:t>
            </w:r>
          </w:p>
        </w:tc>
      </w:tr>
      <w:tr w:rsidR="00D867B9" w:rsidRPr="006A5C2B" w:rsidTr="008635CD">
        <w:trPr>
          <w:trHeight w:val="562"/>
        </w:trPr>
        <w:tc>
          <w:tcPr>
            <w:tcW w:w="3645" w:type="dxa"/>
            <w:tcBorders>
              <w:top w:val="single" w:sz="4" w:space="0" w:color="000000"/>
              <w:left w:val="single" w:sz="4" w:space="0" w:color="000000"/>
              <w:bottom w:val="single" w:sz="4" w:space="0" w:color="000000"/>
              <w:right w:val="single" w:sz="4" w:space="0" w:color="000000"/>
            </w:tcBorders>
          </w:tcPr>
          <w:p w:rsidR="00D867B9" w:rsidRPr="006A5C2B" w:rsidRDefault="00D867B9" w:rsidP="00473832">
            <w:pPr>
              <w:spacing w:after="0" w:line="255"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Элементарные представления о политическом устройстве Российского государства, его институтах, их роли в жизни общества, о его важнейших за- конах; представления о символах государства – Флаге, Гербе </w:t>
            </w:r>
            <w:r w:rsidRPr="006A5C2B">
              <w:rPr>
                <w:rFonts w:ascii="Times New Roman" w:hAnsi="Times New Roman" w:cs="Times New Roman"/>
                <w:sz w:val="24"/>
                <w:szCs w:val="24"/>
                <w:lang w:val="ru-RU"/>
              </w:rPr>
              <w:lastRenderedPageBreak/>
              <w:t xml:space="preserve">России </w:t>
            </w:r>
          </w:p>
          <w:p w:rsidR="00D867B9" w:rsidRPr="006A5C2B" w:rsidRDefault="00D867B9" w:rsidP="00473832">
            <w:pPr>
              <w:spacing w:after="0" w:line="259" w:lineRule="auto"/>
              <w:ind w:right="-1"/>
              <w:rPr>
                <w:rFonts w:ascii="Times New Roman" w:hAnsi="Times New Roman" w:cs="Times New Roman"/>
                <w:sz w:val="24"/>
                <w:szCs w:val="24"/>
                <w:lang w:val="ru-RU"/>
              </w:rPr>
            </w:pPr>
          </w:p>
        </w:tc>
        <w:tc>
          <w:tcPr>
            <w:tcW w:w="2797" w:type="dxa"/>
            <w:tcBorders>
              <w:top w:val="single" w:sz="4" w:space="0" w:color="000000"/>
              <w:left w:val="single" w:sz="4" w:space="0" w:color="000000"/>
              <w:bottom w:val="single" w:sz="4" w:space="0" w:color="000000"/>
              <w:right w:val="single" w:sz="4" w:space="0" w:color="000000"/>
            </w:tcBorders>
          </w:tcPr>
          <w:p w:rsidR="00D867B9" w:rsidRPr="006A5C2B" w:rsidRDefault="00D867B9" w:rsidP="00473832">
            <w:pPr>
              <w:spacing w:after="0" w:line="259"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lastRenderedPageBreak/>
              <w:t xml:space="preserve">Получение первоначальных представлений о Конституции Российской Федерации, ознакомление с государственной </w:t>
            </w:r>
            <w:r w:rsidRPr="006A5C2B">
              <w:rPr>
                <w:rFonts w:ascii="Times New Roman" w:hAnsi="Times New Roman" w:cs="Times New Roman"/>
                <w:sz w:val="24"/>
                <w:szCs w:val="24"/>
                <w:lang w:val="ru-RU"/>
              </w:rPr>
              <w:lastRenderedPageBreak/>
              <w:t xml:space="preserve">символикой — Гербом, Флагом Российской Федерации. </w:t>
            </w:r>
          </w:p>
        </w:tc>
        <w:tc>
          <w:tcPr>
            <w:tcW w:w="3015" w:type="dxa"/>
            <w:tcBorders>
              <w:top w:val="single" w:sz="4" w:space="0" w:color="000000"/>
              <w:left w:val="single" w:sz="4" w:space="0" w:color="000000"/>
              <w:bottom w:val="single" w:sz="4" w:space="0" w:color="000000"/>
              <w:right w:val="single" w:sz="4" w:space="0" w:color="000000"/>
            </w:tcBorders>
          </w:tcPr>
          <w:p w:rsidR="00D867B9" w:rsidRPr="006A5C2B" w:rsidRDefault="00D867B9" w:rsidP="00473832">
            <w:pPr>
              <w:spacing w:after="0" w:line="259"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lastRenderedPageBreak/>
              <w:t xml:space="preserve">Изучение плакатов, иллюстраций в процессе бесед, чтения книг, изучение предметов, предусмотренных учебным планом. </w:t>
            </w:r>
          </w:p>
        </w:tc>
      </w:tr>
      <w:tr w:rsidR="00D867B9" w:rsidRPr="006A5C2B" w:rsidTr="008635CD">
        <w:trPr>
          <w:trHeight w:val="2494"/>
        </w:trPr>
        <w:tc>
          <w:tcPr>
            <w:tcW w:w="3645" w:type="dxa"/>
            <w:tcBorders>
              <w:top w:val="single" w:sz="4" w:space="0" w:color="000000"/>
              <w:left w:val="single" w:sz="4" w:space="0" w:color="000000"/>
              <w:bottom w:val="single" w:sz="4" w:space="0" w:color="000000"/>
              <w:right w:val="single" w:sz="4" w:space="0" w:color="000000"/>
            </w:tcBorders>
          </w:tcPr>
          <w:p w:rsidR="00D867B9" w:rsidRPr="006A5C2B" w:rsidRDefault="00D867B9" w:rsidP="00473832">
            <w:pPr>
              <w:spacing w:after="0" w:line="259"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lastRenderedPageBreak/>
              <w:t xml:space="preserve">Элементарные представления об институтах гражданского общества, о возможностях участия граждан в общественном управлении; элементарные представления о правах и обязанностях гражданина России; интерес к общественным явлениям, понимание активной роли человека в обществе; стремление активно участвовать в делах класса, школы, семьи, своего города; </w:t>
            </w:r>
          </w:p>
        </w:tc>
        <w:tc>
          <w:tcPr>
            <w:tcW w:w="2797" w:type="dxa"/>
            <w:tcBorders>
              <w:top w:val="single" w:sz="4" w:space="0" w:color="000000"/>
              <w:left w:val="single" w:sz="4" w:space="0" w:color="000000"/>
              <w:bottom w:val="single" w:sz="4" w:space="0" w:color="000000"/>
              <w:right w:val="single" w:sz="4" w:space="0" w:color="000000"/>
            </w:tcBorders>
          </w:tcPr>
          <w:p w:rsidR="00D867B9" w:rsidRPr="006A5C2B" w:rsidRDefault="00D867B9" w:rsidP="00473832">
            <w:pPr>
              <w:spacing w:after="0" w:line="259"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Первоначальное знакомство с деятельностью общественных организаций патриотической и гражданской направленности. </w:t>
            </w:r>
          </w:p>
        </w:tc>
        <w:tc>
          <w:tcPr>
            <w:tcW w:w="3015" w:type="dxa"/>
            <w:tcBorders>
              <w:top w:val="single" w:sz="4" w:space="0" w:color="000000"/>
              <w:left w:val="single" w:sz="4" w:space="0" w:color="000000"/>
              <w:bottom w:val="single" w:sz="4" w:space="0" w:color="000000"/>
              <w:right w:val="single" w:sz="4" w:space="0" w:color="000000"/>
            </w:tcBorders>
          </w:tcPr>
          <w:p w:rsidR="00D867B9" w:rsidRPr="006A5C2B" w:rsidRDefault="00D867B9" w:rsidP="00473832">
            <w:pPr>
              <w:spacing w:after="0" w:line="259"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В процессе посильного участия в социальных проектах и мероприятиях. </w:t>
            </w:r>
          </w:p>
        </w:tc>
      </w:tr>
      <w:tr w:rsidR="00D867B9" w:rsidRPr="006A5C2B" w:rsidTr="008635CD">
        <w:trPr>
          <w:trHeight w:val="362"/>
        </w:trPr>
        <w:tc>
          <w:tcPr>
            <w:tcW w:w="3645" w:type="dxa"/>
            <w:tcBorders>
              <w:top w:val="single" w:sz="4" w:space="0" w:color="000000"/>
              <w:left w:val="single" w:sz="4" w:space="0" w:color="000000"/>
              <w:bottom w:val="single" w:sz="4" w:space="0" w:color="000000"/>
              <w:right w:val="single" w:sz="4" w:space="0" w:color="000000"/>
            </w:tcBorders>
          </w:tcPr>
          <w:p w:rsidR="00D867B9" w:rsidRPr="006A5C2B" w:rsidRDefault="00D867B9" w:rsidP="00473832">
            <w:pPr>
              <w:spacing w:after="0" w:line="259"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Начальные представления о народах России, об их общей исторической судьбе, о единстве народов нашей страны; </w:t>
            </w:r>
          </w:p>
        </w:tc>
        <w:tc>
          <w:tcPr>
            <w:tcW w:w="2797" w:type="dxa"/>
            <w:tcBorders>
              <w:top w:val="single" w:sz="4" w:space="0" w:color="000000"/>
              <w:left w:val="single" w:sz="4" w:space="0" w:color="000000"/>
              <w:bottom w:val="single" w:sz="4" w:space="0" w:color="000000"/>
              <w:right w:val="single" w:sz="4" w:space="0" w:color="000000"/>
            </w:tcBorders>
          </w:tcPr>
          <w:p w:rsidR="00D867B9" w:rsidRPr="006A5C2B" w:rsidRDefault="00D867B9" w:rsidP="00473832">
            <w:pPr>
              <w:spacing w:after="0" w:line="259"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Знакомство с историей и культурой родного края, народным творчеством, фольклором, особенностями быта народов Рос- сии. </w:t>
            </w:r>
          </w:p>
        </w:tc>
        <w:tc>
          <w:tcPr>
            <w:tcW w:w="3015" w:type="dxa"/>
            <w:tcBorders>
              <w:top w:val="single" w:sz="4" w:space="0" w:color="000000"/>
              <w:left w:val="single" w:sz="4" w:space="0" w:color="000000"/>
              <w:bottom w:val="single" w:sz="4" w:space="0" w:color="000000"/>
              <w:right w:val="single" w:sz="4" w:space="0" w:color="000000"/>
            </w:tcBorders>
          </w:tcPr>
          <w:p w:rsidR="00D867B9" w:rsidRPr="006A5C2B" w:rsidRDefault="00D867B9" w:rsidP="00473832">
            <w:pPr>
              <w:spacing w:after="0" w:line="259"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В процессе бесед, сюжетно-ролевых игр, просмотра кинофильмов, творческих конкурсов, фестивалей, праздников, экскурсий, путешествий, изучения вариативных учебных  дисциплин. </w:t>
            </w:r>
          </w:p>
        </w:tc>
      </w:tr>
      <w:tr w:rsidR="00D867B9" w:rsidRPr="006A5C2B" w:rsidTr="008635CD">
        <w:trPr>
          <w:trHeight w:val="2481"/>
        </w:trPr>
        <w:tc>
          <w:tcPr>
            <w:tcW w:w="3645" w:type="dxa"/>
            <w:tcBorders>
              <w:top w:val="single" w:sz="4" w:space="0" w:color="000000"/>
              <w:left w:val="single" w:sz="4" w:space="0" w:color="000000"/>
              <w:bottom w:val="single" w:sz="4" w:space="0" w:color="000000"/>
              <w:right w:val="single" w:sz="4" w:space="0" w:color="000000"/>
            </w:tcBorders>
          </w:tcPr>
          <w:p w:rsidR="00D867B9" w:rsidRPr="006A5C2B" w:rsidRDefault="00D867B9" w:rsidP="00473832">
            <w:pPr>
              <w:spacing w:after="0" w:line="259"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Элементарные представления о национальных героях и важнейших событиях истории России и её народов; </w:t>
            </w:r>
          </w:p>
        </w:tc>
        <w:tc>
          <w:tcPr>
            <w:tcW w:w="2797" w:type="dxa"/>
            <w:tcBorders>
              <w:top w:val="single" w:sz="4" w:space="0" w:color="000000"/>
              <w:left w:val="single" w:sz="4" w:space="0" w:color="000000"/>
              <w:bottom w:val="single" w:sz="4" w:space="0" w:color="000000"/>
              <w:right w:val="single" w:sz="4" w:space="0" w:color="000000"/>
            </w:tcBorders>
          </w:tcPr>
          <w:p w:rsidR="00D867B9" w:rsidRPr="006A5C2B" w:rsidRDefault="00D867B9" w:rsidP="00473832">
            <w:pPr>
              <w:spacing w:after="0" w:line="259"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Знакомство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w:t>
            </w:r>
          </w:p>
        </w:tc>
        <w:tc>
          <w:tcPr>
            <w:tcW w:w="3015" w:type="dxa"/>
            <w:tcBorders>
              <w:top w:val="single" w:sz="4" w:space="0" w:color="000000"/>
              <w:left w:val="single" w:sz="4" w:space="0" w:color="000000"/>
              <w:bottom w:val="single" w:sz="4" w:space="0" w:color="000000"/>
              <w:right w:val="single" w:sz="4" w:space="0" w:color="000000"/>
            </w:tcBorders>
          </w:tcPr>
          <w:p w:rsidR="00D867B9" w:rsidRPr="006A5C2B" w:rsidRDefault="00D867B9" w:rsidP="00473832">
            <w:pPr>
              <w:spacing w:after="0" w:line="259"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В процессе бесед, экскурсий, просмотра кинофильмов, путешествий по историческим и  памятным местам, </w:t>
            </w:r>
            <w:proofErr w:type="spellStart"/>
            <w:r w:rsidRPr="006A5C2B">
              <w:rPr>
                <w:rFonts w:ascii="Times New Roman" w:hAnsi="Times New Roman" w:cs="Times New Roman"/>
                <w:sz w:val="24"/>
                <w:szCs w:val="24"/>
                <w:lang w:val="ru-RU"/>
              </w:rPr>
              <w:t>сюжетноролевых</w:t>
            </w:r>
            <w:proofErr w:type="spellEnd"/>
            <w:r w:rsidRPr="006A5C2B">
              <w:rPr>
                <w:rFonts w:ascii="Times New Roman" w:hAnsi="Times New Roman" w:cs="Times New Roman"/>
                <w:sz w:val="24"/>
                <w:szCs w:val="24"/>
                <w:lang w:val="ru-RU"/>
              </w:rPr>
              <w:t xml:space="preserve"> игр гражданского и </w:t>
            </w:r>
            <w:proofErr w:type="spellStart"/>
            <w:r w:rsidRPr="006A5C2B">
              <w:rPr>
                <w:rFonts w:ascii="Times New Roman" w:hAnsi="Times New Roman" w:cs="Times New Roman"/>
                <w:sz w:val="24"/>
                <w:szCs w:val="24"/>
                <w:lang w:val="ru-RU"/>
              </w:rPr>
              <w:t>историко</w:t>
            </w:r>
            <w:proofErr w:type="spellEnd"/>
            <w:r w:rsidRPr="006A5C2B">
              <w:rPr>
                <w:rFonts w:ascii="Times New Roman" w:hAnsi="Times New Roman" w:cs="Times New Roman"/>
                <w:sz w:val="24"/>
                <w:szCs w:val="24"/>
                <w:lang w:val="ru-RU"/>
              </w:rPr>
              <w:t xml:space="preserve"> – патриотического содержания </w:t>
            </w:r>
          </w:p>
        </w:tc>
      </w:tr>
      <w:tr w:rsidR="00D867B9" w:rsidRPr="006A5C2B" w:rsidTr="008635CD">
        <w:trPr>
          <w:trHeight w:val="1942"/>
        </w:trPr>
        <w:tc>
          <w:tcPr>
            <w:tcW w:w="3645" w:type="dxa"/>
            <w:tcBorders>
              <w:top w:val="single" w:sz="4" w:space="0" w:color="000000"/>
              <w:left w:val="single" w:sz="4" w:space="0" w:color="000000"/>
              <w:bottom w:val="single" w:sz="4" w:space="0" w:color="000000"/>
              <w:right w:val="single" w:sz="4" w:space="0" w:color="000000"/>
            </w:tcBorders>
          </w:tcPr>
          <w:p w:rsidR="00D867B9" w:rsidRPr="006A5C2B" w:rsidRDefault="00D867B9" w:rsidP="00473832">
            <w:pPr>
              <w:spacing w:after="0" w:line="259"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 </w:t>
            </w:r>
          </w:p>
        </w:tc>
        <w:tc>
          <w:tcPr>
            <w:tcW w:w="2797" w:type="dxa"/>
            <w:tcBorders>
              <w:top w:val="single" w:sz="4" w:space="0" w:color="000000"/>
              <w:left w:val="single" w:sz="4" w:space="0" w:color="000000"/>
              <w:bottom w:val="single" w:sz="4" w:space="0" w:color="000000"/>
              <w:right w:val="single" w:sz="4" w:space="0" w:color="000000"/>
            </w:tcBorders>
          </w:tcPr>
          <w:p w:rsidR="00D867B9" w:rsidRPr="006A5C2B" w:rsidRDefault="00D867B9" w:rsidP="00473832">
            <w:pPr>
              <w:spacing w:after="0" w:line="259"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Знакомство с важнейшими событиями в истории нашей страны, содержанием и значением государственных праздников. </w:t>
            </w:r>
          </w:p>
        </w:tc>
        <w:tc>
          <w:tcPr>
            <w:tcW w:w="3015" w:type="dxa"/>
            <w:tcBorders>
              <w:top w:val="single" w:sz="4" w:space="0" w:color="000000"/>
              <w:left w:val="single" w:sz="4" w:space="0" w:color="000000"/>
              <w:bottom w:val="single" w:sz="4" w:space="0" w:color="000000"/>
              <w:right w:val="single" w:sz="4" w:space="0" w:color="000000"/>
            </w:tcBorders>
          </w:tcPr>
          <w:p w:rsidR="00D867B9" w:rsidRPr="006A5C2B" w:rsidRDefault="00D867B9" w:rsidP="00473832">
            <w:pPr>
              <w:spacing w:after="0" w:line="259"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 </w:t>
            </w:r>
          </w:p>
        </w:tc>
      </w:tr>
      <w:tr w:rsidR="00D867B9" w:rsidRPr="006A5C2B" w:rsidTr="008635CD">
        <w:trPr>
          <w:trHeight w:val="562"/>
        </w:trPr>
        <w:tc>
          <w:tcPr>
            <w:tcW w:w="3645" w:type="dxa"/>
            <w:tcBorders>
              <w:top w:val="single" w:sz="4" w:space="0" w:color="000000"/>
              <w:left w:val="single" w:sz="4" w:space="0" w:color="000000"/>
              <w:bottom w:val="single" w:sz="4" w:space="0" w:color="000000"/>
              <w:right w:val="single" w:sz="4" w:space="0" w:color="000000"/>
            </w:tcBorders>
          </w:tcPr>
          <w:p w:rsidR="00D867B9" w:rsidRPr="006A5C2B" w:rsidRDefault="00D867B9" w:rsidP="002F35A7">
            <w:pPr>
              <w:spacing w:after="0" w:line="259"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Любовь к школе, своему городу, народу, России; </w:t>
            </w:r>
          </w:p>
        </w:tc>
        <w:tc>
          <w:tcPr>
            <w:tcW w:w="5812" w:type="dxa"/>
            <w:gridSpan w:val="2"/>
            <w:tcBorders>
              <w:top w:val="single" w:sz="4" w:space="0" w:color="000000"/>
              <w:left w:val="single" w:sz="4" w:space="0" w:color="000000"/>
              <w:bottom w:val="single" w:sz="4" w:space="0" w:color="000000"/>
              <w:right w:val="single" w:sz="4" w:space="0" w:color="000000"/>
            </w:tcBorders>
          </w:tcPr>
          <w:p w:rsidR="00D867B9" w:rsidRPr="006A5C2B" w:rsidRDefault="00D867B9" w:rsidP="002F35A7">
            <w:pPr>
              <w:spacing w:after="0" w:line="259"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Участие во встречах и беседах с выпускниками своей школы, людьми разных профессий, лучшими людьми города. </w:t>
            </w:r>
          </w:p>
        </w:tc>
      </w:tr>
      <w:tr w:rsidR="00D867B9" w:rsidRPr="006A5C2B" w:rsidTr="008635CD">
        <w:trPr>
          <w:trHeight w:val="362"/>
        </w:trPr>
        <w:tc>
          <w:tcPr>
            <w:tcW w:w="3645" w:type="dxa"/>
            <w:tcBorders>
              <w:top w:val="single" w:sz="4" w:space="0" w:color="000000"/>
              <w:left w:val="single" w:sz="4" w:space="0" w:color="000000"/>
              <w:bottom w:val="single" w:sz="4" w:space="0" w:color="000000"/>
              <w:right w:val="single" w:sz="4" w:space="0" w:color="000000"/>
            </w:tcBorders>
          </w:tcPr>
          <w:p w:rsidR="00D867B9" w:rsidRPr="006A5C2B" w:rsidRDefault="00D867B9" w:rsidP="002F35A7">
            <w:pPr>
              <w:spacing w:after="0" w:line="259" w:lineRule="auto"/>
              <w:ind w:right="-1"/>
              <w:rPr>
                <w:rFonts w:ascii="Times New Roman" w:hAnsi="Times New Roman" w:cs="Times New Roman"/>
                <w:sz w:val="24"/>
                <w:szCs w:val="24"/>
              </w:rPr>
            </w:pPr>
            <w:proofErr w:type="spellStart"/>
            <w:r w:rsidRPr="006A5C2B">
              <w:rPr>
                <w:rFonts w:ascii="Times New Roman" w:hAnsi="Times New Roman" w:cs="Times New Roman"/>
                <w:sz w:val="24"/>
                <w:szCs w:val="24"/>
              </w:rPr>
              <w:lastRenderedPageBreak/>
              <w:t>Уважение</w:t>
            </w:r>
            <w:proofErr w:type="spellEnd"/>
            <w:r w:rsidRPr="006A5C2B">
              <w:rPr>
                <w:rFonts w:ascii="Times New Roman" w:hAnsi="Times New Roman" w:cs="Times New Roman"/>
                <w:sz w:val="24"/>
                <w:szCs w:val="24"/>
              </w:rPr>
              <w:t xml:space="preserve"> к </w:t>
            </w:r>
            <w:proofErr w:type="spellStart"/>
            <w:r w:rsidRPr="006A5C2B">
              <w:rPr>
                <w:rFonts w:ascii="Times New Roman" w:hAnsi="Times New Roman" w:cs="Times New Roman"/>
                <w:sz w:val="24"/>
                <w:szCs w:val="24"/>
              </w:rPr>
              <w:t>защитникамРодины</w:t>
            </w:r>
            <w:proofErr w:type="spellEnd"/>
          </w:p>
        </w:tc>
        <w:tc>
          <w:tcPr>
            <w:tcW w:w="5812" w:type="dxa"/>
            <w:gridSpan w:val="2"/>
            <w:tcBorders>
              <w:top w:val="single" w:sz="4" w:space="0" w:color="000000"/>
              <w:left w:val="single" w:sz="4" w:space="0" w:color="000000"/>
              <w:bottom w:val="single" w:sz="4" w:space="0" w:color="000000"/>
              <w:right w:val="single" w:sz="4" w:space="0" w:color="000000"/>
            </w:tcBorders>
          </w:tcPr>
          <w:p w:rsidR="00D867B9" w:rsidRPr="006A5C2B" w:rsidRDefault="00D867B9" w:rsidP="002F35A7">
            <w:pPr>
              <w:spacing w:after="0" w:line="259"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ВОВ и труда, военнослужащими. </w:t>
            </w:r>
          </w:p>
        </w:tc>
      </w:tr>
    </w:tbl>
    <w:p w:rsidR="002F35A7" w:rsidRPr="006A5C2B" w:rsidRDefault="002F35A7" w:rsidP="008635CD">
      <w:pPr>
        <w:spacing w:after="23" w:line="259" w:lineRule="auto"/>
        <w:ind w:right="-1"/>
        <w:rPr>
          <w:rFonts w:ascii="Times New Roman" w:hAnsi="Times New Roman" w:cs="Times New Roman"/>
          <w:sz w:val="24"/>
          <w:szCs w:val="24"/>
        </w:rPr>
      </w:pPr>
    </w:p>
    <w:p w:rsidR="00F873B6" w:rsidRPr="006A5C2B" w:rsidRDefault="00F873B6" w:rsidP="002F35A7">
      <w:pPr>
        <w:ind w:right="-1"/>
        <w:rPr>
          <w:rFonts w:ascii="Times New Roman" w:hAnsi="Times New Roman" w:cs="Times New Roman"/>
          <w:sz w:val="24"/>
          <w:szCs w:val="24"/>
        </w:rPr>
      </w:pPr>
      <w:r w:rsidRPr="006A5C2B">
        <w:rPr>
          <w:rFonts w:ascii="Times New Roman" w:hAnsi="Times New Roman" w:cs="Times New Roman"/>
          <w:sz w:val="24"/>
          <w:szCs w:val="24"/>
        </w:rPr>
        <w:t xml:space="preserve">2.Воспитание нравственных чувств и этического сознания: </w:t>
      </w:r>
    </w:p>
    <w:tbl>
      <w:tblPr>
        <w:tblStyle w:val="TableGrid"/>
        <w:tblW w:w="9457" w:type="dxa"/>
        <w:tblInd w:w="0" w:type="dxa"/>
        <w:tblCellMar>
          <w:top w:w="53" w:type="dxa"/>
          <w:left w:w="106" w:type="dxa"/>
          <w:right w:w="50" w:type="dxa"/>
        </w:tblCellMar>
        <w:tblLook w:val="04A0"/>
      </w:tblPr>
      <w:tblGrid>
        <w:gridCol w:w="3397"/>
        <w:gridCol w:w="3088"/>
        <w:gridCol w:w="2972"/>
      </w:tblGrid>
      <w:tr w:rsidR="00F873B6" w:rsidRPr="006A5C2B" w:rsidTr="002F35A7">
        <w:trPr>
          <w:trHeight w:val="286"/>
        </w:trPr>
        <w:tc>
          <w:tcPr>
            <w:tcW w:w="3397" w:type="dxa"/>
            <w:tcBorders>
              <w:top w:val="single" w:sz="4" w:space="0" w:color="000000"/>
              <w:left w:val="single" w:sz="4" w:space="0" w:color="000000"/>
              <w:bottom w:val="single" w:sz="4" w:space="0" w:color="000000"/>
              <w:right w:val="single" w:sz="4" w:space="0" w:color="000000"/>
            </w:tcBorders>
          </w:tcPr>
          <w:p w:rsidR="00F873B6" w:rsidRPr="006A5C2B" w:rsidRDefault="00F873B6" w:rsidP="002F35A7">
            <w:pPr>
              <w:spacing w:after="0" w:line="259" w:lineRule="auto"/>
              <w:ind w:right="-1"/>
              <w:jc w:val="center"/>
              <w:rPr>
                <w:rFonts w:ascii="Times New Roman" w:hAnsi="Times New Roman" w:cs="Times New Roman"/>
                <w:sz w:val="24"/>
                <w:szCs w:val="24"/>
              </w:rPr>
            </w:pPr>
            <w:proofErr w:type="spellStart"/>
            <w:r w:rsidRPr="006A5C2B">
              <w:rPr>
                <w:rFonts w:ascii="Times New Roman" w:hAnsi="Times New Roman" w:cs="Times New Roman"/>
                <w:b/>
                <w:sz w:val="24"/>
                <w:szCs w:val="24"/>
              </w:rPr>
              <w:t>Основноесодержание</w:t>
            </w:r>
            <w:proofErr w:type="spellEnd"/>
          </w:p>
        </w:tc>
        <w:tc>
          <w:tcPr>
            <w:tcW w:w="3088" w:type="dxa"/>
            <w:tcBorders>
              <w:top w:val="single" w:sz="4" w:space="0" w:color="000000"/>
              <w:left w:val="single" w:sz="4" w:space="0" w:color="000000"/>
              <w:bottom w:val="single" w:sz="4" w:space="0" w:color="000000"/>
              <w:right w:val="single" w:sz="4" w:space="0" w:color="000000"/>
            </w:tcBorders>
          </w:tcPr>
          <w:p w:rsidR="00F873B6" w:rsidRPr="006A5C2B" w:rsidRDefault="00F873B6" w:rsidP="002F35A7">
            <w:pPr>
              <w:spacing w:after="0" w:line="259" w:lineRule="auto"/>
              <w:ind w:right="-1"/>
              <w:jc w:val="center"/>
              <w:rPr>
                <w:rFonts w:ascii="Times New Roman" w:hAnsi="Times New Roman" w:cs="Times New Roman"/>
                <w:sz w:val="24"/>
                <w:szCs w:val="24"/>
              </w:rPr>
            </w:pPr>
            <w:proofErr w:type="spellStart"/>
            <w:r w:rsidRPr="006A5C2B">
              <w:rPr>
                <w:rFonts w:ascii="Times New Roman" w:hAnsi="Times New Roman" w:cs="Times New Roman"/>
                <w:b/>
                <w:sz w:val="24"/>
                <w:szCs w:val="24"/>
              </w:rPr>
              <w:t>Формыорганизации</w:t>
            </w:r>
            <w:proofErr w:type="spellEnd"/>
          </w:p>
        </w:tc>
        <w:tc>
          <w:tcPr>
            <w:tcW w:w="2972" w:type="dxa"/>
            <w:tcBorders>
              <w:top w:val="single" w:sz="4" w:space="0" w:color="000000"/>
              <w:left w:val="single" w:sz="4" w:space="0" w:color="000000"/>
              <w:bottom w:val="single" w:sz="4" w:space="0" w:color="000000"/>
              <w:right w:val="single" w:sz="4" w:space="0" w:color="000000"/>
            </w:tcBorders>
          </w:tcPr>
          <w:p w:rsidR="00F873B6" w:rsidRPr="006A5C2B" w:rsidRDefault="00F873B6" w:rsidP="002F35A7">
            <w:pPr>
              <w:spacing w:after="0" w:line="259" w:lineRule="auto"/>
              <w:ind w:right="-1"/>
              <w:jc w:val="center"/>
              <w:rPr>
                <w:rFonts w:ascii="Times New Roman" w:hAnsi="Times New Roman" w:cs="Times New Roman"/>
                <w:sz w:val="24"/>
                <w:szCs w:val="24"/>
              </w:rPr>
            </w:pPr>
            <w:proofErr w:type="spellStart"/>
            <w:r w:rsidRPr="006A5C2B">
              <w:rPr>
                <w:rFonts w:ascii="Times New Roman" w:hAnsi="Times New Roman" w:cs="Times New Roman"/>
                <w:b/>
                <w:sz w:val="24"/>
                <w:szCs w:val="24"/>
              </w:rPr>
              <w:t>Ответственные</w:t>
            </w:r>
            <w:proofErr w:type="spellEnd"/>
          </w:p>
        </w:tc>
      </w:tr>
      <w:tr w:rsidR="008635CD" w:rsidRPr="006A5C2B" w:rsidTr="002F35A7">
        <w:trPr>
          <w:trHeight w:val="286"/>
        </w:trPr>
        <w:tc>
          <w:tcPr>
            <w:tcW w:w="3397" w:type="dxa"/>
            <w:tcBorders>
              <w:top w:val="single" w:sz="4" w:space="0" w:color="000000"/>
              <w:left w:val="single" w:sz="4" w:space="0" w:color="000000"/>
              <w:bottom w:val="single" w:sz="4" w:space="0" w:color="000000"/>
              <w:right w:val="single" w:sz="4" w:space="0" w:color="000000"/>
            </w:tcBorders>
          </w:tcPr>
          <w:p w:rsidR="008635CD" w:rsidRPr="006A5C2B" w:rsidRDefault="008635CD" w:rsidP="00715E2C">
            <w:pPr>
              <w:spacing w:after="0" w:line="259"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Формирование представлений о нормах морально-нравственного поведения. </w:t>
            </w:r>
          </w:p>
        </w:tc>
        <w:tc>
          <w:tcPr>
            <w:tcW w:w="3088" w:type="dxa"/>
            <w:tcBorders>
              <w:top w:val="single" w:sz="4" w:space="0" w:color="000000"/>
              <w:left w:val="single" w:sz="4" w:space="0" w:color="000000"/>
              <w:bottom w:val="single" w:sz="4" w:space="0" w:color="000000"/>
              <w:right w:val="single" w:sz="4" w:space="0" w:color="000000"/>
            </w:tcBorders>
          </w:tcPr>
          <w:p w:rsidR="008635CD" w:rsidRPr="006A5C2B" w:rsidRDefault="008635CD" w:rsidP="00715E2C">
            <w:pPr>
              <w:spacing w:after="32" w:line="251"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Классный час «Правила поведения в школе», «Как надо вести себя на улице, в магазине, в гостях?» </w:t>
            </w:r>
          </w:p>
          <w:p w:rsidR="008635CD" w:rsidRPr="006A5C2B" w:rsidRDefault="008635CD" w:rsidP="00715E2C">
            <w:pPr>
              <w:spacing w:after="0" w:line="259"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t>Беседы «Что такое хорошо и  что такое плохо?»</w:t>
            </w:r>
          </w:p>
        </w:tc>
        <w:tc>
          <w:tcPr>
            <w:tcW w:w="2972" w:type="dxa"/>
            <w:tcBorders>
              <w:top w:val="single" w:sz="4" w:space="0" w:color="000000"/>
              <w:left w:val="single" w:sz="4" w:space="0" w:color="000000"/>
              <w:bottom w:val="single" w:sz="4" w:space="0" w:color="000000"/>
              <w:right w:val="single" w:sz="4" w:space="0" w:color="000000"/>
            </w:tcBorders>
          </w:tcPr>
          <w:p w:rsidR="008635CD" w:rsidRPr="006A5C2B" w:rsidRDefault="008635CD" w:rsidP="00715E2C">
            <w:pPr>
              <w:tabs>
                <w:tab w:val="right" w:pos="3242"/>
              </w:tabs>
              <w:spacing w:after="26" w:line="259"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Классные руководители </w:t>
            </w:r>
          </w:p>
          <w:p w:rsidR="008635CD" w:rsidRPr="006A5C2B" w:rsidRDefault="008635CD" w:rsidP="00715E2C">
            <w:pPr>
              <w:spacing w:after="0" w:line="259"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начальных классов, педагоги, школьный библиотекарь. </w:t>
            </w:r>
          </w:p>
        </w:tc>
      </w:tr>
      <w:tr w:rsidR="008635CD" w:rsidRPr="006A5C2B" w:rsidTr="002F35A7">
        <w:trPr>
          <w:trHeight w:val="1666"/>
        </w:trPr>
        <w:tc>
          <w:tcPr>
            <w:tcW w:w="3397" w:type="dxa"/>
            <w:tcBorders>
              <w:top w:val="single" w:sz="4" w:space="0" w:color="000000"/>
              <w:left w:val="single" w:sz="4" w:space="0" w:color="000000"/>
              <w:bottom w:val="single" w:sz="4" w:space="0" w:color="000000"/>
              <w:right w:val="single" w:sz="4" w:space="0" w:color="000000"/>
            </w:tcBorders>
          </w:tcPr>
          <w:p w:rsidR="008635CD" w:rsidRPr="006A5C2B" w:rsidRDefault="008635CD" w:rsidP="00715E2C">
            <w:pPr>
              <w:spacing w:after="0" w:line="258"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Получение первоначальных представлений о нравственных взаимоотношениях в семье. </w:t>
            </w:r>
          </w:p>
          <w:p w:rsidR="008635CD" w:rsidRPr="006A5C2B" w:rsidRDefault="008635CD" w:rsidP="00715E2C">
            <w:pPr>
              <w:spacing w:after="0" w:line="259"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Расширение опыта позитивного взаимодействия в семье. </w:t>
            </w:r>
          </w:p>
        </w:tc>
        <w:tc>
          <w:tcPr>
            <w:tcW w:w="3088" w:type="dxa"/>
            <w:tcBorders>
              <w:top w:val="single" w:sz="4" w:space="0" w:color="000000"/>
              <w:left w:val="single" w:sz="4" w:space="0" w:color="000000"/>
              <w:bottom w:val="single" w:sz="4" w:space="0" w:color="000000"/>
              <w:right w:val="single" w:sz="4" w:space="0" w:color="000000"/>
            </w:tcBorders>
          </w:tcPr>
          <w:p w:rsidR="008635CD" w:rsidRPr="006A5C2B" w:rsidRDefault="008635CD" w:rsidP="00715E2C">
            <w:pPr>
              <w:spacing w:after="0" w:line="256"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Праздники вместе с родителями.  Конкурс творческих работ: </w:t>
            </w:r>
          </w:p>
          <w:p w:rsidR="008635CD" w:rsidRPr="006A5C2B" w:rsidRDefault="008635CD" w:rsidP="00715E2C">
            <w:pPr>
              <w:spacing w:after="0" w:line="259"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«История и традиции моего города», «Традиции моей семьи». </w:t>
            </w:r>
          </w:p>
        </w:tc>
        <w:tc>
          <w:tcPr>
            <w:tcW w:w="2972" w:type="dxa"/>
            <w:tcBorders>
              <w:top w:val="single" w:sz="4" w:space="0" w:color="000000"/>
              <w:left w:val="single" w:sz="4" w:space="0" w:color="000000"/>
              <w:bottom w:val="single" w:sz="4" w:space="0" w:color="000000"/>
              <w:right w:val="single" w:sz="4" w:space="0" w:color="000000"/>
            </w:tcBorders>
          </w:tcPr>
          <w:p w:rsidR="008635CD" w:rsidRPr="006A5C2B" w:rsidRDefault="008635CD" w:rsidP="00715E2C">
            <w:pPr>
              <w:spacing w:after="0" w:line="259" w:lineRule="auto"/>
              <w:ind w:right="-1"/>
              <w:rPr>
                <w:rFonts w:ascii="Times New Roman" w:hAnsi="Times New Roman" w:cs="Times New Roman"/>
                <w:sz w:val="24"/>
                <w:szCs w:val="24"/>
                <w:lang w:val="ru-RU"/>
              </w:rPr>
            </w:pPr>
            <w:proofErr w:type="spellStart"/>
            <w:r w:rsidRPr="006A5C2B">
              <w:rPr>
                <w:rFonts w:ascii="Times New Roman" w:hAnsi="Times New Roman" w:cs="Times New Roman"/>
                <w:sz w:val="24"/>
                <w:szCs w:val="24"/>
              </w:rPr>
              <w:t>Классныеруководители</w:t>
            </w:r>
            <w:proofErr w:type="spellEnd"/>
          </w:p>
        </w:tc>
      </w:tr>
      <w:tr w:rsidR="008635CD" w:rsidRPr="006A5C2B" w:rsidTr="002F35A7">
        <w:trPr>
          <w:trHeight w:val="1666"/>
        </w:trPr>
        <w:tc>
          <w:tcPr>
            <w:tcW w:w="3397" w:type="dxa"/>
            <w:tcBorders>
              <w:top w:val="single" w:sz="4" w:space="0" w:color="000000"/>
              <w:left w:val="single" w:sz="4" w:space="0" w:color="000000"/>
              <w:bottom w:val="single" w:sz="4" w:space="0" w:color="000000"/>
              <w:right w:val="single" w:sz="4" w:space="0" w:color="000000"/>
            </w:tcBorders>
          </w:tcPr>
          <w:p w:rsidR="008635CD" w:rsidRPr="006A5C2B" w:rsidRDefault="008635CD" w:rsidP="00715E2C">
            <w:pPr>
              <w:spacing w:after="0" w:line="259"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Получение первоначальных представлений о ценностях отечественной культуры, традиционных моральных нормах российских народов. </w:t>
            </w:r>
          </w:p>
        </w:tc>
        <w:tc>
          <w:tcPr>
            <w:tcW w:w="3088" w:type="dxa"/>
            <w:tcBorders>
              <w:top w:val="single" w:sz="4" w:space="0" w:color="000000"/>
              <w:left w:val="single" w:sz="4" w:space="0" w:color="000000"/>
              <w:bottom w:val="single" w:sz="4" w:space="0" w:color="000000"/>
              <w:right w:val="single" w:sz="4" w:space="0" w:color="000000"/>
            </w:tcBorders>
          </w:tcPr>
          <w:p w:rsidR="008635CD" w:rsidRPr="006A5C2B" w:rsidRDefault="008635CD" w:rsidP="00715E2C">
            <w:pPr>
              <w:spacing w:after="0" w:line="259" w:lineRule="auto"/>
              <w:ind w:right="-1"/>
              <w:rPr>
                <w:rFonts w:ascii="Times New Roman" w:hAnsi="Times New Roman" w:cs="Times New Roman"/>
                <w:sz w:val="24"/>
                <w:szCs w:val="24"/>
              </w:rPr>
            </w:pPr>
            <w:r w:rsidRPr="006A5C2B">
              <w:rPr>
                <w:rFonts w:ascii="Times New Roman" w:hAnsi="Times New Roman" w:cs="Times New Roman"/>
                <w:sz w:val="24"/>
                <w:szCs w:val="24"/>
                <w:lang w:val="ru-RU"/>
              </w:rPr>
              <w:t xml:space="preserve">Заочные путешествия «Традиции народов России». </w:t>
            </w:r>
            <w:proofErr w:type="spellStart"/>
            <w:r w:rsidRPr="006A5C2B">
              <w:rPr>
                <w:rFonts w:ascii="Times New Roman" w:hAnsi="Times New Roman" w:cs="Times New Roman"/>
                <w:sz w:val="24"/>
                <w:szCs w:val="24"/>
              </w:rPr>
              <w:t>Посещениямузеев</w:t>
            </w:r>
            <w:proofErr w:type="spellEnd"/>
            <w:r w:rsidRPr="006A5C2B">
              <w:rPr>
                <w:rFonts w:ascii="Times New Roman" w:hAnsi="Times New Roman" w:cs="Times New Roman"/>
                <w:sz w:val="24"/>
                <w:szCs w:val="24"/>
              </w:rPr>
              <w:t xml:space="preserve">. </w:t>
            </w:r>
          </w:p>
        </w:tc>
        <w:tc>
          <w:tcPr>
            <w:tcW w:w="2972" w:type="dxa"/>
            <w:tcBorders>
              <w:top w:val="single" w:sz="4" w:space="0" w:color="000000"/>
              <w:left w:val="single" w:sz="4" w:space="0" w:color="000000"/>
              <w:bottom w:val="single" w:sz="4" w:space="0" w:color="000000"/>
              <w:right w:val="single" w:sz="4" w:space="0" w:color="000000"/>
            </w:tcBorders>
          </w:tcPr>
          <w:p w:rsidR="008635CD" w:rsidRPr="006A5C2B" w:rsidRDefault="008635CD" w:rsidP="00715E2C">
            <w:pPr>
              <w:tabs>
                <w:tab w:val="right" w:pos="3242"/>
              </w:tabs>
              <w:spacing w:after="20" w:line="259"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Классные руководители, </w:t>
            </w:r>
          </w:p>
          <w:p w:rsidR="008635CD" w:rsidRPr="006A5C2B" w:rsidRDefault="008635CD" w:rsidP="00715E2C">
            <w:pPr>
              <w:spacing w:after="0" w:line="259"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учите ля образовательной области «Искусство», </w:t>
            </w:r>
            <w:proofErr w:type="spellStart"/>
            <w:r w:rsidRPr="006A5C2B">
              <w:rPr>
                <w:rFonts w:ascii="Times New Roman" w:hAnsi="Times New Roman" w:cs="Times New Roman"/>
                <w:sz w:val="24"/>
                <w:szCs w:val="24"/>
                <w:lang w:val="ru-RU"/>
              </w:rPr>
              <w:t>преподавателикурсов</w:t>
            </w:r>
            <w:proofErr w:type="spellEnd"/>
            <w:r w:rsidRPr="006A5C2B">
              <w:rPr>
                <w:rFonts w:ascii="Times New Roman" w:hAnsi="Times New Roman" w:cs="Times New Roman"/>
                <w:sz w:val="24"/>
                <w:szCs w:val="24"/>
                <w:lang w:val="ru-RU"/>
              </w:rPr>
              <w:t xml:space="preserve"> внеурочной деятельности. </w:t>
            </w:r>
          </w:p>
        </w:tc>
      </w:tr>
    </w:tbl>
    <w:p w:rsidR="00F873B6" w:rsidRPr="006A5C2B" w:rsidRDefault="00F873B6" w:rsidP="002F35A7">
      <w:pPr>
        <w:spacing w:after="23" w:line="259" w:lineRule="auto"/>
        <w:ind w:right="-1"/>
        <w:rPr>
          <w:rFonts w:ascii="Times New Roman" w:hAnsi="Times New Roman" w:cs="Times New Roman"/>
          <w:sz w:val="24"/>
          <w:szCs w:val="24"/>
        </w:rPr>
      </w:pPr>
    </w:p>
    <w:p w:rsidR="00F873B6" w:rsidRPr="006A5C2B" w:rsidRDefault="00F873B6" w:rsidP="00121074">
      <w:pPr>
        <w:numPr>
          <w:ilvl w:val="0"/>
          <w:numId w:val="6"/>
        </w:numPr>
        <w:suppressAutoHyphens w:val="0"/>
        <w:spacing w:after="14" w:line="267" w:lineRule="auto"/>
        <w:ind w:right="-1"/>
        <w:jc w:val="both"/>
        <w:rPr>
          <w:rFonts w:ascii="Times New Roman" w:hAnsi="Times New Roman" w:cs="Times New Roman"/>
          <w:sz w:val="24"/>
          <w:szCs w:val="24"/>
        </w:rPr>
      </w:pPr>
      <w:r w:rsidRPr="006A5C2B">
        <w:rPr>
          <w:rFonts w:ascii="Times New Roman" w:hAnsi="Times New Roman" w:cs="Times New Roman"/>
          <w:sz w:val="24"/>
          <w:szCs w:val="24"/>
        </w:rPr>
        <w:t xml:space="preserve">Воспитание трудолюбия, творческого отношения к учению, труду, жизни: </w:t>
      </w:r>
    </w:p>
    <w:tbl>
      <w:tblPr>
        <w:tblStyle w:val="TableGrid"/>
        <w:tblW w:w="9457" w:type="dxa"/>
        <w:tblInd w:w="5" w:type="dxa"/>
        <w:tblCellMar>
          <w:top w:w="52" w:type="dxa"/>
          <w:left w:w="106" w:type="dxa"/>
        </w:tblCellMar>
        <w:tblLook w:val="04A0"/>
      </w:tblPr>
      <w:tblGrid>
        <w:gridCol w:w="3362"/>
        <w:gridCol w:w="3260"/>
        <w:gridCol w:w="2835"/>
      </w:tblGrid>
      <w:tr w:rsidR="00F873B6" w:rsidRPr="006A5C2B" w:rsidTr="008635CD">
        <w:trPr>
          <w:trHeight w:val="564"/>
        </w:trPr>
        <w:tc>
          <w:tcPr>
            <w:tcW w:w="3362" w:type="dxa"/>
            <w:tcBorders>
              <w:top w:val="single" w:sz="4" w:space="0" w:color="000000"/>
              <w:left w:val="single" w:sz="4" w:space="0" w:color="000000"/>
              <w:bottom w:val="single" w:sz="4" w:space="0" w:color="000000"/>
              <w:right w:val="single" w:sz="4" w:space="0" w:color="000000"/>
            </w:tcBorders>
          </w:tcPr>
          <w:p w:rsidR="00F873B6" w:rsidRPr="006A5C2B" w:rsidRDefault="00F873B6" w:rsidP="002F35A7">
            <w:pPr>
              <w:spacing w:after="0" w:line="259" w:lineRule="auto"/>
              <w:ind w:right="-1"/>
              <w:jc w:val="center"/>
              <w:rPr>
                <w:rFonts w:ascii="Times New Roman" w:hAnsi="Times New Roman" w:cs="Times New Roman"/>
                <w:sz w:val="24"/>
                <w:szCs w:val="24"/>
              </w:rPr>
            </w:pPr>
            <w:proofErr w:type="spellStart"/>
            <w:r w:rsidRPr="006A5C2B">
              <w:rPr>
                <w:rFonts w:ascii="Times New Roman" w:hAnsi="Times New Roman" w:cs="Times New Roman"/>
                <w:b/>
                <w:sz w:val="24"/>
                <w:szCs w:val="24"/>
              </w:rPr>
              <w:t>Основноесодержание</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F873B6" w:rsidRPr="006A5C2B" w:rsidRDefault="00F873B6" w:rsidP="002F35A7">
            <w:pPr>
              <w:spacing w:after="0" w:line="259" w:lineRule="auto"/>
              <w:ind w:right="-1"/>
              <w:jc w:val="center"/>
              <w:rPr>
                <w:rFonts w:ascii="Times New Roman" w:hAnsi="Times New Roman" w:cs="Times New Roman"/>
                <w:sz w:val="24"/>
                <w:szCs w:val="24"/>
              </w:rPr>
            </w:pPr>
            <w:proofErr w:type="spellStart"/>
            <w:r w:rsidRPr="006A5C2B">
              <w:rPr>
                <w:rFonts w:ascii="Times New Roman" w:hAnsi="Times New Roman" w:cs="Times New Roman"/>
                <w:b/>
                <w:sz w:val="24"/>
                <w:szCs w:val="24"/>
              </w:rPr>
              <w:t>Видыдеятельности</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8635CD" w:rsidRPr="006A5C2B" w:rsidRDefault="00F873B6" w:rsidP="002F35A7">
            <w:pPr>
              <w:spacing w:after="0" w:line="259" w:lineRule="auto"/>
              <w:ind w:right="-1"/>
              <w:jc w:val="center"/>
              <w:rPr>
                <w:rFonts w:ascii="Times New Roman" w:hAnsi="Times New Roman" w:cs="Times New Roman"/>
                <w:b/>
                <w:sz w:val="24"/>
                <w:szCs w:val="24"/>
                <w:lang w:val="ru-RU"/>
              </w:rPr>
            </w:pPr>
            <w:r w:rsidRPr="006A5C2B">
              <w:rPr>
                <w:rFonts w:ascii="Times New Roman" w:hAnsi="Times New Roman" w:cs="Times New Roman"/>
                <w:b/>
                <w:sz w:val="24"/>
                <w:szCs w:val="24"/>
              </w:rPr>
              <w:t>Формы</w:t>
            </w:r>
          </w:p>
          <w:p w:rsidR="00F873B6" w:rsidRPr="006A5C2B" w:rsidRDefault="00920062" w:rsidP="002F35A7">
            <w:pPr>
              <w:spacing w:after="0" w:line="259" w:lineRule="auto"/>
              <w:ind w:right="-1"/>
              <w:jc w:val="center"/>
              <w:rPr>
                <w:rFonts w:ascii="Times New Roman" w:hAnsi="Times New Roman" w:cs="Times New Roman"/>
                <w:sz w:val="24"/>
                <w:szCs w:val="24"/>
              </w:rPr>
            </w:pPr>
            <w:r w:rsidRPr="006A5C2B">
              <w:rPr>
                <w:rFonts w:ascii="Times New Roman" w:hAnsi="Times New Roman" w:cs="Times New Roman"/>
                <w:b/>
                <w:sz w:val="24"/>
                <w:szCs w:val="24"/>
              </w:rPr>
              <w:t>О</w:t>
            </w:r>
            <w:r w:rsidR="00F873B6" w:rsidRPr="006A5C2B">
              <w:rPr>
                <w:rFonts w:ascii="Times New Roman" w:hAnsi="Times New Roman" w:cs="Times New Roman"/>
                <w:b/>
                <w:sz w:val="24"/>
                <w:szCs w:val="24"/>
              </w:rPr>
              <w:t>рганизациизанятий</w:t>
            </w:r>
          </w:p>
        </w:tc>
      </w:tr>
      <w:tr w:rsidR="00F873B6" w:rsidRPr="006A5C2B" w:rsidTr="00D867B9">
        <w:trPr>
          <w:trHeight w:val="364"/>
        </w:trPr>
        <w:tc>
          <w:tcPr>
            <w:tcW w:w="3362" w:type="dxa"/>
            <w:tcBorders>
              <w:top w:val="single" w:sz="4" w:space="0" w:color="000000"/>
              <w:left w:val="single" w:sz="4" w:space="0" w:color="000000"/>
              <w:bottom w:val="single" w:sz="4" w:space="0" w:color="000000"/>
              <w:right w:val="single" w:sz="4" w:space="0" w:color="000000"/>
            </w:tcBorders>
          </w:tcPr>
          <w:p w:rsidR="00F873B6" w:rsidRPr="006A5C2B" w:rsidRDefault="00F873B6" w:rsidP="002F35A7">
            <w:pPr>
              <w:spacing w:after="0" w:line="259"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Первоначальные представления о нравственных основах учёбы, ведущей роли образования, труда и значении творчества в жизни человека и </w:t>
            </w:r>
            <w:proofErr w:type="spellStart"/>
            <w:r w:rsidRPr="006A5C2B">
              <w:rPr>
                <w:rFonts w:ascii="Times New Roman" w:hAnsi="Times New Roman" w:cs="Times New Roman"/>
                <w:sz w:val="24"/>
                <w:szCs w:val="24"/>
                <w:lang w:val="ru-RU"/>
              </w:rPr>
              <w:t>об-щества</w:t>
            </w:r>
            <w:proofErr w:type="spellEnd"/>
            <w:r w:rsidRPr="006A5C2B">
              <w:rPr>
                <w:rFonts w:ascii="Times New Roman" w:hAnsi="Times New Roman" w:cs="Times New Roman"/>
                <w:sz w:val="24"/>
                <w:szCs w:val="24"/>
                <w:lang w:val="ru-RU"/>
              </w:rPr>
              <w:t xml:space="preserve">; уважение к труду и творчеству старших и сверстников; ценностное отношение к учёбе как виду творческой деятельности; элементарные представления об основных профессиях; элементарные представления о роли знаний, науки, </w:t>
            </w:r>
            <w:r w:rsidRPr="006A5C2B">
              <w:rPr>
                <w:rFonts w:ascii="Times New Roman" w:hAnsi="Times New Roman" w:cs="Times New Roman"/>
                <w:sz w:val="24"/>
                <w:szCs w:val="24"/>
                <w:lang w:val="ru-RU"/>
              </w:rPr>
              <w:lastRenderedPageBreak/>
              <w:t xml:space="preserve">современного производства в жизни человека и общества; </w:t>
            </w:r>
          </w:p>
        </w:tc>
        <w:tc>
          <w:tcPr>
            <w:tcW w:w="3260" w:type="dxa"/>
            <w:tcBorders>
              <w:top w:val="single" w:sz="4" w:space="0" w:color="000000"/>
              <w:left w:val="single" w:sz="4" w:space="0" w:color="000000"/>
              <w:bottom w:val="single" w:sz="4" w:space="0" w:color="000000"/>
              <w:right w:val="single" w:sz="4" w:space="0" w:color="000000"/>
            </w:tcBorders>
          </w:tcPr>
          <w:p w:rsidR="00F873B6" w:rsidRPr="006A5C2B" w:rsidRDefault="00F873B6" w:rsidP="008635CD">
            <w:pPr>
              <w:spacing w:after="44" w:line="238"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lastRenderedPageBreak/>
              <w:t xml:space="preserve">Узнают о профессиях своих родителей (законных представителей) и прародителей, участвуют в организации и проведении презентаций «Труд  моих родных». </w:t>
            </w:r>
          </w:p>
        </w:tc>
        <w:tc>
          <w:tcPr>
            <w:tcW w:w="2835" w:type="dxa"/>
            <w:tcBorders>
              <w:top w:val="single" w:sz="4" w:space="0" w:color="000000"/>
              <w:left w:val="single" w:sz="4" w:space="0" w:color="000000"/>
              <w:bottom w:val="single" w:sz="4" w:space="0" w:color="000000"/>
              <w:right w:val="single" w:sz="4" w:space="0" w:color="000000"/>
            </w:tcBorders>
          </w:tcPr>
          <w:p w:rsidR="00F873B6" w:rsidRPr="006A5C2B" w:rsidRDefault="00F873B6" w:rsidP="008635CD">
            <w:pPr>
              <w:spacing w:after="0" w:line="259"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В процессе изучения учебных дисциплин и проведения внеурочных мероприятий </w:t>
            </w:r>
            <w:proofErr w:type="spellStart"/>
            <w:r w:rsidRPr="006A5C2B">
              <w:rPr>
                <w:rFonts w:ascii="Times New Roman" w:hAnsi="Times New Roman" w:cs="Times New Roman"/>
                <w:sz w:val="24"/>
                <w:szCs w:val="24"/>
                <w:lang w:val="ru-RU"/>
              </w:rPr>
              <w:t>обучаю-щиеся</w:t>
            </w:r>
            <w:proofErr w:type="spellEnd"/>
            <w:r w:rsidRPr="006A5C2B">
              <w:rPr>
                <w:rFonts w:ascii="Times New Roman" w:hAnsi="Times New Roman" w:cs="Times New Roman"/>
                <w:sz w:val="24"/>
                <w:szCs w:val="24"/>
                <w:lang w:val="ru-RU"/>
              </w:rPr>
              <w:t xml:space="preserve"> получают первоначальные представления о роли знаний, труда и значении творчества в жизни человека и общества: участвуют в экскурсиях по городу, встречах  с представителями разных профессий; Презентация </w:t>
            </w:r>
            <w:r w:rsidRPr="006A5C2B">
              <w:rPr>
                <w:rFonts w:ascii="Times New Roman" w:hAnsi="Times New Roman" w:cs="Times New Roman"/>
                <w:sz w:val="24"/>
                <w:szCs w:val="24"/>
                <w:lang w:val="ru-RU"/>
              </w:rPr>
              <w:lastRenderedPageBreak/>
              <w:t xml:space="preserve">«Труд моих родных». </w:t>
            </w:r>
          </w:p>
        </w:tc>
      </w:tr>
      <w:tr w:rsidR="00F873B6" w:rsidRPr="006A5C2B" w:rsidTr="008635CD">
        <w:trPr>
          <w:trHeight w:val="363"/>
        </w:trPr>
        <w:tc>
          <w:tcPr>
            <w:tcW w:w="3362" w:type="dxa"/>
            <w:tcBorders>
              <w:top w:val="single" w:sz="4" w:space="0" w:color="000000"/>
              <w:left w:val="single" w:sz="4" w:space="0" w:color="000000"/>
              <w:bottom w:val="single" w:sz="4" w:space="0" w:color="000000"/>
              <w:right w:val="single" w:sz="4" w:space="0" w:color="000000"/>
            </w:tcBorders>
          </w:tcPr>
          <w:p w:rsidR="00F873B6" w:rsidRPr="006A5C2B" w:rsidRDefault="00F873B6" w:rsidP="002F35A7">
            <w:pPr>
              <w:spacing w:after="0" w:line="259"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lastRenderedPageBreak/>
              <w:t xml:space="preserve">Первоначальные навыки коллективной работы, в том числе  при разработке и реализации учебных и </w:t>
            </w:r>
            <w:proofErr w:type="spellStart"/>
            <w:r w:rsidRPr="006A5C2B">
              <w:rPr>
                <w:rFonts w:ascii="Times New Roman" w:hAnsi="Times New Roman" w:cs="Times New Roman"/>
                <w:sz w:val="24"/>
                <w:szCs w:val="24"/>
                <w:lang w:val="ru-RU"/>
              </w:rPr>
              <w:t>учебно</w:t>
            </w:r>
            <w:proofErr w:type="spellEnd"/>
            <w:r w:rsidRPr="006A5C2B">
              <w:rPr>
                <w:rFonts w:ascii="Times New Roman" w:hAnsi="Times New Roman" w:cs="Times New Roman"/>
                <w:sz w:val="24"/>
                <w:szCs w:val="24"/>
                <w:lang w:val="ru-RU"/>
              </w:rPr>
              <w:t xml:space="preserve"> - трудовых  </w:t>
            </w:r>
            <w:r w:rsidR="002F35A7" w:rsidRPr="006A5C2B">
              <w:rPr>
                <w:rFonts w:ascii="Times New Roman" w:hAnsi="Times New Roman" w:cs="Times New Roman"/>
                <w:sz w:val="24"/>
                <w:szCs w:val="24"/>
                <w:lang w:val="ru-RU"/>
              </w:rPr>
              <w:t>проектов; умение проявлять дисциплинированность, последовательность и настойчивость в выполнении учебных и учебно-трудовых заданий; умение соблюдать порядок на рабочем месте; бережное отношение к результатам своего труда, труда других людей, к школьному имуществу, учебникам, личным вещам;</w:t>
            </w:r>
          </w:p>
        </w:tc>
        <w:tc>
          <w:tcPr>
            <w:tcW w:w="3260" w:type="dxa"/>
            <w:tcBorders>
              <w:top w:val="single" w:sz="4" w:space="0" w:color="000000"/>
              <w:left w:val="single" w:sz="4" w:space="0" w:color="000000"/>
              <w:bottom w:val="single" w:sz="4" w:space="0" w:color="000000"/>
              <w:right w:val="single" w:sz="4" w:space="0" w:color="000000"/>
            </w:tcBorders>
          </w:tcPr>
          <w:p w:rsidR="00F873B6" w:rsidRPr="006A5C2B" w:rsidRDefault="00F873B6" w:rsidP="008635CD">
            <w:pPr>
              <w:spacing w:after="0" w:line="259" w:lineRule="auto"/>
              <w:ind w:right="142"/>
              <w:rPr>
                <w:rFonts w:ascii="Times New Roman" w:hAnsi="Times New Roman" w:cs="Times New Roman"/>
                <w:sz w:val="24"/>
                <w:szCs w:val="24"/>
                <w:lang w:val="ru-RU"/>
              </w:rPr>
            </w:pPr>
            <w:r w:rsidRPr="006A5C2B">
              <w:rPr>
                <w:rFonts w:ascii="Times New Roman" w:hAnsi="Times New Roman" w:cs="Times New Roman"/>
                <w:sz w:val="24"/>
                <w:szCs w:val="24"/>
                <w:lang w:val="ru-RU"/>
              </w:rPr>
              <w:t>Приобретают опыт уважительного и творческого отношения к учебному труду</w:t>
            </w:r>
            <w:r w:rsidR="008635CD" w:rsidRPr="006A5C2B">
              <w:rPr>
                <w:rFonts w:ascii="Times New Roman" w:hAnsi="Times New Roman" w:cs="Times New Roman"/>
                <w:sz w:val="24"/>
                <w:szCs w:val="24"/>
                <w:lang w:val="ru-RU"/>
              </w:rPr>
              <w:t xml:space="preserve"> (посредством презентации учеб</w:t>
            </w:r>
            <w:r w:rsidRPr="006A5C2B">
              <w:rPr>
                <w:rFonts w:ascii="Times New Roman" w:hAnsi="Times New Roman" w:cs="Times New Roman"/>
                <w:sz w:val="24"/>
                <w:szCs w:val="24"/>
                <w:lang w:val="ru-RU"/>
              </w:rPr>
              <w:t xml:space="preserve">ных и творческих </w:t>
            </w:r>
            <w:r w:rsidR="002F35A7" w:rsidRPr="006A5C2B">
              <w:rPr>
                <w:rFonts w:ascii="Times New Roman" w:hAnsi="Times New Roman" w:cs="Times New Roman"/>
                <w:sz w:val="24"/>
                <w:szCs w:val="24"/>
                <w:lang w:val="ru-RU"/>
              </w:rPr>
              <w:t>достижений. Стимулирования творческого  учебного труда, предоставления обучающимся возможностей творческой инициативы в  учебном труде); получают первоначальные навыки сотрудничества, ролевого взаимодействия со сверстниками, старшими детьми, взрослыми в учебно- трудовой деятельности; учатся творчески применять знания, полученные при изучении учебных предметов на практике; приобретают начальный опыт участия в различных видах общественно полезной деятельности на базе школы и взаимодействующих организаций социума.</w:t>
            </w:r>
          </w:p>
        </w:tc>
        <w:tc>
          <w:tcPr>
            <w:tcW w:w="2835" w:type="dxa"/>
            <w:tcBorders>
              <w:top w:val="single" w:sz="4" w:space="0" w:color="000000"/>
              <w:left w:val="single" w:sz="4" w:space="0" w:color="000000"/>
              <w:bottom w:val="single" w:sz="4" w:space="0" w:color="000000"/>
              <w:right w:val="single" w:sz="4" w:space="0" w:color="000000"/>
            </w:tcBorders>
          </w:tcPr>
          <w:p w:rsidR="002F35A7" w:rsidRPr="006A5C2B" w:rsidRDefault="00F873B6" w:rsidP="008635CD">
            <w:pPr>
              <w:spacing w:after="45" w:line="238" w:lineRule="auto"/>
              <w:ind w:right="142"/>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В ходе сюжетно - ролевых экономических игр, посредством создания игровых ситуаций по </w:t>
            </w:r>
            <w:r w:rsidR="002F35A7" w:rsidRPr="006A5C2B">
              <w:rPr>
                <w:rFonts w:ascii="Times New Roman" w:hAnsi="Times New Roman" w:cs="Times New Roman"/>
                <w:sz w:val="24"/>
                <w:szCs w:val="24"/>
                <w:lang w:val="ru-RU"/>
              </w:rPr>
              <w:t xml:space="preserve">мотивам различных профессий, проведения внеурочных </w:t>
            </w:r>
          </w:p>
          <w:p w:rsidR="002F35A7" w:rsidRPr="006A5C2B" w:rsidRDefault="002F35A7" w:rsidP="002F35A7">
            <w:pPr>
              <w:spacing w:after="0" w:line="277"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мероприятий  Конкурсы: </w:t>
            </w:r>
          </w:p>
          <w:p w:rsidR="008635CD" w:rsidRPr="006A5C2B" w:rsidRDefault="002F35A7" w:rsidP="002F35A7">
            <w:pPr>
              <w:spacing w:after="0" w:line="259"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t>- На лучшую тетрадь,</w:t>
            </w:r>
          </w:p>
          <w:p w:rsidR="00F873B6" w:rsidRPr="006A5C2B" w:rsidRDefault="002F35A7" w:rsidP="008635CD">
            <w:pPr>
              <w:spacing w:after="0" w:line="259" w:lineRule="auto"/>
              <w:ind w:right="142"/>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 - На лучшего чтеца.  Конкурсы по трудовой тематике на лучшую поделку: из природного материала, оригами, аппликация. </w:t>
            </w:r>
            <w:proofErr w:type="spellStart"/>
            <w:r w:rsidRPr="006A5C2B">
              <w:rPr>
                <w:rFonts w:ascii="Times New Roman" w:hAnsi="Times New Roman" w:cs="Times New Roman"/>
                <w:sz w:val="24"/>
                <w:szCs w:val="24"/>
              </w:rPr>
              <w:t>Изготовлениеподарков</w:t>
            </w:r>
            <w:proofErr w:type="spellEnd"/>
            <w:r w:rsidRPr="006A5C2B">
              <w:rPr>
                <w:rFonts w:ascii="Times New Roman" w:hAnsi="Times New Roman" w:cs="Times New Roman"/>
                <w:sz w:val="24"/>
                <w:szCs w:val="24"/>
              </w:rPr>
              <w:t>.</w:t>
            </w:r>
          </w:p>
        </w:tc>
      </w:tr>
      <w:tr w:rsidR="00920062" w:rsidRPr="006A5C2B" w:rsidTr="008635CD">
        <w:trPr>
          <w:trHeight w:val="363"/>
        </w:trPr>
        <w:tc>
          <w:tcPr>
            <w:tcW w:w="3362" w:type="dxa"/>
            <w:tcBorders>
              <w:top w:val="single" w:sz="4" w:space="0" w:color="000000"/>
              <w:left w:val="single" w:sz="4" w:space="0" w:color="000000"/>
              <w:bottom w:val="single" w:sz="4" w:space="0" w:color="000000"/>
              <w:right w:val="single" w:sz="4" w:space="0" w:color="000000"/>
            </w:tcBorders>
          </w:tcPr>
          <w:p w:rsidR="00920062" w:rsidRPr="006A5C2B" w:rsidRDefault="00920062" w:rsidP="00872368">
            <w:pPr>
              <w:spacing w:after="0" w:line="259"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Отрицательное отношение к  лени и небрежности в труде и  учёбе, небережливому отношению к результатам труда людей </w:t>
            </w:r>
          </w:p>
        </w:tc>
        <w:tc>
          <w:tcPr>
            <w:tcW w:w="3260" w:type="dxa"/>
            <w:tcBorders>
              <w:top w:val="single" w:sz="4" w:space="0" w:color="000000"/>
              <w:left w:val="single" w:sz="4" w:space="0" w:color="000000"/>
              <w:bottom w:val="single" w:sz="4" w:space="0" w:color="000000"/>
              <w:right w:val="single" w:sz="4" w:space="0" w:color="000000"/>
            </w:tcBorders>
          </w:tcPr>
          <w:p w:rsidR="00920062" w:rsidRPr="006A5C2B" w:rsidRDefault="00920062" w:rsidP="00872368">
            <w:pPr>
              <w:spacing w:after="0" w:line="278"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Приобретают умения и навыки самообслуживания в школе  и дома;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 </w:t>
            </w:r>
          </w:p>
        </w:tc>
        <w:tc>
          <w:tcPr>
            <w:tcW w:w="2835" w:type="dxa"/>
            <w:tcBorders>
              <w:top w:val="single" w:sz="4" w:space="0" w:color="000000"/>
              <w:left w:val="single" w:sz="4" w:space="0" w:color="000000"/>
              <w:bottom w:val="single" w:sz="4" w:space="0" w:color="000000"/>
              <w:right w:val="single" w:sz="4" w:space="0" w:color="000000"/>
            </w:tcBorders>
          </w:tcPr>
          <w:p w:rsidR="00920062" w:rsidRPr="006A5C2B" w:rsidRDefault="00920062" w:rsidP="00872368">
            <w:pPr>
              <w:spacing w:after="0" w:line="259" w:lineRule="auto"/>
              <w:ind w:right="142"/>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Деятельность школьников на пришкольном участке в учебное и каникулярное время. </w:t>
            </w:r>
          </w:p>
        </w:tc>
      </w:tr>
    </w:tbl>
    <w:p w:rsidR="00F873B6" w:rsidRDefault="00F873B6" w:rsidP="002F35A7">
      <w:pPr>
        <w:spacing w:after="23" w:line="259" w:lineRule="auto"/>
        <w:ind w:right="-1"/>
        <w:rPr>
          <w:rFonts w:ascii="Times New Roman" w:hAnsi="Times New Roman" w:cs="Times New Roman"/>
          <w:sz w:val="24"/>
          <w:szCs w:val="24"/>
        </w:rPr>
      </w:pPr>
    </w:p>
    <w:p w:rsidR="0014588E" w:rsidRDefault="0014588E" w:rsidP="002F35A7">
      <w:pPr>
        <w:spacing w:after="23" w:line="259" w:lineRule="auto"/>
        <w:ind w:right="-1"/>
        <w:rPr>
          <w:rFonts w:ascii="Times New Roman" w:hAnsi="Times New Roman" w:cs="Times New Roman"/>
          <w:sz w:val="24"/>
          <w:szCs w:val="24"/>
        </w:rPr>
      </w:pPr>
    </w:p>
    <w:p w:rsidR="0014588E" w:rsidRDefault="0014588E" w:rsidP="002F35A7">
      <w:pPr>
        <w:spacing w:after="23" w:line="259" w:lineRule="auto"/>
        <w:ind w:right="-1"/>
        <w:rPr>
          <w:rFonts w:ascii="Times New Roman" w:hAnsi="Times New Roman" w:cs="Times New Roman"/>
          <w:sz w:val="24"/>
          <w:szCs w:val="24"/>
        </w:rPr>
      </w:pPr>
    </w:p>
    <w:p w:rsidR="0014588E" w:rsidRDefault="0014588E" w:rsidP="002F35A7">
      <w:pPr>
        <w:spacing w:after="23" w:line="259" w:lineRule="auto"/>
        <w:ind w:right="-1"/>
        <w:rPr>
          <w:rFonts w:ascii="Times New Roman" w:hAnsi="Times New Roman" w:cs="Times New Roman"/>
          <w:sz w:val="24"/>
          <w:szCs w:val="24"/>
        </w:rPr>
      </w:pPr>
    </w:p>
    <w:p w:rsidR="0014588E" w:rsidRDefault="0014588E" w:rsidP="002F35A7">
      <w:pPr>
        <w:spacing w:after="23" w:line="259" w:lineRule="auto"/>
        <w:ind w:right="-1"/>
        <w:rPr>
          <w:rFonts w:ascii="Times New Roman" w:hAnsi="Times New Roman" w:cs="Times New Roman"/>
          <w:sz w:val="24"/>
          <w:szCs w:val="24"/>
        </w:rPr>
      </w:pPr>
    </w:p>
    <w:p w:rsidR="0014588E" w:rsidRPr="006A5C2B" w:rsidRDefault="0014588E" w:rsidP="002F35A7">
      <w:pPr>
        <w:spacing w:after="23" w:line="259" w:lineRule="auto"/>
        <w:ind w:right="-1"/>
        <w:rPr>
          <w:rFonts w:ascii="Times New Roman" w:hAnsi="Times New Roman" w:cs="Times New Roman"/>
          <w:sz w:val="24"/>
          <w:szCs w:val="24"/>
        </w:rPr>
      </w:pPr>
    </w:p>
    <w:p w:rsidR="00F873B6" w:rsidRPr="006A5C2B" w:rsidRDefault="00F873B6" w:rsidP="00121074">
      <w:pPr>
        <w:numPr>
          <w:ilvl w:val="0"/>
          <w:numId w:val="6"/>
        </w:numPr>
        <w:suppressAutoHyphens w:val="0"/>
        <w:spacing w:after="14" w:line="267" w:lineRule="auto"/>
        <w:ind w:right="-1"/>
        <w:jc w:val="both"/>
        <w:rPr>
          <w:rFonts w:ascii="Times New Roman" w:hAnsi="Times New Roman" w:cs="Times New Roman"/>
          <w:sz w:val="24"/>
          <w:szCs w:val="24"/>
        </w:rPr>
      </w:pPr>
      <w:r w:rsidRPr="006A5C2B">
        <w:rPr>
          <w:rFonts w:ascii="Times New Roman" w:hAnsi="Times New Roman" w:cs="Times New Roman"/>
          <w:sz w:val="24"/>
          <w:szCs w:val="24"/>
        </w:rPr>
        <w:lastRenderedPageBreak/>
        <w:t xml:space="preserve">Формирование ценностного отношения к здоровью и здоровому образу жизни: </w:t>
      </w:r>
    </w:p>
    <w:tbl>
      <w:tblPr>
        <w:tblStyle w:val="TableGrid"/>
        <w:tblW w:w="9459" w:type="dxa"/>
        <w:tblInd w:w="5" w:type="dxa"/>
        <w:tblCellMar>
          <w:top w:w="54" w:type="dxa"/>
          <w:left w:w="108" w:type="dxa"/>
          <w:right w:w="24" w:type="dxa"/>
        </w:tblCellMar>
        <w:tblLook w:val="04A0"/>
      </w:tblPr>
      <w:tblGrid>
        <w:gridCol w:w="2938"/>
        <w:gridCol w:w="3261"/>
        <w:gridCol w:w="3260"/>
      </w:tblGrid>
      <w:tr w:rsidR="00F873B6" w:rsidRPr="006A5C2B" w:rsidTr="008635CD">
        <w:trPr>
          <w:trHeight w:val="562"/>
        </w:trPr>
        <w:tc>
          <w:tcPr>
            <w:tcW w:w="2938" w:type="dxa"/>
            <w:tcBorders>
              <w:top w:val="single" w:sz="4" w:space="0" w:color="000000"/>
              <w:left w:val="single" w:sz="4" w:space="0" w:color="000000"/>
              <w:bottom w:val="single" w:sz="4" w:space="0" w:color="000000"/>
              <w:right w:val="single" w:sz="4" w:space="0" w:color="000000"/>
            </w:tcBorders>
          </w:tcPr>
          <w:p w:rsidR="00F873B6" w:rsidRPr="006A5C2B" w:rsidRDefault="00F873B6" w:rsidP="002F35A7">
            <w:pPr>
              <w:spacing w:after="0" w:line="259" w:lineRule="auto"/>
              <w:ind w:right="-1"/>
              <w:jc w:val="center"/>
              <w:rPr>
                <w:rFonts w:ascii="Times New Roman" w:hAnsi="Times New Roman" w:cs="Times New Roman"/>
                <w:sz w:val="24"/>
                <w:szCs w:val="24"/>
              </w:rPr>
            </w:pPr>
            <w:proofErr w:type="spellStart"/>
            <w:r w:rsidRPr="006A5C2B">
              <w:rPr>
                <w:rFonts w:ascii="Times New Roman" w:hAnsi="Times New Roman" w:cs="Times New Roman"/>
                <w:b/>
                <w:sz w:val="24"/>
                <w:szCs w:val="24"/>
              </w:rPr>
              <w:t>Основноесодержание</w:t>
            </w:r>
            <w:proofErr w:type="spellEnd"/>
          </w:p>
        </w:tc>
        <w:tc>
          <w:tcPr>
            <w:tcW w:w="3261" w:type="dxa"/>
            <w:tcBorders>
              <w:top w:val="single" w:sz="4" w:space="0" w:color="000000"/>
              <w:left w:val="single" w:sz="4" w:space="0" w:color="000000"/>
              <w:bottom w:val="single" w:sz="4" w:space="0" w:color="000000"/>
              <w:right w:val="single" w:sz="4" w:space="0" w:color="000000"/>
            </w:tcBorders>
          </w:tcPr>
          <w:p w:rsidR="00F873B6" w:rsidRPr="006A5C2B" w:rsidRDefault="00F873B6" w:rsidP="002F35A7">
            <w:pPr>
              <w:spacing w:after="0" w:line="259" w:lineRule="auto"/>
              <w:ind w:right="-1"/>
              <w:jc w:val="center"/>
              <w:rPr>
                <w:rFonts w:ascii="Times New Roman" w:hAnsi="Times New Roman" w:cs="Times New Roman"/>
                <w:sz w:val="24"/>
                <w:szCs w:val="24"/>
              </w:rPr>
            </w:pPr>
            <w:proofErr w:type="spellStart"/>
            <w:r w:rsidRPr="006A5C2B">
              <w:rPr>
                <w:rFonts w:ascii="Times New Roman" w:hAnsi="Times New Roman" w:cs="Times New Roman"/>
                <w:b/>
                <w:sz w:val="24"/>
                <w:szCs w:val="24"/>
              </w:rPr>
              <w:t>Видыдеятельности</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8635CD" w:rsidRPr="006A5C2B" w:rsidRDefault="00F873B6" w:rsidP="002F35A7">
            <w:pPr>
              <w:spacing w:after="0" w:line="259" w:lineRule="auto"/>
              <w:ind w:right="-1"/>
              <w:jc w:val="center"/>
              <w:rPr>
                <w:rFonts w:ascii="Times New Roman" w:hAnsi="Times New Roman" w:cs="Times New Roman"/>
                <w:b/>
                <w:sz w:val="24"/>
                <w:szCs w:val="24"/>
                <w:lang w:val="ru-RU"/>
              </w:rPr>
            </w:pPr>
            <w:r w:rsidRPr="006A5C2B">
              <w:rPr>
                <w:rFonts w:ascii="Times New Roman" w:hAnsi="Times New Roman" w:cs="Times New Roman"/>
                <w:b/>
                <w:sz w:val="24"/>
                <w:szCs w:val="24"/>
              </w:rPr>
              <w:t>Формы</w:t>
            </w:r>
          </w:p>
          <w:p w:rsidR="00F873B6" w:rsidRPr="006A5C2B" w:rsidRDefault="00920062" w:rsidP="002F35A7">
            <w:pPr>
              <w:spacing w:after="0" w:line="259" w:lineRule="auto"/>
              <w:ind w:right="-1"/>
              <w:jc w:val="center"/>
              <w:rPr>
                <w:rFonts w:ascii="Times New Roman" w:hAnsi="Times New Roman" w:cs="Times New Roman"/>
                <w:sz w:val="24"/>
                <w:szCs w:val="24"/>
              </w:rPr>
            </w:pPr>
            <w:r>
              <w:rPr>
                <w:rFonts w:ascii="Times New Roman" w:hAnsi="Times New Roman" w:cs="Times New Roman"/>
                <w:b/>
                <w:sz w:val="24"/>
                <w:szCs w:val="24"/>
                <w:lang w:val="ru-RU"/>
              </w:rPr>
              <w:t>о</w:t>
            </w:r>
            <w:proofErr w:type="spellStart"/>
            <w:r w:rsidR="00F873B6" w:rsidRPr="006A5C2B">
              <w:rPr>
                <w:rFonts w:ascii="Times New Roman" w:hAnsi="Times New Roman" w:cs="Times New Roman"/>
                <w:b/>
                <w:sz w:val="24"/>
                <w:szCs w:val="24"/>
              </w:rPr>
              <w:t>рганизации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з</w:t>
            </w:r>
            <w:r w:rsidR="00F873B6" w:rsidRPr="006A5C2B">
              <w:rPr>
                <w:rFonts w:ascii="Times New Roman" w:hAnsi="Times New Roman" w:cs="Times New Roman"/>
                <w:b/>
                <w:sz w:val="24"/>
                <w:szCs w:val="24"/>
              </w:rPr>
              <w:t>анятий</w:t>
            </w:r>
            <w:proofErr w:type="spellEnd"/>
          </w:p>
        </w:tc>
      </w:tr>
      <w:tr w:rsidR="008635CD" w:rsidRPr="006A5C2B" w:rsidTr="008635CD">
        <w:trPr>
          <w:trHeight w:val="562"/>
        </w:trPr>
        <w:tc>
          <w:tcPr>
            <w:tcW w:w="2938" w:type="dxa"/>
            <w:tcBorders>
              <w:top w:val="single" w:sz="4" w:space="0" w:color="000000"/>
              <w:left w:val="single" w:sz="4" w:space="0" w:color="000000"/>
              <w:bottom w:val="single" w:sz="4" w:space="0" w:color="000000"/>
              <w:right w:val="single" w:sz="4" w:space="0" w:color="000000"/>
            </w:tcBorders>
          </w:tcPr>
          <w:p w:rsidR="008635CD" w:rsidRPr="006A5C2B" w:rsidRDefault="008635CD" w:rsidP="00920062">
            <w:pPr>
              <w:spacing w:after="0" w:line="245"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Ценностное отношение к своему здоровью, здоровью родителей, членов своей семьи, педагогов, сверстников; 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 понимание важности физической культуры и спорта для здоровья человека, его образования труда и творчества; знание и выполнение санитарно-гигиенических правил, соблюдение </w:t>
            </w:r>
            <w:proofErr w:type="spellStart"/>
            <w:r w:rsidRPr="006A5C2B">
              <w:rPr>
                <w:rFonts w:ascii="Times New Roman" w:hAnsi="Times New Roman" w:cs="Times New Roman"/>
                <w:sz w:val="24"/>
                <w:szCs w:val="24"/>
                <w:lang w:val="ru-RU"/>
              </w:rPr>
              <w:t>здоровьесберегащего</w:t>
            </w:r>
            <w:proofErr w:type="spellEnd"/>
            <w:r w:rsidRPr="006A5C2B">
              <w:rPr>
                <w:rFonts w:ascii="Times New Roman" w:hAnsi="Times New Roman" w:cs="Times New Roman"/>
                <w:sz w:val="24"/>
                <w:szCs w:val="24"/>
                <w:lang w:val="ru-RU"/>
              </w:rPr>
              <w:t xml:space="preserve"> режима дня; интерес к </w:t>
            </w:r>
            <w:r w:rsidR="00431025" w:rsidRPr="006A5C2B">
              <w:rPr>
                <w:rFonts w:ascii="Times New Roman" w:hAnsi="Times New Roman" w:cs="Times New Roman"/>
                <w:sz w:val="24"/>
                <w:szCs w:val="24"/>
                <w:lang w:val="ru-RU"/>
              </w:rPr>
              <w:t>прогулкам на природе, подвижным играм, участию в спортивных соревнованиях; первоначальные представления об оздоровительном влиянии природы на человека; первоначальные представления о возможном негативном влиянии компьютерных игр, телевидения, рекламы на здоровье человека.</w:t>
            </w:r>
          </w:p>
        </w:tc>
        <w:tc>
          <w:tcPr>
            <w:tcW w:w="3261" w:type="dxa"/>
            <w:tcBorders>
              <w:top w:val="single" w:sz="4" w:space="0" w:color="000000"/>
              <w:left w:val="single" w:sz="4" w:space="0" w:color="000000"/>
              <w:bottom w:val="single" w:sz="4" w:space="0" w:color="000000"/>
              <w:right w:val="single" w:sz="4" w:space="0" w:color="000000"/>
            </w:tcBorders>
          </w:tcPr>
          <w:p w:rsidR="008635CD" w:rsidRPr="006A5C2B" w:rsidRDefault="008635CD" w:rsidP="008635CD">
            <w:pPr>
              <w:spacing w:after="29" w:line="238" w:lineRule="auto"/>
              <w:ind w:right="118"/>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Приобретение познаний о здоровье, здоровом образе жизни, возможностях человеческого организма, об основных условиях и способах укрепления здоровья; участие в беседах о значении </w:t>
            </w:r>
            <w:r w:rsidRPr="006A5C2B">
              <w:rPr>
                <w:rFonts w:ascii="Times New Roman" w:hAnsi="Times New Roman" w:cs="Times New Roman"/>
                <w:sz w:val="24"/>
                <w:szCs w:val="24"/>
                <w:lang w:val="ru-RU"/>
              </w:rPr>
              <w:tab/>
              <w:t xml:space="preserve">занятий физическими </w:t>
            </w:r>
            <w:r w:rsidR="00431025" w:rsidRPr="006A5C2B">
              <w:rPr>
                <w:rFonts w:ascii="Times New Roman" w:hAnsi="Times New Roman" w:cs="Times New Roman"/>
                <w:sz w:val="24"/>
                <w:szCs w:val="24"/>
                <w:lang w:val="ru-RU"/>
              </w:rPr>
              <w:t>у</w:t>
            </w:r>
            <w:r w:rsidRPr="006A5C2B">
              <w:rPr>
                <w:rFonts w:ascii="Times New Roman" w:hAnsi="Times New Roman" w:cs="Times New Roman"/>
                <w:sz w:val="24"/>
                <w:szCs w:val="24"/>
                <w:lang w:val="ru-RU"/>
              </w:rPr>
              <w:t xml:space="preserve">пражнениями, активного образа жизни, спорта, прогулок на природе для укрепления своего здоровья; практическое освоение методов и форм физической культуры, </w:t>
            </w:r>
            <w:proofErr w:type="spellStart"/>
            <w:r w:rsidRPr="006A5C2B">
              <w:rPr>
                <w:rFonts w:ascii="Times New Roman" w:hAnsi="Times New Roman" w:cs="Times New Roman"/>
                <w:sz w:val="24"/>
                <w:szCs w:val="24"/>
                <w:lang w:val="ru-RU"/>
              </w:rPr>
              <w:t>здоровьесбережения</w:t>
            </w:r>
            <w:proofErr w:type="spellEnd"/>
            <w:r w:rsidRPr="006A5C2B">
              <w:rPr>
                <w:rFonts w:ascii="Times New Roman" w:hAnsi="Times New Roman" w:cs="Times New Roman"/>
                <w:sz w:val="24"/>
                <w:szCs w:val="24"/>
                <w:lang w:val="ru-RU"/>
              </w:rPr>
              <w:t xml:space="preserve">, простейших элементов спортивной подготовки; составление </w:t>
            </w:r>
            <w:proofErr w:type="spellStart"/>
            <w:r w:rsidRPr="006A5C2B">
              <w:rPr>
                <w:rFonts w:ascii="Times New Roman" w:hAnsi="Times New Roman" w:cs="Times New Roman"/>
                <w:sz w:val="24"/>
                <w:szCs w:val="24"/>
                <w:lang w:val="ru-RU"/>
              </w:rPr>
              <w:t>здоровьесберегающего</w:t>
            </w:r>
            <w:proofErr w:type="spellEnd"/>
            <w:r w:rsidRPr="006A5C2B">
              <w:rPr>
                <w:rFonts w:ascii="Times New Roman" w:hAnsi="Times New Roman" w:cs="Times New Roman"/>
                <w:sz w:val="24"/>
                <w:szCs w:val="24"/>
                <w:lang w:val="ru-RU"/>
              </w:rPr>
              <w:t xml:space="preserve"> режима дня и  </w:t>
            </w:r>
            <w:r w:rsidR="00431025" w:rsidRPr="006A5C2B">
              <w:rPr>
                <w:rFonts w:ascii="Times New Roman" w:hAnsi="Times New Roman" w:cs="Times New Roman"/>
                <w:sz w:val="24"/>
                <w:szCs w:val="24"/>
                <w:lang w:val="ru-RU"/>
              </w:rPr>
              <w:t xml:space="preserve">контроль его выполнения, поддержание чистоты и порядка в помещениях, соблюдение </w:t>
            </w:r>
            <w:proofErr w:type="spellStart"/>
            <w:r w:rsidR="00431025" w:rsidRPr="006A5C2B">
              <w:rPr>
                <w:rFonts w:ascii="Times New Roman" w:hAnsi="Times New Roman" w:cs="Times New Roman"/>
                <w:sz w:val="24"/>
                <w:szCs w:val="24"/>
                <w:lang w:val="ru-RU"/>
              </w:rPr>
              <w:t>санитарногигиенических</w:t>
            </w:r>
            <w:proofErr w:type="spellEnd"/>
            <w:r w:rsidR="00431025" w:rsidRPr="006A5C2B">
              <w:rPr>
                <w:rFonts w:ascii="Times New Roman" w:hAnsi="Times New Roman" w:cs="Times New Roman"/>
                <w:sz w:val="24"/>
                <w:szCs w:val="24"/>
                <w:lang w:val="ru-RU"/>
              </w:rPr>
              <w:t xml:space="preserve"> норм труда и отдыха; 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питания;-получение элементарных представлений о взаимосвязи, взаимозависимости здоровья физического, нравственного (душевного) и социально - психологического (здоровья семьи и  школьного коллектива), получение знаний о возможном негативном влиянии компьютерных игр, </w:t>
            </w:r>
            <w:r w:rsidR="00431025" w:rsidRPr="006A5C2B">
              <w:rPr>
                <w:rFonts w:ascii="Times New Roman" w:hAnsi="Times New Roman" w:cs="Times New Roman"/>
                <w:sz w:val="24"/>
                <w:szCs w:val="24"/>
                <w:lang w:val="ru-RU"/>
              </w:rPr>
              <w:lastRenderedPageBreak/>
              <w:t>телевидения, рекламы на здоровье человека, отрицательное отношение к невыполнению правил личной гигиены и санитарии, уклонению от занятий физкультурой.</w:t>
            </w:r>
          </w:p>
        </w:tc>
        <w:tc>
          <w:tcPr>
            <w:tcW w:w="3260" w:type="dxa"/>
            <w:tcBorders>
              <w:top w:val="single" w:sz="4" w:space="0" w:color="000000"/>
              <w:left w:val="single" w:sz="4" w:space="0" w:color="000000"/>
              <w:bottom w:val="single" w:sz="4" w:space="0" w:color="000000"/>
              <w:right w:val="single" w:sz="4" w:space="0" w:color="000000"/>
            </w:tcBorders>
          </w:tcPr>
          <w:p w:rsidR="008635CD" w:rsidRPr="006A5C2B" w:rsidRDefault="008635CD" w:rsidP="00715E2C">
            <w:pPr>
              <w:spacing w:after="43" w:line="241"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lastRenderedPageBreak/>
              <w:t xml:space="preserve">В ходе уроков физической культуры и других учебных дисциплин (например, в курсе «Окружающий мир» разделы:«Здоровье и безопасность», «Путешествия», «Как устроен мир», «Мы и наше здоровье», «Наша безопасность»), бесед, просмотра учебных фильмов, в системе внеклассных мероприятий,  В спортивных секциях школы, при подготовке и проведении подвижных игр, туристических походов, спортивных соревнований. </w:t>
            </w:r>
          </w:p>
          <w:p w:rsidR="00431025" w:rsidRPr="006A5C2B" w:rsidRDefault="008635CD" w:rsidP="00431025">
            <w:pPr>
              <w:spacing w:after="24" w:line="257"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 Через </w:t>
            </w:r>
            <w:proofErr w:type="spellStart"/>
            <w:r w:rsidRPr="006A5C2B">
              <w:rPr>
                <w:rFonts w:ascii="Times New Roman" w:hAnsi="Times New Roman" w:cs="Times New Roman"/>
                <w:sz w:val="24"/>
                <w:szCs w:val="24"/>
                <w:lang w:val="ru-RU"/>
              </w:rPr>
              <w:t>здоровьесберегающие</w:t>
            </w:r>
            <w:proofErr w:type="spellEnd"/>
            <w:r w:rsidRPr="006A5C2B">
              <w:rPr>
                <w:rFonts w:ascii="Times New Roman" w:hAnsi="Times New Roman" w:cs="Times New Roman"/>
                <w:sz w:val="24"/>
                <w:szCs w:val="24"/>
                <w:lang w:val="ru-RU"/>
              </w:rPr>
              <w:t xml:space="preserve"> формы </w:t>
            </w:r>
            <w:proofErr w:type="spellStart"/>
            <w:r w:rsidRPr="006A5C2B">
              <w:rPr>
                <w:rFonts w:ascii="Times New Roman" w:hAnsi="Times New Roman" w:cs="Times New Roman"/>
                <w:sz w:val="24"/>
                <w:szCs w:val="24"/>
                <w:lang w:val="ru-RU"/>
              </w:rPr>
              <w:t>досуговой</w:t>
            </w:r>
            <w:proofErr w:type="spellEnd"/>
            <w:r w:rsidRPr="006A5C2B">
              <w:rPr>
                <w:rFonts w:ascii="Times New Roman" w:hAnsi="Times New Roman" w:cs="Times New Roman"/>
                <w:sz w:val="24"/>
                <w:szCs w:val="24"/>
                <w:lang w:val="ru-RU"/>
              </w:rPr>
              <w:t xml:space="preserve"> деятельности в процессе бесед, про</w:t>
            </w:r>
            <w:r w:rsidR="00431025" w:rsidRPr="006A5C2B">
              <w:rPr>
                <w:rFonts w:ascii="Times New Roman" w:hAnsi="Times New Roman" w:cs="Times New Roman"/>
                <w:sz w:val="24"/>
                <w:szCs w:val="24"/>
                <w:lang w:val="ru-RU"/>
              </w:rPr>
              <w:t xml:space="preserve">смотра учебных фильмов, игровых и </w:t>
            </w:r>
            <w:proofErr w:type="spellStart"/>
            <w:r w:rsidR="00431025" w:rsidRPr="006A5C2B">
              <w:rPr>
                <w:rFonts w:ascii="Times New Roman" w:hAnsi="Times New Roman" w:cs="Times New Roman"/>
                <w:sz w:val="24"/>
                <w:szCs w:val="24"/>
                <w:lang w:val="ru-RU"/>
              </w:rPr>
              <w:t>трен</w:t>
            </w:r>
            <w:r w:rsidR="00920062">
              <w:rPr>
                <w:rFonts w:ascii="Times New Roman" w:hAnsi="Times New Roman" w:cs="Times New Roman"/>
                <w:sz w:val="24"/>
                <w:szCs w:val="24"/>
                <w:lang w:val="ru-RU"/>
              </w:rPr>
              <w:t>инговых</w:t>
            </w:r>
            <w:proofErr w:type="spellEnd"/>
            <w:r w:rsidR="00920062">
              <w:rPr>
                <w:rFonts w:ascii="Times New Roman" w:hAnsi="Times New Roman" w:cs="Times New Roman"/>
                <w:sz w:val="24"/>
                <w:szCs w:val="24"/>
                <w:lang w:val="ru-RU"/>
              </w:rPr>
              <w:t xml:space="preserve"> программ в системе взаи</w:t>
            </w:r>
            <w:r w:rsidR="00431025" w:rsidRPr="006A5C2B">
              <w:rPr>
                <w:rFonts w:ascii="Times New Roman" w:hAnsi="Times New Roman" w:cs="Times New Roman"/>
                <w:sz w:val="24"/>
                <w:szCs w:val="24"/>
                <w:lang w:val="ru-RU"/>
              </w:rPr>
              <w:t xml:space="preserve">модействия школы и местного социума.  </w:t>
            </w:r>
          </w:p>
          <w:p w:rsidR="008635CD" w:rsidRPr="006A5C2B" w:rsidRDefault="00431025" w:rsidP="00431025">
            <w:pPr>
              <w:spacing w:after="0" w:line="259"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 В ходе бесед с педагогами, школьными психологами, медицинскими работниками, родителями. </w:t>
            </w:r>
            <w:r w:rsidR="008635CD" w:rsidRPr="006A5C2B">
              <w:rPr>
                <w:rFonts w:ascii="Times New Roman" w:hAnsi="Times New Roman" w:cs="Times New Roman"/>
                <w:sz w:val="24"/>
                <w:szCs w:val="24"/>
                <w:lang w:val="ru-RU"/>
              </w:rPr>
              <w:t>-</w:t>
            </w:r>
          </w:p>
        </w:tc>
      </w:tr>
    </w:tbl>
    <w:p w:rsidR="00F873B6" w:rsidRPr="006A5C2B" w:rsidRDefault="00F873B6" w:rsidP="002F35A7">
      <w:pPr>
        <w:spacing w:after="0" w:line="259" w:lineRule="auto"/>
        <w:ind w:right="-1"/>
        <w:rPr>
          <w:rFonts w:ascii="Times New Roman" w:hAnsi="Times New Roman" w:cs="Times New Roman"/>
          <w:sz w:val="24"/>
          <w:szCs w:val="24"/>
        </w:rPr>
      </w:pPr>
    </w:p>
    <w:p w:rsidR="00F873B6" w:rsidRPr="006A5C2B" w:rsidRDefault="00F873B6" w:rsidP="00121074">
      <w:pPr>
        <w:numPr>
          <w:ilvl w:val="0"/>
          <w:numId w:val="6"/>
        </w:numPr>
        <w:suppressAutoHyphens w:val="0"/>
        <w:spacing w:after="10" w:line="270" w:lineRule="auto"/>
        <w:ind w:right="-1"/>
        <w:jc w:val="both"/>
        <w:rPr>
          <w:rFonts w:ascii="Times New Roman" w:hAnsi="Times New Roman" w:cs="Times New Roman"/>
          <w:sz w:val="24"/>
          <w:szCs w:val="24"/>
        </w:rPr>
      </w:pPr>
      <w:r w:rsidRPr="006A5C2B">
        <w:rPr>
          <w:rFonts w:ascii="Times New Roman" w:hAnsi="Times New Roman" w:cs="Times New Roman"/>
          <w:sz w:val="24"/>
          <w:szCs w:val="24"/>
        </w:rPr>
        <w:t>Воспитание ценностного отношения к природе, окружающ</w:t>
      </w:r>
      <w:r w:rsidR="00431025" w:rsidRPr="006A5C2B">
        <w:rPr>
          <w:rFonts w:ascii="Times New Roman" w:hAnsi="Times New Roman" w:cs="Times New Roman"/>
          <w:sz w:val="24"/>
          <w:szCs w:val="24"/>
        </w:rPr>
        <w:t>ей среде (экологическое воспита</w:t>
      </w:r>
      <w:r w:rsidRPr="006A5C2B">
        <w:rPr>
          <w:rFonts w:ascii="Times New Roman" w:hAnsi="Times New Roman" w:cs="Times New Roman"/>
          <w:sz w:val="24"/>
          <w:szCs w:val="24"/>
        </w:rPr>
        <w:t xml:space="preserve">ние): </w:t>
      </w:r>
    </w:p>
    <w:tbl>
      <w:tblPr>
        <w:tblStyle w:val="TableGrid"/>
        <w:tblW w:w="9463" w:type="dxa"/>
        <w:tblInd w:w="5" w:type="dxa"/>
        <w:tblLayout w:type="fixed"/>
        <w:tblCellMar>
          <w:top w:w="53" w:type="dxa"/>
          <w:left w:w="106" w:type="dxa"/>
          <w:right w:w="7" w:type="dxa"/>
        </w:tblCellMar>
        <w:tblLook w:val="04A0"/>
      </w:tblPr>
      <w:tblGrid>
        <w:gridCol w:w="3078"/>
        <w:gridCol w:w="3402"/>
        <w:gridCol w:w="284"/>
        <w:gridCol w:w="2699"/>
      </w:tblGrid>
      <w:tr w:rsidR="00F873B6" w:rsidRPr="006A5C2B" w:rsidTr="00920062">
        <w:trPr>
          <w:trHeight w:val="562"/>
        </w:trPr>
        <w:tc>
          <w:tcPr>
            <w:tcW w:w="3078" w:type="dxa"/>
            <w:tcBorders>
              <w:top w:val="single" w:sz="4" w:space="0" w:color="000000"/>
              <w:left w:val="single" w:sz="4" w:space="0" w:color="000000"/>
              <w:bottom w:val="single" w:sz="4" w:space="0" w:color="000000"/>
              <w:right w:val="single" w:sz="4" w:space="0" w:color="000000"/>
            </w:tcBorders>
          </w:tcPr>
          <w:p w:rsidR="00920062" w:rsidRDefault="00F873B6" w:rsidP="002F35A7">
            <w:pPr>
              <w:spacing w:after="0" w:line="259" w:lineRule="auto"/>
              <w:ind w:right="-1"/>
              <w:jc w:val="center"/>
              <w:rPr>
                <w:rFonts w:ascii="Times New Roman" w:hAnsi="Times New Roman" w:cs="Times New Roman"/>
                <w:b/>
                <w:sz w:val="24"/>
                <w:szCs w:val="24"/>
                <w:lang w:val="ru-RU"/>
              </w:rPr>
            </w:pPr>
            <w:proofErr w:type="spellStart"/>
            <w:r w:rsidRPr="006A5C2B">
              <w:rPr>
                <w:rFonts w:ascii="Times New Roman" w:hAnsi="Times New Roman" w:cs="Times New Roman"/>
                <w:b/>
                <w:sz w:val="24"/>
                <w:szCs w:val="24"/>
              </w:rPr>
              <w:t>Основное</w:t>
            </w:r>
            <w:proofErr w:type="spellEnd"/>
          </w:p>
          <w:p w:rsidR="00F873B6" w:rsidRPr="006A5C2B" w:rsidRDefault="00F873B6" w:rsidP="002F35A7">
            <w:pPr>
              <w:spacing w:after="0" w:line="259" w:lineRule="auto"/>
              <w:ind w:right="-1"/>
              <w:jc w:val="center"/>
              <w:rPr>
                <w:rFonts w:ascii="Times New Roman" w:hAnsi="Times New Roman" w:cs="Times New Roman"/>
                <w:sz w:val="24"/>
                <w:szCs w:val="24"/>
              </w:rPr>
            </w:pPr>
            <w:proofErr w:type="spellStart"/>
            <w:r w:rsidRPr="006A5C2B">
              <w:rPr>
                <w:rFonts w:ascii="Times New Roman" w:hAnsi="Times New Roman" w:cs="Times New Roman"/>
                <w:b/>
                <w:sz w:val="24"/>
                <w:szCs w:val="24"/>
              </w:rPr>
              <w:t>содержание</w:t>
            </w:r>
            <w:proofErr w:type="spellEnd"/>
          </w:p>
        </w:tc>
        <w:tc>
          <w:tcPr>
            <w:tcW w:w="3686" w:type="dxa"/>
            <w:gridSpan w:val="2"/>
            <w:tcBorders>
              <w:top w:val="single" w:sz="4" w:space="0" w:color="000000"/>
              <w:left w:val="single" w:sz="4" w:space="0" w:color="000000"/>
              <w:bottom w:val="single" w:sz="4" w:space="0" w:color="000000"/>
              <w:right w:val="single" w:sz="4" w:space="0" w:color="000000"/>
            </w:tcBorders>
          </w:tcPr>
          <w:p w:rsidR="00920062" w:rsidRDefault="00F873B6" w:rsidP="002F35A7">
            <w:pPr>
              <w:spacing w:after="0" w:line="259" w:lineRule="auto"/>
              <w:ind w:right="-1"/>
              <w:jc w:val="center"/>
              <w:rPr>
                <w:rFonts w:ascii="Times New Roman" w:hAnsi="Times New Roman" w:cs="Times New Roman"/>
                <w:b/>
                <w:sz w:val="24"/>
                <w:szCs w:val="24"/>
                <w:lang w:val="ru-RU"/>
              </w:rPr>
            </w:pPr>
            <w:proofErr w:type="spellStart"/>
            <w:r w:rsidRPr="006A5C2B">
              <w:rPr>
                <w:rFonts w:ascii="Times New Roman" w:hAnsi="Times New Roman" w:cs="Times New Roman"/>
                <w:b/>
                <w:sz w:val="24"/>
                <w:szCs w:val="24"/>
              </w:rPr>
              <w:t>Виды</w:t>
            </w:r>
            <w:proofErr w:type="spellEnd"/>
          </w:p>
          <w:p w:rsidR="00F873B6" w:rsidRPr="006A5C2B" w:rsidRDefault="00F873B6" w:rsidP="002F35A7">
            <w:pPr>
              <w:spacing w:after="0" w:line="259" w:lineRule="auto"/>
              <w:ind w:right="-1"/>
              <w:jc w:val="center"/>
              <w:rPr>
                <w:rFonts w:ascii="Times New Roman" w:hAnsi="Times New Roman" w:cs="Times New Roman"/>
                <w:sz w:val="24"/>
                <w:szCs w:val="24"/>
              </w:rPr>
            </w:pPr>
            <w:proofErr w:type="spellStart"/>
            <w:r w:rsidRPr="006A5C2B">
              <w:rPr>
                <w:rFonts w:ascii="Times New Roman" w:hAnsi="Times New Roman" w:cs="Times New Roman"/>
                <w:b/>
                <w:sz w:val="24"/>
                <w:szCs w:val="24"/>
              </w:rPr>
              <w:t>деятельности</w:t>
            </w:r>
            <w:proofErr w:type="spellEnd"/>
          </w:p>
        </w:tc>
        <w:tc>
          <w:tcPr>
            <w:tcW w:w="2699" w:type="dxa"/>
            <w:tcBorders>
              <w:top w:val="single" w:sz="4" w:space="0" w:color="000000"/>
              <w:left w:val="single" w:sz="4" w:space="0" w:color="000000"/>
              <w:bottom w:val="single" w:sz="4" w:space="0" w:color="000000"/>
              <w:right w:val="single" w:sz="4" w:space="0" w:color="000000"/>
            </w:tcBorders>
          </w:tcPr>
          <w:p w:rsidR="00431025" w:rsidRPr="006A5C2B" w:rsidRDefault="00F873B6" w:rsidP="002F35A7">
            <w:pPr>
              <w:spacing w:after="0" w:line="259" w:lineRule="auto"/>
              <w:ind w:right="-1"/>
              <w:jc w:val="center"/>
              <w:rPr>
                <w:rFonts w:ascii="Times New Roman" w:hAnsi="Times New Roman" w:cs="Times New Roman"/>
                <w:b/>
                <w:sz w:val="24"/>
                <w:szCs w:val="24"/>
                <w:lang w:val="ru-RU"/>
              </w:rPr>
            </w:pPr>
            <w:r w:rsidRPr="006A5C2B">
              <w:rPr>
                <w:rFonts w:ascii="Times New Roman" w:hAnsi="Times New Roman" w:cs="Times New Roman"/>
                <w:b/>
                <w:sz w:val="24"/>
                <w:szCs w:val="24"/>
              </w:rPr>
              <w:t>Формы</w:t>
            </w:r>
          </w:p>
          <w:p w:rsidR="00920062" w:rsidRDefault="00920062" w:rsidP="002F35A7">
            <w:pPr>
              <w:spacing w:after="0" w:line="259" w:lineRule="auto"/>
              <w:ind w:right="-1"/>
              <w:jc w:val="center"/>
              <w:rPr>
                <w:rFonts w:ascii="Times New Roman" w:hAnsi="Times New Roman" w:cs="Times New Roman"/>
                <w:b/>
                <w:sz w:val="24"/>
                <w:szCs w:val="24"/>
                <w:lang w:val="ru-RU"/>
              </w:rPr>
            </w:pPr>
            <w:r w:rsidRPr="006A5C2B">
              <w:rPr>
                <w:rFonts w:ascii="Times New Roman" w:hAnsi="Times New Roman" w:cs="Times New Roman"/>
                <w:b/>
                <w:sz w:val="24"/>
                <w:szCs w:val="24"/>
              </w:rPr>
              <w:t>О</w:t>
            </w:r>
            <w:r w:rsidR="00F873B6" w:rsidRPr="006A5C2B">
              <w:rPr>
                <w:rFonts w:ascii="Times New Roman" w:hAnsi="Times New Roman" w:cs="Times New Roman"/>
                <w:b/>
                <w:sz w:val="24"/>
                <w:szCs w:val="24"/>
              </w:rPr>
              <w:t>рганизации</w:t>
            </w:r>
          </w:p>
          <w:p w:rsidR="00F873B6" w:rsidRPr="006A5C2B" w:rsidRDefault="00F873B6" w:rsidP="002F35A7">
            <w:pPr>
              <w:spacing w:after="0" w:line="259" w:lineRule="auto"/>
              <w:ind w:right="-1"/>
              <w:jc w:val="center"/>
              <w:rPr>
                <w:rFonts w:ascii="Times New Roman" w:hAnsi="Times New Roman" w:cs="Times New Roman"/>
                <w:sz w:val="24"/>
                <w:szCs w:val="24"/>
              </w:rPr>
            </w:pPr>
            <w:r w:rsidRPr="006A5C2B">
              <w:rPr>
                <w:rFonts w:ascii="Times New Roman" w:hAnsi="Times New Roman" w:cs="Times New Roman"/>
                <w:b/>
                <w:sz w:val="24"/>
                <w:szCs w:val="24"/>
              </w:rPr>
              <w:t>занятий</w:t>
            </w:r>
          </w:p>
        </w:tc>
      </w:tr>
      <w:tr w:rsidR="00431025" w:rsidRPr="006A5C2B" w:rsidTr="00920062">
        <w:trPr>
          <w:trHeight w:val="562"/>
        </w:trPr>
        <w:tc>
          <w:tcPr>
            <w:tcW w:w="3078" w:type="dxa"/>
            <w:tcBorders>
              <w:top w:val="single" w:sz="4" w:space="0" w:color="000000"/>
              <w:left w:val="single" w:sz="4" w:space="0" w:color="000000"/>
              <w:bottom w:val="single" w:sz="4" w:space="0" w:color="000000"/>
              <w:right w:val="single" w:sz="4" w:space="0" w:color="000000"/>
            </w:tcBorders>
          </w:tcPr>
          <w:p w:rsidR="00431025" w:rsidRPr="006A5C2B" w:rsidRDefault="00431025" w:rsidP="00715E2C">
            <w:pPr>
              <w:spacing w:after="0" w:line="259"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Развитие интереса к природе, природным явлениям и формам жизни, понимание активной роли человека в природе. </w:t>
            </w:r>
          </w:p>
        </w:tc>
        <w:tc>
          <w:tcPr>
            <w:tcW w:w="3686" w:type="dxa"/>
            <w:gridSpan w:val="2"/>
            <w:tcBorders>
              <w:top w:val="single" w:sz="4" w:space="0" w:color="000000"/>
              <w:left w:val="single" w:sz="4" w:space="0" w:color="000000"/>
              <w:bottom w:val="single" w:sz="4" w:space="0" w:color="000000"/>
              <w:right w:val="single" w:sz="4" w:space="0" w:color="000000"/>
            </w:tcBorders>
          </w:tcPr>
          <w:p w:rsidR="00431025" w:rsidRPr="006A5C2B" w:rsidRDefault="00431025" w:rsidP="00715E2C">
            <w:pPr>
              <w:spacing w:after="0" w:line="259"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Усвоение элементарных представлений об </w:t>
            </w:r>
            <w:proofErr w:type="spellStart"/>
            <w:r w:rsidRPr="006A5C2B">
              <w:rPr>
                <w:rFonts w:ascii="Times New Roman" w:hAnsi="Times New Roman" w:cs="Times New Roman"/>
                <w:sz w:val="24"/>
                <w:szCs w:val="24"/>
                <w:lang w:val="ru-RU"/>
              </w:rPr>
              <w:t>экокультурных</w:t>
            </w:r>
            <w:proofErr w:type="spellEnd"/>
            <w:r w:rsidRPr="006A5C2B">
              <w:rPr>
                <w:rFonts w:ascii="Times New Roman" w:hAnsi="Times New Roman" w:cs="Times New Roman"/>
                <w:sz w:val="24"/>
                <w:szCs w:val="24"/>
                <w:lang w:val="ru-RU"/>
              </w:rPr>
              <w:t xml:space="preserve">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w:t>
            </w:r>
          </w:p>
        </w:tc>
        <w:tc>
          <w:tcPr>
            <w:tcW w:w="2699" w:type="dxa"/>
            <w:tcBorders>
              <w:top w:val="single" w:sz="4" w:space="0" w:color="000000"/>
              <w:left w:val="single" w:sz="4" w:space="0" w:color="000000"/>
              <w:bottom w:val="single" w:sz="4" w:space="0" w:color="000000"/>
              <w:right w:val="single" w:sz="4" w:space="0" w:color="000000"/>
            </w:tcBorders>
          </w:tcPr>
          <w:p w:rsidR="00431025" w:rsidRPr="006A5C2B" w:rsidRDefault="00431025" w:rsidP="00715E2C">
            <w:pPr>
              <w:spacing w:after="0" w:line="259"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В ходе изучения учебных дисциплин «Окружающий мир», некоторых тем «Литературное чтение», «Обучение грамоте», курсов внеурочной деятельности экологической направленности: бесед, просмотра учебных фильмов «Мой край», «Растения нашей местности». </w:t>
            </w:r>
          </w:p>
        </w:tc>
      </w:tr>
      <w:tr w:rsidR="00431025" w:rsidRPr="006A5C2B" w:rsidTr="00920062">
        <w:trPr>
          <w:trHeight w:val="1918"/>
        </w:trPr>
        <w:tc>
          <w:tcPr>
            <w:tcW w:w="3078" w:type="dxa"/>
            <w:tcBorders>
              <w:top w:val="single" w:sz="4" w:space="0" w:color="000000"/>
              <w:left w:val="single" w:sz="4" w:space="0" w:color="000000"/>
              <w:bottom w:val="single" w:sz="4" w:space="0" w:color="000000"/>
              <w:right w:val="single" w:sz="4" w:space="0" w:color="000000"/>
            </w:tcBorders>
          </w:tcPr>
          <w:p w:rsidR="00431025" w:rsidRPr="006A5C2B" w:rsidRDefault="00431025" w:rsidP="00715E2C">
            <w:pPr>
              <w:spacing w:after="0" w:line="259"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Ценностное отношение к природе и всем формам жизни. </w:t>
            </w:r>
          </w:p>
        </w:tc>
        <w:tc>
          <w:tcPr>
            <w:tcW w:w="3686" w:type="dxa"/>
            <w:gridSpan w:val="2"/>
            <w:tcBorders>
              <w:top w:val="single" w:sz="4" w:space="0" w:color="000000"/>
              <w:left w:val="single" w:sz="4" w:space="0" w:color="000000"/>
              <w:bottom w:val="single" w:sz="4" w:space="0" w:color="000000"/>
              <w:right w:val="single" w:sz="4" w:space="0" w:color="000000"/>
            </w:tcBorders>
          </w:tcPr>
          <w:p w:rsidR="00431025" w:rsidRPr="006A5C2B" w:rsidRDefault="00431025" w:rsidP="00715E2C">
            <w:pPr>
              <w:spacing w:after="0" w:line="259"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получение первоначального опыта эмоционально - чувственного непосредственного взаимодействия с природой, экологически грамотного поведения в природе </w:t>
            </w:r>
          </w:p>
        </w:tc>
        <w:tc>
          <w:tcPr>
            <w:tcW w:w="2699" w:type="dxa"/>
            <w:tcBorders>
              <w:top w:val="single" w:sz="4" w:space="0" w:color="000000"/>
              <w:left w:val="single" w:sz="4" w:space="0" w:color="000000"/>
              <w:bottom w:val="single" w:sz="4" w:space="0" w:color="000000"/>
              <w:right w:val="single" w:sz="4" w:space="0" w:color="000000"/>
            </w:tcBorders>
          </w:tcPr>
          <w:p w:rsidR="00431025" w:rsidRPr="006A5C2B" w:rsidRDefault="00431025" w:rsidP="00715E2C">
            <w:pPr>
              <w:spacing w:after="0" w:line="259"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В ходе экскурсий, прогулок, путешествий по родному краю. </w:t>
            </w:r>
          </w:p>
        </w:tc>
      </w:tr>
      <w:tr w:rsidR="0014588E" w:rsidRPr="006A5C2B" w:rsidTr="003B440C">
        <w:trPr>
          <w:trHeight w:val="1918"/>
        </w:trPr>
        <w:tc>
          <w:tcPr>
            <w:tcW w:w="3078" w:type="dxa"/>
            <w:tcBorders>
              <w:top w:val="single" w:sz="4" w:space="0" w:color="000000"/>
              <w:left w:val="single" w:sz="4" w:space="0" w:color="000000"/>
              <w:bottom w:val="single" w:sz="4" w:space="0" w:color="000000"/>
              <w:right w:val="single" w:sz="4" w:space="0" w:color="000000"/>
            </w:tcBorders>
          </w:tcPr>
          <w:p w:rsidR="0014588E" w:rsidRPr="006A5C2B" w:rsidRDefault="0014588E" w:rsidP="003B440C">
            <w:pPr>
              <w:spacing w:after="0" w:line="259" w:lineRule="auto"/>
              <w:ind w:right="-1"/>
              <w:rPr>
                <w:rFonts w:ascii="Times New Roman" w:hAnsi="Times New Roman" w:cs="Times New Roman"/>
                <w:sz w:val="24"/>
                <w:szCs w:val="24"/>
              </w:rPr>
            </w:pPr>
            <w:proofErr w:type="spellStart"/>
            <w:r w:rsidRPr="006A5C2B">
              <w:rPr>
                <w:rFonts w:ascii="Times New Roman" w:hAnsi="Times New Roman" w:cs="Times New Roman"/>
                <w:sz w:val="24"/>
                <w:szCs w:val="24"/>
              </w:rPr>
              <w:t>Элементарныйопытприродоохранительнойдеятельности</w:t>
            </w:r>
            <w:proofErr w:type="spellEnd"/>
            <w:r w:rsidRPr="006A5C2B">
              <w:rPr>
                <w:rFonts w:ascii="Times New Roman" w:hAnsi="Times New Roman" w:cs="Times New Roman"/>
                <w:sz w:val="24"/>
                <w:szCs w:val="24"/>
              </w:rPr>
              <w:t xml:space="preserve">. </w:t>
            </w:r>
          </w:p>
        </w:tc>
        <w:tc>
          <w:tcPr>
            <w:tcW w:w="6385" w:type="dxa"/>
            <w:gridSpan w:val="3"/>
            <w:tcBorders>
              <w:top w:val="single" w:sz="4" w:space="0" w:color="000000"/>
              <w:left w:val="single" w:sz="4" w:space="0" w:color="000000"/>
              <w:bottom w:val="single" w:sz="4" w:space="0" w:color="000000"/>
              <w:right w:val="single" w:sz="4" w:space="0" w:color="000000"/>
            </w:tcBorders>
          </w:tcPr>
          <w:p w:rsidR="0014588E" w:rsidRPr="006A5C2B" w:rsidRDefault="0014588E" w:rsidP="003B440C">
            <w:pPr>
              <w:spacing w:after="0" w:line="259"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t>Получение первоначального опыта участия в природоохранительной деятельности (на пришкольном участке, экологические  акции, десанты – уборка территории школы, высадка растений,  создание цветочных клумб, очистка пришкольной территорий  от мусора и т. д.), в деятельности школьных экологических патрулей; участие в создании и реализации коллективных природоохранных проектов;</w:t>
            </w:r>
          </w:p>
        </w:tc>
      </w:tr>
      <w:tr w:rsidR="0014588E" w:rsidRPr="006A5C2B" w:rsidTr="0014588E">
        <w:trPr>
          <w:trHeight w:val="1212"/>
        </w:trPr>
        <w:tc>
          <w:tcPr>
            <w:tcW w:w="3078" w:type="dxa"/>
            <w:tcBorders>
              <w:top w:val="single" w:sz="4" w:space="0" w:color="000000"/>
              <w:left w:val="single" w:sz="4" w:space="0" w:color="000000"/>
              <w:bottom w:val="single" w:sz="4" w:space="0" w:color="000000"/>
              <w:right w:val="single" w:sz="4" w:space="0" w:color="000000"/>
            </w:tcBorders>
          </w:tcPr>
          <w:p w:rsidR="0014588E" w:rsidRPr="006A5C2B" w:rsidRDefault="0014588E" w:rsidP="003B440C">
            <w:pPr>
              <w:spacing w:after="0" w:line="259"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Бережное отношение к растениям и животным. </w:t>
            </w:r>
          </w:p>
        </w:tc>
        <w:tc>
          <w:tcPr>
            <w:tcW w:w="3402" w:type="dxa"/>
            <w:tcBorders>
              <w:top w:val="single" w:sz="4" w:space="0" w:color="000000"/>
              <w:left w:val="single" w:sz="4" w:space="0" w:color="000000"/>
              <w:bottom w:val="single" w:sz="4" w:space="0" w:color="000000"/>
              <w:right w:val="single" w:sz="4" w:space="0" w:color="000000"/>
            </w:tcBorders>
          </w:tcPr>
          <w:p w:rsidR="0014588E" w:rsidRPr="006A5C2B" w:rsidRDefault="0014588E" w:rsidP="003B440C">
            <w:pPr>
              <w:spacing w:after="0" w:line="259"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Усвоение в семье позитивных образцов взаимодействия с природой (при поддержке родителей (законных представителей). </w:t>
            </w:r>
          </w:p>
        </w:tc>
        <w:tc>
          <w:tcPr>
            <w:tcW w:w="2983" w:type="dxa"/>
            <w:gridSpan w:val="2"/>
            <w:tcBorders>
              <w:top w:val="single" w:sz="4" w:space="0" w:color="000000"/>
              <w:left w:val="single" w:sz="4" w:space="0" w:color="000000"/>
              <w:bottom w:val="single" w:sz="4" w:space="0" w:color="000000"/>
              <w:right w:val="single" w:sz="4" w:space="0" w:color="000000"/>
            </w:tcBorders>
          </w:tcPr>
          <w:p w:rsidR="0014588E" w:rsidRPr="006A5C2B" w:rsidRDefault="0014588E" w:rsidP="003B440C">
            <w:pPr>
              <w:spacing w:after="0" w:line="259"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Расширение опыта общения с  природой, заботы о животных и растениях, участие вместе с родителями (законными представителями) в </w:t>
            </w:r>
            <w:r w:rsidRPr="006A5C2B">
              <w:rPr>
                <w:rFonts w:ascii="Times New Roman" w:hAnsi="Times New Roman" w:cs="Times New Roman"/>
                <w:sz w:val="24"/>
                <w:szCs w:val="24"/>
                <w:lang w:val="ru-RU"/>
              </w:rPr>
              <w:lastRenderedPageBreak/>
              <w:t xml:space="preserve">экологической деятельности (проект «Улицы моего города») по месту жительства. </w:t>
            </w:r>
          </w:p>
        </w:tc>
      </w:tr>
    </w:tbl>
    <w:p w:rsidR="00F873B6" w:rsidRPr="006A5C2B" w:rsidRDefault="00F873B6" w:rsidP="002F35A7">
      <w:pPr>
        <w:spacing w:after="0" w:line="259" w:lineRule="auto"/>
        <w:ind w:right="-1"/>
        <w:rPr>
          <w:rFonts w:ascii="Times New Roman" w:hAnsi="Times New Roman" w:cs="Times New Roman"/>
          <w:sz w:val="24"/>
          <w:szCs w:val="24"/>
        </w:rPr>
      </w:pPr>
    </w:p>
    <w:p w:rsidR="00F873B6" w:rsidRPr="006A5C2B" w:rsidRDefault="00F873B6" w:rsidP="00121074">
      <w:pPr>
        <w:numPr>
          <w:ilvl w:val="0"/>
          <w:numId w:val="6"/>
        </w:numPr>
        <w:suppressAutoHyphens w:val="0"/>
        <w:spacing w:after="14" w:line="267" w:lineRule="auto"/>
        <w:ind w:right="-1"/>
        <w:jc w:val="both"/>
        <w:rPr>
          <w:rFonts w:ascii="Times New Roman" w:hAnsi="Times New Roman" w:cs="Times New Roman"/>
          <w:sz w:val="24"/>
          <w:szCs w:val="24"/>
        </w:rPr>
      </w:pPr>
      <w:r w:rsidRPr="006A5C2B">
        <w:rPr>
          <w:rFonts w:ascii="Times New Roman" w:hAnsi="Times New Roman" w:cs="Times New Roman"/>
          <w:sz w:val="24"/>
          <w:szCs w:val="24"/>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F873B6" w:rsidRPr="006A5C2B" w:rsidRDefault="00F873B6" w:rsidP="002F35A7">
      <w:pPr>
        <w:spacing w:after="0" w:line="259" w:lineRule="auto"/>
        <w:ind w:right="-1"/>
        <w:rPr>
          <w:rFonts w:ascii="Times New Roman" w:hAnsi="Times New Roman" w:cs="Times New Roman"/>
          <w:sz w:val="24"/>
          <w:szCs w:val="24"/>
        </w:rPr>
      </w:pPr>
    </w:p>
    <w:tbl>
      <w:tblPr>
        <w:tblStyle w:val="TableGrid"/>
        <w:tblW w:w="9457" w:type="dxa"/>
        <w:tblInd w:w="5" w:type="dxa"/>
        <w:tblCellMar>
          <w:top w:w="54" w:type="dxa"/>
          <w:left w:w="106" w:type="dxa"/>
          <w:right w:w="26" w:type="dxa"/>
        </w:tblCellMar>
        <w:tblLook w:val="04A0"/>
      </w:tblPr>
      <w:tblGrid>
        <w:gridCol w:w="3078"/>
        <w:gridCol w:w="3260"/>
        <w:gridCol w:w="3119"/>
      </w:tblGrid>
      <w:tr w:rsidR="00F873B6" w:rsidRPr="006A5C2B" w:rsidTr="00431025">
        <w:trPr>
          <w:trHeight w:val="562"/>
        </w:trPr>
        <w:tc>
          <w:tcPr>
            <w:tcW w:w="3078" w:type="dxa"/>
            <w:tcBorders>
              <w:top w:val="single" w:sz="4" w:space="0" w:color="000000"/>
              <w:left w:val="single" w:sz="4" w:space="0" w:color="000000"/>
              <w:bottom w:val="single" w:sz="4" w:space="0" w:color="000000"/>
              <w:right w:val="single" w:sz="4" w:space="0" w:color="000000"/>
            </w:tcBorders>
          </w:tcPr>
          <w:p w:rsidR="00F873B6" w:rsidRPr="006A5C2B" w:rsidRDefault="00F873B6" w:rsidP="002F35A7">
            <w:pPr>
              <w:spacing w:after="0" w:line="259" w:lineRule="auto"/>
              <w:ind w:right="-1"/>
              <w:jc w:val="center"/>
              <w:rPr>
                <w:rFonts w:ascii="Times New Roman" w:hAnsi="Times New Roman" w:cs="Times New Roman"/>
                <w:sz w:val="24"/>
                <w:szCs w:val="24"/>
              </w:rPr>
            </w:pPr>
            <w:proofErr w:type="spellStart"/>
            <w:r w:rsidRPr="006A5C2B">
              <w:rPr>
                <w:rFonts w:ascii="Times New Roman" w:hAnsi="Times New Roman" w:cs="Times New Roman"/>
                <w:b/>
                <w:sz w:val="24"/>
                <w:szCs w:val="24"/>
              </w:rPr>
              <w:t>Основноесодержание</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F873B6" w:rsidRPr="006A5C2B" w:rsidRDefault="00F873B6" w:rsidP="002F35A7">
            <w:pPr>
              <w:spacing w:after="0" w:line="259" w:lineRule="auto"/>
              <w:ind w:right="-1"/>
              <w:jc w:val="center"/>
              <w:rPr>
                <w:rFonts w:ascii="Times New Roman" w:hAnsi="Times New Roman" w:cs="Times New Roman"/>
                <w:sz w:val="24"/>
                <w:szCs w:val="24"/>
              </w:rPr>
            </w:pPr>
            <w:proofErr w:type="spellStart"/>
            <w:r w:rsidRPr="006A5C2B">
              <w:rPr>
                <w:rFonts w:ascii="Times New Roman" w:hAnsi="Times New Roman" w:cs="Times New Roman"/>
                <w:b/>
                <w:sz w:val="24"/>
                <w:szCs w:val="24"/>
              </w:rPr>
              <w:t>Видыдеятельности</w:t>
            </w:r>
            <w:proofErr w:type="spellEnd"/>
          </w:p>
        </w:tc>
        <w:tc>
          <w:tcPr>
            <w:tcW w:w="3119" w:type="dxa"/>
            <w:tcBorders>
              <w:top w:val="single" w:sz="4" w:space="0" w:color="000000"/>
              <w:left w:val="single" w:sz="4" w:space="0" w:color="000000"/>
              <w:bottom w:val="single" w:sz="4" w:space="0" w:color="000000"/>
              <w:right w:val="single" w:sz="4" w:space="0" w:color="000000"/>
            </w:tcBorders>
          </w:tcPr>
          <w:p w:rsidR="00431025" w:rsidRPr="006A5C2B" w:rsidRDefault="00F873B6" w:rsidP="002F35A7">
            <w:pPr>
              <w:spacing w:after="0" w:line="259" w:lineRule="auto"/>
              <w:ind w:right="-1"/>
              <w:jc w:val="center"/>
              <w:rPr>
                <w:rFonts w:ascii="Times New Roman" w:hAnsi="Times New Roman" w:cs="Times New Roman"/>
                <w:b/>
                <w:sz w:val="24"/>
                <w:szCs w:val="24"/>
                <w:lang w:val="ru-RU"/>
              </w:rPr>
            </w:pPr>
            <w:r w:rsidRPr="006A5C2B">
              <w:rPr>
                <w:rFonts w:ascii="Times New Roman" w:hAnsi="Times New Roman" w:cs="Times New Roman"/>
                <w:b/>
                <w:sz w:val="24"/>
                <w:szCs w:val="24"/>
              </w:rPr>
              <w:t>Формы</w:t>
            </w:r>
          </w:p>
          <w:p w:rsidR="00F873B6" w:rsidRPr="006A5C2B" w:rsidRDefault="0014588E" w:rsidP="002F35A7">
            <w:pPr>
              <w:spacing w:after="0" w:line="259" w:lineRule="auto"/>
              <w:ind w:right="-1"/>
              <w:jc w:val="center"/>
              <w:rPr>
                <w:rFonts w:ascii="Times New Roman" w:hAnsi="Times New Roman" w:cs="Times New Roman"/>
                <w:sz w:val="24"/>
                <w:szCs w:val="24"/>
              </w:rPr>
            </w:pPr>
            <w:r w:rsidRPr="006A5C2B">
              <w:rPr>
                <w:rFonts w:ascii="Times New Roman" w:hAnsi="Times New Roman" w:cs="Times New Roman"/>
                <w:b/>
                <w:sz w:val="24"/>
                <w:szCs w:val="24"/>
              </w:rPr>
              <w:t>О</w:t>
            </w:r>
            <w:r w:rsidR="00F873B6" w:rsidRPr="006A5C2B">
              <w:rPr>
                <w:rFonts w:ascii="Times New Roman" w:hAnsi="Times New Roman" w:cs="Times New Roman"/>
                <w:b/>
                <w:sz w:val="24"/>
                <w:szCs w:val="24"/>
              </w:rPr>
              <w:t>рганизациизанятий</w:t>
            </w:r>
          </w:p>
        </w:tc>
      </w:tr>
      <w:tr w:rsidR="00431025" w:rsidRPr="006A5C2B" w:rsidTr="00431025">
        <w:trPr>
          <w:trHeight w:val="562"/>
        </w:trPr>
        <w:tc>
          <w:tcPr>
            <w:tcW w:w="3078" w:type="dxa"/>
            <w:tcBorders>
              <w:top w:val="single" w:sz="4" w:space="0" w:color="000000"/>
              <w:left w:val="single" w:sz="4" w:space="0" w:color="000000"/>
              <w:bottom w:val="single" w:sz="4" w:space="0" w:color="000000"/>
              <w:right w:val="single" w:sz="4" w:space="0" w:color="000000"/>
            </w:tcBorders>
          </w:tcPr>
          <w:p w:rsidR="00431025" w:rsidRPr="006A5C2B" w:rsidRDefault="00431025" w:rsidP="00715E2C">
            <w:pPr>
              <w:spacing w:after="0" w:line="247"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Представления о душевной и физической красоте человека; формирование эстетических идеалов, чувства прекрасного; умение видеть красоту природы, труда и творчества; интерес к чтению, произведениям искусства, детским спектаклям, концертам, выставкам, музыке; </w:t>
            </w:r>
          </w:p>
          <w:p w:rsidR="00431025" w:rsidRPr="006A5C2B" w:rsidRDefault="00431025" w:rsidP="00715E2C">
            <w:pPr>
              <w:spacing w:after="0" w:line="259"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интерес к занятиям художественным творчеством; стремление к опрятному внешнему виду. </w:t>
            </w:r>
          </w:p>
        </w:tc>
        <w:tc>
          <w:tcPr>
            <w:tcW w:w="3260" w:type="dxa"/>
            <w:tcBorders>
              <w:top w:val="single" w:sz="4" w:space="0" w:color="000000"/>
              <w:left w:val="single" w:sz="4" w:space="0" w:color="000000"/>
              <w:bottom w:val="single" w:sz="4" w:space="0" w:color="000000"/>
              <w:right w:val="single" w:sz="4" w:space="0" w:color="000000"/>
            </w:tcBorders>
          </w:tcPr>
          <w:p w:rsidR="00431025" w:rsidRPr="006A5C2B" w:rsidRDefault="00431025" w:rsidP="00715E2C">
            <w:pPr>
              <w:spacing w:after="0" w:line="259"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получение элементарных представлений об эстетических идеалах и художественных ценностях культуры России, культур народов России; ознакомление с эстетическими идеалами, традициями художественной культуры родного края, с фольклором и народными художественными промыслами. </w:t>
            </w:r>
          </w:p>
        </w:tc>
        <w:tc>
          <w:tcPr>
            <w:tcW w:w="3119" w:type="dxa"/>
            <w:tcBorders>
              <w:top w:val="single" w:sz="4" w:space="0" w:color="000000"/>
              <w:left w:val="single" w:sz="4" w:space="0" w:color="000000"/>
              <w:bottom w:val="single" w:sz="4" w:space="0" w:color="000000"/>
              <w:right w:val="single" w:sz="4" w:space="0" w:color="000000"/>
            </w:tcBorders>
          </w:tcPr>
          <w:p w:rsidR="00431025" w:rsidRPr="006A5C2B" w:rsidRDefault="00431025" w:rsidP="00715E2C">
            <w:pPr>
              <w:spacing w:after="0" w:line="259"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В ходе изучения учебных дисциплин и курсов внеурочной деятельности, виртуальные знакомства с лучшими произведениями искусства в музеях, на выставках. Классный час «Художественные ценности России и малой родины». Знакомство с понятием «Ландшафтный дизайн» на примере оформления двора у дома, школьного двора. Представление творческих работ по мотивам семейных экскурсий: «Осень, осень, в гости просим», «Зима в городе», «Весенняя капель». </w:t>
            </w:r>
          </w:p>
        </w:tc>
      </w:tr>
      <w:tr w:rsidR="00920062" w:rsidRPr="006A5C2B" w:rsidTr="00431025">
        <w:trPr>
          <w:trHeight w:val="562"/>
        </w:trPr>
        <w:tc>
          <w:tcPr>
            <w:tcW w:w="3078" w:type="dxa"/>
            <w:tcBorders>
              <w:top w:val="single" w:sz="4" w:space="0" w:color="000000"/>
              <w:left w:val="single" w:sz="4" w:space="0" w:color="000000"/>
              <w:bottom w:val="single" w:sz="4" w:space="0" w:color="000000"/>
              <w:right w:val="single" w:sz="4" w:space="0" w:color="000000"/>
            </w:tcBorders>
          </w:tcPr>
          <w:p w:rsidR="00920062" w:rsidRPr="006A5C2B" w:rsidRDefault="00920062" w:rsidP="00872368">
            <w:pPr>
              <w:spacing w:after="0" w:line="259"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Отрицательное отношение к некрасивым поступкам и неряшливости. </w:t>
            </w:r>
          </w:p>
        </w:tc>
        <w:tc>
          <w:tcPr>
            <w:tcW w:w="3260" w:type="dxa"/>
            <w:tcBorders>
              <w:top w:val="single" w:sz="4" w:space="0" w:color="000000"/>
              <w:left w:val="single" w:sz="4" w:space="0" w:color="000000"/>
              <w:bottom w:val="single" w:sz="4" w:space="0" w:color="000000"/>
              <w:right w:val="single" w:sz="4" w:space="0" w:color="000000"/>
            </w:tcBorders>
          </w:tcPr>
          <w:p w:rsidR="00920062" w:rsidRPr="006A5C2B" w:rsidRDefault="00920062" w:rsidP="00872368">
            <w:pPr>
              <w:spacing w:after="0" w:line="259"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Обучение видеть прекрасное в  окружающем мире, природе  родного края, в том, что окружает обучающихся в пространстве школы и дома, сельском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обучение видеть прекрасное в поведении и труде людей, получение первоначального опыта самореализации в различных видах творческой </w:t>
            </w:r>
            <w:r w:rsidRPr="006A5C2B">
              <w:rPr>
                <w:rFonts w:ascii="Times New Roman" w:hAnsi="Times New Roman" w:cs="Times New Roman"/>
                <w:sz w:val="24"/>
                <w:szCs w:val="24"/>
                <w:lang w:val="ru-RU"/>
              </w:rPr>
              <w:lastRenderedPageBreak/>
              <w:t>деятельности, умения выражать себя в доступных видах и формах художественного творчества участие вместе с родителями (законными представителями) в проведении выставок семейного художественного творчества, творческих вечеров-получение элементарных представлений о стиле одежды как способе выражения внутреннего, душевного состояния человека; участие в художественном оформлении помещений.</w:t>
            </w:r>
          </w:p>
        </w:tc>
        <w:tc>
          <w:tcPr>
            <w:tcW w:w="3119" w:type="dxa"/>
            <w:tcBorders>
              <w:top w:val="single" w:sz="4" w:space="0" w:color="000000"/>
              <w:left w:val="single" w:sz="4" w:space="0" w:color="000000"/>
              <w:bottom w:val="single" w:sz="4" w:space="0" w:color="000000"/>
              <w:right w:val="single" w:sz="4" w:space="0" w:color="000000"/>
            </w:tcBorders>
          </w:tcPr>
          <w:p w:rsidR="00920062" w:rsidRPr="006A5C2B" w:rsidRDefault="00920062" w:rsidP="00872368">
            <w:pPr>
              <w:spacing w:after="15" w:line="252"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lastRenderedPageBreak/>
              <w:t xml:space="preserve">В ходе изучения вариативных  дисциплин, в системе краеведческой деятельности, внеклассных мероприятий, посещение театрализованных народных праздников. Экскурсия «Природа родного края», </w:t>
            </w:r>
          </w:p>
          <w:p w:rsidR="00920062" w:rsidRPr="006A5C2B" w:rsidRDefault="00920062" w:rsidP="00872368">
            <w:pPr>
              <w:spacing w:after="0" w:line="281"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конкурсы </w:t>
            </w:r>
            <w:r w:rsidRPr="006A5C2B">
              <w:rPr>
                <w:rFonts w:ascii="Times New Roman" w:hAnsi="Times New Roman" w:cs="Times New Roman"/>
                <w:sz w:val="24"/>
                <w:szCs w:val="24"/>
                <w:lang w:val="ru-RU"/>
              </w:rPr>
              <w:tab/>
              <w:t xml:space="preserve">рисунков </w:t>
            </w:r>
            <w:r w:rsidRPr="006A5C2B">
              <w:rPr>
                <w:rFonts w:ascii="Times New Roman" w:hAnsi="Times New Roman" w:cs="Times New Roman"/>
                <w:sz w:val="24"/>
                <w:szCs w:val="24"/>
                <w:lang w:val="ru-RU"/>
              </w:rPr>
              <w:tab/>
              <w:t xml:space="preserve">(сезонные), </w:t>
            </w:r>
          </w:p>
          <w:p w:rsidR="00920062" w:rsidRPr="006A5C2B" w:rsidRDefault="00920062" w:rsidP="00872368">
            <w:pPr>
              <w:spacing w:after="0" w:line="259" w:lineRule="auto"/>
              <w:ind w:right="-1"/>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На классных часах, в беседах о прочитанных книгах, художественных фильмах, телевизионных передачах, компьютерных играх различать добро и зло, отличать красивое от безобразного, плохое от хорошего, созидательное от </w:t>
            </w:r>
            <w:r w:rsidRPr="006A5C2B">
              <w:rPr>
                <w:rFonts w:ascii="Times New Roman" w:hAnsi="Times New Roman" w:cs="Times New Roman"/>
                <w:sz w:val="24"/>
                <w:szCs w:val="24"/>
                <w:lang w:val="ru-RU"/>
              </w:rPr>
              <w:lastRenderedPageBreak/>
              <w:t xml:space="preserve">разрушительного. </w:t>
            </w:r>
          </w:p>
        </w:tc>
      </w:tr>
    </w:tbl>
    <w:p w:rsidR="00795FFF" w:rsidRPr="006A5C2B" w:rsidRDefault="00795FFF" w:rsidP="00795FFF">
      <w:pPr>
        <w:ind w:left="-15" w:right="-1" w:firstLine="724"/>
        <w:jc w:val="both"/>
        <w:rPr>
          <w:rFonts w:ascii="Times New Roman" w:hAnsi="Times New Roman" w:cs="Times New Roman"/>
          <w:sz w:val="24"/>
          <w:szCs w:val="24"/>
        </w:rPr>
      </w:pPr>
      <w:r w:rsidRPr="006A5C2B">
        <w:rPr>
          <w:rFonts w:ascii="Times New Roman" w:hAnsi="Times New Roman" w:cs="Times New Roman"/>
          <w:sz w:val="24"/>
          <w:szCs w:val="24"/>
        </w:rPr>
        <w:lastRenderedPageBreak/>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795FFF" w:rsidRPr="006A5C2B" w:rsidRDefault="00795FFF" w:rsidP="00920062">
      <w:pPr>
        <w:spacing w:after="0" w:line="259" w:lineRule="auto"/>
        <w:jc w:val="both"/>
        <w:rPr>
          <w:rFonts w:ascii="Times New Roman" w:hAnsi="Times New Roman" w:cs="Times New Roman"/>
          <w:sz w:val="24"/>
          <w:szCs w:val="24"/>
        </w:rPr>
      </w:pPr>
    </w:p>
    <w:p w:rsidR="00795FFF" w:rsidRPr="006A5C2B" w:rsidRDefault="00795FFF" w:rsidP="00920062">
      <w:pPr>
        <w:spacing w:after="0" w:line="259" w:lineRule="auto"/>
        <w:ind w:firstLine="709"/>
        <w:jc w:val="both"/>
        <w:rPr>
          <w:rFonts w:ascii="Times New Roman" w:hAnsi="Times New Roman" w:cs="Times New Roman"/>
          <w:b/>
          <w:sz w:val="24"/>
          <w:szCs w:val="24"/>
        </w:rPr>
      </w:pPr>
      <w:r w:rsidRPr="006A5C2B">
        <w:rPr>
          <w:rFonts w:ascii="Times New Roman" w:hAnsi="Times New Roman" w:cs="Times New Roman"/>
          <w:b/>
          <w:sz w:val="24"/>
          <w:szCs w:val="24"/>
        </w:rPr>
        <w:t>Воспитание гражданственности, патриотизма, уважения к правам, свободам и обязанностям человека:</w:t>
      </w:r>
    </w:p>
    <w:p w:rsidR="00795FFF" w:rsidRPr="006A5C2B" w:rsidRDefault="00795FFF" w:rsidP="00795FFF">
      <w:pPr>
        <w:spacing w:after="0" w:line="259" w:lineRule="auto"/>
        <w:jc w:val="center"/>
        <w:rPr>
          <w:rFonts w:ascii="Times New Roman" w:hAnsi="Times New Roman" w:cs="Times New Roman"/>
          <w:b/>
          <w:sz w:val="24"/>
          <w:szCs w:val="24"/>
        </w:rPr>
      </w:pPr>
      <w:r w:rsidRPr="006A5C2B">
        <w:rPr>
          <w:rFonts w:ascii="Times New Roman" w:hAnsi="Times New Roman" w:cs="Times New Roman"/>
          <w:b/>
          <w:sz w:val="24"/>
          <w:szCs w:val="24"/>
        </w:rPr>
        <w:t>I-IV классы:</w:t>
      </w:r>
    </w:p>
    <w:p w:rsidR="00795FFF" w:rsidRPr="006A5C2B" w:rsidRDefault="00795FFF" w:rsidP="00795FFF">
      <w:pPr>
        <w:spacing w:after="0" w:line="259"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любовь к близким, к своей школе, городу, народу, России; </w:t>
      </w:r>
    </w:p>
    <w:p w:rsidR="00795FFF" w:rsidRPr="006A5C2B" w:rsidRDefault="00795FFF" w:rsidP="00795FFF">
      <w:pPr>
        <w:spacing w:after="0" w:line="259"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элементарные представления о своей «малой» Родине, ее людях, о ближайшем окружении и о себе; </w:t>
      </w:r>
    </w:p>
    <w:p w:rsidR="00795FFF" w:rsidRPr="006A5C2B" w:rsidRDefault="00795FFF" w:rsidP="00795FFF">
      <w:pPr>
        <w:spacing w:after="0" w:line="259"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стремление активно участвовать в делах класса, школы, семьи, своего города; уважение к защитникам Родины; </w:t>
      </w:r>
    </w:p>
    <w:p w:rsidR="00795FFF" w:rsidRPr="006A5C2B" w:rsidRDefault="00795FFF" w:rsidP="00795FFF">
      <w:pPr>
        <w:spacing w:after="0" w:line="259"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положительное отношение к своему национальному языку и культуре; </w:t>
      </w:r>
    </w:p>
    <w:p w:rsidR="00795FFF" w:rsidRPr="006A5C2B" w:rsidRDefault="00795FFF" w:rsidP="00795FFF">
      <w:pPr>
        <w:spacing w:after="0" w:line="259"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элементарные представления о национальных героях и важнейших событиях истории России и её народов; </w:t>
      </w:r>
    </w:p>
    <w:p w:rsidR="00795FFF" w:rsidRPr="006A5C2B" w:rsidRDefault="00795FFF" w:rsidP="00795FFF">
      <w:pPr>
        <w:spacing w:after="0" w:line="259"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умение отвечать за свои поступки; </w:t>
      </w:r>
    </w:p>
    <w:p w:rsidR="00795FFF" w:rsidRPr="006A5C2B" w:rsidRDefault="00795FFF" w:rsidP="00795FFF">
      <w:pPr>
        <w:spacing w:after="0" w:line="259"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негативное отношение к нарушениям порядка в классе, дома, на улице, к невыполнению человеком своих обязанностей;</w:t>
      </w:r>
    </w:p>
    <w:p w:rsidR="00795FFF" w:rsidRPr="006A5C2B" w:rsidRDefault="00795FFF" w:rsidP="00795FFF">
      <w:pPr>
        <w:spacing w:after="0" w:line="259"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интерес к государственным праздникам и важнейшим событиям в жизни России, субъекта Российской Федерации, края, города, в котором находится ОО.  </w:t>
      </w:r>
    </w:p>
    <w:p w:rsidR="00795FFF" w:rsidRPr="006A5C2B" w:rsidRDefault="00795FFF" w:rsidP="00795FFF">
      <w:pPr>
        <w:spacing w:after="0" w:line="259" w:lineRule="auto"/>
        <w:jc w:val="center"/>
        <w:rPr>
          <w:rFonts w:ascii="Times New Roman" w:hAnsi="Times New Roman" w:cs="Times New Roman"/>
          <w:b/>
          <w:sz w:val="24"/>
          <w:szCs w:val="24"/>
        </w:rPr>
      </w:pPr>
      <w:r w:rsidRPr="006A5C2B">
        <w:rPr>
          <w:rFonts w:ascii="Times New Roman" w:hAnsi="Times New Roman" w:cs="Times New Roman"/>
          <w:b/>
          <w:sz w:val="24"/>
          <w:szCs w:val="24"/>
        </w:rPr>
        <w:t>V-IX классы:</w:t>
      </w:r>
    </w:p>
    <w:p w:rsidR="00795FFF" w:rsidRPr="006A5C2B" w:rsidRDefault="00795FFF" w:rsidP="00795FFF">
      <w:pPr>
        <w:spacing w:after="0" w:line="259"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представления о символах государства - Флаге, Гербе России, о флаге и гербе субъекта Российской Федерации; </w:t>
      </w:r>
    </w:p>
    <w:p w:rsidR="00795FFF" w:rsidRPr="006A5C2B" w:rsidRDefault="00795FFF" w:rsidP="00795FFF">
      <w:pPr>
        <w:spacing w:after="0" w:line="259"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интерес к общественным явлениям, понимание активной роли человека в обществе;</w:t>
      </w:r>
    </w:p>
    <w:p w:rsidR="00795FFF" w:rsidRPr="006A5C2B" w:rsidRDefault="00795FFF" w:rsidP="00795FFF">
      <w:pPr>
        <w:spacing w:after="0" w:line="259"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 уважительное отношение к русскому языку как государственному; </w:t>
      </w:r>
    </w:p>
    <w:p w:rsidR="00920062" w:rsidRDefault="00795FFF" w:rsidP="00920062">
      <w:pPr>
        <w:spacing w:after="0" w:line="259" w:lineRule="auto"/>
        <w:ind w:left="709"/>
        <w:jc w:val="both"/>
        <w:rPr>
          <w:rFonts w:ascii="Times New Roman" w:hAnsi="Times New Roman" w:cs="Times New Roman"/>
          <w:sz w:val="24"/>
          <w:szCs w:val="24"/>
        </w:rPr>
      </w:pPr>
      <w:r w:rsidRPr="006A5C2B">
        <w:rPr>
          <w:rFonts w:ascii="Times New Roman" w:hAnsi="Times New Roman" w:cs="Times New Roman"/>
          <w:sz w:val="24"/>
          <w:szCs w:val="24"/>
        </w:rPr>
        <w:t xml:space="preserve">начальные представления о народах России, о единстве народов нашей страны. </w:t>
      </w:r>
    </w:p>
    <w:p w:rsidR="00920062" w:rsidRDefault="00920062" w:rsidP="00920062">
      <w:pPr>
        <w:spacing w:after="0" w:line="259" w:lineRule="auto"/>
        <w:ind w:left="709"/>
        <w:jc w:val="both"/>
        <w:rPr>
          <w:rFonts w:ascii="Times New Roman" w:hAnsi="Times New Roman" w:cs="Times New Roman"/>
          <w:sz w:val="24"/>
          <w:szCs w:val="24"/>
        </w:rPr>
      </w:pPr>
    </w:p>
    <w:p w:rsidR="00795FFF" w:rsidRPr="006A5C2B" w:rsidRDefault="00795FFF" w:rsidP="00920062">
      <w:pPr>
        <w:spacing w:after="0" w:line="259" w:lineRule="auto"/>
        <w:ind w:left="709"/>
        <w:jc w:val="center"/>
        <w:rPr>
          <w:rFonts w:ascii="Times New Roman" w:hAnsi="Times New Roman" w:cs="Times New Roman"/>
          <w:sz w:val="24"/>
          <w:szCs w:val="24"/>
        </w:rPr>
      </w:pPr>
      <w:r w:rsidRPr="006A5C2B">
        <w:rPr>
          <w:rFonts w:ascii="Times New Roman" w:hAnsi="Times New Roman" w:cs="Times New Roman"/>
          <w:b/>
          <w:sz w:val="24"/>
          <w:szCs w:val="24"/>
        </w:rPr>
        <w:t>Воспитание нравственных чувств и этического сознания:</w:t>
      </w:r>
    </w:p>
    <w:p w:rsidR="00795FFF" w:rsidRPr="006A5C2B" w:rsidRDefault="00795FFF" w:rsidP="00795FFF">
      <w:pPr>
        <w:spacing w:after="0" w:line="259" w:lineRule="auto"/>
        <w:jc w:val="center"/>
        <w:rPr>
          <w:rFonts w:ascii="Times New Roman" w:hAnsi="Times New Roman" w:cs="Times New Roman"/>
          <w:sz w:val="24"/>
          <w:szCs w:val="24"/>
        </w:rPr>
      </w:pPr>
      <w:r w:rsidRPr="006A5C2B">
        <w:rPr>
          <w:rFonts w:ascii="Times New Roman" w:hAnsi="Times New Roman" w:cs="Times New Roman"/>
          <w:b/>
          <w:sz w:val="24"/>
          <w:szCs w:val="24"/>
        </w:rPr>
        <w:t>I-IV классы</w:t>
      </w:r>
      <w:r w:rsidRPr="006A5C2B">
        <w:rPr>
          <w:rFonts w:ascii="Times New Roman" w:hAnsi="Times New Roman" w:cs="Times New Roman"/>
          <w:sz w:val="24"/>
          <w:szCs w:val="24"/>
        </w:rPr>
        <w:t>:</w:t>
      </w:r>
    </w:p>
    <w:p w:rsidR="00795FFF" w:rsidRPr="006A5C2B" w:rsidRDefault="00795FFF" w:rsidP="00795FFF">
      <w:pPr>
        <w:spacing w:after="0" w:line="259"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lastRenderedPageBreak/>
        <w:t>различение хороших и плохих поступков; способность признаться в проступке и проанализировать его;</w:t>
      </w:r>
    </w:p>
    <w:p w:rsidR="00795FFF" w:rsidRPr="006A5C2B" w:rsidRDefault="00795FFF" w:rsidP="00795FFF">
      <w:pPr>
        <w:spacing w:after="0" w:line="259"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представления о том, что такое «хорошо» и что такое «плохо», касающиеся жизни в семье и в обществе; </w:t>
      </w:r>
    </w:p>
    <w:p w:rsidR="00795FFF" w:rsidRPr="006A5C2B" w:rsidRDefault="00795FFF" w:rsidP="00795FFF">
      <w:pPr>
        <w:spacing w:after="0" w:line="259"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795FFF" w:rsidRPr="006A5C2B" w:rsidRDefault="00795FFF" w:rsidP="00795FFF">
      <w:pPr>
        <w:spacing w:after="0" w:line="259"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уважительное отношение к родителям, старшим, доброжелательное отношение к сверстникам и младшим; </w:t>
      </w:r>
    </w:p>
    <w:p w:rsidR="00795FFF" w:rsidRPr="006A5C2B" w:rsidRDefault="00795FFF" w:rsidP="00795FFF">
      <w:pPr>
        <w:spacing w:after="0" w:line="259"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установление дружеских взаимоотношений в коллективе, основанных на взаимопомощи и взаимной поддержке; </w:t>
      </w:r>
    </w:p>
    <w:p w:rsidR="00795FFF" w:rsidRPr="006A5C2B" w:rsidRDefault="00795FFF" w:rsidP="00795FFF">
      <w:pPr>
        <w:spacing w:after="0" w:line="259"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бережное, гуманное отношение ко всему живому; представления о недопустимости плохих поступков; </w:t>
      </w:r>
    </w:p>
    <w:p w:rsidR="00795FFF" w:rsidRPr="006A5C2B" w:rsidRDefault="00795FFF" w:rsidP="00795FFF">
      <w:pPr>
        <w:spacing w:after="0" w:line="259"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знание правил этики, культуры речи (о недопустимости грубого, невежливого обращения, использования грубых и нецензурных слов и выражений). </w:t>
      </w:r>
    </w:p>
    <w:p w:rsidR="00795FFF" w:rsidRPr="006A5C2B" w:rsidRDefault="00795FFF" w:rsidP="00795FFF">
      <w:pPr>
        <w:spacing w:after="0" w:line="259" w:lineRule="auto"/>
        <w:jc w:val="center"/>
        <w:rPr>
          <w:rFonts w:ascii="Times New Roman" w:hAnsi="Times New Roman" w:cs="Times New Roman"/>
          <w:b/>
          <w:sz w:val="24"/>
          <w:szCs w:val="24"/>
        </w:rPr>
      </w:pPr>
      <w:r w:rsidRPr="006A5C2B">
        <w:rPr>
          <w:rFonts w:ascii="Times New Roman" w:hAnsi="Times New Roman" w:cs="Times New Roman"/>
          <w:b/>
          <w:sz w:val="24"/>
          <w:szCs w:val="24"/>
        </w:rPr>
        <w:t>V-IX классы:</w:t>
      </w:r>
    </w:p>
    <w:p w:rsidR="00795FFF" w:rsidRPr="006A5C2B" w:rsidRDefault="00795FFF" w:rsidP="00795FFF">
      <w:pPr>
        <w:spacing w:after="0" w:line="259"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стремление недопущения совершения плохих поступков, умение признаться в проступке и проанализировать его; </w:t>
      </w:r>
    </w:p>
    <w:p w:rsidR="00795FFF" w:rsidRPr="006A5C2B" w:rsidRDefault="00795FFF" w:rsidP="00795FFF">
      <w:pPr>
        <w:spacing w:after="0" w:line="259"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представления о правилах этики, культуре речи; </w:t>
      </w:r>
    </w:p>
    <w:p w:rsidR="00795FFF" w:rsidRPr="006A5C2B" w:rsidRDefault="00795FFF" w:rsidP="00795FFF">
      <w:pPr>
        <w:spacing w:after="0" w:line="259"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795FFF" w:rsidRPr="006A5C2B" w:rsidRDefault="00795FFF" w:rsidP="00795FFF">
      <w:pPr>
        <w:spacing w:after="0" w:line="259"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 отрицательное отношение к аморальным поступкам, грубости, оскорбительным словам </w:t>
      </w:r>
      <w:proofErr w:type="spellStart"/>
      <w:r w:rsidRPr="006A5C2B">
        <w:rPr>
          <w:rFonts w:ascii="Times New Roman" w:hAnsi="Times New Roman" w:cs="Times New Roman"/>
          <w:sz w:val="24"/>
          <w:szCs w:val="24"/>
        </w:rPr>
        <w:t>идействиям</w:t>
      </w:r>
      <w:proofErr w:type="spellEnd"/>
      <w:r w:rsidRPr="006A5C2B">
        <w:rPr>
          <w:rFonts w:ascii="Times New Roman" w:hAnsi="Times New Roman" w:cs="Times New Roman"/>
          <w:sz w:val="24"/>
          <w:szCs w:val="24"/>
        </w:rPr>
        <w:t xml:space="preserve">, в том числе в содержании художественных фильмов и телевизионных передач. </w:t>
      </w:r>
    </w:p>
    <w:p w:rsidR="00920062" w:rsidRDefault="00920062" w:rsidP="00795FFF">
      <w:pPr>
        <w:spacing w:after="0" w:line="259" w:lineRule="auto"/>
        <w:jc w:val="center"/>
        <w:rPr>
          <w:rFonts w:ascii="Times New Roman" w:hAnsi="Times New Roman" w:cs="Times New Roman"/>
          <w:b/>
          <w:sz w:val="24"/>
          <w:szCs w:val="24"/>
        </w:rPr>
      </w:pPr>
    </w:p>
    <w:p w:rsidR="00795FFF" w:rsidRPr="006A5C2B" w:rsidRDefault="00795FFF" w:rsidP="00795FFF">
      <w:pPr>
        <w:spacing w:after="0" w:line="259" w:lineRule="auto"/>
        <w:jc w:val="center"/>
        <w:rPr>
          <w:rFonts w:ascii="Times New Roman" w:hAnsi="Times New Roman" w:cs="Times New Roman"/>
          <w:sz w:val="24"/>
          <w:szCs w:val="24"/>
        </w:rPr>
      </w:pPr>
      <w:r w:rsidRPr="006A5C2B">
        <w:rPr>
          <w:rFonts w:ascii="Times New Roman" w:hAnsi="Times New Roman" w:cs="Times New Roman"/>
          <w:b/>
          <w:sz w:val="24"/>
          <w:szCs w:val="24"/>
        </w:rPr>
        <w:t>Воспитание трудолюбия, активного отношения к учению, труду, жизни</w:t>
      </w:r>
      <w:r w:rsidRPr="006A5C2B">
        <w:rPr>
          <w:rFonts w:ascii="Times New Roman" w:hAnsi="Times New Roman" w:cs="Times New Roman"/>
          <w:sz w:val="24"/>
          <w:szCs w:val="24"/>
        </w:rPr>
        <w:t xml:space="preserve">: </w:t>
      </w:r>
    </w:p>
    <w:p w:rsidR="00795FFF" w:rsidRPr="006A5C2B" w:rsidRDefault="00795FFF" w:rsidP="00795FFF">
      <w:pPr>
        <w:spacing w:after="0" w:line="259" w:lineRule="auto"/>
        <w:jc w:val="center"/>
        <w:rPr>
          <w:rFonts w:ascii="Times New Roman" w:hAnsi="Times New Roman" w:cs="Times New Roman"/>
          <w:b/>
          <w:sz w:val="24"/>
          <w:szCs w:val="24"/>
        </w:rPr>
      </w:pPr>
      <w:r w:rsidRPr="006A5C2B">
        <w:rPr>
          <w:rFonts w:ascii="Times New Roman" w:hAnsi="Times New Roman" w:cs="Times New Roman"/>
          <w:b/>
          <w:sz w:val="24"/>
          <w:szCs w:val="24"/>
        </w:rPr>
        <w:t>I-IV классы:</w:t>
      </w:r>
    </w:p>
    <w:p w:rsidR="00795FFF" w:rsidRPr="006A5C2B" w:rsidRDefault="00795FFF" w:rsidP="00795FFF">
      <w:pPr>
        <w:spacing w:after="0" w:line="259"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первоначальные представления о нравственных основах учёбы, ведущей роли образования, труда в жизни человека и общества; </w:t>
      </w:r>
    </w:p>
    <w:p w:rsidR="00795FFF" w:rsidRPr="006A5C2B" w:rsidRDefault="00795FFF" w:rsidP="00795FFF">
      <w:pPr>
        <w:spacing w:after="0" w:line="259"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уважение к труду и творчеству близких, товарищей по классу и школе; </w:t>
      </w:r>
    </w:p>
    <w:p w:rsidR="00795FFF" w:rsidRPr="006A5C2B" w:rsidRDefault="00795FFF" w:rsidP="00795FFF">
      <w:pPr>
        <w:spacing w:after="0" w:line="259"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первоначальные навыки коллективной работы, в том числе при выполнении коллективных заданий,  общественно-полезной деятельности; соблюдение порядка на рабочем месте. </w:t>
      </w:r>
    </w:p>
    <w:p w:rsidR="00795FFF" w:rsidRPr="006A5C2B" w:rsidRDefault="00795FFF" w:rsidP="00795FFF">
      <w:pPr>
        <w:spacing w:after="0" w:line="259" w:lineRule="auto"/>
        <w:jc w:val="center"/>
        <w:rPr>
          <w:rFonts w:ascii="Times New Roman" w:hAnsi="Times New Roman" w:cs="Times New Roman"/>
          <w:b/>
          <w:sz w:val="24"/>
          <w:szCs w:val="24"/>
        </w:rPr>
      </w:pPr>
      <w:r w:rsidRPr="006A5C2B">
        <w:rPr>
          <w:rFonts w:ascii="Times New Roman" w:hAnsi="Times New Roman" w:cs="Times New Roman"/>
          <w:b/>
          <w:sz w:val="24"/>
          <w:szCs w:val="24"/>
        </w:rPr>
        <w:t>V-IX классы:</w:t>
      </w:r>
    </w:p>
    <w:p w:rsidR="00795FFF" w:rsidRPr="006A5C2B" w:rsidRDefault="00795FFF" w:rsidP="00795FFF">
      <w:pPr>
        <w:spacing w:after="0" w:line="259"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элементарные представления об основных профессиях;  </w:t>
      </w:r>
    </w:p>
    <w:p w:rsidR="00795FFF" w:rsidRPr="006A5C2B" w:rsidRDefault="00795FFF" w:rsidP="00795FFF">
      <w:pPr>
        <w:spacing w:after="0" w:line="259"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уважение к труду и творчеству старших и младших товарищей, сверстников; </w:t>
      </w:r>
    </w:p>
    <w:p w:rsidR="00795FFF" w:rsidRPr="006A5C2B" w:rsidRDefault="00795FFF" w:rsidP="00795FFF">
      <w:pPr>
        <w:spacing w:after="0" w:line="259"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проявление дисциплинированности, последовательности и настойчивости в выполнении учебных и учебно-трудовых заданий; </w:t>
      </w:r>
    </w:p>
    <w:p w:rsidR="00795FFF" w:rsidRPr="006A5C2B" w:rsidRDefault="00795FFF" w:rsidP="00795FFF">
      <w:pPr>
        <w:spacing w:after="0" w:line="259"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бережное отношение к результатам своего труда, труда других людей, к школьному имуществу, учебникам, личным вещам; </w:t>
      </w:r>
    </w:p>
    <w:p w:rsidR="00795FFF" w:rsidRPr="006A5C2B" w:rsidRDefault="00795FFF" w:rsidP="00795FFF">
      <w:pPr>
        <w:spacing w:after="0" w:line="259" w:lineRule="auto"/>
        <w:ind w:left="709"/>
        <w:jc w:val="both"/>
        <w:rPr>
          <w:rFonts w:ascii="Times New Roman" w:hAnsi="Times New Roman" w:cs="Times New Roman"/>
          <w:sz w:val="24"/>
          <w:szCs w:val="24"/>
        </w:rPr>
      </w:pPr>
      <w:r w:rsidRPr="006A5C2B">
        <w:rPr>
          <w:rFonts w:ascii="Times New Roman" w:hAnsi="Times New Roman" w:cs="Times New Roman"/>
          <w:sz w:val="24"/>
          <w:szCs w:val="24"/>
        </w:rPr>
        <w:t xml:space="preserve">организация рабочего места в соответствии с предстоящим видом деятельности; </w:t>
      </w:r>
    </w:p>
    <w:p w:rsidR="00795FFF" w:rsidRDefault="00795FFF" w:rsidP="00795FFF">
      <w:pPr>
        <w:spacing w:after="0" w:line="259"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отрицательное отношение к лени и небрежности в труде и учёбе, небережливому отношению к результатам труда людей. </w:t>
      </w:r>
    </w:p>
    <w:p w:rsidR="00920062" w:rsidRPr="006A5C2B" w:rsidRDefault="00920062" w:rsidP="00795FFF">
      <w:pPr>
        <w:spacing w:after="0" w:line="259" w:lineRule="auto"/>
        <w:ind w:firstLine="709"/>
        <w:jc w:val="both"/>
        <w:rPr>
          <w:rFonts w:ascii="Times New Roman" w:hAnsi="Times New Roman" w:cs="Times New Roman"/>
          <w:sz w:val="24"/>
          <w:szCs w:val="24"/>
        </w:rPr>
      </w:pPr>
    </w:p>
    <w:p w:rsidR="00795FFF" w:rsidRPr="006A5C2B" w:rsidRDefault="00795FFF" w:rsidP="00920062">
      <w:pPr>
        <w:spacing w:after="0" w:line="259" w:lineRule="auto"/>
        <w:ind w:firstLine="709"/>
        <w:jc w:val="both"/>
        <w:rPr>
          <w:rFonts w:ascii="Times New Roman" w:hAnsi="Times New Roman" w:cs="Times New Roman"/>
          <w:b/>
          <w:sz w:val="24"/>
          <w:szCs w:val="24"/>
        </w:rPr>
      </w:pPr>
      <w:r w:rsidRPr="006A5C2B">
        <w:rPr>
          <w:rFonts w:ascii="Times New Roman" w:hAnsi="Times New Roman" w:cs="Times New Roman"/>
          <w:b/>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795FFF" w:rsidRPr="006A5C2B" w:rsidRDefault="00795FFF" w:rsidP="00795FFF">
      <w:pPr>
        <w:spacing w:after="0" w:line="259" w:lineRule="auto"/>
        <w:jc w:val="center"/>
        <w:rPr>
          <w:rFonts w:ascii="Times New Roman" w:hAnsi="Times New Roman" w:cs="Times New Roman"/>
          <w:b/>
          <w:sz w:val="24"/>
          <w:szCs w:val="24"/>
        </w:rPr>
      </w:pPr>
      <w:r w:rsidRPr="006A5C2B">
        <w:rPr>
          <w:rFonts w:ascii="Times New Roman" w:hAnsi="Times New Roman" w:cs="Times New Roman"/>
          <w:b/>
          <w:sz w:val="24"/>
          <w:szCs w:val="24"/>
        </w:rPr>
        <w:t>I -IV классы:</w:t>
      </w:r>
    </w:p>
    <w:p w:rsidR="00795FFF" w:rsidRPr="006A5C2B" w:rsidRDefault="00795FFF" w:rsidP="00795FFF">
      <w:pPr>
        <w:spacing w:after="0" w:line="259"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различение красивого и некрасивого, прекрасного и безобразного; </w:t>
      </w:r>
    </w:p>
    <w:p w:rsidR="00795FFF" w:rsidRPr="006A5C2B" w:rsidRDefault="00795FFF" w:rsidP="00795FFF">
      <w:pPr>
        <w:spacing w:after="0" w:line="259"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формирование элементарных представлений о красоте;</w:t>
      </w:r>
    </w:p>
    <w:p w:rsidR="00795FFF" w:rsidRPr="006A5C2B" w:rsidRDefault="00795FFF" w:rsidP="00795FFF">
      <w:pPr>
        <w:spacing w:after="0" w:line="259"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lastRenderedPageBreak/>
        <w:t xml:space="preserve">формирование умения видеть красоту природы и человека; </w:t>
      </w:r>
    </w:p>
    <w:p w:rsidR="00795FFF" w:rsidRPr="006A5C2B" w:rsidRDefault="00795FFF" w:rsidP="00795FFF">
      <w:pPr>
        <w:spacing w:after="0" w:line="259"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интерес к продуктам художественного творчества; </w:t>
      </w:r>
    </w:p>
    <w:p w:rsidR="00795FFF" w:rsidRPr="006A5C2B" w:rsidRDefault="00795FFF" w:rsidP="00795FFF">
      <w:pPr>
        <w:spacing w:after="0" w:line="259"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представления и положительное отношение к аккуратности и опрятности; </w:t>
      </w:r>
    </w:p>
    <w:p w:rsidR="00795FFF" w:rsidRPr="006A5C2B" w:rsidRDefault="00795FFF" w:rsidP="00795FFF">
      <w:pPr>
        <w:spacing w:after="0" w:line="259"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представления и отрицательное отношение к некрасивым поступкам и неряшливости. </w:t>
      </w:r>
    </w:p>
    <w:p w:rsidR="00795FFF" w:rsidRPr="006A5C2B" w:rsidRDefault="00795FFF" w:rsidP="00795FFF">
      <w:pPr>
        <w:spacing w:after="0" w:line="259" w:lineRule="auto"/>
        <w:jc w:val="center"/>
        <w:rPr>
          <w:rFonts w:ascii="Times New Roman" w:hAnsi="Times New Roman" w:cs="Times New Roman"/>
          <w:b/>
          <w:sz w:val="24"/>
          <w:szCs w:val="24"/>
        </w:rPr>
      </w:pPr>
      <w:r w:rsidRPr="006A5C2B">
        <w:rPr>
          <w:rFonts w:ascii="Times New Roman" w:hAnsi="Times New Roman" w:cs="Times New Roman"/>
          <w:b/>
          <w:sz w:val="24"/>
          <w:szCs w:val="24"/>
        </w:rPr>
        <w:t>V-IX классы:</w:t>
      </w:r>
    </w:p>
    <w:p w:rsidR="00795FFF" w:rsidRPr="006A5C2B" w:rsidRDefault="00795FFF" w:rsidP="00795FFF">
      <w:pPr>
        <w:spacing w:after="0" w:line="259"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формирование элементарных представлений о душевной и физической красоте человека; </w:t>
      </w:r>
    </w:p>
    <w:p w:rsidR="00795FFF" w:rsidRPr="006A5C2B" w:rsidRDefault="00795FFF" w:rsidP="00795FFF">
      <w:pPr>
        <w:spacing w:after="0" w:line="259"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формирование умения видеть красоту природы, труда и творчества; развитие стремления создавать прекрасное (делать «красиво»); </w:t>
      </w:r>
    </w:p>
    <w:p w:rsidR="00795FFF" w:rsidRPr="006A5C2B" w:rsidRDefault="00795FFF" w:rsidP="00795FFF">
      <w:pPr>
        <w:spacing w:after="0" w:line="259"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закрепление интереса к чтению, произведениям искусства, детским спектаклям, концертам, выставкам, музыке; </w:t>
      </w:r>
    </w:p>
    <w:p w:rsidR="00F873B6" w:rsidRPr="006A5C2B" w:rsidRDefault="00795FFF" w:rsidP="00795FFF">
      <w:pPr>
        <w:spacing w:after="0" w:line="259"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стремление к опрятному внешнему виду; отрицательное отношение к некрасивым поступкам и неряшливости. </w:t>
      </w:r>
    </w:p>
    <w:p w:rsidR="007E2C58" w:rsidRPr="006A5C2B" w:rsidRDefault="007E2C58">
      <w:pPr>
        <w:widowControl w:val="0"/>
        <w:overflowPunct w:val="0"/>
        <w:autoSpaceDE w:val="0"/>
        <w:spacing w:after="0" w:line="360" w:lineRule="auto"/>
        <w:jc w:val="center"/>
        <w:rPr>
          <w:rFonts w:ascii="Times New Roman" w:hAnsi="Times New Roman" w:cs="Times New Roman"/>
          <w:b/>
          <w:bCs/>
          <w:i/>
          <w:iCs/>
          <w:color w:val="auto"/>
          <w:sz w:val="24"/>
          <w:szCs w:val="24"/>
        </w:rPr>
      </w:pPr>
    </w:p>
    <w:p w:rsidR="005B5BE4" w:rsidRPr="006A5C2B" w:rsidRDefault="005B5BE4" w:rsidP="00856DAC">
      <w:pPr>
        <w:widowControl w:val="0"/>
        <w:overflowPunct w:val="0"/>
        <w:autoSpaceDE w:val="0"/>
        <w:spacing w:after="0" w:line="240" w:lineRule="auto"/>
        <w:ind w:firstLine="709"/>
        <w:rPr>
          <w:rFonts w:ascii="Times New Roman" w:hAnsi="Times New Roman" w:cs="Times New Roman"/>
          <w:bCs/>
          <w:color w:val="auto"/>
          <w:sz w:val="24"/>
          <w:szCs w:val="24"/>
        </w:rPr>
      </w:pPr>
      <w:r w:rsidRPr="006A5C2B">
        <w:rPr>
          <w:rFonts w:ascii="Times New Roman" w:hAnsi="Times New Roman" w:cs="Times New Roman"/>
          <w:b/>
          <w:bCs/>
          <w:color w:val="auto"/>
          <w:sz w:val="24"/>
          <w:szCs w:val="24"/>
        </w:rPr>
        <w:t xml:space="preserve">Условия реализации основных направленийдуховно-нравственного развития обучающихся с умственной отсталостью </w:t>
      </w:r>
      <w:r w:rsidRPr="006A5C2B">
        <w:rPr>
          <w:rFonts w:ascii="Times New Roman" w:hAnsi="Times New Roman" w:cs="Times New Roman"/>
          <w:b/>
          <w:color w:val="auto"/>
          <w:sz w:val="24"/>
          <w:szCs w:val="24"/>
        </w:rPr>
        <w:t>(интеллектуальными нарушениями)</w:t>
      </w:r>
    </w:p>
    <w:p w:rsidR="005B5BE4" w:rsidRPr="006A5C2B" w:rsidRDefault="005B5BE4" w:rsidP="00795FFF">
      <w:pPr>
        <w:widowControl w:val="0"/>
        <w:overflowPunct w:val="0"/>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bCs/>
          <w:color w:val="auto"/>
          <w:sz w:val="24"/>
          <w:szCs w:val="24"/>
        </w:rPr>
        <w:t>Направления коррекционно-воспитательной работы по духовно-н</w:t>
      </w:r>
      <w:r w:rsidRPr="006A5C2B">
        <w:rPr>
          <w:rFonts w:ascii="Times New Roman" w:hAnsi="Times New Roman" w:cs="Times New Roman"/>
          <w:color w:val="auto"/>
          <w:sz w:val="24"/>
          <w:szCs w:val="24"/>
        </w:rPr>
        <w:t>равственному раз</w:t>
      </w:r>
      <w:r w:rsidRPr="006A5C2B">
        <w:rPr>
          <w:rFonts w:ascii="Times New Roman" w:hAnsi="Times New Roman" w:cs="Times New Roman"/>
          <w:color w:val="auto"/>
          <w:sz w:val="24"/>
          <w:szCs w:val="24"/>
        </w:rPr>
        <w:softHyphen/>
        <w:t>ви</w:t>
      </w:r>
      <w:r w:rsidRPr="006A5C2B">
        <w:rPr>
          <w:rFonts w:ascii="Times New Roman" w:hAnsi="Times New Roman" w:cs="Times New Roman"/>
          <w:color w:val="auto"/>
          <w:sz w:val="24"/>
          <w:szCs w:val="24"/>
        </w:rPr>
        <w:softHyphen/>
        <w:t xml:space="preserve">тию обучающихся с умственной отсталостью (интеллектуальными нарушениями) </w:t>
      </w:r>
      <w:r w:rsidRPr="006A5C2B">
        <w:rPr>
          <w:rFonts w:ascii="Times New Roman" w:hAnsi="Times New Roman" w:cs="Times New Roman"/>
          <w:bCs/>
          <w:color w:val="auto"/>
          <w:sz w:val="24"/>
          <w:szCs w:val="24"/>
        </w:rPr>
        <w:t>ре</w:t>
      </w:r>
      <w:r w:rsidRPr="006A5C2B">
        <w:rPr>
          <w:rFonts w:ascii="Times New Roman" w:hAnsi="Times New Roman" w:cs="Times New Roman"/>
          <w:bCs/>
          <w:color w:val="auto"/>
          <w:sz w:val="24"/>
          <w:szCs w:val="24"/>
        </w:rPr>
        <w:softHyphen/>
        <w:t>а</w:t>
      </w:r>
      <w:r w:rsidRPr="006A5C2B">
        <w:rPr>
          <w:rFonts w:ascii="Times New Roman" w:hAnsi="Times New Roman" w:cs="Times New Roman"/>
          <w:bCs/>
          <w:color w:val="auto"/>
          <w:sz w:val="24"/>
          <w:szCs w:val="24"/>
        </w:rPr>
        <w:softHyphen/>
        <w:t>ли</w:t>
      </w:r>
      <w:r w:rsidRPr="006A5C2B">
        <w:rPr>
          <w:rFonts w:ascii="Times New Roman" w:hAnsi="Times New Roman" w:cs="Times New Roman"/>
          <w:bCs/>
          <w:color w:val="auto"/>
          <w:sz w:val="24"/>
          <w:szCs w:val="24"/>
        </w:rPr>
        <w:softHyphen/>
        <w:t xml:space="preserve">зуются как во внеурочной деятельности, так и в процессе </w:t>
      </w:r>
      <w:r w:rsidRPr="006A5C2B">
        <w:rPr>
          <w:rFonts w:ascii="Times New Roman" w:hAnsi="Times New Roman" w:cs="Times New Roman"/>
          <w:color w:val="auto"/>
          <w:sz w:val="24"/>
          <w:szCs w:val="24"/>
        </w:rPr>
        <w:t>изучения всех учебных пред</w:t>
      </w:r>
      <w:r w:rsidRPr="006A5C2B">
        <w:rPr>
          <w:rFonts w:ascii="Times New Roman" w:hAnsi="Times New Roman" w:cs="Times New Roman"/>
          <w:color w:val="auto"/>
          <w:sz w:val="24"/>
          <w:szCs w:val="24"/>
        </w:rPr>
        <w:softHyphen/>
        <w:t>ме</w:t>
      </w:r>
      <w:r w:rsidRPr="006A5C2B">
        <w:rPr>
          <w:rFonts w:ascii="Times New Roman" w:hAnsi="Times New Roman" w:cs="Times New Roman"/>
          <w:color w:val="auto"/>
          <w:sz w:val="24"/>
          <w:szCs w:val="24"/>
        </w:rPr>
        <w:softHyphen/>
        <w:t xml:space="preserve">тов.  </w:t>
      </w:r>
    </w:p>
    <w:p w:rsidR="005B5BE4" w:rsidRPr="006A5C2B" w:rsidRDefault="005B5BE4" w:rsidP="00856DAC">
      <w:pPr>
        <w:widowControl w:val="0"/>
        <w:overflowPunct w:val="0"/>
        <w:autoSpaceDE w:val="0"/>
        <w:spacing w:after="0" w:line="240" w:lineRule="auto"/>
        <w:ind w:firstLine="709"/>
        <w:jc w:val="both"/>
        <w:rPr>
          <w:rFonts w:ascii="Times New Roman" w:hAnsi="Times New Roman" w:cs="Times New Roman"/>
          <w:b/>
          <w:bCs/>
          <w:i/>
          <w:color w:val="auto"/>
          <w:sz w:val="24"/>
          <w:szCs w:val="24"/>
        </w:rPr>
      </w:pPr>
      <w:r w:rsidRPr="006A5C2B">
        <w:rPr>
          <w:rFonts w:ascii="Times New Roman" w:hAnsi="Times New Roman" w:cs="Times New Roman"/>
          <w:color w:val="auto"/>
          <w:sz w:val="24"/>
          <w:szCs w:val="24"/>
        </w:rPr>
        <w:t>Содержание и используемые формы работы должны соответствовать возрастным осо</w:t>
      </w:r>
      <w:r w:rsidRPr="006A5C2B">
        <w:rPr>
          <w:rFonts w:ascii="Times New Roman" w:hAnsi="Times New Roman" w:cs="Times New Roman"/>
          <w:color w:val="auto"/>
          <w:sz w:val="24"/>
          <w:szCs w:val="24"/>
        </w:rPr>
        <w:softHyphen/>
        <w:t>бенностям обучающихся, уровню их интеллектуального развития, а также пре</w:t>
      </w:r>
      <w:r w:rsidRPr="006A5C2B">
        <w:rPr>
          <w:rFonts w:ascii="Times New Roman" w:hAnsi="Times New Roman" w:cs="Times New Roman"/>
          <w:color w:val="auto"/>
          <w:sz w:val="24"/>
          <w:szCs w:val="24"/>
        </w:rPr>
        <w:softHyphen/>
        <w:t>ду</w:t>
      </w:r>
      <w:r w:rsidRPr="006A5C2B">
        <w:rPr>
          <w:rFonts w:ascii="Times New Roman" w:hAnsi="Times New Roman" w:cs="Times New Roman"/>
          <w:color w:val="auto"/>
          <w:sz w:val="24"/>
          <w:szCs w:val="24"/>
        </w:rPr>
        <w:softHyphen/>
        <w:t>с</w:t>
      </w:r>
      <w:r w:rsidRPr="006A5C2B">
        <w:rPr>
          <w:rFonts w:ascii="Times New Roman" w:hAnsi="Times New Roman" w:cs="Times New Roman"/>
          <w:color w:val="auto"/>
          <w:sz w:val="24"/>
          <w:szCs w:val="24"/>
        </w:rPr>
        <w:softHyphen/>
        <w:t>матривать учет психофизиологических особенностей и возможностей детей и подростков.</w:t>
      </w:r>
    </w:p>
    <w:p w:rsidR="00856DAC" w:rsidRPr="006A5C2B" w:rsidRDefault="00856DAC" w:rsidP="00856DAC">
      <w:pPr>
        <w:widowControl w:val="0"/>
        <w:suppressAutoHyphens w:val="0"/>
        <w:overflowPunct w:val="0"/>
        <w:autoSpaceDE w:val="0"/>
        <w:spacing w:after="0" w:line="360" w:lineRule="auto"/>
        <w:rPr>
          <w:rFonts w:ascii="Times New Roman" w:hAnsi="Times New Roman" w:cs="Times New Roman"/>
          <w:b/>
          <w:bCs/>
          <w:i/>
          <w:color w:val="auto"/>
          <w:sz w:val="24"/>
          <w:szCs w:val="24"/>
        </w:rPr>
      </w:pPr>
    </w:p>
    <w:p w:rsidR="005B5BE4" w:rsidRPr="006A5C2B" w:rsidRDefault="005B5BE4" w:rsidP="00856DAC">
      <w:pPr>
        <w:widowControl w:val="0"/>
        <w:suppressAutoHyphens w:val="0"/>
        <w:overflowPunct w:val="0"/>
        <w:autoSpaceDE w:val="0"/>
        <w:spacing w:after="0" w:line="240" w:lineRule="auto"/>
        <w:jc w:val="both"/>
        <w:rPr>
          <w:rFonts w:ascii="Times New Roman" w:hAnsi="Times New Roman" w:cs="Times New Roman"/>
          <w:color w:val="auto"/>
          <w:sz w:val="24"/>
          <w:szCs w:val="24"/>
        </w:rPr>
      </w:pPr>
      <w:r w:rsidRPr="006A5C2B">
        <w:rPr>
          <w:rFonts w:ascii="Times New Roman" w:hAnsi="Times New Roman" w:cs="Times New Roman"/>
          <w:b/>
          <w:bCs/>
          <w:i/>
          <w:color w:val="auto"/>
          <w:sz w:val="24"/>
          <w:szCs w:val="24"/>
        </w:rPr>
        <w:t>1. Совместная деятельность общеобразовательной организации, семьииобщественности по духовно-нравственному развитию обучающихся</w:t>
      </w:r>
    </w:p>
    <w:p w:rsidR="005B5BE4" w:rsidRPr="006A5C2B" w:rsidRDefault="005B5BE4" w:rsidP="00856DAC">
      <w:pPr>
        <w:widowControl w:val="0"/>
        <w:overflowPunct w:val="0"/>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Духовно-нравственное развитие обучающихся с </w:t>
      </w:r>
      <w:r w:rsidR="00920062">
        <w:rPr>
          <w:rFonts w:ascii="Times New Roman" w:hAnsi="Times New Roman" w:cs="Times New Roman"/>
          <w:color w:val="auto"/>
          <w:sz w:val="24"/>
          <w:szCs w:val="24"/>
        </w:rPr>
        <w:t xml:space="preserve">легкой </w:t>
      </w:r>
      <w:r w:rsidRPr="006A5C2B">
        <w:rPr>
          <w:rFonts w:ascii="Times New Roman" w:hAnsi="Times New Roman" w:cs="Times New Roman"/>
          <w:color w:val="auto"/>
          <w:sz w:val="24"/>
          <w:szCs w:val="24"/>
        </w:rPr>
        <w:t>умственной отсталостью (инте</w:t>
      </w:r>
      <w:r w:rsidRPr="006A5C2B">
        <w:rPr>
          <w:rFonts w:ascii="Times New Roman" w:hAnsi="Times New Roman" w:cs="Times New Roman"/>
          <w:color w:val="auto"/>
          <w:sz w:val="24"/>
          <w:szCs w:val="24"/>
        </w:rPr>
        <w:softHyphen/>
        <w:t>л</w:t>
      </w:r>
      <w:r w:rsidRPr="006A5C2B">
        <w:rPr>
          <w:rFonts w:ascii="Times New Roman" w:hAnsi="Times New Roman" w:cs="Times New Roman"/>
          <w:color w:val="auto"/>
          <w:sz w:val="24"/>
          <w:szCs w:val="24"/>
        </w:rPr>
        <w:softHyphen/>
        <w:t>ле</w:t>
      </w:r>
      <w:r w:rsidRPr="006A5C2B">
        <w:rPr>
          <w:rFonts w:ascii="Times New Roman" w:hAnsi="Times New Roman" w:cs="Times New Roman"/>
          <w:color w:val="auto"/>
          <w:sz w:val="24"/>
          <w:szCs w:val="24"/>
        </w:rPr>
        <w:softHyphen/>
        <w:t>к</w:t>
      </w:r>
      <w:r w:rsidRPr="006A5C2B">
        <w:rPr>
          <w:rFonts w:ascii="Times New Roman" w:hAnsi="Times New Roman" w:cs="Times New Roman"/>
          <w:color w:val="auto"/>
          <w:sz w:val="24"/>
          <w:szCs w:val="24"/>
        </w:rPr>
        <w:softHyphen/>
        <w:t>туальными нарушениями) осу</w:t>
      </w:r>
      <w:r w:rsidRPr="006A5C2B">
        <w:rPr>
          <w:rFonts w:ascii="Times New Roman" w:hAnsi="Times New Roman" w:cs="Times New Roman"/>
          <w:color w:val="auto"/>
          <w:sz w:val="24"/>
          <w:szCs w:val="24"/>
        </w:rPr>
        <w:softHyphen/>
        <w:t>ще</w:t>
      </w:r>
      <w:r w:rsidRPr="006A5C2B">
        <w:rPr>
          <w:rFonts w:ascii="Times New Roman" w:hAnsi="Times New Roman" w:cs="Times New Roman"/>
          <w:color w:val="auto"/>
          <w:sz w:val="24"/>
          <w:szCs w:val="24"/>
        </w:rPr>
        <w:softHyphen/>
        <w:t>с</w:t>
      </w:r>
      <w:r w:rsidRPr="006A5C2B">
        <w:rPr>
          <w:rFonts w:ascii="Times New Roman" w:hAnsi="Times New Roman" w:cs="Times New Roman"/>
          <w:color w:val="auto"/>
          <w:sz w:val="24"/>
          <w:szCs w:val="24"/>
        </w:rPr>
        <w:softHyphen/>
        <w:t>т</w:t>
      </w:r>
      <w:r w:rsidRPr="006A5C2B">
        <w:rPr>
          <w:rFonts w:ascii="Times New Roman" w:hAnsi="Times New Roman" w:cs="Times New Roman"/>
          <w:color w:val="auto"/>
          <w:sz w:val="24"/>
          <w:szCs w:val="24"/>
        </w:rPr>
        <w:softHyphen/>
        <w:t>в</w:t>
      </w:r>
      <w:r w:rsidRPr="006A5C2B">
        <w:rPr>
          <w:rFonts w:ascii="Times New Roman" w:hAnsi="Times New Roman" w:cs="Times New Roman"/>
          <w:color w:val="auto"/>
          <w:sz w:val="24"/>
          <w:szCs w:val="24"/>
        </w:rPr>
        <w:softHyphen/>
        <w:t>ля</w:t>
      </w:r>
      <w:r w:rsidRPr="006A5C2B">
        <w:rPr>
          <w:rFonts w:ascii="Times New Roman" w:hAnsi="Times New Roman" w:cs="Times New Roman"/>
          <w:color w:val="auto"/>
          <w:sz w:val="24"/>
          <w:szCs w:val="24"/>
        </w:rPr>
        <w:softHyphen/>
        <w:t>ют</w:t>
      </w:r>
      <w:r w:rsidRPr="006A5C2B">
        <w:rPr>
          <w:rFonts w:ascii="Times New Roman" w:hAnsi="Times New Roman" w:cs="Times New Roman"/>
          <w:color w:val="auto"/>
          <w:sz w:val="24"/>
          <w:szCs w:val="24"/>
        </w:rPr>
        <w:softHyphen/>
        <w:t xml:space="preserve">ся не только </w:t>
      </w:r>
      <w:r w:rsidR="00856DAC" w:rsidRPr="006A5C2B">
        <w:rPr>
          <w:rFonts w:ascii="Times New Roman" w:hAnsi="Times New Roman" w:cs="Times New Roman"/>
          <w:color w:val="auto"/>
          <w:sz w:val="24"/>
          <w:szCs w:val="24"/>
        </w:rPr>
        <w:t>МБОУ ООШ №22</w:t>
      </w:r>
      <w:r w:rsidRPr="006A5C2B">
        <w:rPr>
          <w:rFonts w:ascii="Times New Roman" w:hAnsi="Times New Roman" w:cs="Times New Roman"/>
          <w:color w:val="auto"/>
          <w:sz w:val="24"/>
          <w:szCs w:val="24"/>
        </w:rPr>
        <w:t xml:space="preserve">, но и семьёй, внешкольными организациями по месту жительства. Взаимодействие </w:t>
      </w:r>
      <w:r w:rsidR="00920062">
        <w:rPr>
          <w:rFonts w:ascii="Times New Roman" w:hAnsi="Times New Roman" w:cs="Times New Roman"/>
          <w:color w:val="auto"/>
          <w:sz w:val="24"/>
          <w:szCs w:val="24"/>
        </w:rPr>
        <w:t>МБОУ ООШ №22</w:t>
      </w:r>
      <w:r w:rsidRPr="006A5C2B">
        <w:rPr>
          <w:rFonts w:ascii="Times New Roman" w:hAnsi="Times New Roman" w:cs="Times New Roman"/>
          <w:color w:val="auto"/>
          <w:sz w:val="24"/>
          <w:szCs w:val="24"/>
        </w:rPr>
        <w:t xml:space="preserve"> и семьи имеет решающее значение для осуществления духовно-нра</w:t>
      </w:r>
      <w:r w:rsidRPr="006A5C2B">
        <w:rPr>
          <w:rFonts w:ascii="Times New Roman" w:hAnsi="Times New Roman" w:cs="Times New Roman"/>
          <w:color w:val="auto"/>
          <w:sz w:val="24"/>
          <w:szCs w:val="24"/>
        </w:rPr>
        <w:softHyphen/>
        <w:t>в</w:t>
      </w:r>
      <w:r w:rsidRPr="006A5C2B">
        <w:rPr>
          <w:rFonts w:ascii="Times New Roman" w:hAnsi="Times New Roman" w:cs="Times New Roman"/>
          <w:color w:val="auto"/>
          <w:sz w:val="24"/>
          <w:szCs w:val="24"/>
        </w:rPr>
        <w:softHyphen/>
        <w:t>ственного уклада жизни обучающегося. В формировании такого уклада свои тра</w:t>
      </w:r>
      <w:r w:rsidRPr="006A5C2B">
        <w:rPr>
          <w:rFonts w:ascii="Times New Roman" w:hAnsi="Times New Roman" w:cs="Times New Roman"/>
          <w:color w:val="auto"/>
          <w:sz w:val="24"/>
          <w:szCs w:val="24"/>
        </w:rPr>
        <w:softHyphen/>
        <w:t>ди</w:t>
      </w:r>
      <w:r w:rsidRPr="006A5C2B">
        <w:rPr>
          <w:rFonts w:ascii="Times New Roman" w:hAnsi="Times New Roman" w:cs="Times New Roman"/>
          <w:color w:val="auto"/>
          <w:sz w:val="24"/>
          <w:szCs w:val="24"/>
        </w:rPr>
        <w:softHyphen/>
        <w:t>ци</w:t>
      </w:r>
      <w:r w:rsidRPr="006A5C2B">
        <w:rPr>
          <w:rFonts w:ascii="Times New Roman" w:hAnsi="Times New Roman" w:cs="Times New Roman"/>
          <w:color w:val="auto"/>
          <w:sz w:val="24"/>
          <w:szCs w:val="24"/>
        </w:rPr>
        <w:softHyphen/>
        <w:t>он</w:t>
      </w:r>
      <w:r w:rsidRPr="006A5C2B">
        <w:rPr>
          <w:rFonts w:ascii="Times New Roman" w:hAnsi="Times New Roman" w:cs="Times New Roman"/>
          <w:color w:val="auto"/>
          <w:sz w:val="24"/>
          <w:szCs w:val="24"/>
        </w:rPr>
        <w:softHyphen/>
        <w:t>ные позиции сохраняют организации дополнительного образования, куль</w:t>
      </w:r>
      <w:r w:rsidRPr="006A5C2B">
        <w:rPr>
          <w:rFonts w:ascii="Times New Roman" w:hAnsi="Times New Roman" w:cs="Times New Roman"/>
          <w:color w:val="auto"/>
          <w:sz w:val="24"/>
          <w:szCs w:val="24"/>
        </w:rPr>
        <w:softHyphen/>
        <w:t>туры и спорта.</w:t>
      </w:r>
    </w:p>
    <w:p w:rsidR="005B5BE4" w:rsidRDefault="005B5BE4" w:rsidP="00856DAC">
      <w:pPr>
        <w:widowControl w:val="0"/>
        <w:overflowPunct w:val="0"/>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6A5C2B">
        <w:rPr>
          <w:rFonts w:ascii="Times New Roman" w:hAnsi="Times New Roman" w:cs="Times New Roman"/>
          <w:color w:val="auto"/>
          <w:sz w:val="24"/>
          <w:szCs w:val="24"/>
        </w:rPr>
        <w:softHyphen/>
        <w:t>и</w:t>
      </w:r>
      <w:r w:rsidRPr="006A5C2B">
        <w:rPr>
          <w:rFonts w:ascii="Times New Roman" w:hAnsi="Times New Roman" w:cs="Times New Roman"/>
          <w:color w:val="auto"/>
          <w:sz w:val="24"/>
          <w:szCs w:val="24"/>
        </w:rPr>
        <w:softHyphen/>
        <w:t>мо</w:t>
      </w:r>
      <w:r w:rsidRPr="006A5C2B">
        <w:rPr>
          <w:rFonts w:ascii="Times New Roman" w:hAnsi="Times New Roman" w:cs="Times New Roman"/>
          <w:color w:val="auto"/>
          <w:sz w:val="24"/>
          <w:szCs w:val="24"/>
        </w:rPr>
        <w:softHyphen/>
        <w:t>действия различных социальных субъектов при ведущей роли пе</w:t>
      </w:r>
      <w:r w:rsidRPr="006A5C2B">
        <w:rPr>
          <w:rFonts w:ascii="Times New Roman" w:hAnsi="Times New Roman" w:cs="Times New Roman"/>
          <w:color w:val="auto"/>
          <w:sz w:val="24"/>
          <w:szCs w:val="24"/>
        </w:rPr>
        <w:softHyphen/>
        <w:t>да</w:t>
      </w:r>
      <w:r w:rsidRPr="006A5C2B">
        <w:rPr>
          <w:rFonts w:ascii="Times New Roman" w:hAnsi="Times New Roman" w:cs="Times New Roman"/>
          <w:color w:val="auto"/>
          <w:sz w:val="24"/>
          <w:szCs w:val="24"/>
        </w:rPr>
        <w:softHyphen/>
        <w:t>го</w:t>
      </w:r>
      <w:r w:rsidRPr="006A5C2B">
        <w:rPr>
          <w:rFonts w:ascii="Times New Roman" w:hAnsi="Times New Roman" w:cs="Times New Roman"/>
          <w:color w:val="auto"/>
          <w:sz w:val="24"/>
          <w:szCs w:val="24"/>
        </w:rPr>
        <w:softHyphen/>
        <w:t>ги</w:t>
      </w:r>
      <w:r w:rsidRPr="006A5C2B">
        <w:rPr>
          <w:rFonts w:ascii="Times New Roman" w:hAnsi="Times New Roman" w:cs="Times New Roman"/>
          <w:color w:val="auto"/>
          <w:sz w:val="24"/>
          <w:szCs w:val="24"/>
        </w:rPr>
        <w:softHyphen/>
        <w:t>ческого коллектива общеобразовательной организации.</w:t>
      </w:r>
    </w:p>
    <w:p w:rsidR="00920062" w:rsidRPr="006A5C2B" w:rsidRDefault="00A5742D" w:rsidP="00856DAC">
      <w:pPr>
        <w:widowControl w:val="0"/>
        <w:overflowPunct w:val="0"/>
        <w:autoSpaceDE w:val="0"/>
        <w:spacing w:after="0" w:line="240" w:lineRule="auto"/>
        <w:ind w:firstLine="709"/>
        <w:jc w:val="both"/>
        <w:rPr>
          <w:rFonts w:ascii="Times New Roman" w:hAnsi="Times New Roman" w:cs="Times New Roman"/>
          <w:color w:val="auto"/>
          <w:sz w:val="24"/>
          <w:szCs w:val="24"/>
        </w:rPr>
      </w:pPr>
      <w:r w:rsidRPr="00A5742D">
        <w:rPr>
          <w:rFonts w:ascii="Times New Roman" w:hAnsi="Times New Roman" w:cs="Times New Roman"/>
          <w:b/>
          <w:bCs/>
          <w:i/>
          <w:noProof/>
          <w:color w:val="auto"/>
          <w:sz w:val="24"/>
          <w:szCs w:val="24"/>
          <w:lang w:eastAsia="ru-RU"/>
        </w:rPr>
        <w:pict>
          <v:group id="_x0000_s1056" style="position:absolute;left:0;text-align:left;margin-left:34.25pt;margin-top:5.6pt;width:414.8pt;height:123.9pt;z-index:251673600" coordorigin="1590,645" coordsize="9092,2901">
            <v:roundrect id="_x0000_s1041" style="position:absolute;left:4105;top:645;width:4148;height:666" arcsize="10923f">
              <v:textbox>
                <w:txbxContent>
                  <w:p w:rsidR="003B440C" w:rsidRPr="00920062" w:rsidRDefault="003B440C" w:rsidP="00920062">
                    <w:pPr>
                      <w:jc w:val="center"/>
                      <w:rPr>
                        <w:rFonts w:ascii="Times New Roman" w:hAnsi="Times New Roman" w:cs="Times New Roman"/>
                        <w:b/>
                        <w:sz w:val="28"/>
                        <w:szCs w:val="28"/>
                      </w:rPr>
                    </w:pPr>
                    <w:r w:rsidRPr="00920062">
                      <w:rPr>
                        <w:rFonts w:ascii="Times New Roman" w:hAnsi="Times New Roman" w:cs="Times New Roman"/>
                        <w:b/>
                        <w:sz w:val="28"/>
                        <w:szCs w:val="28"/>
                      </w:rPr>
                      <w:t>МБОУ ООШ №22</w:t>
                    </w:r>
                  </w:p>
                </w:txbxContent>
              </v:textbox>
            </v:roundrect>
            <v:rect id="_x0000_s1042" style="position:absolute;left:1590;top:1848;width:1268;height:645">
              <v:textbox style="mso-next-textbox:#_x0000_s1042">
                <w:txbxContent>
                  <w:p w:rsidR="003B440C" w:rsidRPr="00920062" w:rsidRDefault="003B440C" w:rsidP="00920062">
                    <w:pPr>
                      <w:jc w:val="center"/>
                      <w:rPr>
                        <w:rFonts w:ascii="Times New Roman" w:hAnsi="Times New Roman" w:cs="Times New Roman"/>
                        <w:b/>
                        <w:sz w:val="28"/>
                        <w:szCs w:val="28"/>
                      </w:rPr>
                    </w:pPr>
                    <w:r w:rsidRPr="00920062">
                      <w:rPr>
                        <w:rFonts w:ascii="Times New Roman" w:hAnsi="Times New Roman" w:cs="Times New Roman"/>
                        <w:b/>
                        <w:sz w:val="28"/>
                        <w:szCs w:val="28"/>
                      </w:rPr>
                      <w:t>ЦДТТ</w:t>
                    </w:r>
                  </w:p>
                </w:txbxContent>
              </v:textbox>
            </v:rect>
            <v:rect id="_x0000_s1043" style="position:absolute;left:3438;top:1848;width:1268;height:645">
              <v:textbox style="mso-next-textbox:#_x0000_s1043">
                <w:txbxContent>
                  <w:p w:rsidR="003B440C" w:rsidRPr="00920062" w:rsidRDefault="003B440C" w:rsidP="00920062">
                    <w:pPr>
                      <w:jc w:val="center"/>
                      <w:rPr>
                        <w:rFonts w:ascii="Times New Roman" w:hAnsi="Times New Roman" w:cs="Times New Roman"/>
                        <w:b/>
                        <w:sz w:val="28"/>
                        <w:szCs w:val="28"/>
                      </w:rPr>
                    </w:pPr>
                    <w:r>
                      <w:rPr>
                        <w:rFonts w:ascii="Times New Roman" w:hAnsi="Times New Roman" w:cs="Times New Roman"/>
                        <w:b/>
                        <w:sz w:val="28"/>
                        <w:szCs w:val="28"/>
                      </w:rPr>
                      <w:t>Д</w:t>
                    </w:r>
                    <w:r w:rsidRPr="00920062">
                      <w:rPr>
                        <w:rFonts w:ascii="Times New Roman" w:hAnsi="Times New Roman" w:cs="Times New Roman"/>
                        <w:b/>
                        <w:sz w:val="28"/>
                        <w:szCs w:val="28"/>
                      </w:rPr>
                      <w:t>ТТ</w:t>
                    </w:r>
                  </w:p>
                </w:txbxContent>
              </v:textbox>
            </v:rect>
            <v:rect id="_x0000_s1044" style="position:absolute;left:5330;top:1848;width:1268;height:645">
              <v:textbox style="mso-next-textbox:#_x0000_s1044">
                <w:txbxContent>
                  <w:p w:rsidR="003B440C" w:rsidRPr="00920062" w:rsidRDefault="003B440C" w:rsidP="00920062">
                    <w:pPr>
                      <w:jc w:val="center"/>
                      <w:rPr>
                        <w:rFonts w:ascii="Times New Roman" w:hAnsi="Times New Roman" w:cs="Times New Roman"/>
                        <w:b/>
                        <w:sz w:val="28"/>
                        <w:szCs w:val="28"/>
                      </w:rPr>
                    </w:pPr>
                    <w:r>
                      <w:rPr>
                        <w:rFonts w:ascii="Times New Roman" w:hAnsi="Times New Roman" w:cs="Times New Roman"/>
                        <w:b/>
                        <w:sz w:val="28"/>
                        <w:szCs w:val="28"/>
                      </w:rPr>
                      <w:t>СЮН</w:t>
                    </w:r>
                  </w:p>
                </w:txbxContent>
              </v:textbox>
            </v:rect>
            <v:rect id="_x0000_s1045" style="position:absolute;left:7136;top:1848;width:1611;height:645">
              <v:textbox style="mso-next-textbox:#_x0000_s1045">
                <w:txbxContent>
                  <w:p w:rsidR="003B440C" w:rsidRPr="00920062" w:rsidRDefault="003B440C" w:rsidP="00920062">
                    <w:pPr>
                      <w:jc w:val="center"/>
                      <w:rPr>
                        <w:rFonts w:ascii="Times New Roman" w:hAnsi="Times New Roman" w:cs="Times New Roman"/>
                        <w:b/>
                        <w:sz w:val="28"/>
                        <w:szCs w:val="28"/>
                      </w:rPr>
                    </w:pPr>
                    <w:r>
                      <w:rPr>
                        <w:rFonts w:ascii="Times New Roman" w:hAnsi="Times New Roman" w:cs="Times New Roman"/>
                        <w:b/>
                        <w:sz w:val="28"/>
                        <w:szCs w:val="28"/>
                      </w:rPr>
                      <w:t>ДЮСШ</w:t>
                    </w:r>
                  </w:p>
                </w:txbxContent>
              </v:textbox>
            </v:rect>
            <v:rect id="_x0000_s1046" style="position:absolute;left:9264;top:1848;width:1418;height:645">
              <v:textbox style="mso-next-textbox:#_x0000_s1046">
                <w:txbxContent>
                  <w:p w:rsidR="003B440C" w:rsidRPr="00920062" w:rsidRDefault="003B440C" w:rsidP="00920062">
                    <w:pPr>
                      <w:jc w:val="center"/>
                      <w:rPr>
                        <w:rFonts w:ascii="Times New Roman" w:hAnsi="Times New Roman" w:cs="Times New Roman"/>
                        <w:b/>
                        <w:sz w:val="28"/>
                        <w:szCs w:val="28"/>
                      </w:rPr>
                    </w:pPr>
                    <w:r>
                      <w:rPr>
                        <w:rFonts w:ascii="Times New Roman" w:hAnsi="Times New Roman" w:cs="Times New Roman"/>
                        <w:b/>
                        <w:sz w:val="28"/>
                        <w:szCs w:val="28"/>
                      </w:rPr>
                      <w:t>ГДК</w:t>
                    </w:r>
                  </w:p>
                </w:txbxContent>
              </v:textbox>
            </v:rect>
            <v:rect id="_x0000_s1047" style="position:absolute;left:2386;top:2859;width:3224;height:687">
              <v:textbox>
                <w:txbxContent>
                  <w:p w:rsidR="003B440C" w:rsidRPr="00920062" w:rsidRDefault="003B440C" w:rsidP="00920062">
                    <w:pPr>
                      <w:jc w:val="center"/>
                      <w:rPr>
                        <w:rFonts w:ascii="Times New Roman" w:hAnsi="Times New Roman" w:cs="Times New Roman"/>
                        <w:b/>
                        <w:sz w:val="28"/>
                        <w:szCs w:val="28"/>
                      </w:rPr>
                    </w:pPr>
                    <w:r w:rsidRPr="00920062">
                      <w:rPr>
                        <w:rFonts w:ascii="Times New Roman" w:hAnsi="Times New Roman" w:cs="Times New Roman"/>
                        <w:b/>
                        <w:sz w:val="28"/>
                        <w:szCs w:val="28"/>
                      </w:rPr>
                      <w:t>Музыкальная школа</w:t>
                    </w:r>
                  </w:p>
                </w:txbxContent>
              </v:textbox>
            </v:rect>
            <v:rect id="_x0000_s1048" style="position:absolute;left:6856;top:2859;width:3826;height:687">
              <v:textbox>
                <w:txbxContent>
                  <w:p w:rsidR="003B440C" w:rsidRPr="00920062" w:rsidRDefault="003B440C" w:rsidP="00920062">
                    <w:pPr>
                      <w:jc w:val="center"/>
                      <w:rPr>
                        <w:rFonts w:ascii="Times New Roman" w:hAnsi="Times New Roman" w:cs="Times New Roman"/>
                        <w:b/>
                        <w:sz w:val="28"/>
                        <w:szCs w:val="28"/>
                      </w:rPr>
                    </w:pPr>
                    <w:r>
                      <w:rPr>
                        <w:rFonts w:ascii="Times New Roman" w:hAnsi="Times New Roman" w:cs="Times New Roman"/>
                        <w:b/>
                        <w:sz w:val="28"/>
                        <w:szCs w:val="28"/>
                      </w:rPr>
                      <w:t>Художественная</w:t>
                    </w:r>
                    <w:r w:rsidRPr="00920062">
                      <w:rPr>
                        <w:rFonts w:ascii="Times New Roman" w:hAnsi="Times New Roman" w:cs="Times New Roman"/>
                        <w:b/>
                        <w:sz w:val="28"/>
                        <w:szCs w:val="28"/>
                      </w:rPr>
                      <w:t xml:space="preserve"> школа</w:t>
                    </w:r>
                  </w:p>
                </w:txbxContent>
              </v:textbox>
            </v:rect>
            <v:shapetype id="_x0000_t32" coordsize="21600,21600" o:spt="32" o:oned="t" path="m,l21600,21600e" filled="f">
              <v:path arrowok="t" fillok="f" o:connecttype="none"/>
              <o:lock v:ext="edit" shapetype="t"/>
            </v:shapetype>
            <v:shape id="_x0000_s1049" type="#_x0000_t32" style="position:absolute;left:2515;top:1010;width:1590;height:838;flip:x" o:connectortype="straight">
              <v:stroke endarrow="block"/>
            </v:shape>
            <v:shape id="_x0000_s1050" type="#_x0000_t32" style="position:absolute;left:4363;top:1311;width:343;height:537;flip:x" o:connectortype="straight">
              <v:stroke endarrow="block"/>
            </v:shape>
            <v:shape id="_x0000_s1051" type="#_x0000_t32" style="position:absolute;left:4900;top:1311;width:172;height:1548;flip:x" o:connectortype="straight">
              <v:stroke endarrow="block"/>
            </v:shape>
            <v:shape id="_x0000_s1052" type="#_x0000_t32" style="position:absolute;left:5953;top:1311;width:22;height:537;flip:x" o:connectortype="straight">
              <v:stroke endarrow="block"/>
            </v:shape>
            <v:shape id="_x0000_s1053" type="#_x0000_t32" style="position:absolute;left:7307;top:1311;width:559;height:537" o:connectortype="straight">
              <v:stroke endarrow="block"/>
            </v:shape>
            <v:shape id="_x0000_s1054" type="#_x0000_t32" style="position:absolute;left:8253;top:1010;width:1419;height:838" o:connectortype="straight">
              <v:stroke endarrow="block"/>
            </v:shape>
            <v:shape id="_x0000_s1055" type="#_x0000_t32" style="position:absolute;left:6856;top:1311;width:151;height:1548" o:connectortype="straight">
              <v:stroke endarrow="block"/>
            </v:shape>
          </v:group>
        </w:pict>
      </w:r>
    </w:p>
    <w:p w:rsidR="00856DAC" w:rsidRPr="006A5C2B" w:rsidRDefault="00856DAC" w:rsidP="00856DAC">
      <w:pPr>
        <w:widowControl w:val="0"/>
        <w:overflowPunct w:val="0"/>
        <w:autoSpaceDE w:val="0"/>
        <w:spacing w:after="0" w:line="360" w:lineRule="auto"/>
        <w:jc w:val="both"/>
        <w:rPr>
          <w:rFonts w:ascii="Times New Roman" w:hAnsi="Times New Roman" w:cs="Times New Roman"/>
          <w:b/>
          <w:bCs/>
          <w:i/>
          <w:color w:val="auto"/>
          <w:sz w:val="24"/>
          <w:szCs w:val="24"/>
        </w:rPr>
      </w:pPr>
    </w:p>
    <w:p w:rsidR="00920062" w:rsidRDefault="00920062" w:rsidP="00856DAC">
      <w:pPr>
        <w:widowControl w:val="0"/>
        <w:overflowPunct w:val="0"/>
        <w:autoSpaceDE w:val="0"/>
        <w:spacing w:after="0" w:line="240" w:lineRule="auto"/>
        <w:jc w:val="both"/>
        <w:rPr>
          <w:rFonts w:ascii="Times New Roman" w:hAnsi="Times New Roman" w:cs="Times New Roman"/>
          <w:b/>
          <w:bCs/>
          <w:i/>
          <w:color w:val="auto"/>
          <w:sz w:val="24"/>
          <w:szCs w:val="24"/>
        </w:rPr>
      </w:pPr>
    </w:p>
    <w:p w:rsidR="00920062" w:rsidRDefault="00920062" w:rsidP="00856DAC">
      <w:pPr>
        <w:widowControl w:val="0"/>
        <w:overflowPunct w:val="0"/>
        <w:autoSpaceDE w:val="0"/>
        <w:spacing w:after="0" w:line="240" w:lineRule="auto"/>
        <w:jc w:val="both"/>
        <w:rPr>
          <w:rFonts w:ascii="Times New Roman" w:hAnsi="Times New Roman" w:cs="Times New Roman"/>
          <w:b/>
          <w:bCs/>
          <w:i/>
          <w:color w:val="auto"/>
          <w:sz w:val="24"/>
          <w:szCs w:val="24"/>
        </w:rPr>
      </w:pPr>
    </w:p>
    <w:p w:rsidR="00920062" w:rsidRDefault="00920062" w:rsidP="00856DAC">
      <w:pPr>
        <w:widowControl w:val="0"/>
        <w:overflowPunct w:val="0"/>
        <w:autoSpaceDE w:val="0"/>
        <w:spacing w:after="0" w:line="240" w:lineRule="auto"/>
        <w:jc w:val="both"/>
        <w:rPr>
          <w:rFonts w:ascii="Times New Roman" w:hAnsi="Times New Roman" w:cs="Times New Roman"/>
          <w:b/>
          <w:bCs/>
          <w:i/>
          <w:color w:val="auto"/>
          <w:sz w:val="24"/>
          <w:szCs w:val="24"/>
        </w:rPr>
      </w:pPr>
    </w:p>
    <w:p w:rsidR="00920062" w:rsidRDefault="00920062" w:rsidP="00856DAC">
      <w:pPr>
        <w:widowControl w:val="0"/>
        <w:overflowPunct w:val="0"/>
        <w:autoSpaceDE w:val="0"/>
        <w:spacing w:after="0" w:line="240" w:lineRule="auto"/>
        <w:jc w:val="both"/>
        <w:rPr>
          <w:rFonts w:ascii="Times New Roman" w:hAnsi="Times New Roman" w:cs="Times New Roman"/>
          <w:b/>
          <w:bCs/>
          <w:i/>
          <w:color w:val="auto"/>
          <w:sz w:val="24"/>
          <w:szCs w:val="24"/>
        </w:rPr>
      </w:pPr>
    </w:p>
    <w:p w:rsidR="00920062" w:rsidRDefault="00920062" w:rsidP="00856DAC">
      <w:pPr>
        <w:widowControl w:val="0"/>
        <w:overflowPunct w:val="0"/>
        <w:autoSpaceDE w:val="0"/>
        <w:spacing w:after="0" w:line="240" w:lineRule="auto"/>
        <w:jc w:val="both"/>
        <w:rPr>
          <w:rFonts w:ascii="Times New Roman" w:hAnsi="Times New Roman" w:cs="Times New Roman"/>
          <w:b/>
          <w:bCs/>
          <w:i/>
          <w:color w:val="auto"/>
          <w:sz w:val="24"/>
          <w:szCs w:val="24"/>
        </w:rPr>
      </w:pPr>
    </w:p>
    <w:p w:rsidR="00920062" w:rsidRDefault="00920062" w:rsidP="00856DAC">
      <w:pPr>
        <w:widowControl w:val="0"/>
        <w:overflowPunct w:val="0"/>
        <w:autoSpaceDE w:val="0"/>
        <w:spacing w:after="0" w:line="240" w:lineRule="auto"/>
        <w:jc w:val="both"/>
        <w:rPr>
          <w:rFonts w:ascii="Times New Roman" w:hAnsi="Times New Roman" w:cs="Times New Roman"/>
          <w:b/>
          <w:bCs/>
          <w:i/>
          <w:color w:val="auto"/>
          <w:sz w:val="24"/>
          <w:szCs w:val="24"/>
        </w:rPr>
      </w:pPr>
    </w:p>
    <w:p w:rsidR="00920062" w:rsidRDefault="00920062" w:rsidP="00856DAC">
      <w:pPr>
        <w:widowControl w:val="0"/>
        <w:overflowPunct w:val="0"/>
        <w:autoSpaceDE w:val="0"/>
        <w:spacing w:after="0" w:line="240" w:lineRule="auto"/>
        <w:jc w:val="both"/>
        <w:rPr>
          <w:rFonts w:ascii="Times New Roman" w:hAnsi="Times New Roman" w:cs="Times New Roman"/>
          <w:b/>
          <w:bCs/>
          <w:i/>
          <w:color w:val="auto"/>
          <w:sz w:val="24"/>
          <w:szCs w:val="24"/>
        </w:rPr>
      </w:pPr>
    </w:p>
    <w:p w:rsidR="0014588E" w:rsidRDefault="0014588E" w:rsidP="00856DAC">
      <w:pPr>
        <w:widowControl w:val="0"/>
        <w:overflowPunct w:val="0"/>
        <w:autoSpaceDE w:val="0"/>
        <w:spacing w:after="0" w:line="240" w:lineRule="auto"/>
        <w:jc w:val="both"/>
        <w:rPr>
          <w:rFonts w:ascii="Times New Roman" w:hAnsi="Times New Roman" w:cs="Times New Roman"/>
          <w:b/>
          <w:bCs/>
          <w:i/>
          <w:color w:val="auto"/>
          <w:sz w:val="24"/>
          <w:szCs w:val="24"/>
        </w:rPr>
      </w:pPr>
    </w:p>
    <w:p w:rsidR="00920062" w:rsidRDefault="00920062" w:rsidP="00920062">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При этом могут быть использованы различные формы взаимодействия:</w:t>
      </w:r>
    </w:p>
    <w:p w:rsidR="00920062" w:rsidRPr="007E2D12" w:rsidRDefault="00920062" w:rsidP="007E2D12">
      <w:pPr>
        <w:pStyle w:val="aff2"/>
        <w:numPr>
          <w:ilvl w:val="0"/>
          <w:numId w:val="24"/>
        </w:numPr>
        <w:autoSpaceDE w:val="0"/>
        <w:autoSpaceDN w:val="0"/>
        <w:adjustRightInd w:val="0"/>
        <w:spacing w:after="0" w:line="240" w:lineRule="auto"/>
        <w:ind w:left="0" w:firstLine="360"/>
        <w:jc w:val="both"/>
        <w:rPr>
          <w:rFonts w:ascii="Times New Roman" w:hAnsi="Times New Roman"/>
          <w:kern w:val="0"/>
          <w:sz w:val="24"/>
          <w:szCs w:val="24"/>
          <w:lang w:eastAsia="ru-RU"/>
        </w:rPr>
      </w:pPr>
      <w:r w:rsidRPr="007E2D12">
        <w:rPr>
          <w:rFonts w:ascii="Times New Roman" w:hAnsi="Times New Roman"/>
          <w:kern w:val="0"/>
          <w:sz w:val="24"/>
          <w:szCs w:val="24"/>
          <w:lang w:eastAsia="ru-RU"/>
        </w:rPr>
        <w:t xml:space="preserve">участие представителей общественных организаций и объединений, а также традиционныхрелигиозных организаций с согласия обучающихся и их родителей </w:t>
      </w:r>
      <w:r w:rsidRPr="007E2D12">
        <w:rPr>
          <w:rFonts w:ascii="Times New Roman" w:hAnsi="Times New Roman"/>
          <w:kern w:val="0"/>
          <w:sz w:val="24"/>
          <w:szCs w:val="24"/>
          <w:lang w:eastAsia="ru-RU"/>
        </w:rPr>
        <w:lastRenderedPageBreak/>
        <w:t>(законных представителей) впроведении отдельных мероприятий в рамках реализации направлений программы духовно-нравственного развития обучающихся;</w:t>
      </w:r>
    </w:p>
    <w:p w:rsidR="00920062" w:rsidRPr="007E2D12" w:rsidRDefault="00920062" w:rsidP="007E2D12">
      <w:pPr>
        <w:pStyle w:val="aff2"/>
        <w:numPr>
          <w:ilvl w:val="0"/>
          <w:numId w:val="24"/>
        </w:numPr>
        <w:autoSpaceDE w:val="0"/>
        <w:autoSpaceDN w:val="0"/>
        <w:adjustRightInd w:val="0"/>
        <w:spacing w:after="0" w:line="240" w:lineRule="auto"/>
        <w:ind w:left="0" w:firstLine="360"/>
        <w:jc w:val="both"/>
        <w:rPr>
          <w:rFonts w:ascii="Times New Roman" w:hAnsi="Times New Roman"/>
          <w:kern w:val="0"/>
          <w:sz w:val="24"/>
          <w:szCs w:val="24"/>
          <w:lang w:eastAsia="ru-RU"/>
        </w:rPr>
      </w:pPr>
      <w:r w:rsidRPr="007E2D12">
        <w:rPr>
          <w:rFonts w:ascii="Times New Roman" w:hAnsi="Times New Roman"/>
          <w:kern w:val="0"/>
          <w:sz w:val="24"/>
          <w:szCs w:val="24"/>
          <w:lang w:eastAsia="ru-RU"/>
        </w:rPr>
        <w:t>реализация педагогической работы указанных организаций и объединений с обучающимисяв рамках отдельных программ, согласованных с программой духовно- нравственного развитияобучающихся и одобренных педагогическим советом общеобразовательной организации иУправляющим советом школы;</w:t>
      </w:r>
    </w:p>
    <w:p w:rsidR="00920062" w:rsidRPr="007E2D12" w:rsidRDefault="00920062" w:rsidP="007E2D12">
      <w:pPr>
        <w:pStyle w:val="aff2"/>
        <w:widowControl w:val="0"/>
        <w:numPr>
          <w:ilvl w:val="0"/>
          <w:numId w:val="24"/>
        </w:numPr>
        <w:overflowPunct w:val="0"/>
        <w:autoSpaceDE w:val="0"/>
        <w:autoSpaceDN w:val="0"/>
        <w:adjustRightInd w:val="0"/>
        <w:spacing w:after="0" w:line="240" w:lineRule="auto"/>
        <w:ind w:left="0" w:firstLine="360"/>
        <w:jc w:val="both"/>
        <w:rPr>
          <w:rFonts w:ascii="Times New Roman" w:hAnsi="Times New Roman"/>
          <w:b/>
          <w:bCs/>
          <w:i/>
          <w:sz w:val="24"/>
          <w:szCs w:val="24"/>
        </w:rPr>
      </w:pPr>
      <w:r w:rsidRPr="007E2D12">
        <w:rPr>
          <w:rFonts w:ascii="Times New Roman" w:hAnsi="Times New Roman"/>
          <w:kern w:val="0"/>
          <w:sz w:val="24"/>
          <w:szCs w:val="24"/>
          <w:lang w:eastAsia="ru-RU"/>
        </w:rPr>
        <w:t xml:space="preserve">проведение совместных мероприятий по направлениям духовно-нравственного развития </w:t>
      </w:r>
      <w:proofErr w:type="spellStart"/>
      <w:r w:rsidRPr="007E2D12">
        <w:rPr>
          <w:rFonts w:ascii="Times New Roman" w:hAnsi="Times New Roman"/>
          <w:kern w:val="0"/>
          <w:sz w:val="24"/>
          <w:szCs w:val="24"/>
          <w:lang w:eastAsia="ru-RU"/>
        </w:rPr>
        <w:t>вобщеобразовательной</w:t>
      </w:r>
      <w:proofErr w:type="spellEnd"/>
      <w:r w:rsidRPr="007E2D12">
        <w:rPr>
          <w:rFonts w:ascii="Times New Roman" w:hAnsi="Times New Roman"/>
          <w:kern w:val="0"/>
          <w:sz w:val="24"/>
          <w:szCs w:val="24"/>
          <w:lang w:eastAsia="ru-RU"/>
        </w:rPr>
        <w:t xml:space="preserve"> организации.</w:t>
      </w:r>
    </w:p>
    <w:p w:rsidR="00920062" w:rsidRDefault="00920062" w:rsidP="00856DAC">
      <w:pPr>
        <w:widowControl w:val="0"/>
        <w:overflowPunct w:val="0"/>
        <w:autoSpaceDE w:val="0"/>
        <w:spacing w:after="0" w:line="240" w:lineRule="auto"/>
        <w:jc w:val="both"/>
        <w:rPr>
          <w:rFonts w:ascii="Times New Roman" w:hAnsi="Times New Roman" w:cs="Times New Roman"/>
          <w:b/>
          <w:bCs/>
          <w:i/>
          <w:color w:val="auto"/>
          <w:sz w:val="24"/>
          <w:szCs w:val="24"/>
        </w:rPr>
      </w:pPr>
    </w:p>
    <w:p w:rsidR="005B5BE4" w:rsidRPr="006A5C2B" w:rsidRDefault="005B5BE4" w:rsidP="00856DAC">
      <w:pPr>
        <w:widowControl w:val="0"/>
        <w:overflowPunct w:val="0"/>
        <w:autoSpaceDE w:val="0"/>
        <w:spacing w:after="0" w:line="240" w:lineRule="auto"/>
        <w:jc w:val="both"/>
        <w:rPr>
          <w:rFonts w:ascii="Times New Roman" w:hAnsi="Times New Roman" w:cs="Times New Roman"/>
          <w:color w:val="auto"/>
          <w:sz w:val="24"/>
          <w:szCs w:val="24"/>
        </w:rPr>
      </w:pPr>
      <w:r w:rsidRPr="006A5C2B">
        <w:rPr>
          <w:rFonts w:ascii="Times New Roman" w:hAnsi="Times New Roman" w:cs="Times New Roman"/>
          <w:b/>
          <w:bCs/>
          <w:i/>
          <w:color w:val="auto"/>
          <w:sz w:val="24"/>
          <w:szCs w:val="24"/>
        </w:rPr>
        <w:t>2. Повышение педагогической культуры родителей(законных представителей) обучающихся</w:t>
      </w:r>
    </w:p>
    <w:p w:rsidR="005B5BE4" w:rsidRPr="006A5C2B" w:rsidRDefault="005B5BE4" w:rsidP="00856DAC">
      <w:pPr>
        <w:widowControl w:val="0"/>
        <w:overflowPunct w:val="0"/>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Педагогическая культура родителей (законных представителей) обучающихся с ум</w:t>
      </w:r>
      <w:r w:rsidRPr="006A5C2B">
        <w:rPr>
          <w:rFonts w:ascii="Times New Roman" w:hAnsi="Times New Roman" w:cs="Times New Roman"/>
          <w:color w:val="auto"/>
          <w:sz w:val="24"/>
          <w:szCs w:val="24"/>
        </w:rPr>
        <w:softHyphen/>
        <w:t>с</w:t>
      </w:r>
      <w:r w:rsidRPr="006A5C2B">
        <w:rPr>
          <w:rFonts w:ascii="Times New Roman" w:hAnsi="Times New Roman" w:cs="Times New Roman"/>
          <w:color w:val="auto"/>
          <w:sz w:val="24"/>
          <w:szCs w:val="24"/>
        </w:rPr>
        <w:softHyphen/>
        <w:t>т</w:t>
      </w:r>
      <w:r w:rsidRPr="006A5C2B">
        <w:rPr>
          <w:rFonts w:ascii="Times New Roman" w:hAnsi="Times New Roman" w:cs="Times New Roman"/>
          <w:color w:val="auto"/>
          <w:sz w:val="24"/>
          <w:szCs w:val="24"/>
        </w:rPr>
        <w:softHyphen/>
        <w:t>венной отсталостью (интеллектуальными нарушениями) — один из самых действенных фа</w:t>
      </w:r>
      <w:r w:rsidRPr="006A5C2B">
        <w:rPr>
          <w:rFonts w:ascii="Times New Roman" w:hAnsi="Times New Roman" w:cs="Times New Roman"/>
          <w:color w:val="auto"/>
          <w:sz w:val="24"/>
          <w:szCs w:val="24"/>
        </w:rPr>
        <w:softHyphen/>
        <w:t>к</w:t>
      </w:r>
      <w:r w:rsidRPr="006A5C2B">
        <w:rPr>
          <w:rFonts w:ascii="Times New Roman" w:hAnsi="Times New Roman" w:cs="Times New Roman"/>
          <w:color w:val="auto"/>
          <w:sz w:val="24"/>
          <w:szCs w:val="24"/>
        </w:rPr>
        <w:softHyphen/>
        <w:t>торов их духовно-нравственного развития. Повышение педагогической культуры ро</w:t>
      </w:r>
      <w:r w:rsidRPr="006A5C2B">
        <w:rPr>
          <w:rFonts w:ascii="Times New Roman" w:hAnsi="Times New Roman" w:cs="Times New Roman"/>
          <w:color w:val="auto"/>
          <w:sz w:val="24"/>
          <w:szCs w:val="24"/>
        </w:rPr>
        <w:softHyphen/>
        <w:t>ди</w:t>
      </w:r>
      <w:r w:rsidRPr="006A5C2B">
        <w:rPr>
          <w:rFonts w:ascii="Times New Roman" w:hAnsi="Times New Roman" w:cs="Times New Roman"/>
          <w:color w:val="auto"/>
          <w:sz w:val="24"/>
          <w:szCs w:val="24"/>
        </w:rPr>
        <w:softHyphen/>
        <w:t>те</w:t>
      </w:r>
      <w:r w:rsidRPr="006A5C2B">
        <w:rPr>
          <w:rFonts w:ascii="Times New Roman" w:hAnsi="Times New Roman" w:cs="Times New Roman"/>
          <w:color w:val="auto"/>
          <w:sz w:val="24"/>
          <w:szCs w:val="24"/>
        </w:rPr>
        <w:softHyphen/>
        <w:t>лей (законных представителей) рассматривается как одно из ключевых направлений ре</w:t>
      </w:r>
      <w:r w:rsidRPr="006A5C2B">
        <w:rPr>
          <w:rFonts w:ascii="Times New Roman" w:hAnsi="Times New Roman" w:cs="Times New Roman"/>
          <w:color w:val="auto"/>
          <w:sz w:val="24"/>
          <w:szCs w:val="24"/>
        </w:rPr>
        <w:softHyphen/>
        <w:t>а</w:t>
      </w:r>
      <w:r w:rsidRPr="006A5C2B">
        <w:rPr>
          <w:rFonts w:ascii="Times New Roman" w:hAnsi="Times New Roman" w:cs="Times New Roman"/>
          <w:color w:val="auto"/>
          <w:sz w:val="24"/>
          <w:szCs w:val="24"/>
        </w:rPr>
        <w:softHyphen/>
        <w:t>ли</w:t>
      </w:r>
      <w:r w:rsidRPr="006A5C2B">
        <w:rPr>
          <w:rFonts w:ascii="Times New Roman" w:hAnsi="Times New Roman" w:cs="Times New Roman"/>
          <w:color w:val="auto"/>
          <w:sz w:val="24"/>
          <w:szCs w:val="24"/>
        </w:rPr>
        <w:softHyphen/>
        <w:t xml:space="preserve">зации программы духовно-нравственного развития обучающихся.   </w:t>
      </w:r>
    </w:p>
    <w:p w:rsidR="005B5BE4" w:rsidRPr="006A5C2B" w:rsidRDefault="005B5BE4" w:rsidP="00856DAC">
      <w:pPr>
        <w:widowControl w:val="0"/>
        <w:overflowPunct w:val="0"/>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Pr="006A5C2B" w:rsidRDefault="005B5BE4" w:rsidP="00856DAC">
      <w:pPr>
        <w:widowControl w:val="0"/>
        <w:overflowPunct w:val="0"/>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Система работы </w:t>
      </w:r>
      <w:r w:rsidR="007E2D12">
        <w:rPr>
          <w:rFonts w:ascii="Times New Roman" w:hAnsi="Times New Roman" w:cs="Times New Roman"/>
          <w:color w:val="auto"/>
          <w:sz w:val="24"/>
          <w:szCs w:val="24"/>
        </w:rPr>
        <w:t>МБОУ ООШ №22</w:t>
      </w:r>
      <w:r w:rsidRPr="006A5C2B">
        <w:rPr>
          <w:rFonts w:ascii="Times New Roman" w:hAnsi="Times New Roman" w:cs="Times New Roman"/>
          <w:color w:val="auto"/>
          <w:sz w:val="24"/>
          <w:szCs w:val="24"/>
        </w:rPr>
        <w:t xml:space="preserve"> по повышению пе</w:t>
      </w:r>
      <w:r w:rsidRPr="006A5C2B">
        <w:rPr>
          <w:rFonts w:ascii="Times New Roman" w:hAnsi="Times New Roman" w:cs="Times New Roman"/>
          <w:color w:val="auto"/>
          <w:sz w:val="24"/>
          <w:szCs w:val="24"/>
        </w:rPr>
        <w:softHyphen/>
        <w:t>да</w:t>
      </w:r>
      <w:r w:rsidRPr="006A5C2B">
        <w:rPr>
          <w:rFonts w:ascii="Times New Roman" w:hAnsi="Times New Roman" w:cs="Times New Roman"/>
          <w:color w:val="auto"/>
          <w:sz w:val="24"/>
          <w:szCs w:val="24"/>
        </w:rPr>
        <w:softHyphen/>
        <w:t>го</w:t>
      </w:r>
      <w:r w:rsidRPr="006A5C2B">
        <w:rPr>
          <w:rFonts w:ascii="Times New Roman" w:hAnsi="Times New Roman" w:cs="Times New Roman"/>
          <w:color w:val="auto"/>
          <w:sz w:val="24"/>
          <w:szCs w:val="24"/>
        </w:rPr>
        <w:softHyphen/>
        <w:t>ги</w:t>
      </w:r>
      <w:r w:rsidRPr="006A5C2B">
        <w:rPr>
          <w:rFonts w:ascii="Times New Roman" w:hAnsi="Times New Roman" w:cs="Times New Roman"/>
          <w:color w:val="auto"/>
          <w:sz w:val="24"/>
          <w:szCs w:val="24"/>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6A5C2B">
        <w:rPr>
          <w:rFonts w:ascii="Times New Roman" w:hAnsi="Times New Roman" w:cs="Times New Roman"/>
          <w:color w:val="auto"/>
          <w:sz w:val="24"/>
          <w:szCs w:val="24"/>
        </w:rPr>
        <w:softHyphen/>
        <w:t>н</w:t>
      </w:r>
      <w:r w:rsidRPr="006A5C2B">
        <w:rPr>
          <w:rFonts w:ascii="Times New Roman" w:hAnsi="Times New Roman" w:cs="Times New Roman"/>
          <w:color w:val="auto"/>
          <w:sz w:val="24"/>
          <w:szCs w:val="24"/>
        </w:rPr>
        <w:softHyphen/>
        <w:t>ци</w:t>
      </w:r>
      <w:r w:rsidRPr="006A5C2B">
        <w:rPr>
          <w:rFonts w:ascii="Times New Roman" w:hAnsi="Times New Roman" w:cs="Times New Roman"/>
          <w:color w:val="auto"/>
          <w:sz w:val="24"/>
          <w:szCs w:val="24"/>
        </w:rPr>
        <w:softHyphen/>
        <w:t>пах:</w:t>
      </w:r>
    </w:p>
    <w:p w:rsidR="005B5BE4" w:rsidRPr="006A5C2B" w:rsidRDefault="005B5BE4" w:rsidP="00856DAC">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Pr="006A5C2B" w:rsidRDefault="005B5BE4" w:rsidP="00856DAC">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сочетание педагогического просвещения с педагогическим самообразованием родителей (законных представителей); </w:t>
      </w:r>
    </w:p>
    <w:p w:rsidR="005B5BE4" w:rsidRPr="006A5C2B" w:rsidRDefault="005B5BE4" w:rsidP="00856DAC">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педагогическое внимание, уважение и требовательность к родителям (законным представителям); </w:t>
      </w:r>
    </w:p>
    <w:p w:rsidR="005B5BE4" w:rsidRPr="006A5C2B" w:rsidRDefault="005B5BE4" w:rsidP="00856DAC">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Pr="006A5C2B" w:rsidRDefault="005B5BE4" w:rsidP="00856DAC">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содействие родителям (законным представителям) в решении индивидуальных проблем воспитания детей; </w:t>
      </w:r>
    </w:p>
    <w:p w:rsidR="005B5BE4" w:rsidRPr="006A5C2B" w:rsidRDefault="005B5BE4" w:rsidP="00856DAC">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опора на положительный опыт семейного воспитания.  </w:t>
      </w:r>
    </w:p>
    <w:p w:rsidR="005B5BE4" w:rsidRPr="006A5C2B" w:rsidRDefault="005B5BE4" w:rsidP="00856DAC">
      <w:pPr>
        <w:widowControl w:val="0"/>
        <w:overflowPunct w:val="0"/>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856DAC" w:rsidRPr="006A5C2B" w:rsidRDefault="007E2D12" w:rsidP="007E2D12">
      <w:pPr>
        <w:suppressAutoHyphens w:val="0"/>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eastAsia="Times New Roman" w:hAnsi="Times New Roman" w:cs="Times New Roman"/>
          <w:color w:val="auto"/>
          <w:kern w:val="0"/>
          <w:sz w:val="24"/>
          <w:szCs w:val="24"/>
          <w:lang w:eastAsia="ru-RU"/>
        </w:rPr>
        <w:t xml:space="preserve">В системе повышения педагогической культуры родителей (законных представителей) используются различные формы работы (родительское собрание, родительская конференция, </w:t>
      </w:r>
      <w:proofErr w:type="spellStart"/>
      <w:r>
        <w:rPr>
          <w:rFonts w:ascii="Times New Roman" w:eastAsia="Times New Roman" w:hAnsi="Times New Roman" w:cs="Times New Roman"/>
          <w:color w:val="auto"/>
          <w:kern w:val="0"/>
          <w:sz w:val="24"/>
          <w:szCs w:val="24"/>
          <w:lang w:eastAsia="ru-RU"/>
        </w:rPr>
        <w:t>организационно-деятельностная</w:t>
      </w:r>
      <w:proofErr w:type="spellEnd"/>
      <w:r>
        <w:rPr>
          <w:rFonts w:ascii="Times New Roman" w:eastAsia="Times New Roman" w:hAnsi="Times New Roman" w:cs="Times New Roman"/>
          <w:color w:val="auto"/>
          <w:kern w:val="0"/>
          <w:sz w:val="24"/>
          <w:szCs w:val="24"/>
          <w:lang w:eastAsia="ru-RU"/>
        </w:rPr>
        <w:t xml:space="preserve"> и психологическая игра,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7E2D12" w:rsidRDefault="007E2D12" w:rsidP="00856DAC">
      <w:pPr>
        <w:widowControl w:val="0"/>
        <w:overflowPunct w:val="0"/>
        <w:autoSpaceDE w:val="0"/>
        <w:spacing w:after="0" w:line="240" w:lineRule="auto"/>
        <w:ind w:firstLine="709"/>
        <w:jc w:val="both"/>
        <w:rPr>
          <w:rFonts w:ascii="Times New Roman" w:hAnsi="Times New Roman" w:cs="Times New Roman"/>
          <w:b/>
          <w:bCs/>
          <w:color w:val="auto"/>
          <w:sz w:val="24"/>
          <w:szCs w:val="24"/>
        </w:rPr>
      </w:pPr>
    </w:p>
    <w:p w:rsidR="005B5BE4" w:rsidRPr="006A5C2B" w:rsidRDefault="005B5BE4" w:rsidP="00856DAC">
      <w:pPr>
        <w:widowControl w:val="0"/>
        <w:overflowPunct w:val="0"/>
        <w:autoSpaceDE w:val="0"/>
        <w:spacing w:after="0" w:line="240" w:lineRule="auto"/>
        <w:ind w:firstLine="709"/>
        <w:jc w:val="both"/>
        <w:rPr>
          <w:rFonts w:ascii="Times New Roman" w:hAnsi="Times New Roman" w:cs="Times New Roman"/>
          <w:b/>
          <w:bCs/>
          <w:color w:val="auto"/>
          <w:sz w:val="24"/>
          <w:szCs w:val="24"/>
        </w:rPr>
      </w:pPr>
      <w:r w:rsidRPr="006A5C2B">
        <w:rPr>
          <w:rFonts w:ascii="Times New Roman" w:hAnsi="Times New Roman" w:cs="Times New Roman"/>
          <w:b/>
          <w:bCs/>
          <w:color w:val="auto"/>
          <w:sz w:val="24"/>
          <w:szCs w:val="24"/>
        </w:rPr>
        <w:t xml:space="preserve">Планируемые результаты духовно-нравственного развитияобучающихся с умственной отсталостью </w:t>
      </w:r>
      <w:r w:rsidRPr="006A5C2B">
        <w:rPr>
          <w:rFonts w:ascii="Times New Roman" w:hAnsi="Times New Roman" w:cs="Times New Roman"/>
          <w:b/>
          <w:color w:val="auto"/>
          <w:sz w:val="24"/>
          <w:szCs w:val="24"/>
        </w:rPr>
        <w:t>(интеллектуальными нарушениями)</w:t>
      </w:r>
    </w:p>
    <w:p w:rsidR="005B5BE4" w:rsidRPr="006A5C2B" w:rsidRDefault="005B5BE4" w:rsidP="00856DAC">
      <w:pPr>
        <w:widowControl w:val="0"/>
        <w:overflowPunct w:val="0"/>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Pr="006A5C2B" w:rsidRDefault="005B5BE4" w:rsidP="00856DAC">
      <w:pPr>
        <w:widowControl w:val="0"/>
        <w:overflowPunct w:val="0"/>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В результате реализации программы духовно-нравственного развития должно обеспечиваться:</w:t>
      </w:r>
    </w:p>
    <w:p w:rsidR="005B5BE4" w:rsidRPr="006A5C2B" w:rsidRDefault="005B5BE4" w:rsidP="00856DAC">
      <w:pPr>
        <w:widowControl w:val="0"/>
        <w:tabs>
          <w:tab w:val="left" w:pos="1080"/>
        </w:tabs>
        <w:overflowPunct w:val="0"/>
        <w:autoSpaceDE w:val="0"/>
        <w:spacing w:after="0" w:line="240" w:lineRule="auto"/>
        <w:ind w:firstLine="1077"/>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lastRenderedPageBreak/>
        <w:t>приобретение обучающимися представлений и знаний (о Родине, о бли</w:t>
      </w:r>
      <w:r w:rsidRPr="006A5C2B">
        <w:rPr>
          <w:rFonts w:ascii="Times New Roman" w:hAnsi="Times New Roman" w:cs="Times New Roman"/>
          <w:color w:val="auto"/>
          <w:sz w:val="24"/>
          <w:szCs w:val="24"/>
        </w:rPr>
        <w:softHyphen/>
        <w:t>жайшем окружении и о себе, об общественных нормах, социально одо</w:t>
      </w:r>
      <w:r w:rsidRPr="006A5C2B">
        <w:rPr>
          <w:rFonts w:ascii="Times New Roman" w:hAnsi="Times New Roman" w:cs="Times New Roman"/>
          <w:color w:val="auto"/>
          <w:sz w:val="24"/>
          <w:szCs w:val="24"/>
        </w:rPr>
        <w:softHyphen/>
        <w:t>б</w:t>
      </w:r>
      <w:r w:rsidRPr="006A5C2B">
        <w:rPr>
          <w:rFonts w:ascii="Times New Roman" w:hAnsi="Times New Roman" w:cs="Times New Roman"/>
          <w:color w:val="auto"/>
          <w:sz w:val="24"/>
          <w:szCs w:val="24"/>
        </w:rPr>
        <w:softHyphen/>
        <w:t>ря</w:t>
      </w:r>
      <w:r w:rsidRPr="006A5C2B">
        <w:rPr>
          <w:rFonts w:ascii="Times New Roman" w:hAnsi="Times New Roman" w:cs="Times New Roman"/>
          <w:color w:val="auto"/>
          <w:sz w:val="24"/>
          <w:szCs w:val="24"/>
        </w:rPr>
        <w:softHyphen/>
        <w:t>емых и не одобряемых формах поведения в обществе и  т. п.), первичного по</w:t>
      </w:r>
      <w:r w:rsidRPr="006A5C2B">
        <w:rPr>
          <w:rFonts w:ascii="Times New Roman" w:hAnsi="Times New Roman" w:cs="Times New Roman"/>
          <w:color w:val="auto"/>
          <w:sz w:val="24"/>
          <w:szCs w:val="24"/>
        </w:rPr>
        <w:softHyphen/>
        <w:t>ни</w:t>
      </w:r>
      <w:r w:rsidRPr="006A5C2B">
        <w:rPr>
          <w:rFonts w:ascii="Times New Roman" w:hAnsi="Times New Roman" w:cs="Times New Roman"/>
          <w:color w:val="auto"/>
          <w:sz w:val="24"/>
          <w:szCs w:val="24"/>
        </w:rPr>
        <w:softHyphen/>
        <w:t xml:space="preserve">мания социальной реальности и повседневной жизни;  </w:t>
      </w:r>
    </w:p>
    <w:p w:rsidR="005B5BE4" w:rsidRPr="006A5C2B" w:rsidRDefault="005B5BE4" w:rsidP="00856DAC">
      <w:pPr>
        <w:widowControl w:val="0"/>
        <w:tabs>
          <w:tab w:val="left" w:pos="1080"/>
          <w:tab w:val="left" w:pos="1440"/>
        </w:tabs>
        <w:overflowPunct w:val="0"/>
        <w:autoSpaceDE w:val="0"/>
        <w:spacing w:after="0" w:line="240" w:lineRule="auto"/>
        <w:ind w:firstLine="1077"/>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B5BE4" w:rsidRPr="006A5C2B" w:rsidRDefault="005B5BE4" w:rsidP="00856DAC">
      <w:pPr>
        <w:widowControl w:val="0"/>
        <w:tabs>
          <w:tab w:val="left" w:pos="1080"/>
        </w:tabs>
        <w:suppressAutoHyphens w:val="0"/>
        <w:overflowPunct w:val="0"/>
        <w:autoSpaceDE w:val="0"/>
        <w:spacing w:after="0" w:line="240" w:lineRule="auto"/>
        <w:ind w:firstLine="1077"/>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приобретение обучающимся нравственных моделей поведения, ко</w:t>
      </w:r>
      <w:r w:rsidRPr="006A5C2B">
        <w:rPr>
          <w:rFonts w:ascii="Times New Roman" w:hAnsi="Times New Roman" w:cs="Times New Roman"/>
          <w:color w:val="auto"/>
          <w:sz w:val="24"/>
          <w:szCs w:val="24"/>
        </w:rPr>
        <w:softHyphen/>
        <w:t>то</w:t>
      </w:r>
      <w:r w:rsidRPr="006A5C2B">
        <w:rPr>
          <w:rFonts w:ascii="Times New Roman" w:hAnsi="Times New Roman" w:cs="Times New Roman"/>
          <w:color w:val="auto"/>
          <w:sz w:val="24"/>
          <w:szCs w:val="24"/>
        </w:rPr>
        <w:softHyphen/>
        <w:t xml:space="preserve">рые он усвоил вследствие участия в той или иной общественно значимой деятельности; </w:t>
      </w:r>
    </w:p>
    <w:p w:rsidR="005B5BE4" w:rsidRPr="006A5C2B" w:rsidRDefault="005B5BE4" w:rsidP="00856DAC">
      <w:pPr>
        <w:widowControl w:val="0"/>
        <w:tabs>
          <w:tab w:val="left" w:pos="1080"/>
        </w:tabs>
        <w:suppressAutoHyphens w:val="0"/>
        <w:overflowPunct w:val="0"/>
        <w:autoSpaceDE w:val="0"/>
        <w:spacing w:after="0" w:line="240" w:lineRule="auto"/>
        <w:ind w:firstLine="1077"/>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развитие обучающегося как личности, формирование его социальной компетентности, чувства патриотизма и т. д. </w:t>
      </w:r>
    </w:p>
    <w:p w:rsidR="005B5BE4" w:rsidRPr="006A5C2B" w:rsidRDefault="005B5BE4" w:rsidP="00856DAC">
      <w:pPr>
        <w:widowControl w:val="0"/>
        <w:overflowPunct w:val="0"/>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Pr="006A5C2B" w:rsidRDefault="005B5BE4" w:rsidP="00856DAC">
      <w:pPr>
        <w:widowControl w:val="0"/>
        <w:overflowPunct w:val="0"/>
        <w:autoSpaceDE w:val="0"/>
        <w:spacing w:after="0" w:line="240" w:lineRule="auto"/>
        <w:ind w:firstLine="709"/>
        <w:jc w:val="both"/>
        <w:rPr>
          <w:rFonts w:ascii="Times New Roman" w:hAnsi="Times New Roman" w:cs="Times New Roman"/>
          <w:b/>
          <w:bCs/>
          <w:i/>
          <w:iCs/>
          <w:color w:val="auto"/>
          <w:sz w:val="24"/>
          <w:szCs w:val="24"/>
        </w:rPr>
      </w:pPr>
      <w:r w:rsidRPr="006A5C2B">
        <w:rPr>
          <w:rFonts w:ascii="Times New Roman" w:hAnsi="Times New Roman" w:cs="Times New Roman"/>
          <w:color w:val="auto"/>
          <w:sz w:val="24"/>
          <w:szCs w:val="24"/>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856DAC" w:rsidRPr="006A5C2B" w:rsidRDefault="00856DAC" w:rsidP="00856DAC">
      <w:pPr>
        <w:widowControl w:val="0"/>
        <w:overflowPunct w:val="0"/>
        <w:autoSpaceDE w:val="0"/>
        <w:spacing w:after="0" w:line="240" w:lineRule="auto"/>
        <w:ind w:firstLine="709"/>
        <w:jc w:val="center"/>
        <w:rPr>
          <w:rFonts w:ascii="Times New Roman" w:hAnsi="Times New Roman" w:cs="Times New Roman"/>
          <w:b/>
          <w:bCs/>
          <w:i/>
          <w:iCs/>
          <w:color w:val="auto"/>
          <w:sz w:val="24"/>
          <w:szCs w:val="24"/>
        </w:rPr>
      </w:pPr>
    </w:p>
    <w:p w:rsidR="005B5BE4" w:rsidRPr="006A5C2B" w:rsidRDefault="005B5BE4" w:rsidP="00856DAC">
      <w:pPr>
        <w:widowControl w:val="0"/>
        <w:overflowPunct w:val="0"/>
        <w:autoSpaceDE w:val="0"/>
        <w:spacing w:after="0" w:line="240" w:lineRule="auto"/>
        <w:ind w:firstLine="709"/>
        <w:jc w:val="both"/>
        <w:rPr>
          <w:rFonts w:ascii="Times New Roman" w:hAnsi="Times New Roman" w:cs="Times New Roman"/>
          <w:b/>
          <w:iCs/>
          <w:color w:val="auto"/>
          <w:sz w:val="24"/>
          <w:szCs w:val="24"/>
        </w:rPr>
      </w:pPr>
      <w:r w:rsidRPr="006A5C2B">
        <w:rPr>
          <w:rFonts w:ascii="Times New Roman" w:hAnsi="Times New Roman" w:cs="Times New Roman"/>
          <w:b/>
          <w:bCs/>
          <w:i/>
          <w:iCs/>
          <w:color w:val="auto"/>
          <w:sz w:val="24"/>
          <w:szCs w:val="24"/>
        </w:rPr>
        <w:t xml:space="preserve">Воспитание гражданственности, патриотизма, </w:t>
      </w:r>
      <w:proofErr w:type="spellStart"/>
      <w:r w:rsidRPr="006A5C2B">
        <w:rPr>
          <w:rFonts w:ascii="Times New Roman" w:hAnsi="Times New Roman" w:cs="Times New Roman"/>
          <w:b/>
          <w:bCs/>
          <w:i/>
          <w:iCs/>
          <w:color w:val="auto"/>
          <w:sz w:val="24"/>
          <w:szCs w:val="24"/>
        </w:rPr>
        <w:t>уваженияк</w:t>
      </w:r>
      <w:proofErr w:type="spellEnd"/>
      <w:r w:rsidRPr="006A5C2B">
        <w:rPr>
          <w:rFonts w:ascii="Times New Roman" w:hAnsi="Times New Roman" w:cs="Times New Roman"/>
          <w:b/>
          <w:bCs/>
          <w:i/>
          <w:iCs/>
          <w:color w:val="auto"/>
          <w:sz w:val="24"/>
          <w:szCs w:val="24"/>
        </w:rPr>
        <w:t xml:space="preserve"> правам, св</w:t>
      </w:r>
      <w:r w:rsidR="00856DAC" w:rsidRPr="006A5C2B">
        <w:rPr>
          <w:rFonts w:ascii="Times New Roman" w:hAnsi="Times New Roman" w:cs="Times New Roman"/>
          <w:b/>
          <w:bCs/>
          <w:i/>
          <w:iCs/>
          <w:color w:val="auto"/>
          <w:sz w:val="24"/>
          <w:szCs w:val="24"/>
        </w:rPr>
        <w:t>ободам и обязанностям человека:</w:t>
      </w:r>
    </w:p>
    <w:p w:rsidR="005B5BE4" w:rsidRPr="006A5C2B" w:rsidRDefault="005B5BE4" w:rsidP="00856DAC">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6A5C2B">
        <w:rPr>
          <w:rFonts w:ascii="Times New Roman" w:hAnsi="Times New Roman" w:cs="Times New Roman"/>
          <w:b/>
          <w:iCs/>
          <w:color w:val="auto"/>
          <w:sz w:val="24"/>
          <w:szCs w:val="24"/>
          <w:lang w:val="en-US"/>
        </w:rPr>
        <w:t>I</w:t>
      </w:r>
      <w:r w:rsidRPr="006A5C2B">
        <w:rPr>
          <w:rFonts w:ascii="Times New Roman" w:hAnsi="Times New Roman" w:cs="Times New Roman"/>
          <w:b/>
          <w:iCs/>
          <w:color w:val="auto"/>
          <w:sz w:val="24"/>
          <w:szCs w:val="24"/>
        </w:rPr>
        <w:t xml:space="preserve"> класс-</w:t>
      </w:r>
      <w:r w:rsidRPr="006A5C2B">
        <w:rPr>
          <w:rFonts w:ascii="Times New Roman" w:hAnsi="Times New Roman" w:cs="Times New Roman"/>
          <w:b/>
          <w:iCs/>
          <w:color w:val="auto"/>
          <w:sz w:val="24"/>
          <w:szCs w:val="24"/>
          <w:lang w:val="en-US"/>
        </w:rPr>
        <w:t>IV</w:t>
      </w:r>
      <w:r w:rsidRPr="006A5C2B">
        <w:rPr>
          <w:rFonts w:ascii="Times New Roman" w:hAnsi="Times New Roman" w:cs="Times New Roman"/>
          <w:b/>
          <w:iCs/>
          <w:color w:val="auto"/>
          <w:sz w:val="24"/>
          <w:szCs w:val="24"/>
        </w:rPr>
        <w:t xml:space="preserve"> классы:</w:t>
      </w:r>
    </w:p>
    <w:p w:rsidR="005B5BE4" w:rsidRPr="006A5C2B" w:rsidRDefault="005B5BE4" w:rsidP="00856DAC">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положительное отношение и любовь к близким, к своей школе, своему селу, городу, народу, России; </w:t>
      </w:r>
    </w:p>
    <w:p w:rsidR="005B5BE4" w:rsidRPr="006A5C2B" w:rsidRDefault="005B5BE4" w:rsidP="00856DAC">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6A5C2B">
        <w:rPr>
          <w:rFonts w:ascii="Times New Roman" w:hAnsi="Times New Roman" w:cs="Times New Roman"/>
          <w:color w:val="auto"/>
          <w:sz w:val="24"/>
          <w:szCs w:val="24"/>
        </w:rPr>
        <w:t xml:space="preserve">опыт ролевого взаимодействия в классе, школе, семье.  </w:t>
      </w:r>
    </w:p>
    <w:p w:rsidR="005B5BE4" w:rsidRPr="006A5C2B" w:rsidRDefault="005B5BE4" w:rsidP="00856DAC">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6A5C2B">
        <w:rPr>
          <w:rFonts w:ascii="Times New Roman" w:hAnsi="Times New Roman" w:cs="Times New Roman"/>
          <w:b/>
          <w:color w:val="auto"/>
          <w:sz w:val="24"/>
          <w:szCs w:val="24"/>
        </w:rPr>
        <w:t>V-IX классы</w:t>
      </w:r>
      <w:r w:rsidRPr="006A5C2B">
        <w:rPr>
          <w:rFonts w:ascii="Times New Roman" w:hAnsi="Times New Roman" w:cs="Times New Roman"/>
          <w:color w:val="auto"/>
          <w:sz w:val="24"/>
          <w:szCs w:val="24"/>
        </w:rPr>
        <w:t>:</w:t>
      </w:r>
    </w:p>
    <w:p w:rsidR="005B5BE4" w:rsidRPr="006A5C2B" w:rsidRDefault="005B5BE4" w:rsidP="00856DAC">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B5BE4" w:rsidRPr="006A5C2B" w:rsidRDefault="005B5BE4" w:rsidP="00856DAC">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опыт социальной коммуникации.</w:t>
      </w:r>
    </w:p>
    <w:p w:rsidR="00856DAC" w:rsidRPr="006A5C2B" w:rsidRDefault="00856DAC" w:rsidP="00856DAC">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p>
    <w:p w:rsidR="005B5BE4" w:rsidRPr="006A5C2B" w:rsidRDefault="005B5BE4" w:rsidP="00856DAC">
      <w:pPr>
        <w:widowControl w:val="0"/>
        <w:autoSpaceDE w:val="0"/>
        <w:spacing w:after="0" w:line="240" w:lineRule="auto"/>
        <w:ind w:firstLine="709"/>
        <w:jc w:val="both"/>
        <w:rPr>
          <w:rFonts w:ascii="Times New Roman" w:hAnsi="Times New Roman" w:cs="Times New Roman"/>
          <w:b/>
          <w:iCs/>
          <w:color w:val="auto"/>
          <w:sz w:val="24"/>
          <w:szCs w:val="24"/>
        </w:rPr>
      </w:pPr>
      <w:r w:rsidRPr="006A5C2B">
        <w:rPr>
          <w:rFonts w:ascii="Times New Roman" w:hAnsi="Times New Roman" w:cs="Times New Roman"/>
          <w:b/>
          <w:bCs/>
          <w:i/>
          <w:color w:val="auto"/>
          <w:sz w:val="24"/>
          <w:szCs w:val="24"/>
        </w:rPr>
        <w:t>Воспитание нравственных чувств и этического сознания</w:t>
      </w:r>
      <w:r w:rsidR="00856DAC" w:rsidRPr="006A5C2B">
        <w:rPr>
          <w:rFonts w:ascii="Times New Roman" w:hAnsi="Times New Roman" w:cs="Times New Roman"/>
          <w:iCs/>
          <w:color w:val="auto"/>
          <w:sz w:val="24"/>
          <w:szCs w:val="24"/>
        </w:rPr>
        <w:t>:</w:t>
      </w:r>
    </w:p>
    <w:p w:rsidR="005B5BE4" w:rsidRPr="006A5C2B" w:rsidRDefault="005B5BE4" w:rsidP="00856DAC">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6A5C2B">
        <w:rPr>
          <w:rFonts w:ascii="Times New Roman" w:hAnsi="Times New Roman" w:cs="Times New Roman"/>
          <w:b/>
          <w:iCs/>
          <w:color w:val="auto"/>
          <w:sz w:val="24"/>
          <w:szCs w:val="24"/>
        </w:rPr>
        <w:t>1 класс-</w:t>
      </w:r>
      <w:r w:rsidRPr="006A5C2B">
        <w:rPr>
          <w:rFonts w:ascii="Times New Roman" w:hAnsi="Times New Roman" w:cs="Times New Roman"/>
          <w:b/>
          <w:iCs/>
          <w:color w:val="auto"/>
          <w:sz w:val="24"/>
          <w:szCs w:val="24"/>
          <w:lang w:val="en-US"/>
        </w:rPr>
        <w:t>IV</w:t>
      </w:r>
      <w:r w:rsidRPr="006A5C2B">
        <w:rPr>
          <w:rFonts w:ascii="Times New Roman" w:hAnsi="Times New Roman" w:cs="Times New Roman"/>
          <w:b/>
          <w:iCs/>
          <w:color w:val="auto"/>
          <w:sz w:val="24"/>
          <w:szCs w:val="24"/>
        </w:rPr>
        <w:t xml:space="preserve"> классы:</w:t>
      </w:r>
    </w:p>
    <w:p w:rsidR="005B5BE4" w:rsidRPr="006A5C2B" w:rsidRDefault="005B5BE4" w:rsidP="00856DAC">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неравнодушие к жизненным проблемам других людей, сочувствие к человеку, находящемуся в трудной ситуации; </w:t>
      </w:r>
    </w:p>
    <w:p w:rsidR="005B5BE4" w:rsidRPr="006A5C2B" w:rsidRDefault="005B5BE4" w:rsidP="00856DAC">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6A5C2B">
        <w:rPr>
          <w:rFonts w:ascii="Times New Roman" w:hAnsi="Times New Roman" w:cs="Times New Roman"/>
          <w:color w:val="auto"/>
          <w:sz w:val="24"/>
          <w:szCs w:val="24"/>
        </w:rPr>
        <w:t xml:space="preserve">уважительное отношение к родителям (законным представителям), к старшим, заботливое отношение к младшим. </w:t>
      </w:r>
    </w:p>
    <w:p w:rsidR="005B5BE4" w:rsidRPr="006A5C2B" w:rsidRDefault="005B5BE4" w:rsidP="00856DAC">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6A5C2B">
        <w:rPr>
          <w:rFonts w:ascii="Times New Roman" w:hAnsi="Times New Roman" w:cs="Times New Roman"/>
          <w:b/>
          <w:color w:val="auto"/>
          <w:sz w:val="24"/>
          <w:szCs w:val="24"/>
        </w:rPr>
        <w:t>V-IX классы:</w:t>
      </w:r>
    </w:p>
    <w:p w:rsidR="005B5BE4" w:rsidRPr="006A5C2B" w:rsidRDefault="005B5BE4" w:rsidP="00856DAC">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B5BE4" w:rsidRPr="006A5C2B" w:rsidRDefault="005B5BE4" w:rsidP="00856DAC">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знание традиций своей семьи и общеобразовательной организации, бережное отношение к ним.</w:t>
      </w:r>
    </w:p>
    <w:p w:rsidR="00EA367B" w:rsidRPr="006A5C2B" w:rsidRDefault="00EA367B" w:rsidP="00856DAC">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p>
    <w:p w:rsidR="005B5BE4" w:rsidRPr="006A5C2B" w:rsidRDefault="005B5BE4" w:rsidP="00856DAC">
      <w:pPr>
        <w:widowControl w:val="0"/>
        <w:overflowPunct w:val="0"/>
        <w:autoSpaceDE w:val="0"/>
        <w:spacing w:after="0" w:line="240" w:lineRule="auto"/>
        <w:ind w:firstLine="709"/>
        <w:jc w:val="both"/>
        <w:rPr>
          <w:rFonts w:ascii="Times New Roman" w:hAnsi="Times New Roman" w:cs="Times New Roman"/>
          <w:b/>
          <w:iCs/>
          <w:color w:val="auto"/>
          <w:sz w:val="24"/>
          <w:szCs w:val="24"/>
        </w:rPr>
      </w:pPr>
      <w:r w:rsidRPr="006A5C2B">
        <w:rPr>
          <w:rFonts w:ascii="Times New Roman" w:hAnsi="Times New Roman" w:cs="Times New Roman"/>
          <w:b/>
          <w:bCs/>
          <w:i/>
          <w:color w:val="auto"/>
          <w:sz w:val="24"/>
          <w:szCs w:val="24"/>
        </w:rPr>
        <w:t>Воспитание трудолюбия, творческого о</w:t>
      </w:r>
      <w:r w:rsidR="00856DAC" w:rsidRPr="006A5C2B">
        <w:rPr>
          <w:rFonts w:ascii="Times New Roman" w:hAnsi="Times New Roman" w:cs="Times New Roman"/>
          <w:b/>
          <w:bCs/>
          <w:i/>
          <w:color w:val="auto"/>
          <w:sz w:val="24"/>
          <w:szCs w:val="24"/>
        </w:rPr>
        <w:t>тношения к учению, труду, жизни:</w:t>
      </w:r>
    </w:p>
    <w:p w:rsidR="005B5BE4" w:rsidRPr="006A5C2B" w:rsidRDefault="005B5BE4" w:rsidP="00EA367B">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6A5C2B">
        <w:rPr>
          <w:rFonts w:ascii="Times New Roman" w:hAnsi="Times New Roman" w:cs="Times New Roman"/>
          <w:b/>
          <w:iCs/>
          <w:color w:val="auto"/>
          <w:sz w:val="24"/>
          <w:szCs w:val="24"/>
          <w:lang w:val="en-US"/>
        </w:rPr>
        <w:t>I</w:t>
      </w:r>
      <w:r w:rsidRPr="006A5C2B">
        <w:rPr>
          <w:rFonts w:ascii="Times New Roman" w:hAnsi="Times New Roman" w:cs="Times New Roman"/>
          <w:b/>
          <w:iCs/>
          <w:color w:val="auto"/>
          <w:sz w:val="24"/>
          <w:szCs w:val="24"/>
        </w:rPr>
        <w:t xml:space="preserve"> класс-</w:t>
      </w:r>
      <w:r w:rsidRPr="006A5C2B">
        <w:rPr>
          <w:rFonts w:ascii="Times New Roman" w:hAnsi="Times New Roman" w:cs="Times New Roman"/>
          <w:b/>
          <w:iCs/>
          <w:color w:val="auto"/>
          <w:sz w:val="24"/>
          <w:szCs w:val="24"/>
          <w:lang w:val="en-US"/>
        </w:rPr>
        <w:t>IV</w:t>
      </w:r>
      <w:r w:rsidRPr="006A5C2B">
        <w:rPr>
          <w:rFonts w:ascii="Times New Roman" w:hAnsi="Times New Roman" w:cs="Times New Roman"/>
          <w:b/>
          <w:iCs/>
          <w:color w:val="auto"/>
          <w:sz w:val="24"/>
          <w:szCs w:val="24"/>
        </w:rPr>
        <w:t xml:space="preserve"> классы:</w:t>
      </w:r>
    </w:p>
    <w:p w:rsidR="005B5BE4" w:rsidRPr="006A5C2B" w:rsidRDefault="005B5BE4" w:rsidP="00856DAC">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положительное отношение к учебному труду; </w:t>
      </w:r>
    </w:p>
    <w:p w:rsidR="005B5BE4" w:rsidRPr="006A5C2B" w:rsidRDefault="005B5BE4" w:rsidP="00856DAC">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первоначальные навыки трудового сотрудничества со сверстниками, старшими детьми и взрослыми; </w:t>
      </w:r>
    </w:p>
    <w:p w:rsidR="005B5BE4" w:rsidRPr="006A5C2B" w:rsidRDefault="005B5BE4" w:rsidP="00856DAC">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6A5C2B">
        <w:rPr>
          <w:rFonts w:ascii="Times New Roman" w:hAnsi="Times New Roman" w:cs="Times New Roman"/>
          <w:color w:val="auto"/>
          <w:sz w:val="24"/>
          <w:szCs w:val="24"/>
        </w:rPr>
        <w:t xml:space="preserve">первоначальный опыт участия в различных видах общественно-полезной и личностно значимой деятельности. </w:t>
      </w:r>
    </w:p>
    <w:p w:rsidR="005B5BE4" w:rsidRPr="006A5C2B" w:rsidRDefault="005B5BE4" w:rsidP="00EA367B">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6A5C2B">
        <w:rPr>
          <w:rFonts w:ascii="Times New Roman" w:hAnsi="Times New Roman" w:cs="Times New Roman"/>
          <w:b/>
          <w:color w:val="auto"/>
          <w:sz w:val="24"/>
          <w:szCs w:val="24"/>
        </w:rPr>
        <w:lastRenderedPageBreak/>
        <w:t>V-IX классы</w:t>
      </w:r>
      <w:r w:rsidRPr="006A5C2B">
        <w:rPr>
          <w:rFonts w:ascii="Times New Roman" w:hAnsi="Times New Roman" w:cs="Times New Roman"/>
          <w:color w:val="auto"/>
          <w:sz w:val="24"/>
          <w:szCs w:val="24"/>
        </w:rPr>
        <w:t>:</w:t>
      </w:r>
    </w:p>
    <w:p w:rsidR="005B5BE4" w:rsidRPr="006A5C2B" w:rsidRDefault="005B5BE4" w:rsidP="00856DAC">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элементарные представления о различных профессиях; </w:t>
      </w:r>
    </w:p>
    <w:p w:rsidR="005B5BE4" w:rsidRPr="006A5C2B" w:rsidRDefault="005B5BE4" w:rsidP="00856DAC">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осознание приоритета нравственных основ труда, творчества, создания нового; </w:t>
      </w:r>
    </w:p>
    <w:p w:rsidR="005B5BE4" w:rsidRPr="006A5C2B" w:rsidRDefault="005B5BE4" w:rsidP="00856DAC">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6A5C2B">
        <w:rPr>
          <w:rFonts w:ascii="Times New Roman" w:hAnsi="Times New Roman" w:cs="Times New Roman"/>
          <w:color w:val="auto"/>
          <w:sz w:val="24"/>
          <w:szCs w:val="24"/>
        </w:rPr>
        <w:t xml:space="preserve">потребность и начальные умения выражать себя в различных доступных видах деятельности. </w:t>
      </w:r>
    </w:p>
    <w:p w:rsidR="006E5931" w:rsidRPr="006A5C2B" w:rsidRDefault="006E5931" w:rsidP="00856DAC">
      <w:pPr>
        <w:widowControl w:val="0"/>
        <w:overflowPunct w:val="0"/>
        <w:autoSpaceDE w:val="0"/>
        <w:spacing w:after="0" w:line="240" w:lineRule="auto"/>
        <w:jc w:val="both"/>
        <w:rPr>
          <w:rFonts w:ascii="Times New Roman" w:hAnsi="Times New Roman" w:cs="Times New Roman"/>
          <w:b/>
          <w:bCs/>
          <w:i/>
          <w:color w:val="auto"/>
          <w:sz w:val="24"/>
          <w:szCs w:val="24"/>
        </w:rPr>
      </w:pPr>
    </w:p>
    <w:p w:rsidR="005B5BE4" w:rsidRPr="006A5C2B" w:rsidRDefault="005B5BE4" w:rsidP="00856DAC">
      <w:pPr>
        <w:widowControl w:val="0"/>
        <w:overflowPunct w:val="0"/>
        <w:autoSpaceDE w:val="0"/>
        <w:spacing w:after="0" w:line="240" w:lineRule="auto"/>
        <w:jc w:val="both"/>
        <w:rPr>
          <w:rFonts w:ascii="Times New Roman" w:hAnsi="Times New Roman" w:cs="Times New Roman"/>
          <w:b/>
          <w:iCs/>
          <w:color w:val="auto"/>
          <w:sz w:val="24"/>
          <w:szCs w:val="24"/>
        </w:rPr>
      </w:pPr>
      <w:r w:rsidRPr="006A5C2B">
        <w:rPr>
          <w:rFonts w:ascii="Times New Roman" w:hAnsi="Times New Roman" w:cs="Times New Roman"/>
          <w:b/>
          <w:bCs/>
          <w:i/>
          <w:color w:val="auto"/>
          <w:sz w:val="24"/>
          <w:szCs w:val="24"/>
        </w:rPr>
        <w:t>Воспитание ценностного отношения к прекрасному,формирование представлений об эстетических идеалах и ценностях</w:t>
      </w:r>
      <w:r w:rsidR="00856DAC" w:rsidRPr="006A5C2B">
        <w:rPr>
          <w:rFonts w:ascii="Times New Roman" w:hAnsi="Times New Roman" w:cs="Times New Roman"/>
          <w:b/>
          <w:bCs/>
          <w:i/>
          <w:color w:val="auto"/>
          <w:sz w:val="24"/>
          <w:szCs w:val="24"/>
        </w:rPr>
        <w:t>(эстетическое воспитание):</w:t>
      </w:r>
    </w:p>
    <w:p w:rsidR="005B5BE4" w:rsidRPr="006A5C2B" w:rsidRDefault="005B5BE4" w:rsidP="00EA367B">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6A5C2B">
        <w:rPr>
          <w:rFonts w:ascii="Times New Roman" w:hAnsi="Times New Roman" w:cs="Times New Roman"/>
          <w:b/>
          <w:iCs/>
          <w:color w:val="auto"/>
          <w:sz w:val="24"/>
          <w:szCs w:val="24"/>
          <w:lang w:val="en-US"/>
        </w:rPr>
        <w:t>I</w:t>
      </w:r>
      <w:r w:rsidRPr="006A5C2B">
        <w:rPr>
          <w:rFonts w:ascii="Times New Roman" w:hAnsi="Times New Roman" w:cs="Times New Roman"/>
          <w:b/>
          <w:iCs/>
          <w:color w:val="auto"/>
          <w:sz w:val="24"/>
          <w:szCs w:val="24"/>
        </w:rPr>
        <w:t xml:space="preserve"> класс-</w:t>
      </w:r>
      <w:r w:rsidRPr="006A5C2B">
        <w:rPr>
          <w:rFonts w:ascii="Times New Roman" w:hAnsi="Times New Roman" w:cs="Times New Roman"/>
          <w:b/>
          <w:iCs/>
          <w:color w:val="auto"/>
          <w:sz w:val="24"/>
          <w:szCs w:val="24"/>
          <w:lang w:val="en-US"/>
        </w:rPr>
        <w:t>IV</w:t>
      </w:r>
      <w:r w:rsidRPr="006A5C2B">
        <w:rPr>
          <w:rFonts w:ascii="Times New Roman" w:hAnsi="Times New Roman" w:cs="Times New Roman"/>
          <w:b/>
          <w:iCs/>
          <w:color w:val="auto"/>
          <w:sz w:val="24"/>
          <w:szCs w:val="24"/>
        </w:rPr>
        <w:t xml:space="preserve"> классы:</w:t>
      </w:r>
    </w:p>
    <w:p w:rsidR="005B5BE4" w:rsidRPr="006A5C2B" w:rsidRDefault="005B5BE4" w:rsidP="00856DAC">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первоначальные умения видеть красоту в окружающем мире; </w:t>
      </w:r>
    </w:p>
    <w:p w:rsidR="005B5BE4" w:rsidRPr="006A5C2B" w:rsidRDefault="005B5BE4" w:rsidP="00856DAC">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6A5C2B">
        <w:rPr>
          <w:rFonts w:ascii="Times New Roman" w:hAnsi="Times New Roman" w:cs="Times New Roman"/>
          <w:color w:val="auto"/>
          <w:sz w:val="24"/>
          <w:szCs w:val="24"/>
        </w:rPr>
        <w:t xml:space="preserve">первоначальные умения видеть красоту в поведении, поступках людей. </w:t>
      </w:r>
    </w:p>
    <w:p w:rsidR="005B5BE4" w:rsidRPr="006A5C2B" w:rsidRDefault="005B5BE4" w:rsidP="00EA367B">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6A5C2B">
        <w:rPr>
          <w:rFonts w:ascii="Times New Roman" w:hAnsi="Times New Roman" w:cs="Times New Roman"/>
          <w:b/>
          <w:color w:val="auto"/>
          <w:sz w:val="24"/>
          <w:szCs w:val="24"/>
        </w:rPr>
        <w:t>V-IX классы</w:t>
      </w:r>
      <w:r w:rsidRPr="006A5C2B">
        <w:rPr>
          <w:rFonts w:ascii="Times New Roman" w:hAnsi="Times New Roman" w:cs="Times New Roman"/>
          <w:color w:val="auto"/>
          <w:sz w:val="24"/>
          <w:szCs w:val="24"/>
        </w:rPr>
        <w:t>:</w:t>
      </w:r>
    </w:p>
    <w:p w:rsidR="005B5BE4" w:rsidRPr="006A5C2B" w:rsidRDefault="005B5BE4" w:rsidP="00856DAC">
      <w:pPr>
        <w:widowControl w:val="0"/>
        <w:tabs>
          <w:tab w:val="left" w:pos="72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элементарные представления об эстетических и художественных ценностях отечественной культуры. </w:t>
      </w:r>
    </w:p>
    <w:p w:rsidR="005B5BE4" w:rsidRPr="006A5C2B" w:rsidRDefault="005B5BE4" w:rsidP="00856DAC">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6A5C2B">
        <w:rPr>
          <w:rFonts w:ascii="Times New Roman" w:hAnsi="Times New Roman" w:cs="Times New Roman"/>
          <w:color w:val="auto"/>
          <w:sz w:val="24"/>
          <w:szCs w:val="24"/>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6E5931" w:rsidRPr="006A5C2B" w:rsidRDefault="006E5931">
      <w:pPr>
        <w:spacing w:before="120" w:after="0" w:line="240" w:lineRule="auto"/>
        <w:ind w:firstLine="709"/>
        <w:jc w:val="center"/>
        <w:rPr>
          <w:rFonts w:ascii="Times New Roman" w:hAnsi="Times New Roman" w:cs="Times New Roman"/>
          <w:b/>
          <w:sz w:val="24"/>
          <w:szCs w:val="24"/>
        </w:rPr>
      </w:pPr>
    </w:p>
    <w:p w:rsidR="005B5BE4" w:rsidRPr="006A5C2B" w:rsidRDefault="005B5BE4" w:rsidP="00EA367B">
      <w:pPr>
        <w:spacing w:before="120" w:after="0" w:line="240" w:lineRule="auto"/>
        <w:ind w:firstLine="709"/>
        <w:jc w:val="both"/>
        <w:rPr>
          <w:rFonts w:ascii="Times New Roman" w:hAnsi="Times New Roman" w:cs="Times New Roman"/>
          <w:sz w:val="24"/>
          <w:szCs w:val="24"/>
        </w:rPr>
      </w:pPr>
      <w:r w:rsidRPr="006A5C2B">
        <w:rPr>
          <w:rFonts w:ascii="Times New Roman" w:hAnsi="Times New Roman" w:cs="Times New Roman"/>
          <w:b/>
          <w:sz w:val="24"/>
          <w:szCs w:val="24"/>
        </w:rPr>
        <w:t>2.4. </w:t>
      </w:r>
      <w:r w:rsidRPr="006A5C2B">
        <w:rPr>
          <w:rFonts w:ascii="Times New Roman" w:hAnsi="Times New Roman" w:cs="Times New Roman"/>
          <w:b/>
          <w:i/>
          <w:color w:val="auto"/>
          <w:sz w:val="24"/>
          <w:szCs w:val="24"/>
        </w:rPr>
        <w:t>Программа формирования экологической культуры,здорового и безопасного образа жизни</w:t>
      </w:r>
    </w:p>
    <w:p w:rsidR="00EA367B" w:rsidRPr="006A5C2B" w:rsidRDefault="00EA367B" w:rsidP="00EA367B">
      <w:pPr>
        <w:spacing w:after="0" w:line="240" w:lineRule="auto"/>
        <w:ind w:left="-17" w:firstLine="724"/>
        <w:jc w:val="both"/>
        <w:rPr>
          <w:rFonts w:ascii="Times New Roman" w:hAnsi="Times New Roman" w:cs="Times New Roman"/>
          <w:sz w:val="24"/>
          <w:szCs w:val="24"/>
        </w:rPr>
      </w:pPr>
      <w:r w:rsidRPr="006A5C2B">
        <w:rPr>
          <w:rFonts w:ascii="Times New Roman" w:hAnsi="Times New Roman" w:cs="Times New Roman"/>
          <w:sz w:val="24"/>
          <w:szCs w:val="24"/>
        </w:rPr>
        <w:t xml:space="preserve">Программа формирования экологической культуры разрабатывается на основе </w:t>
      </w:r>
      <w:proofErr w:type="spellStart"/>
      <w:r w:rsidRPr="006A5C2B">
        <w:rPr>
          <w:rFonts w:ascii="Times New Roman" w:hAnsi="Times New Roman" w:cs="Times New Roman"/>
          <w:i/>
          <w:sz w:val="24"/>
          <w:szCs w:val="24"/>
        </w:rPr>
        <w:t>системно</w:t>
      </w:r>
      <w:r w:rsidR="007E2D12">
        <w:rPr>
          <w:rFonts w:ascii="Times New Roman" w:hAnsi="Times New Roman" w:cs="Times New Roman"/>
          <w:i/>
          <w:sz w:val="24"/>
          <w:szCs w:val="24"/>
        </w:rPr>
        <w:t>-</w:t>
      </w:r>
      <w:r w:rsidRPr="006A5C2B">
        <w:rPr>
          <w:rFonts w:ascii="Times New Roman" w:hAnsi="Times New Roman" w:cs="Times New Roman"/>
          <w:i/>
          <w:sz w:val="24"/>
          <w:szCs w:val="24"/>
        </w:rPr>
        <w:t>деятельностного</w:t>
      </w:r>
      <w:proofErr w:type="spellEnd"/>
      <w:r w:rsidRPr="006A5C2B">
        <w:rPr>
          <w:rFonts w:ascii="Times New Roman" w:hAnsi="Times New Roman" w:cs="Times New Roman"/>
          <w:i/>
          <w:sz w:val="24"/>
          <w:szCs w:val="24"/>
        </w:rPr>
        <w:t xml:space="preserve"> и культурно-исторического подходов,</w:t>
      </w:r>
      <w:r w:rsidRPr="006A5C2B">
        <w:rPr>
          <w:rFonts w:ascii="Times New Roman" w:hAnsi="Times New Roman" w:cs="Times New Roman"/>
          <w:sz w:val="24"/>
          <w:szCs w:val="24"/>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EA367B" w:rsidRPr="006A5C2B" w:rsidRDefault="00EA367B" w:rsidP="00EA367B">
      <w:pPr>
        <w:spacing w:after="0" w:line="240" w:lineRule="auto"/>
        <w:ind w:left="-17" w:firstLine="724"/>
        <w:jc w:val="both"/>
        <w:rPr>
          <w:rFonts w:ascii="Times New Roman" w:hAnsi="Times New Roman" w:cs="Times New Roman"/>
          <w:sz w:val="24"/>
          <w:szCs w:val="24"/>
        </w:rPr>
      </w:pPr>
      <w:r w:rsidRPr="006A5C2B">
        <w:rPr>
          <w:rFonts w:ascii="Times New Roman" w:hAnsi="Times New Roman" w:cs="Times New Roman"/>
          <w:sz w:val="24"/>
          <w:szCs w:val="24"/>
        </w:rPr>
        <w:t xml:space="preserve">Программа формирования экологической культуры, здорового и безопасного образа жизни - комплексная программа формирования у обучающихся с умственной отсталостью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ребёнка. </w:t>
      </w:r>
    </w:p>
    <w:p w:rsidR="00EA367B" w:rsidRPr="006A5C2B" w:rsidRDefault="00EA367B" w:rsidP="00EA367B">
      <w:pPr>
        <w:spacing w:after="0" w:line="240" w:lineRule="auto"/>
        <w:ind w:left="-17" w:firstLine="722"/>
        <w:jc w:val="both"/>
        <w:rPr>
          <w:rFonts w:ascii="Times New Roman" w:hAnsi="Times New Roman" w:cs="Times New Roman"/>
          <w:sz w:val="24"/>
          <w:szCs w:val="24"/>
        </w:rPr>
      </w:pPr>
      <w:r w:rsidRPr="006A5C2B">
        <w:rPr>
          <w:rFonts w:ascii="Times New Roman" w:hAnsi="Times New Roman" w:cs="Times New Roman"/>
          <w:sz w:val="24"/>
          <w:szCs w:val="24"/>
        </w:rPr>
        <w:t xml:space="preserve">Программа формирования экологической культуры, здорового и безопасного образа жизни вносит вклад в достижение требований к личностным результатам освоения АООП: формирование представлений о мире  в его органичном единстве и разнообразии природы, народов, культур; овладение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 </w:t>
      </w:r>
    </w:p>
    <w:p w:rsidR="00EA367B" w:rsidRPr="006A5C2B" w:rsidRDefault="00EA367B" w:rsidP="007E2D12">
      <w:pPr>
        <w:spacing w:after="0" w:line="240" w:lineRule="auto"/>
        <w:ind w:left="-17" w:firstLine="722"/>
        <w:jc w:val="both"/>
        <w:rPr>
          <w:rFonts w:ascii="Times New Roman" w:hAnsi="Times New Roman" w:cs="Times New Roman"/>
          <w:sz w:val="24"/>
          <w:szCs w:val="24"/>
        </w:rPr>
      </w:pPr>
      <w:r w:rsidRPr="006A5C2B">
        <w:rPr>
          <w:rFonts w:ascii="Times New Roman" w:hAnsi="Times New Roman" w:cs="Times New Roman"/>
          <w:i/>
          <w:sz w:val="24"/>
          <w:szCs w:val="24"/>
        </w:rPr>
        <w:t>Программа построена на основе общенациональных ценностей российского общества,</w:t>
      </w:r>
      <w:r w:rsidRPr="006A5C2B">
        <w:rPr>
          <w:rFonts w:ascii="Times New Roman" w:hAnsi="Times New Roman" w:cs="Times New Roman"/>
          <w:sz w:val="24"/>
          <w:szCs w:val="24"/>
        </w:rPr>
        <w:t xml:space="preserve"> таких, как гражданственность, здоровье, природа, экологическая культура, безопасность человека и государства. Она направлена на развитие мотивации и готовности обучающихся с умственной отсталостью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  </w:t>
      </w:r>
    </w:p>
    <w:p w:rsidR="00EA367B" w:rsidRPr="006A5C2B" w:rsidRDefault="007E2D12" w:rsidP="007E2D12">
      <w:pPr>
        <w:spacing w:after="0" w:line="240" w:lineRule="auto"/>
        <w:ind w:left="-15" w:right="-1" w:firstLine="720"/>
        <w:jc w:val="both"/>
        <w:rPr>
          <w:rFonts w:ascii="Times New Roman" w:hAnsi="Times New Roman" w:cs="Times New Roman"/>
          <w:sz w:val="24"/>
          <w:szCs w:val="24"/>
        </w:rPr>
      </w:pPr>
      <w:r>
        <w:rPr>
          <w:rFonts w:ascii="Times New Roman" w:hAnsi="Times New Roman" w:cs="Times New Roman"/>
          <w:sz w:val="24"/>
          <w:szCs w:val="24"/>
        </w:rPr>
        <w:t>В</w:t>
      </w:r>
      <w:r w:rsidR="00EA367B" w:rsidRPr="006A5C2B">
        <w:rPr>
          <w:rFonts w:ascii="Times New Roman" w:hAnsi="Times New Roman" w:cs="Times New Roman"/>
          <w:sz w:val="24"/>
          <w:szCs w:val="24"/>
        </w:rPr>
        <w:t xml:space="preserve">ыбор стратегии реализации программы исходим из того, что формирование культуры здорового и безопасного образа жизни - необходимый и обязательный компонент </w:t>
      </w:r>
      <w:proofErr w:type="spellStart"/>
      <w:r w:rsidR="00EA367B" w:rsidRPr="006A5C2B">
        <w:rPr>
          <w:rFonts w:ascii="Times New Roman" w:hAnsi="Times New Roman" w:cs="Times New Roman"/>
          <w:sz w:val="24"/>
          <w:szCs w:val="24"/>
        </w:rPr>
        <w:t>здоровьесберегающей</w:t>
      </w:r>
      <w:proofErr w:type="spellEnd"/>
      <w:r w:rsidR="00EA367B" w:rsidRPr="006A5C2B">
        <w:rPr>
          <w:rFonts w:ascii="Times New Roman" w:hAnsi="Times New Roman" w:cs="Times New Roman"/>
          <w:sz w:val="24"/>
          <w:szCs w:val="24"/>
        </w:rPr>
        <w:t xml:space="preserve"> работы </w:t>
      </w:r>
      <w:r>
        <w:rPr>
          <w:rFonts w:ascii="Times New Roman" w:hAnsi="Times New Roman" w:cs="Times New Roman"/>
          <w:sz w:val="24"/>
          <w:szCs w:val="24"/>
        </w:rPr>
        <w:t>МБОУ ООШ №22</w:t>
      </w:r>
      <w:r w:rsidR="00EA367B" w:rsidRPr="006A5C2B">
        <w:rPr>
          <w:rFonts w:ascii="Times New Roman" w:hAnsi="Times New Roman" w:cs="Times New Roman"/>
          <w:sz w:val="24"/>
          <w:szCs w:val="24"/>
        </w:rPr>
        <w:t xml:space="preserve">, требующий создание соответствующей инфраструктуры, благоприятного психологического климата, обеспечение рациональной организации учебного процесса. </w:t>
      </w:r>
    </w:p>
    <w:p w:rsidR="00EA367B" w:rsidRPr="006A5C2B" w:rsidRDefault="00EA367B" w:rsidP="007E2D12">
      <w:pPr>
        <w:spacing w:after="0" w:line="240" w:lineRule="auto"/>
        <w:ind w:left="-17" w:firstLine="720"/>
        <w:jc w:val="both"/>
        <w:rPr>
          <w:rFonts w:ascii="Times New Roman" w:hAnsi="Times New Roman" w:cs="Times New Roman"/>
          <w:sz w:val="24"/>
          <w:szCs w:val="24"/>
        </w:rPr>
      </w:pPr>
      <w:r w:rsidRPr="006A5C2B">
        <w:rPr>
          <w:rFonts w:ascii="Times New Roman" w:hAnsi="Times New Roman" w:cs="Times New Roman"/>
          <w:sz w:val="24"/>
          <w:szCs w:val="24"/>
        </w:rPr>
        <w:t xml:space="preserve">Наиболее эффективным путём формирования экологической культуры, здорового и безопасного образа жизни у обучающихся является направляемая и организуемая взрослыми самостоятельная деятельность обучающихся, развивающая способность </w:t>
      </w:r>
      <w:r w:rsidRPr="006A5C2B">
        <w:rPr>
          <w:rFonts w:ascii="Times New Roman" w:hAnsi="Times New Roman" w:cs="Times New Roman"/>
          <w:sz w:val="24"/>
          <w:szCs w:val="24"/>
        </w:rPr>
        <w:lastRenderedPageBreak/>
        <w:t xml:space="preserve">понимать своё состояние, обеспечивающая усвоение способов рациональной организации режима дня, двигательной активности, питания, правил личной гигиены. 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социуме.  </w:t>
      </w:r>
    </w:p>
    <w:p w:rsidR="00EA367B" w:rsidRPr="006A5C2B" w:rsidRDefault="00EA367B" w:rsidP="007E2D12">
      <w:pPr>
        <w:spacing w:after="0" w:line="240" w:lineRule="auto"/>
        <w:ind w:left="-17" w:firstLine="720"/>
        <w:jc w:val="both"/>
        <w:rPr>
          <w:rFonts w:ascii="Times New Roman" w:hAnsi="Times New Roman" w:cs="Times New Roman"/>
          <w:sz w:val="24"/>
          <w:szCs w:val="24"/>
        </w:rPr>
      </w:pPr>
      <w:r w:rsidRPr="006A5C2B">
        <w:rPr>
          <w:rFonts w:ascii="Times New Roman" w:hAnsi="Times New Roman" w:cs="Times New Roman"/>
          <w:sz w:val="24"/>
          <w:szCs w:val="24"/>
        </w:rPr>
        <w:t xml:space="preserve">Реализация программы проходит в единстве урочной, внеурочной и внешкольной деятельности, в совместной педагогической работе МБОУ ООШ № 22, семьи и </w:t>
      </w:r>
      <w:r w:rsidR="007E2D12">
        <w:rPr>
          <w:rFonts w:ascii="Times New Roman" w:hAnsi="Times New Roman" w:cs="Times New Roman"/>
          <w:sz w:val="24"/>
          <w:szCs w:val="24"/>
        </w:rPr>
        <w:t>других институтов общества.</w:t>
      </w:r>
    </w:p>
    <w:p w:rsidR="005B5BE4" w:rsidRPr="006A5C2B" w:rsidRDefault="005B5BE4" w:rsidP="007E2D12">
      <w:pPr>
        <w:tabs>
          <w:tab w:val="left" w:pos="720"/>
          <w:tab w:val="left" w:pos="1080"/>
        </w:tabs>
        <w:spacing w:after="0" w:line="240" w:lineRule="auto"/>
        <w:ind w:firstLine="709"/>
        <w:jc w:val="both"/>
        <w:rPr>
          <w:rFonts w:ascii="Times New Roman" w:hAnsi="Times New Roman" w:cs="Times New Roman"/>
          <w:b/>
          <w:i/>
          <w:sz w:val="24"/>
          <w:szCs w:val="24"/>
        </w:rPr>
      </w:pPr>
      <w:r w:rsidRPr="006A5C2B">
        <w:rPr>
          <w:rFonts w:ascii="Times New Roman" w:hAnsi="Times New Roman" w:cs="Times New Roman"/>
          <w:b/>
          <w:i/>
          <w:sz w:val="24"/>
          <w:szCs w:val="24"/>
        </w:rPr>
        <w:t>Целью программы</w:t>
      </w:r>
      <w:r w:rsidRPr="006A5C2B">
        <w:rPr>
          <w:rFonts w:ascii="Times New Roman" w:hAnsi="Times New Roman" w:cs="Times New Roman"/>
          <w:sz w:val="24"/>
          <w:szCs w:val="24"/>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Pr="006A5C2B" w:rsidRDefault="005B5BE4" w:rsidP="00EA367B">
      <w:pPr>
        <w:tabs>
          <w:tab w:val="left" w:pos="720"/>
          <w:tab w:val="left" w:pos="1080"/>
        </w:tabs>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b/>
          <w:i/>
          <w:sz w:val="24"/>
          <w:szCs w:val="24"/>
        </w:rPr>
        <w:t>Основные задачи программы:</w:t>
      </w:r>
    </w:p>
    <w:p w:rsidR="005B5BE4" w:rsidRPr="006A5C2B" w:rsidRDefault="005B5BE4" w:rsidP="00EA367B">
      <w:pPr>
        <w:tabs>
          <w:tab w:val="left" w:pos="720"/>
          <w:tab w:val="left" w:pos="1080"/>
        </w:tabs>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Pr="006A5C2B" w:rsidRDefault="005B5BE4" w:rsidP="00EA367B">
      <w:pPr>
        <w:tabs>
          <w:tab w:val="left" w:pos="720"/>
          <w:tab w:val="left" w:pos="1080"/>
        </w:tabs>
        <w:spacing w:after="0" w:line="240" w:lineRule="auto"/>
        <w:ind w:firstLine="709"/>
        <w:jc w:val="both"/>
        <w:rPr>
          <w:rFonts w:ascii="Times New Roman" w:hAnsi="Times New Roman" w:cs="Times New Roman"/>
          <w:color w:val="000000"/>
          <w:sz w:val="24"/>
          <w:szCs w:val="24"/>
        </w:rPr>
      </w:pPr>
      <w:r w:rsidRPr="006A5C2B">
        <w:rPr>
          <w:rFonts w:ascii="Times New Roman" w:hAnsi="Times New Roman" w:cs="Times New Roman"/>
          <w:sz w:val="24"/>
          <w:szCs w:val="24"/>
        </w:rPr>
        <w:t xml:space="preserve">формирование познавательного интереса и бережного отношения к природе; </w:t>
      </w:r>
    </w:p>
    <w:p w:rsidR="005B5BE4" w:rsidRPr="006A5C2B" w:rsidRDefault="005B5BE4" w:rsidP="00EA367B">
      <w:pPr>
        <w:shd w:val="clear" w:color="auto" w:fill="FFFFFF"/>
        <w:autoSpaceDE w:val="0"/>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color w:val="000000"/>
          <w:sz w:val="24"/>
          <w:szCs w:val="24"/>
        </w:rPr>
        <w:t>формирование представлений об основных компонентах культуры здоровья и здорового образа жизни;</w:t>
      </w:r>
    </w:p>
    <w:p w:rsidR="005B5BE4" w:rsidRPr="006A5C2B" w:rsidRDefault="005B5BE4" w:rsidP="00EA367B">
      <w:pPr>
        <w:tabs>
          <w:tab w:val="left" w:pos="720"/>
          <w:tab w:val="left" w:pos="1080"/>
        </w:tabs>
        <w:spacing w:after="0" w:line="240" w:lineRule="auto"/>
        <w:ind w:firstLine="709"/>
        <w:jc w:val="both"/>
        <w:rPr>
          <w:rFonts w:ascii="Times New Roman" w:hAnsi="Times New Roman" w:cs="Times New Roman"/>
          <w:color w:val="000000"/>
          <w:sz w:val="24"/>
          <w:szCs w:val="24"/>
        </w:rPr>
      </w:pPr>
      <w:r w:rsidRPr="006A5C2B">
        <w:rPr>
          <w:rFonts w:ascii="Times New Roman" w:hAnsi="Times New Roman" w:cs="Times New Roman"/>
          <w:sz w:val="24"/>
          <w:szCs w:val="24"/>
        </w:rPr>
        <w:t>пробуждение в детях желания заботиться о своем здоровье (формирование за</w:t>
      </w:r>
      <w:r w:rsidRPr="006A5C2B">
        <w:rPr>
          <w:rFonts w:ascii="Times New Roman" w:hAnsi="Times New Roman" w:cs="Times New Roman"/>
          <w:sz w:val="24"/>
          <w:szCs w:val="24"/>
        </w:rPr>
        <w:softHyphen/>
        <w:t>ин</w:t>
      </w:r>
      <w:r w:rsidRPr="006A5C2B">
        <w:rPr>
          <w:rFonts w:ascii="Times New Roman" w:hAnsi="Times New Roman" w:cs="Times New Roman"/>
          <w:sz w:val="24"/>
          <w:szCs w:val="24"/>
        </w:rPr>
        <w:softHyphen/>
        <w:t>те</w:t>
      </w:r>
      <w:r w:rsidRPr="006A5C2B">
        <w:rPr>
          <w:rFonts w:ascii="Times New Roman" w:hAnsi="Times New Roman" w:cs="Times New Roman"/>
          <w:sz w:val="24"/>
          <w:szCs w:val="24"/>
        </w:rPr>
        <w:softHyphen/>
        <w:t>ре</w:t>
      </w:r>
      <w:r w:rsidRPr="006A5C2B">
        <w:rPr>
          <w:rFonts w:ascii="Times New Roman" w:hAnsi="Times New Roman" w:cs="Times New Roman"/>
          <w:sz w:val="24"/>
          <w:szCs w:val="24"/>
        </w:rPr>
        <w:softHyphen/>
        <w:t>сованного отношения к собственному здоровью) путем соблюдения правил здорового об</w:t>
      </w:r>
      <w:r w:rsidRPr="006A5C2B">
        <w:rPr>
          <w:rFonts w:ascii="Times New Roman" w:hAnsi="Times New Roman" w:cs="Times New Roman"/>
          <w:sz w:val="24"/>
          <w:szCs w:val="24"/>
        </w:rPr>
        <w:softHyphen/>
        <w:t xml:space="preserve">раза жизни и организации </w:t>
      </w:r>
      <w:proofErr w:type="spellStart"/>
      <w:r w:rsidRPr="006A5C2B">
        <w:rPr>
          <w:rFonts w:ascii="Times New Roman" w:hAnsi="Times New Roman" w:cs="Times New Roman"/>
          <w:sz w:val="24"/>
          <w:szCs w:val="24"/>
        </w:rPr>
        <w:t>здоровьесберегающего</w:t>
      </w:r>
      <w:proofErr w:type="spellEnd"/>
      <w:r w:rsidRPr="006A5C2B">
        <w:rPr>
          <w:rFonts w:ascii="Times New Roman" w:hAnsi="Times New Roman" w:cs="Times New Roman"/>
          <w:sz w:val="24"/>
          <w:szCs w:val="24"/>
        </w:rPr>
        <w:t xml:space="preserve"> характера учебной деятельности и об</w:t>
      </w:r>
      <w:r w:rsidRPr="006A5C2B">
        <w:rPr>
          <w:rFonts w:ascii="Times New Roman" w:hAnsi="Times New Roman" w:cs="Times New Roman"/>
          <w:sz w:val="24"/>
          <w:szCs w:val="24"/>
        </w:rPr>
        <w:softHyphen/>
        <w:t>ще</w:t>
      </w:r>
      <w:r w:rsidRPr="006A5C2B">
        <w:rPr>
          <w:rFonts w:ascii="Times New Roman" w:hAnsi="Times New Roman" w:cs="Times New Roman"/>
          <w:sz w:val="24"/>
          <w:szCs w:val="24"/>
        </w:rPr>
        <w:softHyphen/>
        <w:t xml:space="preserve">ния; </w:t>
      </w:r>
    </w:p>
    <w:p w:rsidR="005B5BE4" w:rsidRPr="006A5C2B" w:rsidRDefault="005B5BE4" w:rsidP="00EA367B">
      <w:pPr>
        <w:shd w:val="clear" w:color="auto" w:fill="FFFFFF"/>
        <w:autoSpaceDE w:val="0"/>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color w:val="000000"/>
          <w:sz w:val="24"/>
          <w:szCs w:val="24"/>
        </w:rPr>
        <w:t>формирование представлений о рациональной организации режима дня, учебы и отдыха, двигательной активности</w:t>
      </w:r>
      <w:r w:rsidRPr="006A5C2B">
        <w:rPr>
          <w:rFonts w:ascii="Times New Roman" w:hAnsi="Times New Roman" w:cs="Times New Roman"/>
          <w:sz w:val="24"/>
          <w:szCs w:val="24"/>
        </w:rPr>
        <w:t>;</w:t>
      </w:r>
    </w:p>
    <w:p w:rsidR="005B5BE4" w:rsidRPr="006A5C2B" w:rsidRDefault="005B5BE4" w:rsidP="00EA367B">
      <w:pPr>
        <w:tabs>
          <w:tab w:val="left" w:pos="720"/>
          <w:tab w:val="left" w:pos="1080"/>
        </w:tabs>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формирование установок на использование здорового питания;</w:t>
      </w:r>
    </w:p>
    <w:p w:rsidR="005B5BE4" w:rsidRPr="006A5C2B" w:rsidRDefault="005B5BE4" w:rsidP="00EA367B">
      <w:pPr>
        <w:tabs>
          <w:tab w:val="left" w:pos="720"/>
          <w:tab w:val="left" w:pos="1080"/>
        </w:tabs>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использование оптимальных двигательных режимов для обучающихся с учетом их возрастных, психофизических особенностей, </w:t>
      </w:r>
    </w:p>
    <w:p w:rsidR="005B5BE4" w:rsidRPr="006A5C2B" w:rsidRDefault="005B5BE4" w:rsidP="00EA367B">
      <w:pPr>
        <w:tabs>
          <w:tab w:val="left" w:pos="720"/>
          <w:tab w:val="left" w:pos="1080"/>
        </w:tabs>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развитие потребности в занятиях физической культурой и спортом; </w:t>
      </w:r>
    </w:p>
    <w:p w:rsidR="005B5BE4" w:rsidRPr="006A5C2B" w:rsidRDefault="005B5BE4" w:rsidP="00EA367B">
      <w:pPr>
        <w:tabs>
          <w:tab w:val="left" w:pos="720"/>
          <w:tab w:val="left" w:pos="1080"/>
        </w:tabs>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соблюдение здоровьесозидающих режимов дня; </w:t>
      </w:r>
    </w:p>
    <w:p w:rsidR="005B5BE4" w:rsidRPr="006A5C2B" w:rsidRDefault="005B5BE4" w:rsidP="00EA367B">
      <w:pPr>
        <w:tabs>
          <w:tab w:val="left" w:pos="720"/>
          <w:tab w:val="left" w:pos="1080"/>
        </w:tabs>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развитие готовности самостоятельно поддерживать свое здоровье на основе использования навыков личной гигиены; </w:t>
      </w:r>
    </w:p>
    <w:p w:rsidR="005B5BE4" w:rsidRPr="006A5C2B" w:rsidRDefault="005B5BE4" w:rsidP="00EA367B">
      <w:pPr>
        <w:tabs>
          <w:tab w:val="left" w:pos="720"/>
          <w:tab w:val="left" w:pos="1080"/>
        </w:tabs>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w:t>
      </w:r>
      <w:proofErr w:type="spellStart"/>
      <w:r w:rsidRPr="006A5C2B">
        <w:rPr>
          <w:rFonts w:ascii="Times New Roman" w:hAnsi="Times New Roman" w:cs="Times New Roman"/>
          <w:sz w:val="24"/>
          <w:szCs w:val="24"/>
        </w:rPr>
        <w:t>психоактивные</w:t>
      </w:r>
      <w:proofErr w:type="spellEnd"/>
      <w:r w:rsidRPr="006A5C2B">
        <w:rPr>
          <w:rFonts w:ascii="Times New Roman" w:hAnsi="Times New Roman" w:cs="Times New Roman"/>
          <w:sz w:val="24"/>
          <w:szCs w:val="24"/>
        </w:rPr>
        <w:t xml:space="preserve"> вещества, инфекционные заболевания); </w:t>
      </w:r>
    </w:p>
    <w:p w:rsidR="005B5BE4" w:rsidRPr="006A5C2B" w:rsidRDefault="005B5BE4" w:rsidP="00EA367B">
      <w:pPr>
        <w:tabs>
          <w:tab w:val="left" w:pos="720"/>
          <w:tab w:val="left" w:pos="1080"/>
        </w:tabs>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становление умений противостояния вовлечению в </w:t>
      </w:r>
      <w:proofErr w:type="spellStart"/>
      <w:r w:rsidRPr="006A5C2B">
        <w:rPr>
          <w:rFonts w:ascii="Times New Roman" w:hAnsi="Times New Roman" w:cs="Times New Roman"/>
          <w:sz w:val="24"/>
          <w:szCs w:val="24"/>
        </w:rPr>
        <w:t>табакокурение</w:t>
      </w:r>
      <w:proofErr w:type="spellEnd"/>
      <w:r w:rsidRPr="006A5C2B">
        <w:rPr>
          <w:rFonts w:ascii="Times New Roman" w:hAnsi="Times New Roman" w:cs="Times New Roman"/>
          <w:sz w:val="24"/>
          <w:szCs w:val="24"/>
        </w:rPr>
        <w:t>, употребление алкоголя, наркотических и сильнодействующих веществ;</w:t>
      </w:r>
    </w:p>
    <w:p w:rsidR="005B5BE4" w:rsidRPr="006A5C2B" w:rsidRDefault="005B5BE4" w:rsidP="00EA367B">
      <w:pPr>
        <w:tabs>
          <w:tab w:val="left" w:pos="720"/>
          <w:tab w:val="left" w:pos="1080"/>
        </w:tabs>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Pr="006A5C2B" w:rsidRDefault="005B5BE4" w:rsidP="00EA367B">
      <w:pPr>
        <w:tabs>
          <w:tab w:val="left" w:pos="720"/>
          <w:tab w:val="left" w:pos="1080"/>
        </w:tabs>
        <w:spacing w:after="0" w:line="240" w:lineRule="auto"/>
        <w:ind w:firstLine="709"/>
        <w:jc w:val="both"/>
        <w:rPr>
          <w:rFonts w:ascii="Times New Roman" w:hAnsi="Times New Roman" w:cs="Times New Roman"/>
          <w:b/>
          <w:i/>
          <w:sz w:val="24"/>
          <w:szCs w:val="24"/>
        </w:rPr>
      </w:pPr>
      <w:r w:rsidRPr="006A5C2B">
        <w:rPr>
          <w:rFonts w:ascii="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Pr="006A5C2B" w:rsidRDefault="005B5BE4" w:rsidP="007E2D12">
      <w:pPr>
        <w:pStyle w:val="aff5"/>
        <w:spacing w:line="240" w:lineRule="auto"/>
        <w:ind w:firstLine="709"/>
        <w:rPr>
          <w:caps w:val="0"/>
          <w:sz w:val="24"/>
          <w:szCs w:val="24"/>
        </w:rPr>
      </w:pPr>
      <w:r w:rsidRPr="006A5C2B">
        <w:rPr>
          <w:b/>
          <w:i/>
          <w:caps w:val="0"/>
          <w:sz w:val="24"/>
          <w:szCs w:val="24"/>
        </w:rPr>
        <w:t>Основные направления, формы реализации программы</w:t>
      </w:r>
    </w:p>
    <w:p w:rsidR="005B5BE4" w:rsidRPr="006A5C2B" w:rsidRDefault="005B5BE4" w:rsidP="00EA367B">
      <w:pPr>
        <w:pStyle w:val="aff5"/>
        <w:spacing w:line="240" w:lineRule="auto"/>
        <w:ind w:firstLine="709"/>
        <w:rPr>
          <w:caps w:val="0"/>
          <w:sz w:val="24"/>
          <w:szCs w:val="24"/>
        </w:rPr>
      </w:pPr>
      <w:r w:rsidRPr="006A5C2B">
        <w:rPr>
          <w:caps w:val="0"/>
          <w:sz w:val="24"/>
          <w:szCs w:val="24"/>
        </w:rPr>
        <w:t xml:space="preserve">Системная работа по формированию экологической культуры, здорового и безопасного образа жизни в </w:t>
      </w:r>
      <w:r w:rsidR="007E2D12">
        <w:rPr>
          <w:caps w:val="0"/>
          <w:sz w:val="24"/>
          <w:szCs w:val="24"/>
        </w:rPr>
        <w:t>МБОУ ООШ №</w:t>
      </w:r>
      <w:r w:rsidRPr="006A5C2B">
        <w:rPr>
          <w:caps w:val="0"/>
          <w:sz w:val="24"/>
          <w:szCs w:val="24"/>
        </w:rPr>
        <w:t xml:space="preserve"> организована по следующим направлениям:</w:t>
      </w:r>
    </w:p>
    <w:p w:rsidR="005B5BE4" w:rsidRPr="006A5C2B" w:rsidRDefault="005B5BE4" w:rsidP="00EA367B">
      <w:pPr>
        <w:pStyle w:val="aff5"/>
        <w:spacing w:line="240" w:lineRule="auto"/>
        <w:ind w:firstLine="709"/>
        <w:rPr>
          <w:caps w:val="0"/>
          <w:sz w:val="24"/>
          <w:szCs w:val="24"/>
        </w:rPr>
      </w:pPr>
      <w:r w:rsidRPr="006A5C2B">
        <w:rPr>
          <w:caps w:val="0"/>
          <w:sz w:val="24"/>
          <w:szCs w:val="24"/>
        </w:rPr>
        <w:t xml:space="preserve">1. Создание экологически безопасной, </w:t>
      </w:r>
      <w:proofErr w:type="spellStart"/>
      <w:r w:rsidRPr="006A5C2B">
        <w:rPr>
          <w:caps w:val="0"/>
          <w:sz w:val="24"/>
          <w:szCs w:val="24"/>
        </w:rPr>
        <w:t>здоровьесберегающей</w:t>
      </w:r>
      <w:proofErr w:type="spellEnd"/>
      <w:r w:rsidRPr="006A5C2B">
        <w:rPr>
          <w:caps w:val="0"/>
          <w:sz w:val="24"/>
          <w:szCs w:val="24"/>
        </w:rPr>
        <w:t xml:space="preserve"> инфраструктуры общеобразовательной организации.</w:t>
      </w:r>
    </w:p>
    <w:p w:rsidR="005B5BE4" w:rsidRPr="006A5C2B" w:rsidRDefault="005B5BE4" w:rsidP="00EA367B">
      <w:pPr>
        <w:pStyle w:val="aff5"/>
        <w:spacing w:line="240" w:lineRule="auto"/>
        <w:ind w:firstLine="709"/>
        <w:rPr>
          <w:caps w:val="0"/>
          <w:sz w:val="24"/>
          <w:szCs w:val="24"/>
        </w:rPr>
      </w:pPr>
      <w:r w:rsidRPr="006A5C2B">
        <w:rPr>
          <w:caps w:val="0"/>
          <w:sz w:val="24"/>
          <w:szCs w:val="24"/>
        </w:rPr>
        <w:t>2. Реализация программы формирования экологической культуры и здорового образа жизни в урочной деятельности.</w:t>
      </w:r>
    </w:p>
    <w:p w:rsidR="005B5BE4" w:rsidRPr="006A5C2B" w:rsidRDefault="005B5BE4" w:rsidP="00EA367B">
      <w:pPr>
        <w:pStyle w:val="aff5"/>
        <w:spacing w:line="240" w:lineRule="auto"/>
        <w:ind w:firstLine="709"/>
        <w:rPr>
          <w:caps w:val="0"/>
          <w:sz w:val="24"/>
          <w:szCs w:val="24"/>
        </w:rPr>
      </w:pPr>
      <w:r w:rsidRPr="006A5C2B">
        <w:rPr>
          <w:caps w:val="0"/>
          <w:sz w:val="24"/>
          <w:szCs w:val="24"/>
        </w:rPr>
        <w:t>3. Реализация программы формирования экологической культуры и здорового образа жизни во внеурочной деятельности.</w:t>
      </w:r>
    </w:p>
    <w:p w:rsidR="005B5BE4" w:rsidRPr="006A5C2B" w:rsidRDefault="005B5BE4" w:rsidP="00EA367B">
      <w:pPr>
        <w:pStyle w:val="aff5"/>
        <w:spacing w:line="240" w:lineRule="auto"/>
        <w:ind w:firstLine="709"/>
        <w:rPr>
          <w:caps w:val="0"/>
          <w:sz w:val="24"/>
          <w:szCs w:val="24"/>
        </w:rPr>
      </w:pPr>
      <w:r w:rsidRPr="006A5C2B">
        <w:rPr>
          <w:caps w:val="0"/>
          <w:sz w:val="24"/>
          <w:szCs w:val="24"/>
        </w:rPr>
        <w:t>4. Работа с родителями (законными представителями).</w:t>
      </w:r>
    </w:p>
    <w:p w:rsidR="005B5BE4" w:rsidRPr="006A5C2B" w:rsidRDefault="005B5BE4" w:rsidP="00EA367B">
      <w:pPr>
        <w:pStyle w:val="aff5"/>
        <w:spacing w:line="240" w:lineRule="auto"/>
        <w:ind w:firstLine="709"/>
        <w:rPr>
          <w:sz w:val="24"/>
          <w:szCs w:val="24"/>
        </w:rPr>
      </w:pPr>
      <w:r w:rsidRPr="006A5C2B">
        <w:rPr>
          <w:caps w:val="0"/>
          <w:sz w:val="24"/>
          <w:szCs w:val="24"/>
        </w:rPr>
        <w:t>5. Просветительская и методическая работа со специалистами общеобразовательной организации.</w:t>
      </w:r>
    </w:p>
    <w:p w:rsidR="005B5BE4" w:rsidRPr="006A5C2B" w:rsidRDefault="005B5BE4" w:rsidP="00EA367B">
      <w:pPr>
        <w:pStyle w:val="afe"/>
        <w:ind w:firstLine="709"/>
        <w:jc w:val="both"/>
        <w:rPr>
          <w:rFonts w:ascii="Times New Roman" w:hAnsi="Times New Roman"/>
          <w:sz w:val="24"/>
          <w:szCs w:val="24"/>
        </w:rPr>
      </w:pPr>
      <w:r w:rsidRPr="006A5C2B">
        <w:rPr>
          <w:rFonts w:ascii="Times New Roman" w:hAnsi="Times New Roman"/>
          <w:sz w:val="24"/>
          <w:szCs w:val="24"/>
        </w:rPr>
        <w:lastRenderedPageBreak/>
        <w:t xml:space="preserve"> Экологически безопасная, </w:t>
      </w:r>
      <w:proofErr w:type="spellStart"/>
      <w:r w:rsidRPr="006A5C2B">
        <w:rPr>
          <w:rFonts w:ascii="Times New Roman" w:hAnsi="Times New Roman"/>
          <w:sz w:val="24"/>
          <w:szCs w:val="24"/>
        </w:rPr>
        <w:t>здоровьесберегающая</w:t>
      </w:r>
      <w:proofErr w:type="spellEnd"/>
      <w:r w:rsidRPr="006A5C2B">
        <w:rPr>
          <w:rFonts w:ascii="Times New Roman" w:hAnsi="Times New Roman"/>
          <w:sz w:val="24"/>
          <w:szCs w:val="24"/>
        </w:rPr>
        <w:t xml:space="preserve"> инфраструктура </w:t>
      </w:r>
      <w:r w:rsidR="007E2D12">
        <w:rPr>
          <w:rFonts w:ascii="Times New Roman" w:hAnsi="Times New Roman"/>
          <w:sz w:val="24"/>
          <w:szCs w:val="24"/>
        </w:rPr>
        <w:t xml:space="preserve">МБОУ ООШ №22 </w:t>
      </w:r>
      <w:r w:rsidRPr="006A5C2B">
        <w:rPr>
          <w:rFonts w:ascii="Times New Roman" w:hAnsi="Times New Roman"/>
          <w:sz w:val="24"/>
          <w:szCs w:val="24"/>
        </w:rPr>
        <w:t xml:space="preserve"> включает</w:t>
      </w:r>
      <w:r w:rsidRPr="006A5C2B">
        <w:rPr>
          <w:rFonts w:ascii="Times New Roman" w:hAnsi="Times New Roman"/>
          <w:i/>
          <w:sz w:val="24"/>
          <w:szCs w:val="24"/>
        </w:rPr>
        <w:t>:</w:t>
      </w:r>
    </w:p>
    <w:p w:rsidR="005B5BE4" w:rsidRPr="006A5C2B" w:rsidRDefault="005B5BE4" w:rsidP="00EA367B">
      <w:pPr>
        <w:pStyle w:val="afe"/>
        <w:ind w:firstLine="709"/>
        <w:jc w:val="both"/>
        <w:rPr>
          <w:rFonts w:ascii="Times New Roman" w:hAnsi="Times New Roman"/>
          <w:sz w:val="24"/>
          <w:szCs w:val="24"/>
        </w:rPr>
      </w:pPr>
      <w:r w:rsidRPr="006A5C2B">
        <w:rPr>
          <w:rFonts w:ascii="Times New Roman" w:hAnsi="Times New Roman"/>
          <w:sz w:val="24"/>
          <w:szCs w:val="24"/>
        </w:rPr>
        <w:t>•</w:t>
      </w:r>
      <w:r w:rsidRPr="006A5C2B">
        <w:rPr>
          <w:rFonts w:ascii="Times New Roman" w:hAnsi="Times New Roman"/>
          <w:sz w:val="24"/>
          <w:szCs w:val="24"/>
          <w:lang w:val="en-US"/>
        </w:rPr>
        <w:t> </w:t>
      </w:r>
      <w:r w:rsidRPr="006A5C2B">
        <w:rPr>
          <w:rFonts w:ascii="Times New Roman" w:hAnsi="Times New Roman"/>
          <w:sz w:val="24"/>
          <w:szCs w:val="24"/>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Pr="006A5C2B" w:rsidRDefault="005B5BE4" w:rsidP="00EA367B">
      <w:pPr>
        <w:pStyle w:val="afe"/>
        <w:ind w:firstLine="709"/>
        <w:jc w:val="both"/>
        <w:rPr>
          <w:rFonts w:ascii="Times New Roman" w:hAnsi="Times New Roman"/>
          <w:sz w:val="24"/>
          <w:szCs w:val="24"/>
        </w:rPr>
      </w:pPr>
      <w:r w:rsidRPr="006A5C2B">
        <w:rPr>
          <w:rFonts w:ascii="Times New Roman" w:hAnsi="Times New Roman"/>
          <w:sz w:val="24"/>
          <w:szCs w:val="24"/>
        </w:rPr>
        <w:t>•</w:t>
      </w:r>
      <w:r w:rsidRPr="006A5C2B">
        <w:rPr>
          <w:rFonts w:ascii="Times New Roman" w:hAnsi="Times New Roman"/>
          <w:sz w:val="24"/>
          <w:szCs w:val="24"/>
          <w:lang w:val="en-US"/>
        </w:rPr>
        <w:t> </w:t>
      </w:r>
      <w:r w:rsidRPr="006A5C2B">
        <w:rPr>
          <w:rFonts w:ascii="Times New Roman" w:hAnsi="Times New Roman"/>
          <w:sz w:val="24"/>
          <w:szCs w:val="24"/>
        </w:rPr>
        <w:t>наличие и необходимое оснащение помещений для питания обучающихся, а также для хранения и приготовления пищи;</w:t>
      </w:r>
    </w:p>
    <w:p w:rsidR="005B5BE4" w:rsidRPr="006A5C2B" w:rsidRDefault="005B5BE4" w:rsidP="00EA367B">
      <w:pPr>
        <w:pStyle w:val="afe"/>
        <w:ind w:firstLine="709"/>
        <w:jc w:val="both"/>
        <w:rPr>
          <w:rFonts w:ascii="Times New Roman" w:hAnsi="Times New Roman"/>
          <w:sz w:val="24"/>
          <w:szCs w:val="24"/>
        </w:rPr>
      </w:pPr>
      <w:r w:rsidRPr="006A5C2B">
        <w:rPr>
          <w:rFonts w:ascii="Times New Roman" w:hAnsi="Times New Roman"/>
          <w:sz w:val="24"/>
          <w:szCs w:val="24"/>
        </w:rPr>
        <w:t>•</w:t>
      </w:r>
      <w:r w:rsidRPr="006A5C2B">
        <w:rPr>
          <w:rFonts w:ascii="Times New Roman" w:hAnsi="Times New Roman"/>
          <w:sz w:val="24"/>
          <w:szCs w:val="24"/>
          <w:lang w:val="en-US"/>
        </w:rPr>
        <w:t> </w:t>
      </w:r>
      <w:r w:rsidRPr="006A5C2B">
        <w:rPr>
          <w:rFonts w:ascii="Times New Roman" w:hAnsi="Times New Roman"/>
          <w:sz w:val="24"/>
          <w:szCs w:val="24"/>
        </w:rPr>
        <w:t>организацию качественного горячего питания обучающихся, в том числе горячих завтраков;</w:t>
      </w:r>
    </w:p>
    <w:p w:rsidR="005B5BE4" w:rsidRPr="006A5C2B" w:rsidRDefault="005B5BE4" w:rsidP="00EA367B">
      <w:pPr>
        <w:pStyle w:val="afe"/>
        <w:ind w:firstLine="709"/>
        <w:jc w:val="both"/>
        <w:rPr>
          <w:rFonts w:ascii="Times New Roman" w:hAnsi="Times New Roman"/>
          <w:sz w:val="24"/>
          <w:szCs w:val="24"/>
        </w:rPr>
      </w:pPr>
      <w:r w:rsidRPr="006A5C2B">
        <w:rPr>
          <w:rFonts w:ascii="Times New Roman" w:hAnsi="Times New Roman"/>
          <w:sz w:val="24"/>
          <w:szCs w:val="24"/>
        </w:rPr>
        <w:t>•</w:t>
      </w:r>
      <w:r w:rsidRPr="006A5C2B">
        <w:rPr>
          <w:rFonts w:ascii="Times New Roman" w:hAnsi="Times New Roman"/>
          <w:sz w:val="24"/>
          <w:szCs w:val="24"/>
          <w:lang w:val="en-US"/>
        </w:rPr>
        <w:t> </w:t>
      </w:r>
      <w:r w:rsidRPr="006A5C2B">
        <w:rPr>
          <w:rFonts w:ascii="Times New Roman" w:hAnsi="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rsidR="005B5BE4" w:rsidRPr="006A5C2B" w:rsidRDefault="005B5BE4" w:rsidP="00EA367B">
      <w:pPr>
        <w:pStyle w:val="afe"/>
        <w:ind w:firstLine="709"/>
        <w:jc w:val="both"/>
        <w:rPr>
          <w:rFonts w:ascii="Times New Roman" w:hAnsi="Times New Roman"/>
          <w:sz w:val="24"/>
          <w:szCs w:val="24"/>
        </w:rPr>
      </w:pPr>
      <w:r w:rsidRPr="006A5C2B">
        <w:rPr>
          <w:rFonts w:ascii="Times New Roman" w:hAnsi="Times New Roman"/>
          <w:sz w:val="24"/>
          <w:szCs w:val="24"/>
        </w:rPr>
        <w:t>•</w:t>
      </w:r>
      <w:r w:rsidRPr="006A5C2B">
        <w:rPr>
          <w:rFonts w:ascii="Times New Roman" w:hAnsi="Times New Roman"/>
          <w:sz w:val="24"/>
          <w:szCs w:val="24"/>
          <w:lang w:val="en-US"/>
        </w:rPr>
        <w:t> </w:t>
      </w:r>
      <w:r w:rsidRPr="006A5C2B">
        <w:rPr>
          <w:rFonts w:ascii="Times New Roman" w:hAnsi="Times New Roman"/>
          <w:sz w:val="24"/>
          <w:szCs w:val="24"/>
        </w:rPr>
        <w:t>наличие помещений для медицинского персонала;</w:t>
      </w:r>
    </w:p>
    <w:p w:rsidR="005B5BE4" w:rsidRPr="006A5C2B" w:rsidRDefault="005B5BE4" w:rsidP="00EA367B">
      <w:pPr>
        <w:pStyle w:val="afe"/>
        <w:ind w:firstLine="709"/>
        <w:jc w:val="both"/>
        <w:rPr>
          <w:rFonts w:ascii="Times New Roman" w:hAnsi="Times New Roman"/>
          <w:sz w:val="24"/>
          <w:szCs w:val="24"/>
        </w:rPr>
      </w:pPr>
      <w:r w:rsidRPr="006A5C2B">
        <w:rPr>
          <w:rFonts w:ascii="Times New Roman" w:hAnsi="Times New Roman"/>
          <w:sz w:val="24"/>
          <w:szCs w:val="24"/>
        </w:rPr>
        <w:t>•</w:t>
      </w:r>
      <w:r w:rsidRPr="006A5C2B">
        <w:rPr>
          <w:rFonts w:ascii="Times New Roman" w:hAnsi="Times New Roman"/>
          <w:sz w:val="24"/>
          <w:szCs w:val="24"/>
          <w:lang w:val="en-US"/>
        </w:rPr>
        <w:t> </w:t>
      </w:r>
      <w:r w:rsidRPr="006A5C2B">
        <w:rPr>
          <w:rFonts w:ascii="Times New Roman" w:hAnsi="Times New Roman"/>
          <w:sz w:val="24"/>
          <w:szCs w:val="24"/>
        </w:rPr>
        <w:t>наличие необходимого (в расчёте на количество обучающихся) и ква</w:t>
      </w:r>
      <w:r w:rsidRPr="006A5C2B">
        <w:rPr>
          <w:rFonts w:ascii="Times New Roman" w:hAnsi="Times New Roman"/>
          <w:sz w:val="24"/>
          <w:szCs w:val="24"/>
        </w:rPr>
        <w:softHyphen/>
        <w:t>ли</w:t>
      </w:r>
      <w:r w:rsidRPr="006A5C2B">
        <w:rPr>
          <w:rFonts w:ascii="Times New Roman" w:hAnsi="Times New Roman"/>
          <w:sz w:val="24"/>
          <w:szCs w:val="24"/>
        </w:rPr>
        <w:softHyphen/>
        <w:t>фи</w:t>
      </w:r>
      <w:r w:rsidRPr="006A5C2B">
        <w:rPr>
          <w:rFonts w:ascii="Times New Roman" w:hAnsi="Times New Roman"/>
          <w:sz w:val="24"/>
          <w:szCs w:val="24"/>
        </w:rPr>
        <w:softHyphen/>
        <w:t>цированного состава специалистов, обеспечивающих оздоровительную ра</w:t>
      </w:r>
      <w:r w:rsidRPr="006A5C2B">
        <w:rPr>
          <w:rFonts w:ascii="Times New Roman" w:hAnsi="Times New Roman"/>
          <w:sz w:val="24"/>
          <w:szCs w:val="24"/>
        </w:rPr>
        <w:softHyphen/>
        <w:t>боту с обучающимися (логопеды, учителя физической культуры, пси</w:t>
      </w:r>
      <w:r w:rsidRPr="006A5C2B">
        <w:rPr>
          <w:rFonts w:ascii="Times New Roman" w:hAnsi="Times New Roman"/>
          <w:sz w:val="24"/>
          <w:szCs w:val="24"/>
        </w:rPr>
        <w:softHyphen/>
        <w:t>хо</w:t>
      </w:r>
      <w:r w:rsidRPr="006A5C2B">
        <w:rPr>
          <w:rFonts w:ascii="Times New Roman" w:hAnsi="Times New Roman"/>
          <w:sz w:val="24"/>
          <w:szCs w:val="24"/>
        </w:rPr>
        <w:softHyphen/>
        <w:t>ло</w:t>
      </w:r>
      <w:r w:rsidRPr="006A5C2B">
        <w:rPr>
          <w:rFonts w:ascii="Times New Roman" w:hAnsi="Times New Roman"/>
          <w:sz w:val="24"/>
          <w:szCs w:val="24"/>
        </w:rPr>
        <w:softHyphen/>
        <w:t>ги, медицинские работники).</w:t>
      </w:r>
    </w:p>
    <w:p w:rsidR="005B5BE4" w:rsidRPr="006A5C2B" w:rsidRDefault="005B5BE4" w:rsidP="00EA367B">
      <w:pPr>
        <w:pStyle w:val="afe"/>
        <w:ind w:firstLine="709"/>
        <w:jc w:val="both"/>
        <w:rPr>
          <w:rFonts w:ascii="Times New Roman" w:hAnsi="Times New Roman"/>
          <w:sz w:val="24"/>
          <w:szCs w:val="24"/>
        </w:rPr>
      </w:pPr>
      <w:r w:rsidRPr="006A5C2B">
        <w:rPr>
          <w:rFonts w:ascii="Times New Roman" w:hAnsi="Times New Roman"/>
          <w:sz w:val="24"/>
          <w:szCs w:val="24"/>
        </w:rPr>
        <w:t xml:space="preserve">Ответственность и контроль за реализацию этого направления возлагаются на администрацию </w:t>
      </w:r>
      <w:r w:rsidR="00CD45D3">
        <w:rPr>
          <w:rFonts w:ascii="Times New Roman" w:hAnsi="Times New Roman"/>
          <w:sz w:val="24"/>
          <w:szCs w:val="24"/>
        </w:rPr>
        <w:t>МБОУ ООШ №22</w:t>
      </w:r>
      <w:r w:rsidRPr="006A5C2B">
        <w:rPr>
          <w:rFonts w:ascii="Times New Roman" w:hAnsi="Times New Roman"/>
          <w:sz w:val="24"/>
          <w:szCs w:val="24"/>
        </w:rPr>
        <w:t>.</w:t>
      </w:r>
    </w:p>
    <w:p w:rsidR="00EA367B" w:rsidRPr="006A5C2B" w:rsidRDefault="00EA367B">
      <w:pPr>
        <w:pStyle w:val="afe"/>
        <w:spacing w:line="360" w:lineRule="auto"/>
        <w:ind w:firstLine="709"/>
        <w:jc w:val="both"/>
        <w:rPr>
          <w:rFonts w:ascii="Times New Roman" w:hAnsi="Times New Roman"/>
          <w:i/>
          <w:sz w:val="24"/>
          <w:szCs w:val="24"/>
        </w:rPr>
      </w:pPr>
    </w:p>
    <w:p w:rsidR="005B5BE4" w:rsidRPr="006A5C2B" w:rsidRDefault="005B5BE4" w:rsidP="007E2D12">
      <w:pPr>
        <w:spacing w:after="0" w:line="240" w:lineRule="auto"/>
        <w:ind w:firstLine="709"/>
        <w:jc w:val="both"/>
        <w:rPr>
          <w:rFonts w:ascii="Times New Roman" w:hAnsi="Times New Roman" w:cs="Times New Roman"/>
          <w:b/>
          <w:color w:val="000000"/>
          <w:sz w:val="24"/>
          <w:szCs w:val="24"/>
        </w:rPr>
      </w:pPr>
      <w:r w:rsidRPr="006A5C2B">
        <w:rPr>
          <w:rFonts w:ascii="Times New Roman" w:hAnsi="Times New Roman" w:cs="Times New Roman"/>
          <w:b/>
          <w:sz w:val="24"/>
          <w:szCs w:val="24"/>
        </w:rPr>
        <w:t>Реализация программы формирования экологической культурыи здорового образа жизни в урочной деятельности.</w:t>
      </w:r>
    </w:p>
    <w:p w:rsidR="005B5BE4" w:rsidRPr="006A5C2B" w:rsidRDefault="005B5BE4" w:rsidP="00EA367B">
      <w:pPr>
        <w:spacing w:after="0" w:line="240" w:lineRule="auto"/>
        <w:ind w:firstLine="709"/>
        <w:jc w:val="both"/>
        <w:rPr>
          <w:rFonts w:ascii="Times New Roman" w:hAnsi="Times New Roman" w:cs="Times New Roman"/>
          <w:color w:val="000000"/>
          <w:sz w:val="24"/>
          <w:szCs w:val="24"/>
        </w:rPr>
      </w:pPr>
      <w:r w:rsidRPr="006A5C2B">
        <w:rPr>
          <w:rFonts w:ascii="Times New Roman" w:hAnsi="Times New Roman" w:cs="Times New Roman"/>
          <w:color w:val="000000"/>
          <w:sz w:val="24"/>
          <w:szCs w:val="24"/>
        </w:rPr>
        <w:t xml:space="preserve">Программа реализуется на </w:t>
      </w:r>
      <w:proofErr w:type="spellStart"/>
      <w:r w:rsidRPr="006A5C2B">
        <w:rPr>
          <w:rFonts w:ascii="Times New Roman" w:hAnsi="Times New Roman" w:cs="Times New Roman"/>
          <w:color w:val="000000"/>
          <w:sz w:val="24"/>
          <w:szCs w:val="24"/>
        </w:rPr>
        <w:t>межпредметной</w:t>
      </w:r>
      <w:proofErr w:type="spellEnd"/>
      <w:r w:rsidRPr="006A5C2B">
        <w:rPr>
          <w:rFonts w:ascii="Times New Roman" w:hAnsi="Times New Roman" w:cs="Times New Roman"/>
          <w:color w:val="000000"/>
          <w:sz w:val="24"/>
          <w:szCs w:val="24"/>
        </w:rPr>
        <w:t xml:space="preserve"> основе путем интеграции в со</w:t>
      </w:r>
      <w:r w:rsidRPr="006A5C2B">
        <w:rPr>
          <w:rFonts w:ascii="Times New Roman" w:hAnsi="Times New Roman" w:cs="Times New Roman"/>
          <w:color w:val="000000"/>
          <w:sz w:val="24"/>
          <w:szCs w:val="24"/>
        </w:rPr>
        <w:softHyphen/>
        <w:t>де</w:t>
      </w:r>
      <w:r w:rsidRPr="006A5C2B">
        <w:rPr>
          <w:rFonts w:ascii="Times New Roman" w:hAnsi="Times New Roman" w:cs="Times New Roman"/>
          <w:color w:val="000000"/>
          <w:sz w:val="24"/>
          <w:szCs w:val="24"/>
        </w:rPr>
        <w:softHyphen/>
        <w:t>р</w:t>
      </w:r>
      <w:r w:rsidRPr="006A5C2B">
        <w:rPr>
          <w:rFonts w:ascii="Times New Roman" w:hAnsi="Times New Roman" w:cs="Times New Roman"/>
          <w:color w:val="000000"/>
          <w:sz w:val="24"/>
          <w:szCs w:val="24"/>
        </w:rPr>
        <w:softHyphen/>
        <w:t>жание ба</w:t>
      </w:r>
      <w:r w:rsidRPr="006A5C2B">
        <w:rPr>
          <w:rFonts w:ascii="Times New Roman" w:hAnsi="Times New Roman" w:cs="Times New Roman"/>
          <w:color w:val="000000"/>
          <w:sz w:val="24"/>
          <w:szCs w:val="24"/>
        </w:rPr>
        <w:softHyphen/>
        <w:t>зовых учебных предметов разделов и тем, способствующих фо</w:t>
      </w:r>
      <w:r w:rsidRPr="006A5C2B">
        <w:rPr>
          <w:rFonts w:ascii="Times New Roman" w:hAnsi="Times New Roman" w:cs="Times New Roman"/>
          <w:color w:val="000000"/>
          <w:sz w:val="24"/>
          <w:szCs w:val="24"/>
        </w:rPr>
        <w:softHyphen/>
        <w:t>р</w:t>
      </w:r>
      <w:r w:rsidRPr="006A5C2B">
        <w:rPr>
          <w:rFonts w:ascii="Times New Roman" w:hAnsi="Times New Roman" w:cs="Times New Roman"/>
          <w:color w:val="000000"/>
          <w:sz w:val="24"/>
          <w:szCs w:val="24"/>
        </w:rPr>
        <w:softHyphen/>
        <w:t>ми</w:t>
      </w:r>
      <w:r w:rsidRPr="006A5C2B">
        <w:rPr>
          <w:rFonts w:ascii="Times New Roman" w:hAnsi="Times New Roman" w:cs="Times New Roman"/>
          <w:color w:val="000000"/>
          <w:sz w:val="24"/>
          <w:szCs w:val="24"/>
        </w:rPr>
        <w:softHyphen/>
        <w:t>рованию у обу</w:t>
      </w:r>
      <w:r w:rsidRPr="006A5C2B">
        <w:rPr>
          <w:rFonts w:ascii="Times New Roman" w:hAnsi="Times New Roman" w:cs="Times New Roman"/>
          <w:color w:val="000000"/>
          <w:sz w:val="24"/>
          <w:szCs w:val="24"/>
        </w:rPr>
        <w:softHyphen/>
        <w:t>ча</w:t>
      </w:r>
      <w:r w:rsidRPr="006A5C2B">
        <w:rPr>
          <w:rFonts w:ascii="Times New Roman" w:hAnsi="Times New Roman" w:cs="Times New Roman"/>
          <w:color w:val="000000"/>
          <w:sz w:val="24"/>
          <w:szCs w:val="24"/>
        </w:rPr>
        <w:softHyphen/>
        <w:t>ю</w:t>
      </w:r>
      <w:r w:rsidRPr="006A5C2B">
        <w:rPr>
          <w:rFonts w:ascii="Times New Roman" w:hAnsi="Times New Roman" w:cs="Times New Roman"/>
          <w:color w:val="000000"/>
          <w:sz w:val="24"/>
          <w:szCs w:val="24"/>
        </w:rPr>
        <w:softHyphen/>
        <w:t>щи</w:t>
      </w:r>
      <w:r w:rsidRPr="006A5C2B">
        <w:rPr>
          <w:rFonts w:ascii="Times New Roman" w:hAnsi="Times New Roman" w:cs="Times New Roman"/>
          <w:color w:val="000000"/>
          <w:sz w:val="24"/>
          <w:szCs w:val="24"/>
        </w:rPr>
        <w:softHyphen/>
        <w:t xml:space="preserve">хся с </w:t>
      </w:r>
      <w:r w:rsidR="00CD45D3">
        <w:rPr>
          <w:rFonts w:ascii="Times New Roman" w:hAnsi="Times New Roman" w:cs="Times New Roman"/>
          <w:color w:val="000000"/>
          <w:sz w:val="24"/>
          <w:szCs w:val="24"/>
        </w:rPr>
        <w:t xml:space="preserve">легкой </w:t>
      </w:r>
      <w:r w:rsidRPr="006A5C2B">
        <w:rPr>
          <w:rFonts w:ascii="Times New Roman" w:hAnsi="Times New Roman" w:cs="Times New Roman"/>
          <w:color w:val="000000"/>
          <w:sz w:val="24"/>
          <w:szCs w:val="24"/>
        </w:rPr>
        <w:t>умственной отсталостью (интеллектуальными нарушениями) основ эко</w:t>
      </w:r>
      <w:r w:rsidRPr="006A5C2B">
        <w:rPr>
          <w:rFonts w:ascii="Times New Roman" w:hAnsi="Times New Roman" w:cs="Times New Roman"/>
          <w:color w:val="000000"/>
          <w:sz w:val="24"/>
          <w:szCs w:val="24"/>
        </w:rPr>
        <w:softHyphen/>
        <w:t>ло</w:t>
      </w:r>
      <w:r w:rsidRPr="006A5C2B">
        <w:rPr>
          <w:rFonts w:ascii="Times New Roman" w:hAnsi="Times New Roman" w:cs="Times New Roman"/>
          <w:color w:val="000000"/>
          <w:sz w:val="24"/>
          <w:szCs w:val="24"/>
        </w:rPr>
        <w:softHyphen/>
        <w:t>ги</w:t>
      </w:r>
      <w:r w:rsidRPr="006A5C2B">
        <w:rPr>
          <w:rFonts w:ascii="Times New Roman" w:hAnsi="Times New Roman" w:cs="Times New Roman"/>
          <w:color w:val="000000"/>
          <w:sz w:val="24"/>
          <w:szCs w:val="24"/>
        </w:rPr>
        <w:softHyphen/>
        <w:t>че</w:t>
      </w:r>
      <w:r w:rsidRPr="006A5C2B">
        <w:rPr>
          <w:rFonts w:ascii="Times New Roman" w:hAnsi="Times New Roman" w:cs="Times New Roman"/>
          <w:color w:val="000000"/>
          <w:sz w:val="24"/>
          <w:szCs w:val="24"/>
        </w:rPr>
        <w:softHyphen/>
        <w:t>с</w:t>
      </w:r>
      <w:r w:rsidRPr="006A5C2B">
        <w:rPr>
          <w:rFonts w:ascii="Times New Roman" w:hAnsi="Times New Roman" w:cs="Times New Roman"/>
          <w:color w:val="000000"/>
          <w:sz w:val="24"/>
          <w:szCs w:val="24"/>
        </w:rPr>
        <w:softHyphen/>
        <w:t>кой культуры, установки на здоровый и без</w:t>
      </w:r>
      <w:r w:rsidRPr="006A5C2B">
        <w:rPr>
          <w:rFonts w:ascii="Times New Roman" w:hAnsi="Times New Roman" w:cs="Times New Roman"/>
          <w:color w:val="000000"/>
          <w:sz w:val="24"/>
          <w:szCs w:val="24"/>
        </w:rPr>
        <w:softHyphen/>
        <w:t>опасный образ жизни. Ведущая роль принадлежит таким учебным предметам как «Фи</w:t>
      </w:r>
      <w:r w:rsidRPr="006A5C2B">
        <w:rPr>
          <w:rFonts w:ascii="Times New Roman" w:hAnsi="Times New Roman" w:cs="Times New Roman"/>
          <w:color w:val="000000"/>
          <w:sz w:val="24"/>
          <w:szCs w:val="24"/>
        </w:rPr>
        <w:softHyphen/>
        <w:t>зи</w:t>
      </w:r>
      <w:r w:rsidRPr="006A5C2B">
        <w:rPr>
          <w:rFonts w:ascii="Times New Roman" w:hAnsi="Times New Roman" w:cs="Times New Roman"/>
          <w:color w:val="000000"/>
          <w:sz w:val="24"/>
          <w:szCs w:val="24"/>
        </w:rPr>
        <w:softHyphen/>
        <w:t>ческая культура», «Мир природы и человека», «Природоведение», «Биология», «Основы со</w:t>
      </w:r>
      <w:r w:rsidRPr="006A5C2B">
        <w:rPr>
          <w:rFonts w:ascii="Times New Roman" w:hAnsi="Times New Roman" w:cs="Times New Roman"/>
          <w:color w:val="000000"/>
          <w:sz w:val="24"/>
          <w:szCs w:val="24"/>
        </w:rPr>
        <w:softHyphen/>
        <w:t>ци</w:t>
      </w:r>
      <w:r w:rsidRPr="006A5C2B">
        <w:rPr>
          <w:rFonts w:ascii="Times New Roman" w:hAnsi="Times New Roman" w:cs="Times New Roman"/>
          <w:color w:val="000000"/>
          <w:sz w:val="24"/>
          <w:szCs w:val="24"/>
        </w:rPr>
        <w:softHyphen/>
        <w:t>аль</w:t>
      </w:r>
      <w:r w:rsidRPr="006A5C2B">
        <w:rPr>
          <w:rFonts w:ascii="Times New Roman" w:hAnsi="Times New Roman" w:cs="Times New Roman"/>
          <w:color w:val="000000"/>
          <w:sz w:val="24"/>
          <w:szCs w:val="24"/>
        </w:rPr>
        <w:softHyphen/>
        <w:t>ной жизни», «География», а также «Ручной труд» и «Профильный труд».</w:t>
      </w:r>
    </w:p>
    <w:p w:rsidR="00D830C7" w:rsidRPr="006A5C2B" w:rsidRDefault="00D830C7" w:rsidP="00EA367B">
      <w:pPr>
        <w:pStyle w:val="af5"/>
        <w:spacing w:after="0" w:line="240" w:lineRule="auto"/>
        <w:ind w:firstLine="709"/>
        <w:jc w:val="both"/>
        <w:rPr>
          <w:rFonts w:ascii="Times New Roman" w:hAnsi="Times New Roman"/>
          <w:sz w:val="24"/>
          <w:szCs w:val="24"/>
        </w:rPr>
      </w:pPr>
      <w:r w:rsidRPr="006A5C2B">
        <w:rPr>
          <w:rFonts w:ascii="Times New Roman" w:hAnsi="Times New Roman"/>
          <w:b/>
          <w:i/>
          <w:iCs/>
          <w:color w:val="000000"/>
          <w:spacing w:val="-4"/>
          <w:sz w:val="24"/>
          <w:szCs w:val="24"/>
        </w:rPr>
        <w:t>В результате</w:t>
      </w:r>
      <w:r w:rsidRPr="006A5C2B">
        <w:rPr>
          <w:rFonts w:ascii="Times New Roman" w:hAnsi="Times New Roman"/>
          <w:b/>
          <w:color w:val="000000"/>
          <w:spacing w:val="-4"/>
          <w:sz w:val="24"/>
          <w:szCs w:val="24"/>
        </w:rPr>
        <w:t xml:space="preserve"> реализации программы</w:t>
      </w:r>
      <w:r w:rsidRPr="006A5C2B">
        <w:rPr>
          <w:rFonts w:ascii="Times New Roman" w:hAnsi="Times New Roman"/>
          <w:color w:val="000000"/>
          <w:spacing w:val="-4"/>
          <w:sz w:val="24"/>
          <w:szCs w:val="24"/>
        </w:rPr>
        <w:t xml:space="preserve"> у обучающихся будут</w:t>
      </w:r>
      <w:r w:rsidRPr="006A5C2B">
        <w:rPr>
          <w:rFonts w:ascii="Times New Roman" w:hAnsi="Times New Roman"/>
          <w:color w:val="000000"/>
          <w:sz w:val="24"/>
          <w:szCs w:val="24"/>
        </w:rPr>
        <w:t xml:space="preserve"> сформированы практико-ориентированные умения и навыки, которые обеспечат им возможность в достижении жизненных компетенций: </w:t>
      </w:r>
    </w:p>
    <w:p w:rsidR="00D830C7" w:rsidRPr="006A5C2B" w:rsidRDefault="00D830C7" w:rsidP="00EA367B">
      <w:pPr>
        <w:spacing w:after="0" w:line="240" w:lineRule="auto"/>
        <w:ind w:firstLine="709"/>
        <w:jc w:val="both"/>
        <w:rPr>
          <w:rFonts w:ascii="Times New Roman" w:hAnsi="Times New Roman" w:cs="Times New Roman"/>
          <w:color w:val="000000"/>
          <w:sz w:val="24"/>
          <w:szCs w:val="24"/>
        </w:rPr>
      </w:pPr>
      <w:r w:rsidRPr="006A5C2B">
        <w:rPr>
          <w:rFonts w:ascii="Times New Roman" w:hAnsi="Times New Roman" w:cs="Times New Roman"/>
          <w:color w:val="000000"/>
          <w:sz w:val="24"/>
          <w:szCs w:val="24"/>
        </w:rPr>
        <w:t xml:space="preserve">элементарные </w:t>
      </w:r>
      <w:proofErr w:type="spellStart"/>
      <w:r w:rsidRPr="006A5C2B">
        <w:rPr>
          <w:rFonts w:ascii="Times New Roman" w:hAnsi="Times New Roman" w:cs="Times New Roman"/>
          <w:color w:val="000000"/>
          <w:sz w:val="24"/>
          <w:szCs w:val="24"/>
        </w:rPr>
        <w:t>природосберегающие</w:t>
      </w:r>
      <w:proofErr w:type="spellEnd"/>
      <w:r w:rsidRPr="006A5C2B">
        <w:rPr>
          <w:rFonts w:ascii="Times New Roman" w:hAnsi="Times New Roman" w:cs="Times New Roman"/>
          <w:color w:val="000000"/>
          <w:sz w:val="24"/>
          <w:szCs w:val="24"/>
        </w:rPr>
        <w:t xml:space="preserve"> умения и навыки:</w:t>
      </w:r>
    </w:p>
    <w:p w:rsidR="00D830C7" w:rsidRPr="006A5C2B" w:rsidRDefault="00D830C7" w:rsidP="00EA367B">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color w:val="000000"/>
          <w:sz w:val="24"/>
          <w:szCs w:val="24"/>
        </w:rPr>
        <w:t xml:space="preserve">умения оценивать правильность поведения людей в природе; </w:t>
      </w:r>
      <w:r w:rsidRPr="006A5C2B">
        <w:rPr>
          <w:rFonts w:ascii="Times New Roman" w:hAnsi="Times New Roman" w:cs="Times New Roman"/>
          <w:sz w:val="24"/>
          <w:szCs w:val="24"/>
        </w:rPr>
        <w:t>бережное отношения к природе, растениям и животным; элементарный опыт природоохранительной деятельности.</w:t>
      </w:r>
    </w:p>
    <w:p w:rsidR="00D830C7" w:rsidRPr="006A5C2B" w:rsidRDefault="00D830C7" w:rsidP="00EA367B">
      <w:pPr>
        <w:spacing w:after="0" w:line="240" w:lineRule="auto"/>
        <w:ind w:firstLine="709"/>
        <w:jc w:val="both"/>
        <w:rPr>
          <w:rFonts w:ascii="Times New Roman" w:hAnsi="Times New Roman" w:cs="Times New Roman"/>
          <w:color w:val="000000"/>
          <w:sz w:val="24"/>
          <w:szCs w:val="24"/>
        </w:rPr>
      </w:pPr>
      <w:r w:rsidRPr="006A5C2B">
        <w:rPr>
          <w:rFonts w:ascii="Times New Roman" w:hAnsi="Times New Roman" w:cs="Times New Roman"/>
          <w:color w:val="000000"/>
          <w:sz w:val="24"/>
          <w:szCs w:val="24"/>
        </w:rPr>
        <w:t xml:space="preserve">элементарные </w:t>
      </w:r>
      <w:proofErr w:type="spellStart"/>
      <w:r w:rsidRPr="006A5C2B">
        <w:rPr>
          <w:rFonts w:ascii="Times New Roman" w:hAnsi="Times New Roman" w:cs="Times New Roman"/>
          <w:color w:val="000000"/>
          <w:sz w:val="24"/>
          <w:szCs w:val="24"/>
        </w:rPr>
        <w:t>здоровьесберегающие</w:t>
      </w:r>
      <w:proofErr w:type="spellEnd"/>
      <w:r w:rsidRPr="006A5C2B">
        <w:rPr>
          <w:rFonts w:ascii="Times New Roman" w:hAnsi="Times New Roman" w:cs="Times New Roman"/>
          <w:color w:val="000000"/>
          <w:sz w:val="24"/>
          <w:szCs w:val="24"/>
        </w:rPr>
        <w:t xml:space="preserve"> умения и навыки:</w:t>
      </w:r>
    </w:p>
    <w:p w:rsidR="00D830C7" w:rsidRPr="006A5C2B" w:rsidRDefault="00D830C7" w:rsidP="00EA367B">
      <w:pPr>
        <w:spacing w:after="0" w:line="240" w:lineRule="auto"/>
        <w:ind w:firstLine="709"/>
        <w:jc w:val="both"/>
        <w:rPr>
          <w:rFonts w:ascii="Times New Roman" w:hAnsi="Times New Roman" w:cs="Times New Roman"/>
          <w:color w:val="000000"/>
          <w:sz w:val="24"/>
          <w:szCs w:val="24"/>
        </w:rPr>
      </w:pPr>
      <w:r w:rsidRPr="006A5C2B">
        <w:rPr>
          <w:rFonts w:ascii="Times New Roman" w:hAnsi="Times New Roman" w:cs="Times New Roman"/>
          <w:color w:val="000000"/>
          <w:sz w:val="24"/>
          <w:szCs w:val="24"/>
        </w:rPr>
        <w:t xml:space="preserve">навыки личной гигиены; активного образа жизни; </w:t>
      </w:r>
    </w:p>
    <w:p w:rsidR="00D830C7" w:rsidRPr="006A5C2B" w:rsidRDefault="00D830C7" w:rsidP="00EA367B">
      <w:pPr>
        <w:spacing w:after="0" w:line="240" w:lineRule="auto"/>
        <w:ind w:firstLine="709"/>
        <w:jc w:val="both"/>
        <w:rPr>
          <w:rFonts w:ascii="Times New Roman" w:hAnsi="Times New Roman" w:cs="Times New Roman"/>
          <w:color w:val="000000"/>
          <w:sz w:val="24"/>
          <w:szCs w:val="24"/>
        </w:rPr>
      </w:pPr>
      <w:r w:rsidRPr="006A5C2B">
        <w:rPr>
          <w:rFonts w:ascii="Times New Roman" w:hAnsi="Times New Roman" w:cs="Times New Roman"/>
          <w:color w:val="000000"/>
          <w:sz w:val="24"/>
          <w:szCs w:val="24"/>
        </w:rPr>
        <w:t xml:space="preserve">умения </w:t>
      </w:r>
      <w:r w:rsidRPr="006A5C2B">
        <w:rPr>
          <w:rFonts w:ascii="Times New Roman" w:hAnsi="Times New Roman" w:cs="Times New Roman"/>
          <w:kern w:val="2"/>
          <w:sz w:val="24"/>
          <w:szCs w:val="24"/>
        </w:rPr>
        <w:t xml:space="preserve">организовывать </w:t>
      </w:r>
      <w:proofErr w:type="spellStart"/>
      <w:r w:rsidRPr="006A5C2B">
        <w:rPr>
          <w:rFonts w:ascii="Times New Roman" w:hAnsi="Times New Roman" w:cs="Times New Roman"/>
          <w:kern w:val="2"/>
          <w:sz w:val="24"/>
          <w:szCs w:val="24"/>
        </w:rPr>
        <w:t>здоровьесберегающую</w:t>
      </w:r>
      <w:proofErr w:type="spellEnd"/>
      <w:r w:rsidRPr="006A5C2B">
        <w:rPr>
          <w:rFonts w:ascii="Times New Roman" w:hAnsi="Times New Roman" w:cs="Times New Roman"/>
          <w:kern w:val="2"/>
          <w:sz w:val="24"/>
          <w:szCs w:val="24"/>
        </w:rPr>
        <w:t xml:space="preserve"> жизнедеятельность: режим дня, утренняя зарядка, оздоровительные мероприятия, подвижные игры и т. д.</w:t>
      </w:r>
      <w:r w:rsidRPr="006A5C2B">
        <w:rPr>
          <w:rFonts w:ascii="Times New Roman" w:hAnsi="Times New Roman" w:cs="Times New Roman"/>
          <w:color w:val="000000"/>
          <w:sz w:val="24"/>
          <w:szCs w:val="24"/>
        </w:rPr>
        <w:t>;</w:t>
      </w:r>
    </w:p>
    <w:p w:rsidR="00D830C7" w:rsidRPr="006A5C2B" w:rsidRDefault="00D830C7" w:rsidP="00EA367B">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color w:val="000000"/>
          <w:sz w:val="24"/>
          <w:szCs w:val="24"/>
        </w:rPr>
        <w:t xml:space="preserve">умение оценивать </w:t>
      </w:r>
      <w:proofErr w:type="spellStart"/>
      <w:r w:rsidRPr="006A5C2B">
        <w:rPr>
          <w:rFonts w:ascii="Times New Roman" w:hAnsi="Times New Roman" w:cs="Times New Roman"/>
          <w:color w:val="000000"/>
          <w:sz w:val="24"/>
          <w:szCs w:val="24"/>
        </w:rPr>
        <w:t>правильностьсобственного</w:t>
      </w:r>
      <w:proofErr w:type="spellEnd"/>
      <w:r w:rsidRPr="006A5C2B">
        <w:rPr>
          <w:rFonts w:ascii="Times New Roman" w:hAnsi="Times New Roman" w:cs="Times New Roman"/>
          <w:color w:val="000000"/>
          <w:sz w:val="24"/>
          <w:szCs w:val="24"/>
        </w:rPr>
        <w:t xml:space="preserve"> поведения и поведения окружающих с позиций здорового образа жизни;</w:t>
      </w:r>
    </w:p>
    <w:p w:rsidR="00D830C7" w:rsidRPr="006A5C2B" w:rsidRDefault="00D830C7" w:rsidP="00EA367B">
      <w:pPr>
        <w:spacing w:after="0" w:line="240" w:lineRule="auto"/>
        <w:ind w:firstLine="709"/>
        <w:jc w:val="both"/>
        <w:rPr>
          <w:rFonts w:ascii="Times New Roman" w:hAnsi="Times New Roman" w:cs="Times New Roman"/>
          <w:color w:val="auto"/>
          <w:sz w:val="24"/>
          <w:szCs w:val="24"/>
          <w:bdr w:val="none" w:sz="0" w:space="0" w:color="auto" w:frame="1"/>
        </w:rPr>
      </w:pPr>
      <w:r w:rsidRPr="006A5C2B">
        <w:rPr>
          <w:rFonts w:ascii="Times New Roman" w:hAnsi="Times New Roman" w:cs="Times New Roman"/>
          <w:color w:val="000000"/>
          <w:sz w:val="24"/>
          <w:szCs w:val="24"/>
        </w:rPr>
        <w:t>умение соблюдать правила здорового питания</w:t>
      </w:r>
      <w:r w:rsidRPr="006A5C2B">
        <w:rPr>
          <w:rFonts w:ascii="Times New Roman" w:hAnsi="Times New Roman" w:cs="Times New Roman"/>
          <w:sz w:val="24"/>
          <w:szCs w:val="24"/>
        </w:rPr>
        <w:t>:</w:t>
      </w:r>
      <w:r w:rsidRPr="006A5C2B">
        <w:rPr>
          <w:rFonts w:ascii="Times New Roman" w:hAnsi="Times New Roman" w:cs="Times New Roman"/>
          <w:color w:val="333333"/>
          <w:sz w:val="24"/>
          <w:szCs w:val="24"/>
          <w:bdr w:val="none" w:sz="0" w:space="0" w:color="auto" w:frame="1"/>
        </w:rPr>
        <w:t xml:space="preserve"> навыков гигиены приготовления, </w:t>
      </w:r>
      <w:r w:rsidRPr="006A5C2B">
        <w:rPr>
          <w:rFonts w:ascii="Times New Roman" w:hAnsi="Times New Roman" w:cs="Times New Roman"/>
          <w:color w:val="auto"/>
          <w:sz w:val="24"/>
          <w:szCs w:val="24"/>
          <w:bdr w:val="none" w:sz="0" w:space="0" w:color="auto" w:frame="1"/>
        </w:rPr>
        <w:t xml:space="preserve">хранения и культуры приема пищи; </w:t>
      </w:r>
    </w:p>
    <w:p w:rsidR="00D830C7" w:rsidRPr="006A5C2B" w:rsidRDefault="00D830C7" w:rsidP="00EA367B">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навыки противостояния вовлечению в </w:t>
      </w:r>
      <w:proofErr w:type="spellStart"/>
      <w:r w:rsidRPr="006A5C2B">
        <w:rPr>
          <w:rFonts w:ascii="Times New Roman" w:hAnsi="Times New Roman" w:cs="Times New Roman"/>
          <w:color w:val="auto"/>
          <w:sz w:val="24"/>
          <w:szCs w:val="24"/>
        </w:rPr>
        <w:t>табакокурение</w:t>
      </w:r>
      <w:proofErr w:type="spellEnd"/>
      <w:r w:rsidRPr="006A5C2B">
        <w:rPr>
          <w:rFonts w:ascii="Times New Roman" w:hAnsi="Times New Roman" w:cs="Times New Roman"/>
          <w:color w:val="auto"/>
          <w:sz w:val="24"/>
          <w:szCs w:val="24"/>
        </w:rPr>
        <w:t xml:space="preserve">, употребления алкоголя, наркотических и сильнодействующих веществ; </w:t>
      </w:r>
    </w:p>
    <w:p w:rsidR="00D830C7" w:rsidRPr="006A5C2B" w:rsidRDefault="00D830C7" w:rsidP="00EA367B">
      <w:pPr>
        <w:spacing w:after="0" w:line="240" w:lineRule="auto"/>
        <w:ind w:firstLine="709"/>
        <w:jc w:val="both"/>
        <w:rPr>
          <w:rFonts w:ascii="Times New Roman" w:hAnsi="Times New Roman" w:cs="Times New Roman"/>
          <w:color w:val="auto"/>
          <w:sz w:val="24"/>
          <w:szCs w:val="24"/>
        </w:rPr>
      </w:pPr>
      <w:r w:rsidRPr="006A5C2B">
        <w:rPr>
          <w:rFonts w:ascii="Times New Roman" w:hAnsi="Times New Roman" w:cs="Times New Roman"/>
          <w:color w:val="auto"/>
          <w:sz w:val="24"/>
          <w:szCs w:val="24"/>
          <w:bdr w:val="none" w:sz="0" w:space="0" w:color="auto" w:frame="1"/>
        </w:rPr>
        <w:t>навыки безбоязненного общения с медицинскими работниками;адекватного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D830C7" w:rsidRPr="006A5C2B" w:rsidRDefault="00D830C7" w:rsidP="00EA367B">
      <w:pPr>
        <w:spacing w:after="0" w:line="240" w:lineRule="auto"/>
        <w:ind w:firstLine="709"/>
        <w:jc w:val="both"/>
        <w:rPr>
          <w:rFonts w:ascii="Times New Roman" w:hAnsi="Times New Roman" w:cs="Times New Roman"/>
          <w:color w:val="000000"/>
          <w:sz w:val="24"/>
          <w:szCs w:val="24"/>
        </w:rPr>
      </w:pPr>
      <w:r w:rsidRPr="006A5C2B">
        <w:rPr>
          <w:rFonts w:ascii="Times New Roman" w:hAnsi="Times New Roman" w:cs="Times New Roman"/>
          <w:color w:val="000000"/>
          <w:sz w:val="24"/>
          <w:szCs w:val="24"/>
        </w:rPr>
        <w:t>навыки и умения безопасного образа жизни:</w:t>
      </w:r>
    </w:p>
    <w:p w:rsidR="00D830C7" w:rsidRPr="006A5C2B" w:rsidRDefault="00D830C7" w:rsidP="00EA367B">
      <w:pPr>
        <w:spacing w:after="0" w:line="240" w:lineRule="auto"/>
        <w:ind w:firstLine="709"/>
        <w:jc w:val="both"/>
        <w:rPr>
          <w:rFonts w:ascii="Times New Roman" w:hAnsi="Times New Roman" w:cs="Times New Roman"/>
          <w:color w:val="333333"/>
          <w:sz w:val="24"/>
          <w:szCs w:val="24"/>
          <w:bdr w:val="none" w:sz="0" w:space="0" w:color="auto" w:frame="1"/>
        </w:rPr>
      </w:pPr>
      <w:r w:rsidRPr="006A5C2B">
        <w:rPr>
          <w:rFonts w:ascii="Times New Roman" w:hAnsi="Times New Roman" w:cs="Times New Roman"/>
          <w:color w:val="000000"/>
          <w:sz w:val="24"/>
          <w:szCs w:val="24"/>
        </w:rPr>
        <w:t>навыки адекватного</w:t>
      </w:r>
      <w:r w:rsidRPr="006A5C2B">
        <w:rPr>
          <w:rFonts w:ascii="Times New Roman" w:hAnsi="Times New Roman" w:cs="Times New Roman"/>
          <w:color w:val="333333"/>
          <w:sz w:val="24"/>
          <w:szCs w:val="24"/>
          <w:bdr w:val="none" w:sz="0" w:space="0" w:color="auto" w:frame="1"/>
        </w:rPr>
        <w:t xml:space="preserve">поведениявслучае возникновения опасных ситуаций в школе, дома, на улице; </w:t>
      </w:r>
    </w:p>
    <w:p w:rsidR="00D830C7" w:rsidRPr="006A5C2B" w:rsidRDefault="00D830C7" w:rsidP="00EA367B">
      <w:pPr>
        <w:spacing w:after="0" w:line="240" w:lineRule="auto"/>
        <w:ind w:firstLine="709"/>
        <w:jc w:val="both"/>
        <w:rPr>
          <w:rFonts w:ascii="Times New Roman" w:hAnsi="Times New Roman" w:cs="Times New Roman"/>
          <w:color w:val="000000"/>
          <w:sz w:val="24"/>
          <w:szCs w:val="24"/>
        </w:rPr>
      </w:pPr>
      <w:r w:rsidRPr="006A5C2B">
        <w:rPr>
          <w:rFonts w:ascii="Times New Roman" w:hAnsi="Times New Roman" w:cs="Times New Roman"/>
          <w:color w:val="333333"/>
          <w:sz w:val="24"/>
          <w:szCs w:val="24"/>
          <w:bdr w:val="none" w:sz="0" w:space="0" w:color="auto" w:frame="1"/>
        </w:rPr>
        <w:t xml:space="preserve">умение </w:t>
      </w:r>
      <w:r w:rsidRPr="006A5C2B">
        <w:rPr>
          <w:rFonts w:ascii="Times New Roman" w:hAnsi="Times New Roman" w:cs="Times New Roman"/>
          <w:color w:val="000000"/>
          <w:sz w:val="24"/>
          <w:szCs w:val="24"/>
        </w:rPr>
        <w:t xml:space="preserve">оценивать правильность поведения в быту; </w:t>
      </w:r>
    </w:p>
    <w:p w:rsidR="00D830C7" w:rsidRPr="006A5C2B" w:rsidRDefault="00D830C7" w:rsidP="00EA367B">
      <w:pPr>
        <w:spacing w:after="0" w:line="240" w:lineRule="auto"/>
        <w:ind w:firstLine="709"/>
        <w:jc w:val="both"/>
        <w:rPr>
          <w:rFonts w:ascii="Times New Roman" w:hAnsi="Times New Roman" w:cs="Times New Roman"/>
          <w:color w:val="000000"/>
          <w:sz w:val="24"/>
          <w:szCs w:val="24"/>
        </w:rPr>
      </w:pPr>
      <w:r w:rsidRPr="006A5C2B">
        <w:rPr>
          <w:rFonts w:ascii="Times New Roman" w:hAnsi="Times New Roman" w:cs="Times New Roman"/>
          <w:color w:val="000000"/>
          <w:sz w:val="24"/>
          <w:szCs w:val="24"/>
        </w:rPr>
        <w:lastRenderedPageBreak/>
        <w:t xml:space="preserve">умения соблюдать правила безопасного поведения с огнём, водой, газом, электричеством; </w:t>
      </w:r>
      <w:r w:rsidRPr="006A5C2B">
        <w:rPr>
          <w:rFonts w:ascii="Times New Roman" w:hAnsi="Times New Roman" w:cs="Times New Roman"/>
          <w:sz w:val="24"/>
          <w:szCs w:val="24"/>
        </w:rPr>
        <w:t>безопасного использования учебных принадлежностей, инструментов;</w:t>
      </w:r>
    </w:p>
    <w:p w:rsidR="00D830C7" w:rsidRPr="006A5C2B" w:rsidRDefault="00D830C7" w:rsidP="00EA367B">
      <w:pPr>
        <w:spacing w:after="0" w:line="240" w:lineRule="auto"/>
        <w:ind w:firstLine="709"/>
        <w:jc w:val="both"/>
        <w:rPr>
          <w:rFonts w:ascii="Times New Roman" w:hAnsi="Times New Roman" w:cs="Times New Roman"/>
          <w:color w:val="000000"/>
          <w:sz w:val="24"/>
          <w:szCs w:val="24"/>
        </w:rPr>
      </w:pPr>
      <w:r w:rsidRPr="006A5C2B">
        <w:rPr>
          <w:rFonts w:ascii="Times New Roman" w:hAnsi="Times New Roman" w:cs="Times New Roman"/>
          <w:color w:val="000000"/>
          <w:sz w:val="24"/>
          <w:szCs w:val="24"/>
        </w:rPr>
        <w:t xml:space="preserve">навыки соблюдения правил дорожного движения и поведения на улице, пожарной безопасности; </w:t>
      </w:r>
    </w:p>
    <w:p w:rsidR="00D830C7" w:rsidRPr="006A5C2B" w:rsidRDefault="00D830C7" w:rsidP="00EA367B">
      <w:pPr>
        <w:spacing w:after="0" w:line="240" w:lineRule="auto"/>
        <w:ind w:firstLine="709"/>
        <w:jc w:val="both"/>
        <w:rPr>
          <w:rFonts w:ascii="Times New Roman" w:hAnsi="Times New Roman" w:cs="Times New Roman"/>
          <w:color w:val="000000"/>
          <w:sz w:val="24"/>
          <w:szCs w:val="24"/>
        </w:rPr>
      </w:pPr>
      <w:r w:rsidRPr="006A5C2B">
        <w:rPr>
          <w:rFonts w:ascii="Times New Roman" w:hAnsi="Times New Roman" w:cs="Times New Roman"/>
          <w:color w:val="000000"/>
          <w:sz w:val="24"/>
          <w:szCs w:val="24"/>
        </w:rPr>
        <w:t xml:space="preserve">навыки </w:t>
      </w:r>
      <w:r w:rsidRPr="006A5C2B">
        <w:rPr>
          <w:rFonts w:ascii="Times New Roman" w:hAnsi="Times New Roman" w:cs="Times New Roman"/>
          <w:sz w:val="24"/>
          <w:szCs w:val="24"/>
        </w:rPr>
        <w:t xml:space="preserve">позитивного общения; </w:t>
      </w:r>
      <w:r w:rsidRPr="006A5C2B">
        <w:rPr>
          <w:rFonts w:ascii="Times New Roman" w:hAnsi="Times New Roman" w:cs="Times New Roman"/>
          <w:color w:val="000000"/>
          <w:sz w:val="24"/>
          <w:szCs w:val="24"/>
        </w:rPr>
        <w:t xml:space="preserve"> соблюдение правил взаимоотношений с незнакомыми людьми; правил безопасного поведения в общественном транспорте.</w:t>
      </w:r>
    </w:p>
    <w:p w:rsidR="00D830C7" w:rsidRPr="006A5C2B" w:rsidRDefault="00D830C7" w:rsidP="00EA367B">
      <w:pPr>
        <w:spacing w:after="0" w:line="240" w:lineRule="auto"/>
        <w:ind w:firstLine="709"/>
        <w:jc w:val="both"/>
        <w:rPr>
          <w:rFonts w:ascii="Times New Roman" w:hAnsi="Times New Roman" w:cs="Times New Roman"/>
          <w:color w:val="000000"/>
          <w:sz w:val="24"/>
          <w:szCs w:val="24"/>
        </w:rPr>
      </w:pPr>
      <w:r w:rsidRPr="006A5C2B">
        <w:rPr>
          <w:rFonts w:ascii="Times New Roman" w:hAnsi="Times New Roman" w:cs="Times New Roman"/>
          <w:color w:val="000000"/>
          <w:sz w:val="24"/>
          <w:szCs w:val="24"/>
        </w:rPr>
        <w:t xml:space="preserve"> навыки и умения безопасного поведения в окружающей среде и простейшие умения поведения в экстремальных (чрезвычайных) ситуациях: </w:t>
      </w:r>
    </w:p>
    <w:p w:rsidR="00D830C7" w:rsidRPr="006A5C2B" w:rsidRDefault="00D830C7" w:rsidP="00EA367B">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color w:val="000000"/>
          <w:sz w:val="24"/>
          <w:szCs w:val="24"/>
        </w:rPr>
        <w:t xml:space="preserve">умения </w:t>
      </w:r>
      <w:r w:rsidRPr="006A5C2B">
        <w:rPr>
          <w:rFonts w:ascii="Times New Roman" w:hAnsi="Times New Roman" w:cs="Times New Roman"/>
          <w:sz w:val="24"/>
          <w:szCs w:val="24"/>
        </w:rPr>
        <w:t>действовать в неблагоприятных погодных условиях</w:t>
      </w:r>
      <w:r w:rsidRPr="006A5C2B">
        <w:rPr>
          <w:rFonts w:ascii="Times New Roman" w:hAnsi="Times New Roman" w:cs="Times New Roman"/>
          <w:color w:val="000000"/>
          <w:sz w:val="24"/>
          <w:szCs w:val="24"/>
        </w:rPr>
        <w:t>(соблюдение правил поведения при грозе, в лесу, на водоёме и т.п.)</w:t>
      </w:r>
      <w:r w:rsidRPr="006A5C2B">
        <w:rPr>
          <w:rFonts w:ascii="Times New Roman" w:hAnsi="Times New Roman" w:cs="Times New Roman"/>
          <w:sz w:val="24"/>
          <w:szCs w:val="24"/>
        </w:rPr>
        <w:t xml:space="preserve">; </w:t>
      </w:r>
    </w:p>
    <w:p w:rsidR="00D830C7" w:rsidRPr="006A5C2B" w:rsidRDefault="00D830C7" w:rsidP="00EA367B">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D830C7" w:rsidRPr="006A5C2B" w:rsidRDefault="00D830C7" w:rsidP="00EA367B">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умения оказывать первую медицинскую помощь (при травмах, ушибах,  порезах, ожогах, укусах насекомых, при отравлении пищевыми продуктами).</w:t>
      </w:r>
    </w:p>
    <w:p w:rsidR="00EA367B" w:rsidRPr="006A5C2B" w:rsidRDefault="00EA367B" w:rsidP="00CD45D3">
      <w:pPr>
        <w:pStyle w:val="aff5"/>
        <w:spacing w:line="240" w:lineRule="auto"/>
        <w:ind w:firstLine="709"/>
        <w:jc w:val="center"/>
        <w:rPr>
          <w:i/>
          <w:caps w:val="0"/>
          <w:sz w:val="24"/>
          <w:szCs w:val="24"/>
        </w:rPr>
      </w:pPr>
    </w:p>
    <w:p w:rsidR="005B5BE4" w:rsidRPr="006A5C2B" w:rsidRDefault="005B5BE4" w:rsidP="00CD45D3">
      <w:pPr>
        <w:pStyle w:val="aff5"/>
        <w:spacing w:line="240" w:lineRule="auto"/>
        <w:ind w:firstLine="709"/>
        <w:rPr>
          <w:b/>
          <w:sz w:val="24"/>
          <w:szCs w:val="24"/>
        </w:rPr>
      </w:pPr>
      <w:r w:rsidRPr="006A5C2B">
        <w:rPr>
          <w:b/>
          <w:i/>
          <w:caps w:val="0"/>
          <w:sz w:val="24"/>
          <w:szCs w:val="24"/>
        </w:rPr>
        <w:t>Реализация программы формирования экологической культурыи здорового образа жизни во внеурочной деятельности</w:t>
      </w:r>
    </w:p>
    <w:p w:rsidR="005B5BE4" w:rsidRPr="006A5C2B" w:rsidRDefault="005B5BE4" w:rsidP="00CD45D3">
      <w:pPr>
        <w:pStyle w:val="af5"/>
        <w:spacing w:after="0" w:line="240" w:lineRule="auto"/>
        <w:ind w:firstLine="709"/>
        <w:jc w:val="both"/>
        <w:rPr>
          <w:rFonts w:ascii="Times New Roman" w:hAnsi="Times New Roman"/>
          <w:sz w:val="24"/>
          <w:szCs w:val="24"/>
        </w:rPr>
      </w:pPr>
      <w:r w:rsidRPr="006A5C2B">
        <w:rPr>
          <w:rFonts w:ascii="Times New Roman" w:hAnsi="Times New Roman"/>
          <w:sz w:val="24"/>
          <w:szCs w:val="24"/>
        </w:rPr>
        <w:t>Формирование экологической культуры, здорового и безопасного об</w:t>
      </w:r>
      <w:r w:rsidRPr="006A5C2B">
        <w:rPr>
          <w:rFonts w:ascii="Times New Roman" w:hAnsi="Times New Roman"/>
          <w:sz w:val="24"/>
          <w:szCs w:val="24"/>
        </w:rPr>
        <w:softHyphen/>
        <w:t>ра</w:t>
      </w:r>
      <w:r w:rsidRPr="006A5C2B">
        <w:rPr>
          <w:rFonts w:ascii="Times New Roman" w:hAnsi="Times New Roman"/>
          <w:sz w:val="24"/>
          <w:szCs w:val="24"/>
        </w:rPr>
        <w:softHyphen/>
        <w:t>за жизни  осуществляется во внеурочной деятельности во всех направлениях (со</w:t>
      </w:r>
      <w:r w:rsidRPr="006A5C2B">
        <w:rPr>
          <w:rFonts w:ascii="Times New Roman" w:hAnsi="Times New Roman"/>
          <w:sz w:val="24"/>
          <w:szCs w:val="24"/>
        </w:rPr>
        <w:softHyphen/>
        <w:t>циальном, духовно-нравственном, спортивно-оздоровительном, об</w:t>
      </w:r>
      <w:r w:rsidRPr="006A5C2B">
        <w:rPr>
          <w:rFonts w:ascii="Times New Roman" w:hAnsi="Times New Roman"/>
          <w:sz w:val="24"/>
          <w:szCs w:val="24"/>
        </w:rPr>
        <w:softHyphen/>
        <w:t>ще</w:t>
      </w:r>
      <w:r w:rsidRPr="006A5C2B">
        <w:rPr>
          <w:rFonts w:ascii="Times New Roman" w:hAnsi="Times New Roman"/>
          <w:sz w:val="24"/>
          <w:szCs w:val="24"/>
        </w:rPr>
        <w:softHyphen/>
        <w:t>куль</w:t>
      </w:r>
      <w:r w:rsidRPr="006A5C2B">
        <w:rPr>
          <w:rFonts w:ascii="Times New Roman" w:hAnsi="Times New Roman"/>
          <w:sz w:val="24"/>
          <w:szCs w:val="24"/>
        </w:rPr>
        <w:softHyphen/>
        <w:t>ту</w:t>
      </w:r>
      <w:r w:rsidRPr="006A5C2B">
        <w:rPr>
          <w:rFonts w:ascii="Times New Roman" w:hAnsi="Times New Roman"/>
          <w:sz w:val="24"/>
          <w:szCs w:val="24"/>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sidRPr="006A5C2B">
        <w:rPr>
          <w:rFonts w:ascii="Times New Roman" w:hAnsi="Times New Roman"/>
          <w:sz w:val="24"/>
          <w:szCs w:val="24"/>
        </w:rPr>
        <w:softHyphen/>
        <w:t>ляющей).</w:t>
      </w:r>
    </w:p>
    <w:p w:rsidR="005B5BE4" w:rsidRPr="006A5C2B" w:rsidRDefault="005B5BE4" w:rsidP="00EA367B">
      <w:pPr>
        <w:pStyle w:val="Pa7"/>
        <w:spacing w:line="240" w:lineRule="auto"/>
        <w:ind w:firstLine="709"/>
        <w:jc w:val="both"/>
      </w:pPr>
      <w:r w:rsidRPr="006A5C2B">
        <w:t>Спортивно-оздоровительная деятельность является важнейшим направле</w:t>
      </w:r>
      <w:r w:rsidRPr="006A5C2B">
        <w:softHyphen/>
        <w:t>нием внеуро</w:t>
      </w:r>
      <w:r w:rsidRPr="006A5C2B">
        <w:softHyphen/>
        <w:t>чной деятельности обучающихся с умственной отсталостью (интеллектуальными на</w:t>
      </w:r>
      <w:r w:rsidRPr="006A5C2B">
        <w:softHyphen/>
        <w:t>ру</w:t>
      </w:r>
      <w:r w:rsidRPr="006A5C2B">
        <w:softHyphen/>
        <w:t>ше</w:t>
      </w:r>
      <w:r w:rsidRPr="006A5C2B">
        <w:softHyphen/>
        <w:t>ниями), основная цель которой создание условий, способствующих гармоничному фи</w:t>
      </w:r>
      <w:r w:rsidRPr="006A5C2B">
        <w:softHyphen/>
        <w:t>зи</w:t>
      </w:r>
      <w:r w:rsidRPr="006A5C2B">
        <w:softHyphen/>
        <w:t>чес</w:t>
      </w:r>
      <w:r w:rsidRPr="006A5C2B">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6A5C2B">
        <w:softHyphen/>
        <w:t>р</w:t>
      </w:r>
      <w:r w:rsidRPr="006A5C2B">
        <w:softHyphen/>
        <w:t>ми</w:t>
      </w:r>
      <w:r w:rsidRPr="006A5C2B">
        <w:softHyphen/>
        <w:t>ро</w:t>
      </w:r>
      <w:r w:rsidRPr="006A5C2B">
        <w:softHyphen/>
        <w:t>ванию культуры здорового и безопасного образа жизни.</w:t>
      </w:r>
      <w:r w:rsidRPr="006A5C2B">
        <w:rPr>
          <w:color w:val="000000"/>
        </w:rPr>
        <w:t xml:space="preserve"> Взаимодействие урочной и внеурочной деятельности в спортивно-оздоровительном направлении способствует усиле</w:t>
      </w:r>
      <w:r w:rsidRPr="006A5C2B">
        <w:rPr>
          <w:color w:val="000000"/>
        </w:rPr>
        <w:softHyphen/>
        <w:t>нию оздоровительного эффекта, достигаемого в ходе активного использования обучаю</w:t>
      </w:r>
      <w:r w:rsidRPr="006A5C2B">
        <w:rPr>
          <w:color w:val="000000"/>
        </w:rPr>
        <w:softHyphen/>
        <w:t>щи</w:t>
      </w:r>
      <w:r w:rsidRPr="006A5C2B">
        <w:rPr>
          <w:color w:val="000000"/>
        </w:rPr>
        <w:softHyphen/>
        <w:t xml:space="preserve">мися с умственной отсталостью </w:t>
      </w:r>
      <w:r w:rsidRPr="006A5C2B">
        <w:t xml:space="preserve">(интеллектуальными нарушениями) </w:t>
      </w:r>
      <w:r w:rsidRPr="006A5C2B">
        <w:rPr>
          <w:color w:val="000000"/>
        </w:rPr>
        <w:t>освоенных знаний, спо</w:t>
      </w:r>
      <w:r w:rsidRPr="006A5C2B">
        <w:rPr>
          <w:color w:val="000000"/>
        </w:rPr>
        <w:softHyphen/>
        <w:t>собов и физических упражнений в физкультурно-оздоровительных мероприятиях, режи</w:t>
      </w:r>
      <w:r w:rsidRPr="006A5C2B">
        <w:rPr>
          <w:color w:val="000000"/>
        </w:rPr>
        <w:softHyphen/>
        <w:t xml:space="preserve">ме дня, самостоятельных занятиях физическими упражнениями. </w:t>
      </w:r>
      <w:r w:rsidR="00EA367B" w:rsidRPr="006A5C2B">
        <w:t>В МБОУ ООШ №22 предусмотрены</w:t>
      </w:r>
      <w:r w:rsidRPr="006A5C2B">
        <w:rPr>
          <w:color w:val="000000"/>
        </w:rPr>
        <w:t>:</w:t>
      </w:r>
    </w:p>
    <w:p w:rsidR="005B5BE4" w:rsidRPr="006A5C2B" w:rsidRDefault="005B5BE4" w:rsidP="00EA367B">
      <w:pPr>
        <w:pStyle w:val="aff5"/>
        <w:spacing w:line="240" w:lineRule="auto"/>
        <w:ind w:firstLine="709"/>
        <w:rPr>
          <w:sz w:val="24"/>
          <w:szCs w:val="24"/>
        </w:rPr>
      </w:pPr>
      <w:r w:rsidRPr="006A5C2B">
        <w:rPr>
          <w:sz w:val="24"/>
          <w:szCs w:val="24"/>
        </w:rPr>
        <w:t>―</w:t>
      </w:r>
      <w:r w:rsidRPr="006A5C2B">
        <w:rPr>
          <w:sz w:val="24"/>
          <w:szCs w:val="24"/>
          <w:lang w:val="en-US"/>
        </w:rPr>
        <w:t> </w:t>
      </w:r>
      <w:r w:rsidRPr="006A5C2B">
        <w:rPr>
          <w:caps w:val="0"/>
          <w:sz w:val="24"/>
          <w:szCs w:val="24"/>
        </w:rPr>
        <w:t>организацию работы спортивных секций и создание условий для их эффективного функционирования;</w:t>
      </w:r>
    </w:p>
    <w:p w:rsidR="005B5BE4" w:rsidRPr="006A5C2B" w:rsidRDefault="005B5BE4" w:rsidP="00EA367B">
      <w:pPr>
        <w:pStyle w:val="aff5"/>
        <w:spacing w:line="240" w:lineRule="auto"/>
        <w:ind w:firstLine="709"/>
        <w:rPr>
          <w:sz w:val="24"/>
          <w:szCs w:val="24"/>
        </w:rPr>
      </w:pPr>
      <w:r w:rsidRPr="006A5C2B">
        <w:rPr>
          <w:sz w:val="24"/>
          <w:szCs w:val="24"/>
        </w:rPr>
        <w:t>―</w:t>
      </w:r>
      <w:r w:rsidRPr="006A5C2B">
        <w:rPr>
          <w:sz w:val="24"/>
          <w:szCs w:val="24"/>
          <w:lang w:val="en-US"/>
        </w:rPr>
        <w:t> </w:t>
      </w:r>
      <w:r w:rsidRPr="006A5C2B">
        <w:rPr>
          <w:caps w:val="0"/>
          <w:sz w:val="24"/>
          <w:szCs w:val="24"/>
        </w:rPr>
        <w:t>регулярное проведение спортивно-оздоровительных мероприятий (дней спорта, соревнований, олимпиад, походов и т. п.).</w:t>
      </w:r>
    </w:p>
    <w:p w:rsidR="005B5BE4" w:rsidRPr="006A5C2B" w:rsidRDefault="005B5BE4" w:rsidP="00EA367B">
      <w:pPr>
        <w:tabs>
          <w:tab w:val="left" w:pos="720"/>
          <w:tab w:val="left" w:pos="1080"/>
        </w:tabs>
        <w:spacing w:after="0" w:line="240" w:lineRule="auto"/>
        <w:ind w:firstLine="709"/>
        <w:jc w:val="both"/>
        <w:rPr>
          <w:rStyle w:val="12"/>
          <w:rFonts w:cs="Times New Roman"/>
          <w:caps w:val="0"/>
          <w:sz w:val="24"/>
          <w:szCs w:val="24"/>
        </w:rPr>
      </w:pPr>
      <w:r w:rsidRPr="006A5C2B">
        <w:rPr>
          <w:rFonts w:ascii="Times New Roman" w:hAnsi="Times New Roman" w:cs="Times New Roman"/>
          <w:sz w:val="24"/>
          <w:szCs w:val="24"/>
        </w:rPr>
        <w:t>―</w:t>
      </w:r>
      <w:r w:rsidRPr="006A5C2B">
        <w:rPr>
          <w:rFonts w:ascii="Times New Roman" w:hAnsi="Times New Roman" w:cs="Times New Roman"/>
          <w:sz w:val="24"/>
          <w:szCs w:val="24"/>
          <w:lang w:val="en-US"/>
        </w:rPr>
        <w:t> </w:t>
      </w:r>
      <w:r w:rsidRPr="006A5C2B">
        <w:rPr>
          <w:rFonts w:ascii="Times New Roman" w:hAnsi="Times New Roman" w:cs="Times New Roman"/>
          <w:sz w:val="24"/>
          <w:szCs w:val="24"/>
        </w:rPr>
        <w:t>проведение просветительской работы с обучающимися с умственной от</w:t>
      </w:r>
      <w:r w:rsidRPr="006A5C2B">
        <w:rPr>
          <w:rFonts w:ascii="Times New Roman" w:hAnsi="Times New Roman" w:cs="Times New Roman"/>
          <w:sz w:val="24"/>
          <w:szCs w:val="24"/>
        </w:rPr>
        <w:softHyphen/>
        <w:t>с</w:t>
      </w:r>
      <w:r w:rsidRPr="006A5C2B">
        <w:rPr>
          <w:rFonts w:ascii="Times New Roman" w:hAnsi="Times New Roman" w:cs="Times New Roman"/>
          <w:sz w:val="24"/>
          <w:szCs w:val="24"/>
        </w:rPr>
        <w:softHyphen/>
        <w:t>та</w:t>
      </w:r>
      <w:r w:rsidRPr="006A5C2B">
        <w:rPr>
          <w:rFonts w:ascii="Times New Roman" w:hAnsi="Times New Roman" w:cs="Times New Roman"/>
          <w:sz w:val="24"/>
          <w:szCs w:val="24"/>
        </w:rPr>
        <w:softHyphen/>
        <w:t>ло</w:t>
      </w:r>
      <w:r w:rsidRPr="006A5C2B">
        <w:rPr>
          <w:rFonts w:ascii="Times New Roman" w:hAnsi="Times New Roman" w:cs="Times New Roman"/>
          <w:sz w:val="24"/>
          <w:szCs w:val="24"/>
        </w:rPr>
        <w:softHyphen/>
        <w:t>с</w:t>
      </w:r>
      <w:r w:rsidRPr="006A5C2B">
        <w:rPr>
          <w:rFonts w:ascii="Times New Roman" w:hAnsi="Times New Roman" w:cs="Times New Roman"/>
          <w:sz w:val="24"/>
          <w:szCs w:val="24"/>
        </w:rPr>
        <w:softHyphen/>
        <w:t xml:space="preserve">тью </w:t>
      </w:r>
      <w:r w:rsidRPr="006A5C2B">
        <w:rPr>
          <w:rFonts w:ascii="Times New Roman" w:hAnsi="Times New Roman" w:cs="Times New Roman"/>
          <w:color w:val="auto"/>
          <w:sz w:val="24"/>
          <w:szCs w:val="24"/>
        </w:rPr>
        <w:t xml:space="preserve">(интеллектуальными нарушениями) </w:t>
      </w:r>
      <w:r w:rsidRPr="006A5C2B">
        <w:rPr>
          <w:rFonts w:ascii="Times New Roman" w:hAnsi="Times New Roman" w:cs="Times New Roman"/>
          <w:sz w:val="24"/>
          <w:szCs w:val="24"/>
        </w:rPr>
        <w:t>(по вопросам сохранения и укрепления здоровья обучающихся, профилактике вредных привычек, заболеваний, травматизма и т.п.).</w:t>
      </w:r>
    </w:p>
    <w:p w:rsidR="005B5BE4" w:rsidRPr="006A5C2B" w:rsidRDefault="005B5BE4" w:rsidP="00D16496">
      <w:pPr>
        <w:pStyle w:val="af5"/>
        <w:spacing w:after="0" w:line="240" w:lineRule="auto"/>
        <w:ind w:firstLine="709"/>
        <w:jc w:val="both"/>
        <w:rPr>
          <w:rStyle w:val="12"/>
          <w:b/>
          <w:i w:val="0"/>
          <w:caps w:val="0"/>
          <w:sz w:val="24"/>
          <w:szCs w:val="24"/>
        </w:rPr>
      </w:pPr>
      <w:r w:rsidRPr="006A5C2B">
        <w:rPr>
          <w:rStyle w:val="12"/>
          <w:b/>
          <w:caps w:val="0"/>
          <w:sz w:val="24"/>
          <w:szCs w:val="24"/>
        </w:rPr>
        <w:t>Реализация дополнительных программ</w:t>
      </w:r>
    </w:p>
    <w:p w:rsidR="005B5BE4" w:rsidRPr="006A5C2B" w:rsidRDefault="005B5BE4" w:rsidP="00D16496">
      <w:pPr>
        <w:pStyle w:val="af5"/>
        <w:spacing w:after="0" w:line="240" w:lineRule="auto"/>
        <w:ind w:firstLine="709"/>
        <w:jc w:val="both"/>
        <w:rPr>
          <w:rFonts w:ascii="Times New Roman" w:hAnsi="Times New Roman"/>
          <w:sz w:val="24"/>
          <w:szCs w:val="24"/>
        </w:rPr>
      </w:pPr>
      <w:r w:rsidRPr="006A5C2B">
        <w:rPr>
          <w:rFonts w:ascii="Times New Roman" w:hAnsi="Times New Roman"/>
          <w:sz w:val="24"/>
          <w:szCs w:val="24"/>
        </w:rPr>
        <w:t>Во внеурочной деятельности экологическое воспитание осу</w:t>
      </w:r>
      <w:r w:rsidRPr="006A5C2B">
        <w:rPr>
          <w:rFonts w:ascii="Times New Roman" w:hAnsi="Times New Roman"/>
          <w:sz w:val="24"/>
          <w:szCs w:val="24"/>
        </w:rPr>
        <w:softHyphen/>
        <w:t>ще</w:t>
      </w:r>
      <w:r w:rsidRPr="006A5C2B">
        <w:rPr>
          <w:rFonts w:ascii="Times New Roman" w:hAnsi="Times New Roman"/>
          <w:sz w:val="24"/>
          <w:szCs w:val="24"/>
        </w:rPr>
        <w:softHyphen/>
        <w:t>с</w:t>
      </w:r>
      <w:r w:rsidRPr="006A5C2B">
        <w:rPr>
          <w:rFonts w:ascii="Times New Roman" w:hAnsi="Times New Roman"/>
          <w:sz w:val="24"/>
          <w:szCs w:val="24"/>
        </w:rPr>
        <w:softHyphen/>
        <w:t>т</w:t>
      </w:r>
      <w:r w:rsidRPr="006A5C2B">
        <w:rPr>
          <w:rFonts w:ascii="Times New Roman" w:hAnsi="Times New Roman"/>
          <w:sz w:val="24"/>
          <w:szCs w:val="24"/>
        </w:rPr>
        <w:softHyphen/>
        <w:t>в</w:t>
      </w:r>
      <w:r w:rsidRPr="006A5C2B">
        <w:rPr>
          <w:rFonts w:ascii="Times New Roman" w:hAnsi="Times New Roman"/>
          <w:sz w:val="24"/>
          <w:szCs w:val="24"/>
        </w:rPr>
        <w:softHyphen/>
        <w:t>ля</w:t>
      </w:r>
      <w:r w:rsidRPr="006A5C2B">
        <w:rPr>
          <w:rFonts w:ascii="Times New Roman" w:hAnsi="Times New Roman"/>
          <w:sz w:val="24"/>
          <w:szCs w:val="24"/>
        </w:rPr>
        <w:softHyphen/>
        <w:t>ет</w:t>
      </w:r>
      <w:r w:rsidRPr="006A5C2B">
        <w:rPr>
          <w:rFonts w:ascii="Times New Roman" w:hAnsi="Times New Roman"/>
          <w:sz w:val="24"/>
          <w:szCs w:val="24"/>
        </w:rPr>
        <w:softHyphen/>
        <w:t>ся в рамках духовно-нравственного воспитания. Экологическое воспитание направлено на фор</w:t>
      </w:r>
      <w:r w:rsidRPr="006A5C2B">
        <w:rPr>
          <w:rFonts w:ascii="Times New Roman" w:hAnsi="Times New Roman"/>
          <w:sz w:val="24"/>
          <w:szCs w:val="24"/>
        </w:rPr>
        <w:softHyphen/>
        <w:t>ми</w:t>
      </w:r>
      <w:r w:rsidRPr="006A5C2B">
        <w:rPr>
          <w:rFonts w:ascii="Times New Roman" w:hAnsi="Times New Roman"/>
          <w:sz w:val="24"/>
          <w:szCs w:val="24"/>
        </w:rPr>
        <w:softHyphen/>
        <w:t>ро</w:t>
      </w:r>
      <w:r w:rsidRPr="006A5C2B">
        <w:rPr>
          <w:rFonts w:ascii="Times New Roman" w:hAnsi="Times New Roman"/>
          <w:sz w:val="24"/>
          <w:szCs w:val="24"/>
        </w:rPr>
        <w:softHyphen/>
        <w:t>ва</w:t>
      </w:r>
      <w:r w:rsidRPr="006A5C2B">
        <w:rPr>
          <w:rFonts w:ascii="Times New Roman" w:hAnsi="Times New Roman"/>
          <w:sz w:val="24"/>
          <w:szCs w:val="24"/>
        </w:rPr>
        <w:softHyphen/>
        <w:t>ние элементарных экологических представлений, осознанного отношения к объектам ок</w:t>
      </w:r>
      <w:r w:rsidRPr="006A5C2B">
        <w:rPr>
          <w:rFonts w:ascii="Times New Roman" w:hAnsi="Times New Roman"/>
          <w:sz w:val="24"/>
          <w:szCs w:val="24"/>
        </w:rPr>
        <w:softHyphen/>
        <w:t>ру</w:t>
      </w:r>
      <w:r w:rsidRPr="006A5C2B">
        <w:rPr>
          <w:rFonts w:ascii="Times New Roman" w:hAnsi="Times New Roman"/>
          <w:sz w:val="24"/>
          <w:szCs w:val="24"/>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sidRPr="006A5C2B">
        <w:rPr>
          <w:rFonts w:ascii="Times New Roman" w:hAnsi="Times New Roman"/>
          <w:sz w:val="24"/>
          <w:szCs w:val="24"/>
        </w:rPr>
        <w:softHyphen/>
        <w:t>ма.</w:t>
      </w:r>
    </w:p>
    <w:p w:rsidR="005B5BE4" w:rsidRPr="006A5C2B" w:rsidRDefault="005B5BE4" w:rsidP="00D16496">
      <w:pPr>
        <w:pStyle w:val="af5"/>
        <w:spacing w:after="0" w:line="240" w:lineRule="auto"/>
        <w:ind w:firstLine="709"/>
        <w:jc w:val="both"/>
        <w:rPr>
          <w:rFonts w:ascii="Times New Roman" w:hAnsi="Times New Roman"/>
          <w:sz w:val="24"/>
          <w:szCs w:val="24"/>
        </w:rPr>
      </w:pPr>
      <w:r w:rsidRPr="006A5C2B">
        <w:rPr>
          <w:rFonts w:ascii="Times New Roman" w:hAnsi="Times New Roman"/>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Pr="006A5C2B" w:rsidRDefault="005B5BE4" w:rsidP="00D16496">
      <w:pPr>
        <w:pStyle w:val="af5"/>
        <w:spacing w:after="0" w:line="240" w:lineRule="auto"/>
        <w:ind w:firstLine="709"/>
        <w:jc w:val="both"/>
        <w:rPr>
          <w:rStyle w:val="12"/>
          <w:i w:val="0"/>
          <w:caps w:val="0"/>
          <w:sz w:val="24"/>
          <w:szCs w:val="24"/>
        </w:rPr>
      </w:pPr>
      <w:r w:rsidRPr="006A5C2B">
        <w:rPr>
          <w:rFonts w:ascii="Times New Roman" w:hAnsi="Times New Roman"/>
          <w:sz w:val="24"/>
          <w:szCs w:val="24"/>
        </w:rPr>
        <w:lastRenderedPageBreak/>
        <w:t>Формируемые ценности: природа, здоровье, экологическая культура, экологически безопасное поведение.</w:t>
      </w:r>
    </w:p>
    <w:p w:rsidR="005B5BE4" w:rsidRPr="006A5C2B" w:rsidRDefault="005B5BE4" w:rsidP="00D16496">
      <w:pPr>
        <w:pStyle w:val="af5"/>
        <w:spacing w:after="0" w:line="240" w:lineRule="auto"/>
        <w:ind w:firstLine="709"/>
        <w:jc w:val="both"/>
        <w:rPr>
          <w:rStyle w:val="12"/>
          <w:i w:val="0"/>
          <w:caps w:val="0"/>
          <w:sz w:val="24"/>
          <w:szCs w:val="24"/>
        </w:rPr>
      </w:pPr>
      <w:r w:rsidRPr="006A5C2B">
        <w:rPr>
          <w:rStyle w:val="12"/>
          <w:i w:val="0"/>
          <w:caps w:val="0"/>
          <w:sz w:val="24"/>
          <w:szCs w:val="24"/>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sidRPr="006A5C2B">
        <w:rPr>
          <w:rFonts w:ascii="Times New Roman" w:hAnsi="Times New Roman"/>
          <w:color w:val="auto"/>
          <w:sz w:val="24"/>
          <w:szCs w:val="24"/>
        </w:rPr>
        <w:t>(интеллектуальными нарушениями)</w:t>
      </w:r>
      <w:r w:rsidRPr="006A5C2B">
        <w:rPr>
          <w:rStyle w:val="12"/>
          <w:i w:val="0"/>
          <w:caps w:val="0"/>
          <w:sz w:val="24"/>
          <w:szCs w:val="24"/>
        </w:rPr>
        <w:t xml:space="preserve">. </w:t>
      </w:r>
    </w:p>
    <w:p w:rsidR="005B5BE4" w:rsidRPr="006A5C2B" w:rsidRDefault="005B5BE4" w:rsidP="00D16496">
      <w:pPr>
        <w:pStyle w:val="af5"/>
        <w:spacing w:after="0" w:line="240" w:lineRule="auto"/>
        <w:ind w:firstLine="709"/>
        <w:jc w:val="both"/>
        <w:rPr>
          <w:rStyle w:val="12"/>
          <w:i w:val="0"/>
          <w:caps w:val="0"/>
          <w:sz w:val="24"/>
          <w:szCs w:val="24"/>
        </w:rPr>
      </w:pPr>
      <w:r w:rsidRPr="006A5C2B">
        <w:rPr>
          <w:rStyle w:val="12"/>
          <w:i w:val="0"/>
          <w:caps w:val="0"/>
          <w:sz w:val="24"/>
          <w:szCs w:val="24"/>
        </w:rPr>
        <w:t xml:space="preserve">В содержании программ должно быть предусмотрено расширение представлений обучающихся с умственной отсталостью </w:t>
      </w:r>
      <w:r w:rsidRPr="006A5C2B">
        <w:rPr>
          <w:rFonts w:ascii="Times New Roman" w:hAnsi="Times New Roman"/>
          <w:color w:val="auto"/>
          <w:sz w:val="24"/>
          <w:szCs w:val="24"/>
        </w:rPr>
        <w:t xml:space="preserve">(интеллектуальными нарушениями) </w:t>
      </w:r>
      <w:r w:rsidRPr="006A5C2B">
        <w:rPr>
          <w:rStyle w:val="12"/>
          <w:i w:val="0"/>
          <w:caps w:val="0"/>
          <w:sz w:val="24"/>
          <w:szCs w:val="24"/>
        </w:rPr>
        <w:t>о здоровом образе жизни, ознакомление с правилами дорожного движения, безопасного поведения в быту, природе, в обществе, на улице,</w:t>
      </w:r>
      <w:r w:rsidRPr="006A5C2B">
        <w:rPr>
          <w:rFonts w:ascii="Times New Roman" w:hAnsi="Times New Roman"/>
          <w:color w:val="333333"/>
          <w:sz w:val="24"/>
          <w:szCs w:val="24"/>
        </w:rPr>
        <w:t>в транспорте, а также в экстремальных ситуациях.</w:t>
      </w:r>
    </w:p>
    <w:p w:rsidR="005B5BE4" w:rsidRPr="006A5C2B" w:rsidRDefault="005B5BE4" w:rsidP="00D16496">
      <w:pPr>
        <w:pStyle w:val="af5"/>
        <w:spacing w:after="0" w:line="240" w:lineRule="auto"/>
        <w:ind w:firstLine="709"/>
        <w:jc w:val="both"/>
        <w:rPr>
          <w:rFonts w:ascii="Times New Roman" w:hAnsi="Times New Roman"/>
          <w:sz w:val="24"/>
          <w:szCs w:val="24"/>
        </w:rPr>
      </w:pPr>
      <w:r w:rsidRPr="006A5C2B">
        <w:rPr>
          <w:rStyle w:val="12"/>
          <w:i w:val="0"/>
          <w:caps w:val="0"/>
          <w:sz w:val="24"/>
          <w:szCs w:val="24"/>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6A5C2B">
        <w:rPr>
          <w:rFonts w:ascii="Times New Roman" w:hAnsi="Times New Roman"/>
          <w:sz w:val="24"/>
          <w:szCs w:val="24"/>
        </w:rPr>
        <w:t xml:space="preserve">овладению обучающимися с умственной отсталостью </w:t>
      </w:r>
      <w:r w:rsidRPr="006A5C2B">
        <w:rPr>
          <w:rFonts w:ascii="Times New Roman" w:hAnsi="Times New Roman"/>
          <w:color w:val="auto"/>
          <w:sz w:val="24"/>
          <w:szCs w:val="24"/>
        </w:rPr>
        <w:t xml:space="preserve">(интеллектуальными нарушениями) </w:t>
      </w:r>
      <w:r w:rsidRPr="006A5C2B">
        <w:rPr>
          <w:rFonts w:ascii="Times New Roman" w:hAnsi="Times New Roman"/>
          <w:sz w:val="24"/>
          <w:szCs w:val="24"/>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Pr="006A5C2B" w:rsidRDefault="005B5BE4" w:rsidP="00D16496">
      <w:pPr>
        <w:pStyle w:val="af5"/>
        <w:spacing w:after="0" w:line="240" w:lineRule="auto"/>
        <w:ind w:firstLine="709"/>
        <w:jc w:val="both"/>
        <w:rPr>
          <w:rFonts w:ascii="Times New Roman" w:hAnsi="Times New Roman"/>
          <w:sz w:val="24"/>
          <w:szCs w:val="24"/>
        </w:rPr>
      </w:pPr>
      <w:r w:rsidRPr="006A5C2B">
        <w:rPr>
          <w:rFonts w:ascii="Times New Roman" w:hAnsi="Times New Roman"/>
          <w:sz w:val="24"/>
          <w:szCs w:val="24"/>
        </w:rPr>
        <w:t>Содержательные приоритеты программ определяются на основании учета ин</w:t>
      </w:r>
      <w:r w:rsidRPr="006A5C2B">
        <w:rPr>
          <w:rFonts w:ascii="Times New Roman" w:hAnsi="Times New Roman"/>
          <w:sz w:val="24"/>
          <w:szCs w:val="24"/>
        </w:rPr>
        <w:softHyphen/>
        <w:t>ди</w:t>
      </w:r>
      <w:r w:rsidRPr="006A5C2B">
        <w:rPr>
          <w:rFonts w:ascii="Times New Roman" w:hAnsi="Times New Roman"/>
          <w:sz w:val="24"/>
          <w:szCs w:val="24"/>
        </w:rPr>
        <w:softHyphen/>
        <w:t>ви</w:t>
      </w:r>
      <w:r w:rsidRPr="006A5C2B">
        <w:rPr>
          <w:rFonts w:ascii="Times New Roman" w:hAnsi="Times New Roman"/>
          <w:sz w:val="24"/>
          <w:szCs w:val="24"/>
        </w:rPr>
        <w:softHyphen/>
        <w:t>ду</w:t>
      </w:r>
      <w:r w:rsidRPr="006A5C2B">
        <w:rPr>
          <w:rFonts w:ascii="Times New Roman" w:hAnsi="Times New Roman"/>
          <w:sz w:val="24"/>
          <w:szCs w:val="24"/>
        </w:rPr>
        <w:softHyphen/>
        <w:t>альных и возрастных особенностей обучающихся их потребностей, а также осо</w:t>
      </w:r>
      <w:r w:rsidRPr="006A5C2B">
        <w:rPr>
          <w:rFonts w:ascii="Times New Roman" w:hAnsi="Times New Roman"/>
          <w:sz w:val="24"/>
          <w:szCs w:val="24"/>
        </w:rPr>
        <w:softHyphen/>
        <w:t>бен</w:t>
      </w:r>
      <w:r w:rsidRPr="006A5C2B">
        <w:rPr>
          <w:rFonts w:ascii="Times New Roman" w:hAnsi="Times New Roman"/>
          <w:sz w:val="24"/>
          <w:szCs w:val="24"/>
        </w:rPr>
        <w:softHyphen/>
        <w:t>но</w:t>
      </w:r>
      <w:r w:rsidRPr="006A5C2B">
        <w:rPr>
          <w:rFonts w:ascii="Times New Roman" w:hAnsi="Times New Roman"/>
          <w:sz w:val="24"/>
          <w:szCs w:val="24"/>
        </w:rPr>
        <w:softHyphen/>
        <w:t>стей региона проживания.</w:t>
      </w:r>
    </w:p>
    <w:p w:rsidR="005B5BE4" w:rsidRPr="006A5C2B" w:rsidRDefault="005B5BE4" w:rsidP="00D16496">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При реализации программы следует учитывать, что во внеурочной деятельности на пер</w:t>
      </w:r>
      <w:r w:rsidRPr="006A5C2B">
        <w:rPr>
          <w:rFonts w:ascii="Times New Roman" w:hAnsi="Times New Roman" w:cs="Times New Roman"/>
          <w:sz w:val="24"/>
          <w:szCs w:val="24"/>
        </w:rPr>
        <w:softHyphen/>
        <w:t>вое место выдвигается опыт применения формируемых усилиями всех учебных пред</w:t>
      </w:r>
      <w:r w:rsidRPr="006A5C2B">
        <w:rPr>
          <w:rFonts w:ascii="Times New Roman" w:hAnsi="Times New Roman" w:cs="Times New Roman"/>
          <w:sz w:val="24"/>
          <w:szCs w:val="24"/>
        </w:rPr>
        <w:softHyphen/>
        <w:t>ме</w:t>
      </w:r>
      <w:r w:rsidRPr="006A5C2B">
        <w:rPr>
          <w:rFonts w:ascii="Times New Roman" w:hAnsi="Times New Roman" w:cs="Times New Roman"/>
          <w:sz w:val="24"/>
          <w:szCs w:val="24"/>
        </w:rPr>
        <w:softHyphen/>
        <w:t>тов базовых учебных действий, ценностных ориентаций и оценочных умений, со</w:t>
      </w:r>
      <w:r w:rsidRPr="006A5C2B">
        <w:rPr>
          <w:rFonts w:ascii="Times New Roman" w:hAnsi="Times New Roman" w:cs="Times New Roman"/>
          <w:sz w:val="24"/>
          <w:szCs w:val="24"/>
        </w:rPr>
        <w:softHyphen/>
        <w:t>ци</w:t>
      </w:r>
      <w:r w:rsidRPr="006A5C2B">
        <w:rPr>
          <w:rFonts w:ascii="Times New Roman" w:hAnsi="Times New Roman" w:cs="Times New Roman"/>
          <w:sz w:val="24"/>
          <w:szCs w:val="24"/>
        </w:rPr>
        <w:softHyphen/>
        <w:t>аль</w:t>
      </w:r>
      <w:r w:rsidRPr="006A5C2B">
        <w:rPr>
          <w:rFonts w:ascii="Times New Roman" w:hAnsi="Times New Roman" w:cs="Times New Roman"/>
          <w:sz w:val="24"/>
          <w:szCs w:val="24"/>
        </w:rPr>
        <w:softHyphen/>
        <w:t>ных норм поведения, направленных на сохранение здоровья и обеспечение экологической без</w:t>
      </w:r>
      <w:r w:rsidRPr="006A5C2B">
        <w:rPr>
          <w:rFonts w:ascii="Times New Roman" w:hAnsi="Times New Roman" w:cs="Times New Roman"/>
          <w:sz w:val="24"/>
          <w:szCs w:val="24"/>
        </w:rPr>
        <w:softHyphen/>
        <w:t>опасности человека и природы. В связи с этим необходимо продумать организацию си</w:t>
      </w:r>
      <w:r w:rsidRPr="006A5C2B">
        <w:rPr>
          <w:rFonts w:ascii="Times New Roman" w:hAnsi="Times New Roman" w:cs="Times New Roman"/>
          <w:sz w:val="24"/>
          <w:szCs w:val="24"/>
        </w:rPr>
        <w:softHyphen/>
        <w:t>с</w:t>
      </w:r>
      <w:r w:rsidRPr="006A5C2B">
        <w:rPr>
          <w:rFonts w:ascii="Times New Roman" w:hAnsi="Times New Roman" w:cs="Times New Roman"/>
          <w:sz w:val="24"/>
          <w:szCs w:val="24"/>
        </w:rPr>
        <w:softHyphen/>
        <w:t xml:space="preserve">темы мероприятий, позволяющих обучающимся с умственной отсталостью </w:t>
      </w:r>
      <w:r w:rsidRPr="006A5C2B">
        <w:rPr>
          <w:rFonts w:ascii="Times New Roman" w:hAnsi="Times New Roman" w:cs="Times New Roman"/>
          <w:color w:val="auto"/>
          <w:sz w:val="24"/>
          <w:szCs w:val="24"/>
        </w:rPr>
        <w:t xml:space="preserve">(интеллектуальными нарушениями) </w:t>
      </w:r>
      <w:r w:rsidRPr="006A5C2B">
        <w:rPr>
          <w:rFonts w:ascii="Times New Roman" w:hAnsi="Times New Roman" w:cs="Times New Roman"/>
          <w:sz w:val="24"/>
          <w:szCs w:val="24"/>
        </w:rPr>
        <w:t>использовать на практике полученные знания и усвоенные модели, нормы поведения в  типичных си</w:t>
      </w:r>
      <w:r w:rsidRPr="006A5C2B">
        <w:rPr>
          <w:rFonts w:ascii="Times New Roman" w:hAnsi="Times New Roman" w:cs="Times New Roman"/>
          <w:sz w:val="24"/>
          <w:szCs w:val="24"/>
        </w:rPr>
        <w:softHyphen/>
        <w:t>ту</w:t>
      </w:r>
      <w:r w:rsidRPr="006A5C2B">
        <w:rPr>
          <w:rFonts w:ascii="Times New Roman" w:hAnsi="Times New Roman" w:cs="Times New Roman"/>
          <w:sz w:val="24"/>
          <w:szCs w:val="24"/>
        </w:rPr>
        <w:softHyphen/>
        <w:t>а</w:t>
      </w:r>
      <w:r w:rsidRPr="006A5C2B">
        <w:rPr>
          <w:rFonts w:ascii="Times New Roman" w:hAnsi="Times New Roman" w:cs="Times New Roman"/>
          <w:sz w:val="24"/>
          <w:szCs w:val="24"/>
        </w:rPr>
        <w:softHyphen/>
        <w:t>ци</w:t>
      </w:r>
      <w:r w:rsidRPr="006A5C2B">
        <w:rPr>
          <w:rFonts w:ascii="Times New Roman" w:hAnsi="Times New Roman" w:cs="Times New Roman"/>
          <w:sz w:val="24"/>
          <w:szCs w:val="24"/>
        </w:rPr>
        <w:softHyphen/>
        <w:t>ях.</w:t>
      </w:r>
    </w:p>
    <w:p w:rsidR="005B5BE4" w:rsidRPr="006A5C2B" w:rsidRDefault="005B5BE4" w:rsidP="00D16496">
      <w:pPr>
        <w:pStyle w:val="af5"/>
        <w:spacing w:after="0" w:line="240" w:lineRule="auto"/>
        <w:ind w:firstLine="709"/>
        <w:jc w:val="both"/>
        <w:rPr>
          <w:rFonts w:ascii="Times New Roman" w:hAnsi="Times New Roman"/>
          <w:i/>
          <w:sz w:val="24"/>
          <w:szCs w:val="24"/>
        </w:rPr>
      </w:pPr>
      <w:r w:rsidRPr="006A5C2B">
        <w:rPr>
          <w:rFonts w:ascii="Times New Roman" w:hAnsi="Times New Roman"/>
          <w:sz w:val="24"/>
          <w:szCs w:val="24"/>
        </w:rPr>
        <w:t>Формы организации внеурочной деятельности: спортивно-оздоровительные ме</w:t>
      </w:r>
      <w:r w:rsidRPr="006A5C2B">
        <w:rPr>
          <w:rFonts w:ascii="Times New Roman" w:hAnsi="Times New Roman"/>
          <w:sz w:val="24"/>
          <w:szCs w:val="24"/>
        </w:rPr>
        <w:softHyphen/>
        <w:t>ро</w:t>
      </w:r>
      <w:r w:rsidRPr="006A5C2B">
        <w:rPr>
          <w:rFonts w:ascii="Times New Roman" w:hAnsi="Times New Roman"/>
          <w:sz w:val="24"/>
          <w:szCs w:val="24"/>
        </w:rPr>
        <w:softHyphen/>
        <w:t>при</w:t>
      </w:r>
      <w:r w:rsidRPr="006A5C2B">
        <w:rPr>
          <w:rFonts w:ascii="Times New Roman" w:hAnsi="Times New Roman"/>
          <w:sz w:val="24"/>
          <w:szCs w:val="24"/>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B5BE4" w:rsidRPr="006A5C2B" w:rsidRDefault="005B5BE4" w:rsidP="00CD45D3">
      <w:pPr>
        <w:pStyle w:val="af5"/>
        <w:spacing w:after="0" w:line="240" w:lineRule="auto"/>
        <w:ind w:firstLine="709"/>
        <w:jc w:val="both"/>
        <w:rPr>
          <w:rFonts w:ascii="Times New Roman" w:hAnsi="Times New Roman"/>
          <w:b/>
          <w:i/>
          <w:sz w:val="24"/>
          <w:szCs w:val="24"/>
        </w:rPr>
      </w:pPr>
      <w:r w:rsidRPr="006A5C2B">
        <w:rPr>
          <w:rFonts w:ascii="Times New Roman" w:hAnsi="Times New Roman"/>
          <w:b/>
          <w:i/>
          <w:sz w:val="24"/>
          <w:szCs w:val="24"/>
        </w:rPr>
        <w:t>Просветительская работа с родителями</w:t>
      </w:r>
    </w:p>
    <w:p w:rsidR="00CD45D3" w:rsidRDefault="00CD45D3" w:rsidP="00CD45D3">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9"/>
          <w:kern w:val="0"/>
          <w:sz w:val="24"/>
          <w:szCs w:val="24"/>
          <w:lang w:eastAsia="ru-RU"/>
        </w:rPr>
      </w:pPr>
      <w:r>
        <w:rPr>
          <w:rFonts w:ascii="Times New Roman" w:eastAsia="Times New Roman" w:hAnsi="Times New Roman" w:cs="Times New Roman"/>
          <w:color w:val="000009"/>
          <w:kern w:val="0"/>
          <w:sz w:val="24"/>
          <w:szCs w:val="24"/>
          <w:lang w:eastAsia="ru-RU"/>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 включает:</w:t>
      </w:r>
    </w:p>
    <w:p w:rsidR="00CD45D3" w:rsidRDefault="00CD45D3" w:rsidP="00CD45D3">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9"/>
          <w:kern w:val="0"/>
          <w:sz w:val="24"/>
          <w:szCs w:val="24"/>
          <w:lang w:eastAsia="ru-RU"/>
        </w:rPr>
      </w:pPr>
      <w:r>
        <w:rPr>
          <w:rFonts w:ascii="Times New Roman" w:eastAsia="Times New Roman" w:hAnsi="Times New Roman" w:cs="Times New Roman"/>
          <w:color w:val="000009"/>
          <w:kern w:val="0"/>
          <w:sz w:val="24"/>
          <w:szCs w:val="24"/>
          <w:lang w:eastAsia="ru-RU"/>
        </w:rPr>
        <w:t>проведение родительских собраний, семинаров, лекций, тренингов, конференций, круглых столов и т.п.;</w:t>
      </w:r>
    </w:p>
    <w:p w:rsidR="00CD45D3" w:rsidRDefault="00CD45D3" w:rsidP="00CD45D3">
      <w:pPr>
        <w:suppressAutoHyphens w:val="0"/>
        <w:autoSpaceDE w:val="0"/>
        <w:autoSpaceDN w:val="0"/>
        <w:adjustRightInd w:val="0"/>
        <w:spacing w:after="0" w:line="240" w:lineRule="auto"/>
        <w:jc w:val="both"/>
        <w:rPr>
          <w:rFonts w:ascii="Times New Roman" w:eastAsia="Times New Roman" w:hAnsi="Times New Roman" w:cs="Times New Roman"/>
          <w:color w:val="000009"/>
          <w:kern w:val="0"/>
          <w:sz w:val="24"/>
          <w:szCs w:val="24"/>
          <w:lang w:eastAsia="ru-RU"/>
        </w:rPr>
      </w:pPr>
      <w:r>
        <w:rPr>
          <w:rFonts w:ascii="Times New Roman" w:eastAsia="Times New Roman" w:hAnsi="Times New Roman" w:cs="Times New Roman"/>
          <w:color w:val="000009"/>
          <w:kern w:val="0"/>
          <w:sz w:val="24"/>
          <w:szCs w:val="24"/>
          <w:lang w:eastAsia="ru-RU"/>
        </w:rPr>
        <w:t>организацию совместной работы педагогов и родителей (законных представителей) попроведению оздоровительных, природоохранных мероприятий, спортивных соревнований, дней здоровья, занятий по профилактике вредных привычек и т. п.</w:t>
      </w:r>
    </w:p>
    <w:p w:rsidR="005B5BE4" w:rsidRPr="006A5C2B" w:rsidRDefault="005B5BE4" w:rsidP="00D16496">
      <w:pPr>
        <w:pStyle w:val="af5"/>
        <w:spacing w:after="0" w:line="240" w:lineRule="auto"/>
        <w:ind w:firstLine="709"/>
        <w:jc w:val="both"/>
        <w:rPr>
          <w:rFonts w:ascii="Times New Roman" w:hAnsi="Times New Roman"/>
          <w:sz w:val="24"/>
          <w:szCs w:val="24"/>
        </w:rPr>
      </w:pPr>
      <w:r w:rsidRPr="006A5C2B">
        <w:rPr>
          <w:rFonts w:ascii="Times New Roman" w:hAnsi="Times New Roman"/>
          <w:sz w:val="24"/>
          <w:szCs w:val="24"/>
        </w:rPr>
        <w:t>В содержательном плане просветительская работа направлена на ознакомление родителей широким кругом вопросов, связанных с осо</w:t>
      </w:r>
      <w:r w:rsidRPr="006A5C2B">
        <w:rPr>
          <w:rFonts w:ascii="Times New Roman" w:hAnsi="Times New Roman"/>
          <w:sz w:val="24"/>
          <w:szCs w:val="24"/>
        </w:rPr>
        <w:softHyphen/>
        <w:t>бе</w:t>
      </w:r>
      <w:r w:rsidRPr="006A5C2B">
        <w:rPr>
          <w:rFonts w:ascii="Times New Roman" w:hAnsi="Times New Roman"/>
          <w:sz w:val="24"/>
          <w:szCs w:val="24"/>
        </w:rPr>
        <w:softHyphen/>
        <w:t>н</w:t>
      </w:r>
      <w:r w:rsidRPr="006A5C2B">
        <w:rPr>
          <w:rFonts w:ascii="Times New Roman" w:hAnsi="Times New Roman"/>
          <w:sz w:val="24"/>
          <w:szCs w:val="24"/>
        </w:rPr>
        <w:softHyphen/>
        <w:t>но</w:t>
      </w:r>
      <w:r w:rsidRPr="006A5C2B">
        <w:rPr>
          <w:rFonts w:ascii="Times New Roman" w:hAnsi="Times New Roman"/>
          <w:sz w:val="24"/>
          <w:szCs w:val="24"/>
        </w:rPr>
        <w:softHyphen/>
        <w:t>с</w:t>
      </w:r>
      <w:r w:rsidRPr="006A5C2B">
        <w:rPr>
          <w:rFonts w:ascii="Times New Roman" w:hAnsi="Times New Roman"/>
          <w:sz w:val="24"/>
          <w:szCs w:val="24"/>
        </w:rPr>
        <w:softHyphen/>
        <w:t>тя</w:t>
      </w:r>
      <w:r w:rsidRPr="006A5C2B">
        <w:rPr>
          <w:rFonts w:ascii="Times New Roman" w:hAnsi="Times New Roman"/>
          <w:sz w:val="24"/>
          <w:szCs w:val="24"/>
        </w:rPr>
        <w:softHyphen/>
        <w:t>ми психофизического развития детей, укреплением здоровья детей, со</w:t>
      </w:r>
      <w:r w:rsidRPr="006A5C2B">
        <w:rPr>
          <w:rFonts w:ascii="Times New Roman" w:hAnsi="Times New Roman"/>
          <w:sz w:val="24"/>
          <w:szCs w:val="24"/>
        </w:rPr>
        <w:softHyphen/>
        <w:t>з</w:t>
      </w:r>
      <w:r w:rsidRPr="006A5C2B">
        <w:rPr>
          <w:rFonts w:ascii="Times New Roman" w:hAnsi="Times New Roman"/>
          <w:sz w:val="24"/>
          <w:szCs w:val="24"/>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Pr="006A5C2B" w:rsidRDefault="005B5BE4" w:rsidP="00D16496">
      <w:pPr>
        <w:pStyle w:val="affa"/>
        <w:widowControl w:val="0"/>
        <w:spacing w:line="240" w:lineRule="auto"/>
        <w:ind w:firstLine="709"/>
        <w:rPr>
          <w:i/>
          <w:sz w:val="24"/>
          <w:szCs w:val="24"/>
        </w:rPr>
      </w:pPr>
      <w:r w:rsidRPr="006A5C2B">
        <w:rPr>
          <w:sz w:val="24"/>
          <w:szCs w:val="24"/>
        </w:rPr>
        <w:t>Эффективность реализации этого направления зависит от деятельности админис</w:t>
      </w:r>
      <w:r w:rsidRPr="006A5C2B">
        <w:rPr>
          <w:sz w:val="24"/>
          <w:szCs w:val="24"/>
        </w:rPr>
        <w:softHyphen/>
        <w:t>т</w:t>
      </w:r>
      <w:r w:rsidRPr="006A5C2B">
        <w:rPr>
          <w:sz w:val="24"/>
          <w:szCs w:val="24"/>
        </w:rPr>
        <w:softHyphen/>
        <w:t>ра</w:t>
      </w:r>
      <w:r w:rsidRPr="006A5C2B">
        <w:rPr>
          <w:sz w:val="24"/>
          <w:szCs w:val="24"/>
        </w:rPr>
        <w:softHyphen/>
        <w:t xml:space="preserve">ции </w:t>
      </w:r>
      <w:r w:rsidR="00D16496" w:rsidRPr="006A5C2B">
        <w:rPr>
          <w:sz w:val="24"/>
          <w:szCs w:val="24"/>
        </w:rPr>
        <w:t>МБОУ ООШ №22</w:t>
      </w:r>
      <w:r w:rsidRPr="006A5C2B">
        <w:rPr>
          <w:sz w:val="24"/>
          <w:szCs w:val="24"/>
        </w:rPr>
        <w:t xml:space="preserve">, всех </w:t>
      </w:r>
      <w:r w:rsidR="00CD45D3">
        <w:rPr>
          <w:sz w:val="24"/>
          <w:szCs w:val="24"/>
        </w:rPr>
        <w:t xml:space="preserve">педагогов и </w:t>
      </w:r>
      <w:r w:rsidRPr="006A5C2B">
        <w:rPr>
          <w:sz w:val="24"/>
          <w:szCs w:val="24"/>
        </w:rPr>
        <w:t>специалистов, работающих в общеобразовательной ор</w:t>
      </w:r>
      <w:r w:rsidRPr="006A5C2B">
        <w:rPr>
          <w:sz w:val="24"/>
          <w:szCs w:val="24"/>
        </w:rPr>
        <w:softHyphen/>
        <w:t>ганизации (педагог-дефектолог</w:t>
      </w:r>
      <w:r w:rsidR="00CD45D3">
        <w:rPr>
          <w:sz w:val="24"/>
          <w:szCs w:val="24"/>
        </w:rPr>
        <w:t>, педагог-психолог</w:t>
      </w:r>
      <w:r w:rsidRPr="006A5C2B">
        <w:rPr>
          <w:sz w:val="24"/>
          <w:szCs w:val="24"/>
        </w:rPr>
        <w:t>,</w:t>
      </w:r>
      <w:r w:rsidR="00CD45D3">
        <w:rPr>
          <w:sz w:val="24"/>
          <w:szCs w:val="24"/>
        </w:rPr>
        <w:t xml:space="preserve"> учитель-логопед, </w:t>
      </w:r>
      <w:r w:rsidRPr="006A5C2B">
        <w:rPr>
          <w:sz w:val="24"/>
          <w:szCs w:val="24"/>
        </w:rPr>
        <w:t>медицински</w:t>
      </w:r>
      <w:r w:rsidR="00CD45D3">
        <w:rPr>
          <w:sz w:val="24"/>
          <w:szCs w:val="24"/>
        </w:rPr>
        <w:t>й</w:t>
      </w:r>
      <w:r w:rsidRPr="006A5C2B">
        <w:rPr>
          <w:sz w:val="24"/>
          <w:szCs w:val="24"/>
        </w:rPr>
        <w:t xml:space="preserve"> работник</w:t>
      </w:r>
      <w:r w:rsidR="00CD45D3">
        <w:rPr>
          <w:sz w:val="24"/>
          <w:szCs w:val="24"/>
        </w:rPr>
        <w:t>, учитель физической культуры, социальный педагог</w:t>
      </w:r>
      <w:r w:rsidRPr="006A5C2B">
        <w:rPr>
          <w:sz w:val="24"/>
          <w:szCs w:val="24"/>
        </w:rPr>
        <w:t>).</w:t>
      </w:r>
    </w:p>
    <w:p w:rsidR="00D16496" w:rsidRPr="006A5C2B" w:rsidRDefault="00D16496" w:rsidP="00D16496">
      <w:pPr>
        <w:pStyle w:val="affa"/>
        <w:widowControl w:val="0"/>
        <w:spacing w:line="240" w:lineRule="auto"/>
        <w:ind w:firstLine="709"/>
        <w:jc w:val="center"/>
        <w:rPr>
          <w:b/>
          <w:i/>
          <w:sz w:val="24"/>
          <w:szCs w:val="24"/>
        </w:rPr>
      </w:pPr>
    </w:p>
    <w:p w:rsidR="005B5BE4" w:rsidRPr="006A5C2B" w:rsidRDefault="005B5BE4" w:rsidP="00D16496">
      <w:pPr>
        <w:pStyle w:val="affa"/>
        <w:widowControl w:val="0"/>
        <w:spacing w:line="240" w:lineRule="auto"/>
        <w:ind w:firstLine="709"/>
        <w:jc w:val="center"/>
        <w:rPr>
          <w:b/>
          <w:i/>
          <w:sz w:val="24"/>
          <w:szCs w:val="24"/>
        </w:rPr>
      </w:pPr>
      <w:r w:rsidRPr="006A5C2B">
        <w:rPr>
          <w:b/>
          <w:i/>
          <w:sz w:val="24"/>
          <w:szCs w:val="24"/>
        </w:rPr>
        <w:lastRenderedPageBreak/>
        <w:t>Просветительская и методическая работа с педагогами и специалистами</w:t>
      </w:r>
    </w:p>
    <w:tbl>
      <w:tblPr>
        <w:tblStyle w:val="TableGrid"/>
        <w:tblW w:w="9457" w:type="dxa"/>
        <w:tblInd w:w="5" w:type="dxa"/>
        <w:tblLayout w:type="fixed"/>
        <w:tblCellMar>
          <w:top w:w="50" w:type="dxa"/>
          <w:left w:w="106" w:type="dxa"/>
        </w:tblCellMar>
        <w:tblLook w:val="04A0"/>
      </w:tblPr>
      <w:tblGrid>
        <w:gridCol w:w="2369"/>
        <w:gridCol w:w="3686"/>
        <w:gridCol w:w="3402"/>
      </w:tblGrid>
      <w:tr w:rsidR="00D16496" w:rsidRPr="006A5C2B" w:rsidTr="009D6CB7">
        <w:trPr>
          <w:trHeight w:val="562"/>
        </w:trPr>
        <w:tc>
          <w:tcPr>
            <w:tcW w:w="2369" w:type="dxa"/>
            <w:tcBorders>
              <w:top w:val="single" w:sz="4" w:space="0" w:color="000000"/>
              <w:left w:val="single" w:sz="4" w:space="0" w:color="000000"/>
              <w:bottom w:val="single" w:sz="4" w:space="0" w:color="000000"/>
              <w:right w:val="single" w:sz="4" w:space="0" w:color="000000"/>
            </w:tcBorders>
          </w:tcPr>
          <w:p w:rsidR="00D16496" w:rsidRPr="006A5C2B" w:rsidRDefault="00D16496" w:rsidP="00715E2C">
            <w:pPr>
              <w:spacing w:after="0" w:line="259" w:lineRule="auto"/>
              <w:ind w:left="154" w:right="199"/>
              <w:jc w:val="center"/>
              <w:rPr>
                <w:rFonts w:ascii="Times New Roman" w:hAnsi="Times New Roman" w:cs="Times New Roman"/>
                <w:sz w:val="24"/>
                <w:szCs w:val="24"/>
              </w:rPr>
            </w:pPr>
            <w:proofErr w:type="spellStart"/>
            <w:r w:rsidRPr="006A5C2B">
              <w:rPr>
                <w:rFonts w:ascii="Times New Roman" w:hAnsi="Times New Roman" w:cs="Times New Roman"/>
                <w:b/>
                <w:sz w:val="24"/>
                <w:szCs w:val="24"/>
              </w:rPr>
              <w:t>Направлениедеятельности</w:t>
            </w:r>
            <w:proofErr w:type="spellEnd"/>
          </w:p>
        </w:tc>
        <w:tc>
          <w:tcPr>
            <w:tcW w:w="3686" w:type="dxa"/>
            <w:tcBorders>
              <w:top w:val="single" w:sz="4" w:space="0" w:color="000000"/>
              <w:left w:val="single" w:sz="4" w:space="0" w:color="000000"/>
              <w:bottom w:val="single" w:sz="4" w:space="0" w:color="000000"/>
              <w:right w:val="single" w:sz="4" w:space="0" w:color="000000"/>
            </w:tcBorders>
          </w:tcPr>
          <w:p w:rsidR="00D16496" w:rsidRPr="006A5C2B" w:rsidRDefault="00D16496" w:rsidP="00715E2C">
            <w:pPr>
              <w:spacing w:after="0" w:line="259" w:lineRule="auto"/>
              <w:ind w:right="109"/>
              <w:jc w:val="center"/>
              <w:rPr>
                <w:rFonts w:ascii="Times New Roman" w:hAnsi="Times New Roman" w:cs="Times New Roman"/>
                <w:sz w:val="24"/>
                <w:szCs w:val="24"/>
              </w:rPr>
            </w:pPr>
            <w:proofErr w:type="spellStart"/>
            <w:r w:rsidRPr="006A5C2B">
              <w:rPr>
                <w:rFonts w:ascii="Times New Roman" w:hAnsi="Times New Roman" w:cs="Times New Roman"/>
                <w:b/>
                <w:sz w:val="24"/>
                <w:szCs w:val="24"/>
              </w:rPr>
              <w:t>Задачи</w:t>
            </w:r>
            <w:proofErr w:type="spellEnd"/>
          </w:p>
        </w:tc>
        <w:tc>
          <w:tcPr>
            <w:tcW w:w="3402" w:type="dxa"/>
            <w:tcBorders>
              <w:top w:val="single" w:sz="4" w:space="0" w:color="000000"/>
              <w:left w:val="single" w:sz="4" w:space="0" w:color="000000"/>
              <w:bottom w:val="single" w:sz="4" w:space="0" w:color="000000"/>
              <w:right w:val="single" w:sz="4" w:space="0" w:color="000000"/>
            </w:tcBorders>
          </w:tcPr>
          <w:p w:rsidR="00D16496" w:rsidRPr="006A5C2B" w:rsidRDefault="00D16496" w:rsidP="00715E2C">
            <w:pPr>
              <w:spacing w:after="0" w:line="259" w:lineRule="auto"/>
              <w:ind w:right="115"/>
              <w:jc w:val="center"/>
              <w:rPr>
                <w:rFonts w:ascii="Times New Roman" w:hAnsi="Times New Roman" w:cs="Times New Roman"/>
                <w:sz w:val="24"/>
                <w:szCs w:val="24"/>
              </w:rPr>
            </w:pPr>
            <w:proofErr w:type="spellStart"/>
            <w:r w:rsidRPr="006A5C2B">
              <w:rPr>
                <w:rFonts w:ascii="Times New Roman" w:hAnsi="Times New Roman" w:cs="Times New Roman"/>
                <w:b/>
                <w:sz w:val="24"/>
                <w:szCs w:val="24"/>
              </w:rPr>
              <w:t>Содержание</w:t>
            </w:r>
            <w:proofErr w:type="spellEnd"/>
          </w:p>
        </w:tc>
      </w:tr>
      <w:tr w:rsidR="00715E2C" w:rsidRPr="006A5C2B" w:rsidTr="009D6CB7">
        <w:trPr>
          <w:trHeight w:val="562"/>
        </w:trPr>
        <w:tc>
          <w:tcPr>
            <w:tcW w:w="2369" w:type="dxa"/>
            <w:tcBorders>
              <w:top w:val="single" w:sz="4" w:space="0" w:color="000000"/>
              <w:left w:val="single" w:sz="4" w:space="0" w:color="000000"/>
              <w:bottom w:val="single" w:sz="4" w:space="0" w:color="000000"/>
              <w:right w:val="single" w:sz="4" w:space="0" w:color="000000"/>
            </w:tcBorders>
          </w:tcPr>
          <w:p w:rsidR="00715E2C" w:rsidRPr="006A5C2B" w:rsidRDefault="00715E2C" w:rsidP="00715E2C">
            <w:pPr>
              <w:spacing w:after="0" w:line="259" w:lineRule="auto"/>
              <w:ind w:left="2" w:right="90"/>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Санитарно - просветительская работа по формированию навыков здорового  образа жизни </w:t>
            </w:r>
          </w:p>
        </w:tc>
        <w:tc>
          <w:tcPr>
            <w:tcW w:w="3686" w:type="dxa"/>
            <w:tcBorders>
              <w:top w:val="single" w:sz="4" w:space="0" w:color="000000"/>
              <w:left w:val="single" w:sz="4" w:space="0" w:color="000000"/>
              <w:bottom w:val="single" w:sz="4" w:space="0" w:color="000000"/>
              <w:right w:val="single" w:sz="4" w:space="0" w:color="000000"/>
            </w:tcBorders>
          </w:tcPr>
          <w:p w:rsidR="00715E2C" w:rsidRPr="006A5C2B" w:rsidRDefault="00715E2C" w:rsidP="00715E2C">
            <w:pPr>
              <w:spacing w:after="16" w:line="264" w:lineRule="auto"/>
              <w:ind w:right="110"/>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 Знакомство детей, родителей с основными понятиями – здоровье, здоровый образ жизни. - Формирование навыков здорового образа жизни, гигиены, правил личной безопасности. </w:t>
            </w:r>
          </w:p>
          <w:p w:rsidR="00715E2C" w:rsidRPr="006A5C2B" w:rsidRDefault="00715E2C" w:rsidP="00715E2C">
            <w:pPr>
              <w:spacing w:after="0" w:line="259" w:lineRule="auto"/>
              <w:ind w:right="113"/>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-Обеспечение условий для мотивации и стимулирования здорового образа жизни </w:t>
            </w:r>
          </w:p>
        </w:tc>
        <w:tc>
          <w:tcPr>
            <w:tcW w:w="3402" w:type="dxa"/>
            <w:tcBorders>
              <w:top w:val="single" w:sz="4" w:space="0" w:color="000000"/>
              <w:left w:val="single" w:sz="4" w:space="0" w:color="000000"/>
              <w:bottom w:val="single" w:sz="4" w:space="0" w:color="000000"/>
              <w:right w:val="single" w:sz="4" w:space="0" w:color="000000"/>
            </w:tcBorders>
          </w:tcPr>
          <w:p w:rsidR="00715E2C" w:rsidRPr="006A5C2B" w:rsidRDefault="00715E2C" w:rsidP="00715E2C">
            <w:pPr>
              <w:spacing w:after="0" w:line="259" w:lineRule="auto"/>
              <w:ind w:left="1" w:right="113"/>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 Проведение уроков здоровья, - проведение классных часов и общешкольных мероприятий  по пропаганде здорового образа жизни, формированию навыков ЗОЖ, гигиены и личной безопасности </w:t>
            </w:r>
          </w:p>
        </w:tc>
      </w:tr>
      <w:tr w:rsidR="004A4F0A" w:rsidRPr="006A5C2B" w:rsidTr="009D6CB7">
        <w:trPr>
          <w:trHeight w:val="562"/>
        </w:trPr>
        <w:tc>
          <w:tcPr>
            <w:tcW w:w="2369" w:type="dxa"/>
            <w:tcBorders>
              <w:top w:val="single" w:sz="4" w:space="0" w:color="000000"/>
              <w:left w:val="single" w:sz="4" w:space="0" w:color="000000"/>
              <w:bottom w:val="single" w:sz="4" w:space="0" w:color="000000"/>
              <w:right w:val="single" w:sz="4" w:space="0" w:color="000000"/>
            </w:tcBorders>
          </w:tcPr>
          <w:p w:rsidR="004A4F0A" w:rsidRPr="006A5C2B" w:rsidRDefault="004A4F0A" w:rsidP="00872368">
            <w:pPr>
              <w:spacing w:after="0" w:line="259" w:lineRule="auto"/>
              <w:ind w:left="2"/>
              <w:rPr>
                <w:rFonts w:ascii="Times New Roman" w:hAnsi="Times New Roman" w:cs="Times New Roman"/>
                <w:sz w:val="24"/>
                <w:szCs w:val="24"/>
              </w:rPr>
            </w:pPr>
            <w:proofErr w:type="spellStart"/>
            <w:r w:rsidRPr="006A5C2B">
              <w:rPr>
                <w:rFonts w:ascii="Times New Roman" w:hAnsi="Times New Roman" w:cs="Times New Roman"/>
                <w:sz w:val="24"/>
                <w:szCs w:val="24"/>
              </w:rPr>
              <w:t>Профилактическаядеятельность</w:t>
            </w:r>
            <w:proofErr w:type="spellEnd"/>
          </w:p>
        </w:tc>
        <w:tc>
          <w:tcPr>
            <w:tcW w:w="3686" w:type="dxa"/>
            <w:tcBorders>
              <w:top w:val="single" w:sz="4" w:space="0" w:color="000000"/>
              <w:left w:val="single" w:sz="4" w:space="0" w:color="000000"/>
              <w:bottom w:val="single" w:sz="4" w:space="0" w:color="000000"/>
              <w:right w:val="single" w:sz="4" w:space="0" w:color="000000"/>
            </w:tcBorders>
          </w:tcPr>
          <w:p w:rsidR="004A4F0A" w:rsidRPr="006A5C2B" w:rsidRDefault="004A4F0A" w:rsidP="00872368">
            <w:pPr>
              <w:spacing w:after="31" w:line="251" w:lineRule="auto"/>
              <w:ind w:right="111"/>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-Обеспечение условий для ранней диагностики отклонений в здоровье, профилактики заболеваний. </w:t>
            </w:r>
          </w:p>
          <w:p w:rsidR="004A4F0A" w:rsidRPr="006A5C2B" w:rsidRDefault="004A4F0A" w:rsidP="00872368">
            <w:pPr>
              <w:spacing w:after="31" w:line="251" w:lineRule="auto"/>
              <w:ind w:right="62"/>
              <w:rPr>
                <w:rFonts w:ascii="Times New Roman" w:hAnsi="Times New Roman" w:cs="Times New Roman"/>
                <w:sz w:val="24"/>
                <w:szCs w:val="24"/>
                <w:lang w:val="ru-RU"/>
              </w:rPr>
            </w:pPr>
            <w:r w:rsidRPr="006A5C2B">
              <w:rPr>
                <w:rFonts w:ascii="Times New Roman" w:hAnsi="Times New Roman" w:cs="Times New Roman"/>
                <w:sz w:val="24"/>
                <w:szCs w:val="24"/>
                <w:lang w:val="ru-RU"/>
              </w:rPr>
              <w:t>-Создание условий по охране здоровья.</w:t>
            </w:r>
          </w:p>
          <w:p w:rsidR="004A4F0A" w:rsidRPr="006A5C2B" w:rsidRDefault="004A4F0A" w:rsidP="00872368">
            <w:pPr>
              <w:spacing w:after="31" w:line="251" w:lineRule="auto"/>
              <w:ind w:right="62"/>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 -Оказание помощи детям, перенесшим заболевания, в адаптации к учебному процессу. </w:t>
            </w:r>
          </w:p>
          <w:p w:rsidR="004A4F0A" w:rsidRPr="006A5C2B" w:rsidRDefault="004A4F0A" w:rsidP="00872368">
            <w:pPr>
              <w:spacing w:after="0" w:line="259" w:lineRule="auto"/>
              <w:rPr>
                <w:rFonts w:ascii="Times New Roman" w:hAnsi="Times New Roman" w:cs="Times New Roman"/>
                <w:sz w:val="24"/>
                <w:szCs w:val="24"/>
                <w:lang w:val="ru-RU"/>
              </w:rPr>
            </w:pPr>
            <w:r w:rsidRPr="006A5C2B">
              <w:rPr>
                <w:rFonts w:ascii="Times New Roman" w:hAnsi="Times New Roman" w:cs="Times New Roman"/>
                <w:sz w:val="24"/>
                <w:szCs w:val="24"/>
              </w:rPr>
              <w:t>-</w:t>
            </w:r>
            <w:proofErr w:type="spellStart"/>
            <w:r w:rsidRPr="006A5C2B">
              <w:rPr>
                <w:rFonts w:ascii="Times New Roman" w:hAnsi="Times New Roman" w:cs="Times New Roman"/>
                <w:sz w:val="24"/>
                <w:szCs w:val="24"/>
              </w:rPr>
              <w:t>Профилактикатравматизма</w:t>
            </w:r>
            <w:proofErr w:type="spellEnd"/>
          </w:p>
        </w:tc>
        <w:tc>
          <w:tcPr>
            <w:tcW w:w="3402" w:type="dxa"/>
            <w:tcBorders>
              <w:top w:val="single" w:sz="4" w:space="0" w:color="000000"/>
              <w:left w:val="single" w:sz="4" w:space="0" w:color="000000"/>
              <w:bottom w:val="single" w:sz="4" w:space="0" w:color="000000"/>
              <w:right w:val="single" w:sz="4" w:space="0" w:color="000000"/>
            </w:tcBorders>
          </w:tcPr>
          <w:p w:rsidR="004A4F0A" w:rsidRPr="006A5C2B" w:rsidRDefault="004A4F0A" w:rsidP="00872368">
            <w:pPr>
              <w:suppressAutoHyphens w:val="0"/>
              <w:spacing w:after="0" w:line="238" w:lineRule="auto"/>
              <w:ind w:left="1" w:right="62"/>
              <w:rPr>
                <w:rFonts w:ascii="Times New Roman" w:hAnsi="Times New Roman" w:cs="Times New Roman"/>
                <w:sz w:val="24"/>
                <w:szCs w:val="24"/>
                <w:lang w:val="ru-RU"/>
              </w:rPr>
            </w:pPr>
            <w:r w:rsidRPr="006A5C2B">
              <w:rPr>
                <w:rFonts w:ascii="Times New Roman" w:hAnsi="Times New Roman" w:cs="Times New Roman"/>
                <w:sz w:val="24"/>
                <w:szCs w:val="24"/>
                <w:lang w:val="ru-RU"/>
              </w:rPr>
              <w:t>Система мер по улучшению питания детей: режим питания;  эстетика помещений; пропаганда культуры питания в семье.</w:t>
            </w:r>
          </w:p>
          <w:p w:rsidR="004A4F0A" w:rsidRPr="006A5C2B" w:rsidRDefault="004A4F0A" w:rsidP="00872368">
            <w:pPr>
              <w:suppressAutoHyphens w:val="0"/>
              <w:spacing w:after="0" w:line="238" w:lineRule="auto"/>
              <w:ind w:left="1" w:right="62"/>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Система мер по пропаганде санитарии и гигиены: генеральные уборки классных комнат, </w:t>
            </w:r>
          </w:p>
          <w:p w:rsidR="004A4F0A" w:rsidRPr="006A5C2B" w:rsidRDefault="004A4F0A" w:rsidP="00872368">
            <w:pPr>
              <w:spacing w:after="3"/>
              <w:ind w:left="1" w:right="61"/>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школы; соблюдение санитарно-гигиенических требований. </w:t>
            </w:r>
          </w:p>
          <w:p w:rsidR="004A4F0A" w:rsidRPr="006A5C2B" w:rsidRDefault="004A4F0A" w:rsidP="00872368">
            <w:pPr>
              <w:suppressAutoHyphens w:val="0"/>
              <w:spacing w:after="0" w:line="238" w:lineRule="auto"/>
              <w:ind w:left="1" w:right="62"/>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 Система мер по предупреждению травматизма: оформление уголков по технике безопасности; проведение инструктажа с детьми.</w:t>
            </w:r>
          </w:p>
          <w:p w:rsidR="004A4F0A" w:rsidRPr="006A5C2B" w:rsidRDefault="004A4F0A" w:rsidP="00872368">
            <w:pPr>
              <w:suppressAutoHyphens w:val="0"/>
              <w:spacing w:after="0" w:line="238" w:lineRule="auto"/>
              <w:ind w:left="1" w:right="62"/>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Профилактика утомляемости: проведение подвижных перемен; оборудование зон отдыха. </w:t>
            </w:r>
          </w:p>
          <w:p w:rsidR="004A4F0A" w:rsidRPr="006A5C2B" w:rsidRDefault="004A4F0A" w:rsidP="00872368">
            <w:pPr>
              <w:suppressAutoHyphens w:val="0"/>
              <w:spacing w:after="36" w:line="248" w:lineRule="auto"/>
              <w:ind w:left="1" w:right="62"/>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Организация рейдов, проведение дней здоровья, пропаганда здорового образа жизни)  </w:t>
            </w:r>
          </w:p>
        </w:tc>
      </w:tr>
      <w:tr w:rsidR="009D6CB7" w:rsidRPr="006A5C2B" w:rsidTr="009D6CB7">
        <w:trPr>
          <w:trHeight w:val="562"/>
        </w:trPr>
        <w:tc>
          <w:tcPr>
            <w:tcW w:w="2369" w:type="dxa"/>
            <w:tcBorders>
              <w:top w:val="single" w:sz="4" w:space="0" w:color="000000"/>
              <w:left w:val="single" w:sz="4" w:space="0" w:color="000000"/>
              <w:bottom w:val="single" w:sz="4" w:space="0" w:color="000000"/>
              <w:right w:val="single" w:sz="4" w:space="0" w:color="000000"/>
            </w:tcBorders>
          </w:tcPr>
          <w:p w:rsidR="009D6CB7" w:rsidRPr="006A5C2B" w:rsidRDefault="009D6CB7" w:rsidP="003B440C">
            <w:pPr>
              <w:suppressAutoHyphens w:val="0"/>
              <w:spacing w:after="0" w:line="238" w:lineRule="auto"/>
              <w:ind w:left="1" w:right="62"/>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Физкультурно- </w:t>
            </w:r>
          </w:p>
          <w:p w:rsidR="009D6CB7" w:rsidRPr="006A5C2B" w:rsidRDefault="009D6CB7" w:rsidP="003B440C">
            <w:pPr>
              <w:suppressAutoHyphens w:val="0"/>
              <w:spacing w:after="0" w:line="238" w:lineRule="auto"/>
              <w:ind w:left="1" w:right="62"/>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оздоровительная, </w:t>
            </w:r>
            <w:proofErr w:type="spellStart"/>
            <w:r w:rsidRPr="006A5C2B">
              <w:rPr>
                <w:rFonts w:ascii="Times New Roman" w:hAnsi="Times New Roman" w:cs="Times New Roman"/>
                <w:sz w:val="24"/>
                <w:szCs w:val="24"/>
                <w:lang w:val="ru-RU"/>
              </w:rPr>
              <w:t>спортив</w:t>
            </w:r>
            <w:proofErr w:type="spellEnd"/>
            <w:r w:rsidRPr="006A5C2B">
              <w:rPr>
                <w:rFonts w:ascii="Times New Roman" w:hAnsi="Times New Roman" w:cs="Times New Roman"/>
                <w:sz w:val="24"/>
                <w:szCs w:val="24"/>
                <w:lang w:val="ru-RU"/>
              </w:rPr>
              <w:t xml:space="preserve">- </w:t>
            </w:r>
            <w:proofErr w:type="spellStart"/>
            <w:r w:rsidRPr="006A5C2B">
              <w:rPr>
                <w:rFonts w:ascii="Times New Roman" w:hAnsi="Times New Roman" w:cs="Times New Roman"/>
                <w:sz w:val="24"/>
                <w:szCs w:val="24"/>
                <w:lang w:val="ru-RU"/>
              </w:rPr>
              <w:t>но-массовая</w:t>
            </w:r>
            <w:proofErr w:type="spellEnd"/>
            <w:r w:rsidRPr="006A5C2B">
              <w:rPr>
                <w:rFonts w:ascii="Times New Roman" w:hAnsi="Times New Roman" w:cs="Times New Roman"/>
                <w:sz w:val="24"/>
                <w:szCs w:val="24"/>
                <w:lang w:val="ru-RU"/>
              </w:rPr>
              <w:t xml:space="preserve"> работа </w:t>
            </w:r>
          </w:p>
        </w:tc>
        <w:tc>
          <w:tcPr>
            <w:tcW w:w="3686" w:type="dxa"/>
            <w:tcBorders>
              <w:top w:val="single" w:sz="4" w:space="0" w:color="000000"/>
              <w:left w:val="single" w:sz="4" w:space="0" w:color="000000"/>
              <w:bottom w:val="single" w:sz="4" w:space="0" w:color="000000"/>
              <w:right w:val="single" w:sz="4" w:space="0" w:color="000000"/>
            </w:tcBorders>
          </w:tcPr>
          <w:p w:rsidR="009D6CB7" w:rsidRPr="006A5C2B" w:rsidRDefault="009D6CB7" w:rsidP="003B440C">
            <w:pPr>
              <w:suppressAutoHyphens w:val="0"/>
              <w:spacing w:after="0" w:line="238" w:lineRule="auto"/>
              <w:ind w:left="1" w:right="62"/>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-Укрепление здоровья детей средствами физической культуры и спорта. </w:t>
            </w:r>
          </w:p>
          <w:p w:rsidR="009D6CB7" w:rsidRPr="006A5C2B" w:rsidRDefault="009D6CB7" w:rsidP="003B440C">
            <w:pPr>
              <w:suppressAutoHyphens w:val="0"/>
              <w:spacing w:after="0" w:line="238" w:lineRule="auto"/>
              <w:ind w:left="1" w:right="62"/>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-Пропаганда </w:t>
            </w:r>
            <w:r w:rsidRPr="006A5C2B">
              <w:rPr>
                <w:rFonts w:ascii="Times New Roman" w:hAnsi="Times New Roman" w:cs="Times New Roman"/>
                <w:sz w:val="24"/>
                <w:szCs w:val="24"/>
                <w:lang w:val="ru-RU"/>
              </w:rPr>
              <w:tab/>
              <w:t xml:space="preserve">физической культуры, спорта, туризма в семье. </w:t>
            </w:r>
          </w:p>
          <w:p w:rsidR="009D6CB7" w:rsidRPr="006A5C2B" w:rsidRDefault="009D6CB7" w:rsidP="003B440C">
            <w:pPr>
              <w:suppressAutoHyphens w:val="0"/>
              <w:spacing w:after="0" w:line="238" w:lineRule="auto"/>
              <w:ind w:left="1" w:right="62"/>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-Всемерное развитие и содействие детскому и взрослому спор- ту и туризму </w:t>
            </w:r>
          </w:p>
        </w:tc>
        <w:tc>
          <w:tcPr>
            <w:tcW w:w="3402" w:type="dxa"/>
            <w:tcBorders>
              <w:top w:val="single" w:sz="4" w:space="0" w:color="000000"/>
              <w:left w:val="single" w:sz="4" w:space="0" w:color="000000"/>
              <w:bottom w:val="single" w:sz="4" w:space="0" w:color="000000"/>
              <w:right w:val="single" w:sz="4" w:space="0" w:color="000000"/>
            </w:tcBorders>
          </w:tcPr>
          <w:p w:rsidR="009D6CB7" w:rsidRPr="006A5C2B" w:rsidRDefault="009D6CB7" w:rsidP="003B440C">
            <w:pPr>
              <w:suppressAutoHyphens w:val="0"/>
              <w:spacing w:after="0" w:line="238" w:lineRule="auto"/>
              <w:ind w:left="1" w:right="62"/>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 Увеличение объёма и повышение качества оздоровительной и спортивно-массовой работы в школе: </w:t>
            </w:r>
          </w:p>
          <w:p w:rsidR="009D6CB7" w:rsidRPr="006A5C2B" w:rsidRDefault="009D6CB7" w:rsidP="003B440C">
            <w:pPr>
              <w:suppressAutoHyphens w:val="0"/>
              <w:spacing w:after="0" w:line="238" w:lineRule="auto"/>
              <w:ind w:left="1" w:right="62"/>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-Организация подвижных игр; соревнований по отдельным видам спорта; </w:t>
            </w:r>
          </w:p>
          <w:p w:rsidR="009D6CB7" w:rsidRPr="006A5C2B" w:rsidRDefault="009D6CB7" w:rsidP="003B440C">
            <w:pPr>
              <w:suppressAutoHyphens w:val="0"/>
              <w:spacing w:after="0" w:line="238" w:lineRule="auto"/>
              <w:ind w:left="1" w:right="62"/>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 Спартакиады, дни здоровья. – Привлечение к спортивно - массовой работе родителей. </w:t>
            </w:r>
          </w:p>
        </w:tc>
      </w:tr>
    </w:tbl>
    <w:p w:rsidR="00D16496" w:rsidRPr="006A5C2B" w:rsidRDefault="00D16496" w:rsidP="00D16496">
      <w:pPr>
        <w:pStyle w:val="affa"/>
        <w:widowControl w:val="0"/>
        <w:spacing w:line="240" w:lineRule="auto"/>
        <w:ind w:firstLine="709"/>
        <w:jc w:val="center"/>
        <w:rPr>
          <w:b/>
          <w:sz w:val="24"/>
          <w:szCs w:val="24"/>
        </w:rPr>
      </w:pPr>
    </w:p>
    <w:p w:rsidR="005B5BE4" w:rsidRPr="006A5C2B" w:rsidRDefault="005B5BE4" w:rsidP="00715E2C">
      <w:pPr>
        <w:pStyle w:val="aff5"/>
        <w:spacing w:line="240" w:lineRule="auto"/>
        <w:ind w:firstLine="709"/>
        <w:rPr>
          <w:caps w:val="0"/>
          <w:sz w:val="24"/>
          <w:szCs w:val="24"/>
        </w:rPr>
      </w:pPr>
      <w:r w:rsidRPr="006A5C2B">
        <w:rPr>
          <w:caps w:val="0"/>
          <w:sz w:val="24"/>
          <w:szCs w:val="24"/>
        </w:rPr>
        <w:lastRenderedPageBreak/>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Pr="006A5C2B" w:rsidRDefault="005B5BE4" w:rsidP="00715E2C">
      <w:pPr>
        <w:pStyle w:val="aff5"/>
        <w:spacing w:line="240" w:lineRule="auto"/>
        <w:ind w:firstLine="709"/>
        <w:rPr>
          <w:caps w:val="0"/>
          <w:sz w:val="24"/>
          <w:szCs w:val="24"/>
        </w:rPr>
      </w:pPr>
      <w:r w:rsidRPr="006A5C2B">
        <w:rPr>
          <w:caps w:val="0"/>
          <w:sz w:val="24"/>
          <w:szCs w:val="24"/>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Pr="006A5C2B" w:rsidRDefault="005B5BE4" w:rsidP="00715E2C">
      <w:pPr>
        <w:pStyle w:val="aff5"/>
        <w:spacing w:line="240" w:lineRule="auto"/>
        <w:ind w:firstLine="709"/>
        <w:rPr>
          <w:sz w:val="24"/>
          <w:szCs w:val="24"/>
        </w:rPr>
      </w:pPr>
      <w:r w:rsidRPr="006A5C2B">
        <w:rPr>
          <w:caps w:val="0"/>
          <w:sz w:val="24"/>
          <w:szCs w:val="24"/>
        </w:rPr>
        <w:t>• приобретение для педагогов, специалистов и родителей (законных представителей) необходимой научно-методической литературы;</w:t>
      </w:r>
    </w:p>
    <w:p w:rsidR="005B5BE4" w:rsidRPr="006A5C2B" w:rsidRDefault="005B5BE4" w:rsidP="00715E2C">
      <w:pPr>
        <w:widowControl w:val="0"/>
        <w:overflowPunct w:val="0"/>
        <w:autoSpaceDE w:val="0"/>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привлечение педагогов, медицинских работников, психологов и ро</w:t>
      </w:r>
      <w:r w:rsidRPr="006A5C2B">
        <w:rPr>
          <w:rFonts w:ascii="Times New Roman" w:hAnsi="Times New Roman" w:cs="Times New Roman"/>
          <w:sz w:val="24"/>
          <w:szCs w:val="24"/>
        </w:rPr>
        <w:softHyphen/>
        <w:t>ди</w:t>
      </w:r>
      <w:r w:rsidRPr="006A5C2B">
        <w:rPr>
          <w:rFonts w:ascii="Times New Roman" w:hAnsi="Times New Roman" w:cs="Times New Roman"/>
          <w:sz w:val="24"/>
          <w:szCs w:val="24"/>
        </w:rPr>
        <w:softHyphen/>
        <w:t>те</w:t>
      </w:r>
      <w:r w:rsidRPr="006A5C2B">
        <w:rPr>
          <w:rFonts w:ascii="Times New Roman" w:hAnsi="Times New Roman" w:cs="Times New Roman"/>
          <w:sz w:val="24"/>
          <w:szCs w:val="24"/>
        </w:rPr>
        <w:softHyphen/>
        <w:t>лей (законных представителей) к совместной работе по проведению при</w:t>
      </w:r>
      <w:r w:rsidRPr="006A5C2B">
        <w:rPr>
          <w:rFonts w:ascii="Times New Roman" w:hAnsi="Times New Roman" w:cs="Times New Roman"/>
          <w:sz w:val="24"/>
          <w:szCs w:val="24"/>
        </w:rPr>
        <w:softHyphen/>
        <w:t>родоохранных, оздоровительных мероприятий и спортивных соревнований.</w:t>
      </w:r>
    </w:p>
    <w:p w:rsidR="00715E2C" w:rsidRPr="006A5C2B" w:rsidRDefault="00715E2C" w:rsidP="00715E2C">
      <w:pPr>
        <w:widowControl w:val="0"/>
        <w:overflowPunct w:val="0"/>
        <w:autoSpaceDE w:val="0"/>
        <w:spacing w:after="0" w:line="240" w:lineRule="auto"/>
        <w:ind w:firstLine="709"/>
        <w:jc w:val="both"/>
        <w:rPr>
          <w:rFonts w:ascii="Times New Roman" w:hAnsi="Times New Roman" w:cs="Times New Roman"/>
          <w:b/>
          <w:bCs/>
          <w:sz w:val="24"/>
          <w:szCs w:val="24"/>
        </w:rPr>
      </w:pPr>
    </w:p>
    <w:p w:rsidR="005B5BE4" w:rsidRPr="006A5C2B" w:rsidRDefault="005B5BE4" w:rsidP="004A4F0A">
      <w:pPr>
        <w:widowControl w:val="0"/>
        <w:overflowPunct w:val="0"/>
        <w:autoSpaceDE w:val="0"/>
        <w:spacing w:after="0" w:line="240" w:lineRule="auto"/>
        <w:ind w:firstLine="709"/>
        <w:jc w:val="both"/>
        <w:rPr>
          <w:rFonts w:ascii="Times New Roman" w:hAnsi="Times New Roman" w:cs="Times New Roman"/>
          <w:i/>
          <w:sz w:val="24"/>
          <w:szCs w:val="24"/>
        </w:rPr>
      </w:pPr>
      <w:r w:rsidRPr="006A5C2B">
        <w:rPr>
          <w:rFonts w:ascii="Times New Roman" w:hAnsi="Times New Roman" w:cs="Times New Roman"/>
          <w:b/>
          <w:bCs/>
          <w:sz w:val="24"/>
          <w:szCs w:val="24"/>
        </w:rPr>
        <w:t>Планируемые результаты освоения программы формирования экологической культуры, здорового и безопасного образа жизни</w:t>
      </w:r>
    </w:p>
    <w:p w:rsidR="005B5BE4" w:rsidRPr="006A5C2B" w:rsidRDefault="005B5BE4" w:rsidP="00715E2C">
      <w:pPr>
        <w:widowControl w:val="0"/>
        <w:autoSpaceDE w:val="0"/>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i/>
          <w:sz w:val="24"/>
          <w:szCs w:val="24"/>
        </w:rPr>
        <w:t>Важнейшие личностные результаты:</w:t>
      </w:r>
    </w:p>
    <w:p w:rsidR="005B5BE4" w:rsidRPr="006A5C2B" w:rsidRDefault="005B5BE4" w:rsidP="00715E2C">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ценностное отношение к природе; </w:t>
      </w:r>
      <w:r w:rsidRPr="006A5C2B">
        <w:rPr>
          <w:rFonts w:ascii="Times New Roman" w:hAnsi="Times New Roman" w:cs="Times New Roman"/>
          <w:color w:val="000000"/>
          <w:sz w:val="24"/>
          <w:szCs w:val="24"/>
        </w:rPr>
        <w:t>бережное отношение к живым организмам,  способность сочувствовать природе и её обитателям;</w:t>
      </w:r>
    </w:p>
    <w:p w:rsidR="005B5BE4" w:rsidRPr="006A5C2B" w:rsidRDefault="005B5BE4" w:rsidP="00715E2C">
      <w:pPr>
        <w:tabs>
          <w:tab w:val="left" w:pos="720"/>
          <w:tab w:val="left" w:pos="1080"/>
        </w:tabs>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потребность в занятиях физической культурой и спортом; </w:t>
      </w:r>
    </w:p>
    <w:p w:rsidR="005B5BE4" w:rsidRPr="006A5C2B" w:rsidRDefault="005B5BE4" w:rsidP="00715E2C">
      <w:pPr>
        <w:tabs>
          <w:tab w:val="left" w:pos="720"/>
          <w:tab w:val="left" w:pos="1080"/>
        </w:tabs>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негативное отношение к факторам риска здоровью (сниженная двигательная ак</w:t>
      </w:r>
      <w:r w:rsidRPr="006A5C2B">
        <w:rPr>
          <w:rFonts w:ascii="Times New Roman" w:hAnsi="Times New Roman" w:cs="Times New Roman"/>
          <w:sz w:val="24"/>
          <w:szCs w:val="24"/>
        </w:rPr>
        <w:softHyphen/>
        <w:t>ти</w:t>
      </w:r>
      <w:r w:rsidRPr="006A5C2B">
        <w:rPr>
          <w:rFonts w:ascii="Times New Roman" w:hAnsi="Times New Roman" w:cs="Times New Roman"/>
          <w:sz w:val="24"/>
          <w:szCs w:val="24"/>
        </w:rPr>
        <w:softHyphen/>
        <w:t>в</w:t>
      </w:r>
      <w:r w:rsidRPr="006A5C2B">
        <w:rPr>
          <w:rFonts w:ascii="Times New Roman" w:hAnsi="Times New Roman" w:cs="Times New Roman"/>
          <w:sz w:val="24"/>
          <w:szCs w:val="24"/>
        </w:rPr>
        <w:softHyphen/>
        <w:t xml:space="preserve">ность, курение, алкоголь, наркотики и другие </w:t>
      </w:r>
      <w:proofErr w:type="spellStart"/>
      <w:r w:rsidRPr="006A5C2B">
        <w:rPr>
          <w:rFonts w:ascii="Times New Roman" w:hAnsi="Times New Roman" w:cs="Times New Roman"/>
          <w:sz w:val="24"/>
          <w:szCs w:val="24"/>
        </w:rPr>
        <w:t>психоактивные</w:t>
      </w:r>
      <w:proofErr w:type="spellEnd"/>
      <w:r w:rsidRPr="006A5C2B">
        <w:rPr>
          <w:rFonts w:ascii="Times New Roman" w:hAnsi="Times New Roman" w:cs="Times New Roman"/>
          <w:sz w:val="24"/>
          <w:szCs w:val="24"/>
        </w:rPr>
        <w:t xml:space="preserve"> вещества, инфекционные за</w:t>
      </w:r>
      <w:r w:rsidRPr="006A5C2B">
        <w:rPr>
          <w:rFonts w:ascii="Times New Roman" w:hAnsi="Times New Roman" w:cs="Times New Roman"/>
          <w:sz w:val="24"/>
          <w:szCs w:val="24"/>
        </w:rPr>
        <w:softHyphen/>
        <w:t>бо</w:t>
      </w:r>
      <w:r w:rsidRPr="006A5C2B">
        <w:rPr>
          <w:rFonts w:ascii="Times New Roman" w:hAnsi="Times New Roman" w:cs="Times New Roman"/>
          <w:sz w:val="24"/>
          <w:szCs w:val="24"/>
        </w:rPr>
        <w:softHyphen/>
        <w:t xml:space="preserve">левания); </w:t>
      </w:r>
    </w:p>
    <w:p w:rsidR="005B5BE4" w:rsidRPr="006A5C2B" w:rsidRDefault="005B5BE4" w:rsidP="00715E2C">
      <w:pPr>
        <w:widowControl w:val="0"/>
        <w:tabs>
          <w:tab w:val="left" w:pos="720"/>
        </w:tabs>
        <w:overflowPunct w:val="0"/>
        <w:autoSpaceDE w:val="0"/>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эмоционально-ценностное отношение к окружающей среде, осознание не</w:t>
      </w:r>
      <w:r w:rsidRPr="006A5C2B">
        <w:rPr>
          <w:rFonts w:ascii="Times New Roman" w:hAnsi="Times New Roman" w:cs="Times New Roman"/>
          <w:sz w:val="24"/>
          <w:szCs w:val="24"/>
        </w:rPr>
        <w:softHyphen/>
        <w:t>об</w:t>
      </w:r>
      <w:r w:rsidRPr="006A5C2B">
        <w:rPr>
          <w:rFonts w:ascii="Times New Roman" w:hAnsi="Times New Roman" w:cs="Times New Roman"/>
          <w:sz w:val="24"/>
          <w:szCs w:val="24"/>
        </w:rPr>
        <w:softHyphen/>
        <w:t>хо</w:t>
      </w:r>
      <w:r w:rsidRPr="006A5C2B">
        <w:rPr>
          <w:rFonts w:ascii="Times New Roman" w:hAnsi="Times New Roman" w:cs="Times New Roman"/>
          <w:sz w:val="24"/>
          <w:szCs w:val="24"/>
        </w:rPr>
        <w:softHyphen/>
        <w:t>ди</w:t>
      </w:r>
      <w:r w:rsidRPr="006A5C2B">
        <w:rPr>
          <w:rFonts w:ascii="Times New Roman" w:hAnsi="Times New Roman" w:cs="Times New Roman"/>
          <w:sz w:val="24"/>
          <w:szCs w:val="24"/>
        </w:rPr>
        <w:softHyphen/>
        <w:t>мо</w:t>
      </w:r>
      <w:r w:rsidRPr="006A5C2B">
        <w:rPr>
          <w:rFonts w:ascii="Times New Roman" w:hAnsi="Times New Roman" w:cs="Times New Roman"/>
          <w:sz w:val="24"/>
          <w:szCs w:val="24"/>
        </w:rPr>
        <w:softHyphen/>
        <w:t>с</w:t>
      </w:r>
      <w:r w:rsidRPr="006A5C2B">
        <w:rPr>
          <w:rFonts w:ascii="Times New Roman" w:hAnsi="Times New Roman" w:cs="Times New Roman"/>
          <w:sz w:val="24"/>
          <w:szCs w:val="24"/>
        </w:rPr>
        <w:softHyphen/>
        <w:t>ти ее охраны;</w:t>
      </w:r>
    </w:p>
    <w:p w:rsidR="005B5BE4" w:rsidRPr="006A5C2B" w:rsidRDefault="005B5BE4" w:rsidP="00715E2C">
      <w:pPr>
        <w:pStyle w:val="afe"/>
        <w:ind w:firstLine="709"/>
        <w:jc w:val="both"/>
        <w:rPr>
          <w:rFonts w:ascii="Times New Roman" w:hAnsi="Times New Roman"/>
          <w:bCs/>
          <w:sz w:val="24"/>
          <w:szCs w:val="24"/>
        </w:rPr>
      </w:pPr>
      <w:r w:rsidRPr="006A5C2B">
        <w:rPr>
          <w:rFonts w:ascii="Times New Roman" w:hAnsi="Times New Roman"/>
          <w:sz w:val="24"/>
          <w:szCs w:val="24"/>
        </w:rPr>
        <w:t xml:space="preserve">ценностное отношение к своему здоровью, здоровью близких и окружающих людей; </w:t>
      </w:r>
    </w:p>
    <w:p w:rsidR="005B5BE4" w:rsidRPr="006A5C2B" w:rsidRDefault="005B5BE4" w:rsidP="00715E2C">
      <w:pPr>
        <w:pStyle w:val="afe"/>
        <w:ind w:firstLine="709"/>
        <w:jc w:val="both"/>
        <w:rPr>
          <w:rFonts w:ascii="Times New Roman" w:hAnsi="Times New Roman"/>
          <w:sz w:val="24"/>
          <w:szCs w:val="24"/>
        </w:rPr>
      </w:pPr>
      <w:r w:rsidRPr="006A5C2B">
        <w:rPr>
          <w:rFonts w:ascii="Times New Roman" w:hAnsi="Times New Roman"/>
          <w:bCs/>
          <w:sz w:val="24"/>
          <w:szCs w:val="24"/>
        </w:rPr>
        <w:t>элементарные представления об окружающем мире в совокупности его природных и социальных компонентов;</w:t>
      </w:r>
    </w:p>
    <w:p w:rsidR="005B5BE4" w:rsidRPr="006A5C2B" w:rsidRDefault="005B5BE4" w:rsidP="00715E2C">
      <w:pPr>
        <w:tabs>
          <w:tab w:val="left" w:pos="720"/>
          <w:tab w:val="left" w:pos="1080"/>
        </w:tabs>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 установка на здоровый образ жизни и реализация ее в реальном поведении  и поступках; </w:t>
      </w:r>
    </w:p>
    <w:p w:rsidR="005B5BE4" w:rsidRPr="006A5C2B" w:rsidRDefault="005B5BE4" w:rsidP="00715E2C">
      <w:pPr>
        <w:tabs>
          <w:tab w:val="left" w:pos="720"/>
          <w:tab w:val="left" w:pos="993"/>
          <w:tab w:val="left" w:pos="1080"/>
        </w:tabs>
        <w:autoSpaceDE w:val="0"/>
        <w:spacing w:after="0" w:line="240" w:lineRule="auto"/>
        <w:ind w:firstLine="709"/>
        <w:jc w:val="both"/>
        <w:rPr>
          <w:rFonts w:ascii="Times New Roman" w:hAnsi="Times New Roman" w:cs="Times New Roman"/>
          <w:color w:val="000000"/>
          <w:sz w:val="24"/>
          <w:szCs w:val="24"/>
        </w:rPr>
      </w:pPr>
      <w:r w:rsidRPr="006A5C2B">
        <w:rPr>
          <w:rFonts w:ascii="Times New Roman" w:hAnsi="Times New Roman" w:cs="Times New Roman"/>
          <w:sz w:val="24"/>
          <w:szCs w:val="24"/>
        </w:rPr>
        <w:t xml:space="preserve">стремление заботиться о своем здоровье; </w:t>
      </w:r>
    </w:p>
    <w:p w:rsidR="005B5BE4" w:rsidRPr="006A5C2B" w:rsidRDefault="005B5BE4" w:rsidP="00715E2C">
      <w:pPr>
        <w:shd w:val="clear" w:color="auto" w:fill="FFFFFF"/>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color w:val="000000"/>
          <w:sz w:val="24"/>
          <w:szCs w:val="24"/>
        </w:rPr>
        <w:t xml:space="preserve">готовность следовать социальным установкам экологически культурного </w:t>
      </w:r>
      <w:proofErr w:type="spellStart"/>
      <w:r w:rsidRPr="006A5C2B">
        <w:rPr>
          <w:rFonts w:ascii="Times New Roman" w:hAnsi="Times New Roman" w:cs="Times New Roman"/>
          <w:color w:val="000000"/>
          <w:sz w:val="24"/>
          <w:szCs w:val="24"/>
        </w:rPr>
        <w:t>здо</w:t>
      </w:r>
      <w:r w:rsidRPr="006A5C2B">
        <w:rPr>
          <w:rFonts w:ascii="Times New Roman" w:hAnsi="Times New Roman" w:cs="Times New Roman"/>
          <w:color w:val="000000"/>
          <w:sz w:val="24"/>
          <w:szCs w:val="24"/>
        </w:rPr>
        <w:softHyphen/>
        <w:t>ро</w:t>
      </w:r>
      <w:r w:rsidRPr="006A5C2B">
        <w:rPr>
          <w:rFonts w:ascii="Times New Roman" w:hAnsi="Times New Roman" w:cs="Times New Roman"/>
          <w:color w:val="000000"/>
          <w:sz w:val="24"/>
          <w:szCs w:val="24"/>
        </w:rPr>
        <w:softHyphen/>
        <w:t>вье</w:t>
      </w:r>
      <w:r w:rsidRPr="006A5C2B">
        <w:rPr>
          <w:rFonts w:ascii="Times New Roman" w:hAnsi="Times New Roman" w:cs="Times New Roman"/>
          <w:color w:val="000000"/>
          <w:sz w:val="24"/>
          <w:szCs w:val="24"/>
        </w:rPr>
        <w:softHyphen/>
        <w:t>с</w:t>
      </w:r>
      <w:r w:rsidRPr="006A5C2B">
        <w:rPr>
          <w:rFonts w:ascii="Times New Roman" w:hAnsi="Times New Roman" w:cs="Times New Roman"/>
          <w:color w:val="000000"/>
          <w:sz w:val="24"/>
          <w:szCs w:val="24"/>
        </w:rPr>
        <w:softHyphen/>
        <w:t>бе</w:t>
      </w:r>
      <w:r w:rsidRPr="006A5C2B">
        <w:rPr>
          <w:rFonts w:ascii="Times New Roman" w:hAnsi="Times New Roman" w:cs="Times New Roman"/>
          <w:color w:val="000000"/>
          <w:sz w:val="24"/>
          <w:szCs w:val="24"/>
        </w:rPr>
        <w:softHyphen/>
        <w:t>ре</w:t>
      </w:r>
      <w:r w:rsidRPr="006A5C2B">
        <w:rPr>
          <w:rFonts w:ascii="Times New Roman" w:hAnsi="Times New Roman" w:cs="Times New Roman"/>
          <w:color w:val="000000"/>
          <w:sz w:val="24"/>
          <w:szCs w:val="24"/>
        </w:rPr>
        <w:softHyphen/>
        <w:t>гаюшего</w:t>
      </w:r>
      <w:proofErr w:type="spellEnd"/>
      <w:r w:rsidRPr="006A5C2B">
        <w:rPr>
          <w:rFonts w:ascii="Times New Roman" w:hAnsi="Times New Roman" w:cs="Times New Roman"/>
          <w:color w:val="000000"/>
          <w:sz w:val="24"/>
          <w:szCs w:val="24"/>
        </w:rPr>
        <w:t>, безопасного поведения (в отношении к природе и людям);</w:t>
      </w:r>
    </w:p>
    <w:p w:rsidR="005B5BE4" w:rsidRPr="006A5C2B" w:rsidRDefault="005B5BE4" w:rsidP="00715E2C">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готовность противостоять вовлечению в </w:t>
      </w:r>
      <w:proofErr w:type="spellStart"/>
      <w:r w:rsidRPr="006A5C2B">
        <w:rPr>
          <w:rFonts w:ascii="Times New Roman" w:hAnsi="Times New Roman" w:cs="Times New Roman"/>
          <w:sz w:val="24"/>
          <w:szCs w:val="24"/>
        </w:rPr>
        <w:t>табакокурение</w:t>
      </w:r>
      <w:proofErr w:type="spellEnd"/>
      <w:r w:rsidRPr="006A5C2B">
        <w:rPr>
          <w:rFonts w:ascii="Times New Roman" w:hAnsi="Times New Roman" w:cs="Times New Roman"/>
          <w:sz w:val="24"/>
          <w:szCs w:val="24"/>
        </w:rPr>
        <w:t>, употребление алкоголя, наркотических и сильнодействующих веществ;</w:t>
      </w:r>
    </w:p>
    <w:p w:rsidR="005B5BE4" w:rsidRPr="006A5C2B" w:rsidRDefault="005B5BE4" w:rsidP="00715E2C">
      <w:pPr>
        <w:tabs>
          <w:tab w:val="left" w:pos="720"/>
          <w:tab w:val="left" w:pos="993"/>
          <w:tab w:val="left" w:pos="1080"/>
        </w:tabs>
        <w:autoSpaceDE w:val="0"/>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готовность самостоятельно поддерживать свое здоровье на основе использования навыков личной гигиены;</w:t>
      </w:r>
    </w:p>
    <w:p w:rsidR="005B5BE4" w:rsidRPr="006A5C2B" w:rsidRDefault="005B5BE4" w:rsidP="00715E2C">
      <w:pPr>
        <w:pStyle w:val="af9"/>
        <w:spacing w:before="0" w:after="0" w:line="240" w:lineRule="auto"/>
        <w:ind w:firstLine="709"/>
        <w:jc w:val="both"/>
      </w:pPr>
      <w:r w:rsidRPr="006A5C2B">
        <w:t xml:space="preserve"> овладение умениями взаимодействия с людьми, работать в коллективе с выполнением различных социальных ролей; </w:t>
      </w:r>
    </w:p>
    <w:p w:rsidR="005B5BE4" w:rsidRPr="006A5C2B" w:rsidRDefault="005B5BE4" w:rsidP="00715E2C">
      <w:pPr>
        <w:tabs>
          <w:tab w:val="left" w:pos="1080"/>
        </w:tabs>
        <w:autoSpaceDE w:val="0"/>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освоение доступных способов изучения природы и общества (наблюдение, запись, измерение, опыт, сравнение, классификация и др.);</w:t>
      </w:r>
    </w:p>
    <w:p w:rsidR="005B5BE4" w:rsidRPr="006A5C2B" w:rsidRDefault="005B5BE4" w:rsidP="00715E2C">
      <w:pPr>
        <w:tabs>
          <w:tab w:val="left" w:pos="1080"/>
        </w:tabs>
        <w:autoSpaceDE w:val="0"/>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развитие навыков устанавливать и выявлять причинно-следственные связи в окружающем мире;</w:t>
      </w:r>
    </w:p>
    <w:p w:rsidR="005B5BE4" w:rsidRPr="006A5C2B" w:rsidRDefault="005B5BE4" w:rsidP="00715E2C">
      <w:pPr>
        <w:tabs>
          <w:tab w:val="left" w:pos="720"/>
          <w:tab w:val="left" w:pos="993"/>
          <w:tab w:val="left" w:pos="1080"/>
        </w:tabs>
        <w:autoSpaceDE w:val="0"/>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tbl>
      <w:tblPr>
        <w:tblStyle w:val="TableGrid"/>
        <w:tblW w:w="9459" w:type="dxa"/>
        <w:tblInd w:w="5" w:type="dxa"/>
        <w:tblCellMar>
          <w:top w:w="53" w:type="dxa"/>
          <w:left w:w="108" w:type="dxa"/>
          <w:right w:w="111" w:type="dxa"/>
        </w:tblCellMar>
        <w:tblLook w:val="04A0"/>
      </w:tblPr>
      <w:tblGrid>
        <w:gridCol w:w="4498"/>
        <w:gridCol w:w="4961"/>
      </w:tblGrid>
      <w:tr w:rsidR="00715E2C" w:rsidRPr="006A5C2B" w:rsidTr="009D6CB7">
        <w:trPr>
          <w:trHeight w:val="288"/>
        </w:trPr>
        <w:tc>
          <w:tcPr>
            <w:tcW w:w="4498" w:type="dxa"/>
            <w:tcBorders>
              <w:top w:val="single" w:sz="4" w:space="0" w:color="000000"/>
              <w:left w:val="single" w:sz="4" w:space="0" w:color="000000"/>
              <w:bottom w:val="single" w:sz="4" w:space="0" w:color="000000"/>
              <w:right w:val="single" w:sz="4" w:space="0" w:color="000000"/>
            </w:tcBorders>
          </w:tcPr>
          <w:p w:rsidR="00715E2C" w:rsidRPr="006A5C2B" w:rsidRDefault="00715E2C" w:rsidP="009D60C7">
            <w:pPr>
              <w:spacing w:after="0" w:line="259" w:lineRule="auto"/>
              <w:ind w:left="3"/>
              <w:jc w:val="center"/>
              <w:rPr>
                <w:rFonts w:ascii="Times New Roman" w:hAnsi="Times New Roman" w:cs="Times New Roman"/>
                <w:sz w:val="24"/>
                <w:szCs w:val="24"/>
              </w:rPr>
            </w:pPr>
            <w:bookmarkStart w:id="1" w:name="bookmark186"/>
            <w:proofErr w:type="spellStart"/>
            <w:r w:rsidRPr="006A5C2B">
              <w:rPr>
                <w:rFonts w:ascii="Times New Roman" w:hAnsi="Times New Roman" w:cs="Times New Roman"/>
                <w:b/>
                <w:sz w:val="24"/>
                <w:szCs w:val="24"/>
              </w:rPr>
              <w:t>Критерии</w:t>
            </w:r>
            <w:proofErr w:type="spellEnd"/>
          </w:p>
        </w:tc>
        <w:tc>
          <w:tcPr>
            <w:tcW w:w="4961" w:type="dxa"/>
            <w:tcBorders>
              <w:top w:val="single" w:sz="4" w:space="0" w:color="000000"/>
              <w:left w:val="single" w:sz="4" w:space="0" w:color="000000"/>
              <w:bottom w:val="single" w:sz="4" w:space="0" w:color="000000"/>
              <w:right w:val="single" w:sz="4" w:space="0" w:color="000000"/>
            </w:tcBorders>
          </w:tcPr>
          <w:p w:rsidR="00715E2C" w:rsidRPr="006A5C2B" w:rsidRDefault="00715E2C" w:rsidP="009D60C7">
            <w:pPr>
              <w:spacing w:after="0" w:line="259" w:lineRule="auto"/>
              <w:ind w:left="1"/>
              <w:jc w:val="center"/>
              <w:rPr>
                <w:rFonts w:ascii="Times New Roman" w:hAnsi="Times New Roman" w:cs="Times New Roman"/>
                <w:sz w:val="24"/>
                <w:szCs w:val="24"/>
              </w:rPr>
            </w:pPr>
            <w:proofErr w:type="spellStart"/>
            <w:r w:rsidRPr="006A5C2B">
              <w:rPr>
                <w:rFonts w:ascii="Times New Roman" w:hAnsi="Times New Roman" w:cs="Times New Roman"/>
                <w:b/>
                <w:sz w:val="24"/>
                <w:szCs w:val="24"/>
              </w:rPr>
              <w:t>Показатели</w:t>
            </w:r>
            <w:proofErr w:type="spellEnd"/>
          </w:p>
        </w:tc>
      </w:tr>
      <w:tr w:rsidR="00715E2C" w:rsidRPr="006A5C2B" w:rsidTr="009D6CB7">
        <w:trPr>
          <w:trHeight w:val="504"/>
        </w:trPr>
        <w:tc>
          <w:tcPr>
            <w:tcW w:w="4498" w:type="dxa"/>
            <w:tcBorders>
              <w:top w:val="single" w:sz="4" w:space="0" w:color="000000"/>
              <w:left w:val="single" w:sz="4" w:space="0" w:color="000000"/>
              <w:bottom w:val="single" w:sz="4" w:space="0" w:color="000000"/>
              <w:right w:val="single" w:sz="4" w:space="0" w:color="000000"/>
            </w:tcBorders>
          </w:tcPr>
          <w:p w:rsidR="00715E2C" w:rsidRPr="006A5C2B" w:rsidRDefault="00715E2C" w:rsidP="009D60C7">
            <w:pPr>
              <w:spacing w:after="0" w:line="259" w:lineRule="auto"/>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Побуждение в детях желания  заботиться о своем здоровье </w:t>
            </w:r>
          </w:p>
        </w:tc>
        <w:tc>
          <w:tcPr>
            <w:tcW w:w="4961" w:type="dxa"/>
            <w:tcBorders>
              <w:top w:val="single" w:sz="4" w:space="0" w:color="000000"/>
              <w:left w:val="single" w:sz="4" w:space="0" w:color="000000"/>
              <w:bottom w:val="single" w:sz="4" w:space="0" w:color="000000"/>
              <w:right w:val="single" w:sz="4" w:space="0" w:color="000000"/>
            </w:tcBorders>
          </w:tcPr>
          <w:p w:rsidR="00715E2C" w:rsidRPr="006A5C2B" w:rsidRDefault="00715E2C" w:rsidP="00715E2C">
            <w:pPr>
              <w:suppressAutoHyphens w:val="0"/>
              <w:spacing w:after="1" w:line="277" w:lineRule="auto"/>
              <w:ind w:right="131"/>
              <w:jc w:val="both"/>
              <w:rPr>
                <w:rFonts w:ascii="Times New Roman" w:hAnsi="Times New Roman" w:cs="Times New Roman"/>
                <w:sz w:val="24"/>
                <w:szCs w:val="24"/>
                <w:lang w:val="ru-RU"/>
              </w:rPr>
            </w:pPr>
            <w:proofErr w:type="spellStart"/>
            <w:r w:rsidRPr="006A5C2B">
              <w:rPr>
                <w:rFonts w:ascii="Times New Roman" w:hAnsi="Times New Roman" w:cs="Times New Roman"/>
                <w:sz w:val="24"/>
                <w:szCs w:val="24"/>
                <w:lang w:val="ru-RU"/>
              </w:rPr>
              <w:t>Сформированность</w:t>
            </w:r>
            <w:proofErr w:type="spellEnd"/>
            <w:r w:rsidRPr="006A5C2B">
              <w:rPr>
                <w:rFonts w:ascii="Times New Roman" w:hAnsi="Times New Roman" w:cs="Times New Roman"/>
                <w:sz w:val="24"/>
                <w:szCs w:val="24"/>
                <w:lang w:val="ru-RU"/>
              </w:rPr>
              <w:t xml:space="preserve"> личностного заинтересованного отношения к своему здоровью (анкетирование). </w:t>
            </w:r>
          </w:p>
          <w:p w:rsidR="00715E2C" w:rsidRPr="006A5C2B" w:rsidRDefault="00715E2C" w:rsidP="00715E2C">
            <w:pPr>
              <w:suppressAutoHyphens w:val="0"/>
              <w:spacing w:after="0" w:line="279" w:lineRule="auto"/>
              <w:ind w:right="131"/>
              <w:jc w:val="both"/>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Использование </w:t>
            </w:r>
            <w:proofErr w:type="spellStart"/>
            <w:r w:rsidRPr="006A5C2B">
              <w:rPr>
                <w:rFonts w:ascii="Times New Roman" w:hAnsi="Times New Roman" w:cs="Times New Roman"/>
                <w:sz w:val="24"/>
                <w:szCs w:val="24"/>
                <w:lang w:val="ru-RU"/>
              </w:rPr>
              <w:t>здоровьесберегающих</w:t>
            </w:r>
            <w:proofErr w:type="spellEnd"/>
            <w:r w:rsidRPr="006A5C2B">
              <w:rPr>
                <w:rFonts w:ascii="Times New Roman" w:hAnsi="Times New Roman" w:cs="Times New Roman"/>
                <w:sz w:val="24"/>
                <w:szCs w:val="24"/>
                <w:lang w:val="ru-RU"/>
              </w:rPr>
              <w:t xml:space="preserve">  технологий в учебной деятельности. </w:t>
            </w:r>
          </w:p>
          <w:p w:rsidR="00715E2C" w:rsidRPr="006A5C2B" w:rsidRDefault="00715E2C" w:rsidP="00715E2C">
            <w:pPr>
              <w:suppressAutoHyphens w:val="0"/>
              <w:spacing w:after="0" w:line="259" w:lineRule="auto"/>
              <w:ind w:right="131"/>
              <w:jc w:val="both"/>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Психологический комфорт классного  </w:t>
            </w:r>
            <w:r w:rsidRPr="006A5C2B">
              <w:rPr>
                <w:rFonts w:ascii="Times New Roman" w:hAnsi="Times New Roman" w:cs="Times New Roman"/>
                <w:sz w:val="24"/>
                <w:szCs w:val="24"/>
                <w:lang w:val="ru-RU"/>
              </w:rPr>
              <w:lastRenderedPageBreak/>
              <w:t xml:space="preserve">коллектива (диагностика) </w:t>
            </w:r>
          </w:p>
        </w:tc>
      </w:tr>
      <w:tr w:rsidR="00715E2C" w:rsidRPr="006A5C2B" w:rsidTr="009D6CB7">
        <w:trPr>
          <w:trHeight w:val="1114"/>
        </w:trPr>
        <w:tc>
          <w:tcPr>
            <w:tcW w:w="4498" w:type="dxa"/>
            <w:tcBorders>
              <w:top w:val="single" w:sz="4" w:space="0" w:color="000000"/>
              <w:left w:val="single" w:sz="4" w:space="0" w:color="000000"/>
              <w:bottom w:val="single" w:sz="4" w:space="0" w:color="000000"/>
              <w:right w:val="single" w:sz="4" w:space="0" w:color="000000"/>
            </w:tcBorders>
          </w:tcPr>
          <w:p w:rsidR="00715E2C" w:rsidRPr="006A5C2B" w:rsidRDefault="00715E2C" w:rsidP="009D60C7">
            <w:pPr>
              <w:spacing w:after="0" w:line="259" w:lineRule="auto"/>
              <w:rPr>
                <w:rFonts w:ascii="Times New Roman" w:hAnsi="Times New Roman" w:cs="Times New Roman"/>
                <w:sz w:val="24"/>
                <w:szCs w:val="24"/>
                <w:lang w:val="ru-RU"/>
              </w:rPr>
            </w:pPr>
            <w:r w:rsidRPr="006A5C2B">
              <w:rPr>
                <w:rFonts w:ascii="Times New Roman" w:hAnsi="Times New Roman" w:cs="Times New Roman"/>
                <w:sz w:val="24"/>
                <w:szCs w:val="24"/>
                <w:lang w:val="ru-RU"/>
              </w:rPr>
              <w:lastRenderedPageBreak/>
              <w:t xml:space="preserve">Формирование установок на  использование здорового питания </w:t>
            </w:r>
          </w:p>
        </w:tc>
        <w:tc>
          <w:tcPr>
            <w:tcW w:w="4961" w:type="dxa"/>
            <w:tcBorders>
              <w:top w:val="single" w:sz="4" w:space="0" w:color="000000"/>
              <w:left w:val="single" w:sz="4" w:space="0" w:color="000000"/>
              <w:bottom w:val="single" w:sz="4" w:space="0" w:color="000000"/>
              <w:right w:val="single" w:sz="4" w:space="0" w:color="000000"/>
            </w:tcBorders>
          </w:tcPr>
          <w:p w:rsidR="00715E2C" w:rsidRPr="006A5C2B" w:rsidRDefault="00715E2C" w:rsidP="00715E2C">
            <w:pPr>
              <w:suppressAutoHyphens w:val="0"/>
              <w:spacing w:after="1" w:line="278" w:lineRule="auto"/>
              <w:ind w:right="295"/>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Охват горячим питанием обучающихся  начальной школы. </w:t>
            </w:r>
          </w:p>
          <w:p w:rsidR="00715E2C" w:rsidRPr="006A5C2B" w:rsidRDefault="00715E2C" w:rsidP="00715E2C">
            <w:pPr>
              <w:suppressAutoHyphens w:val="0"/>
              <w:spacing w:after="0" w:line="259" w:lineRule="auto"/>
              <w:ind w:right="295"/>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Степень соответствия организации  школьного питания гигиеническим нормам. </w:t>
            </w:r>
          </w:p>
        </w:tc>
      </w:tr>
      <w:tr w:rsidR="00715E2C" w:rsidRPr="006A5C2B" w:rsidTr="009D6CB7">
        <w:trPr>
          <w:trHeight w:val="1942"/>
        </w:trPr>
        <w:tc>
          <w:tcPr>
            <w:tcW w:w="4498" w:type="dxa"/>
            <w:tcBorders>
              <w:top w:val="single" w:sz="4" w:space="0" w:color="000000"/>
              <w:left w:val="single" w:sz="4" w:space="0" w:color="000000"/>
              <w:bottom w:val="single" w:sz="4" w:space="0" w:color="000000"/>
              <w:right w:val="single" w:sz="4" w:space="0" w:color="000000"/>
            </w:tcBorders>
          </w:tcPr>
          <w:p w:rsidR="00715E2C" w:rsidRPr="006A5C2B" w:rsidRDefault="00715E2C" w:rsidP="009D60C7">
            <w:pPr>
              <w:spacing w:after="0" w:line="259" w:lineRule="auto"/>
              <w:ind w:right="43"/>
              <w:rPr>
                <w:rFonts w:ascii="Times New Roman" w:hAnsi="Times New Roman" w:cs="Times New Roman"/>
                <w:sz w:val="24"/>
                <w:szCs w:val="24"/>
                <w:lang w:val="ru-RU"/>
              </w:rPr>
            </w:pPr>
            <w:r w:rsidRPr="006A5C2B">
              <w:rPr>
                <w:rFonts w:ascii="Times New Roman" w:hAnsi="Times New Roman" w:cs="Times New Roman"/>
                <w:sz w:val="24"/>
                <w:szCs w:val="24"/>
                <w:lang w:val="ru-RU"/>
              </w:rPr>
              <w:t xml:space="preserve">Формирование основ  </w:t>
            </w:r>
            <w:proofErr w:type="spellStart"/>
            <w:r w:rsidRPr="006A5C2B">
              <w:rPr>
                <w:rFonts w:ascii="Times New Roman" w:hAnsi="Times New Roman" w:cs="Times New Roman"/>
                <w:sz w:val="24"/>
                <w:szCs w:val="24"/>
                <w:lang w:val="ru-RU"/>
              </w:rPr>
              <w:t>здоровьесберегающей</w:t>
            </w:r>
            <w:proofErr w:type="spellEnd"/>
            <w:r w:rsidRPr="006A5C2B">
              <w:rPr>
                <w:rFonts w:ascii="Times New Roman" w:hAnsi="Times New Roman" w:cs="Times New Roman"/>
                <w:sz w:val="24"/>
                <w:szCs w:val="24"/>
                <w:lang w:val="ru-RU"/>
              </w:rPr>
              <w:t xml:space="preserve"> культуры:  умений организовать успешную  учебную работу, создавая  </w:t>
            </w:r>
            <w:proofErr w:type="spellStart"/>
            <w:r w:rsidRPr="006A5C2B">
              <w:rPr>
                <w:rFonts w:ascii="Times New Roman" w:hAnsi="Times New Roman" w:cs="Times New Roman"/>
                <w:sz w:val="24"/>
                <w:szCs w:val="24"/>
                <w:lang w:val="ru-RU"/>
              </w:rPr>
              <w:t>здоровьесберегающие</w:t>
            </w:r>
            <w:proofErr w:type="spellEnd"/>
            <w:r w:rsidRPr="006A5C2B">
              <w:rPr>
                <w:rFonts w:ascii="Times New Roman" w:hAnsi="Times New Roman" w:cs="Times New Roman"/>
                <w:sz w:val="24"/>
                <w:szCs w:val="24"/>
                <w:lang w:val="ru-RU"/>
              </w:rPr>
              <w:t xml:space="preserve"> условия,  выбирая адекватные средства и  приемы </w:t>
            </w:r>
          </w:p>
        </w:tc>
        <w:tc>
          <w:tcPr>
            <w:tcW w:w="4961" w:type="dxa"/>
            <w:tcBorders>
              <w:top w:val="single" w:sz="4" w:space="0" w:color="000000"/>
              <w:left w:val="single" w:sz="4" w:space="0" w:color="000000"/>
              <w:bottom w:val="single" w:sz="4" w:space="0" w:color="000000"/>
              <w:right w:val="single" w:sz="4" w:space="0" w:color="000000"/>
            </w:tcBorders>
          </w:tcPr>
          <w:p w:rsidR="00715E2C" w:rsidRPr="006A5C2B" w:rsidRDefault="00715E2C" w:rsidP="009D60C7">
            <w:pPr>
              <w:spacing w:after="0" w:line="259" w:lineRule="auto"/>
              <w:rPr>
                <w:rFonts w:ascii="Times New Roman" w:hAnsi="Times New Roman" w:cs="Times New Roman"/>
                <w:sz w:val="24"/>
                <w:szCs w:val="24"/>
              </w:rPr>
            </w:pPr>
            <w:proofErr w:type="spellStart"/>
            <w:r w:rsidRPr="006A5C2B">
              <w:rPr>
                <w:rFonts w:ascii="Times New Roman" w:hAnsi="Times New Roman" w:cs="Times New Roman"/>
                <w:sz w:val="24"/>
                <w:szCs w:val="24"/>
                <w:lang w:val="ru-RU"/>
              </w:rPr>
              <w:t>Сформированность</w:t>
            </w:r>
            <w:proofErr w:type="spellEnd"/>
            <w:r w:rsidRPr="006A5C2B">
              <w:rPr>
                <w:rFonts w:ascii="Times New Roman" w:hAnsi="Times New Roman" w:cs="Times New Roman"/>
                <w:sz w:val="24"/>
                <w:szCs w:val="24"/>
                <w:lang w:val="ru-RU"/>
              </w:rPr>
              <w:t xml:space="preserve"> основ </w:t>
            </w:r>
            <w:proofErr w:type="spellStart"/>
            <w:r w:rsidRPr="006A5C2B">
              <w:rPr>
                <w:rFonts w:ascii="Times New Roman" w:hAnsi="Times New Roman" w:cs="Times New Roman"/>
                <w:sz w:val="24"/>
                <w:szCs w:val="24"/>
                <w:lang w:val="ru-RU"/>
              </w:rPr>
              <w:t>здоровьесберегающей</w:t>
            </w:r>
            <w:proofErr w:type="spellEnd"/>
            <w:r w:rsidRPr="006A5C2B">
              <w:rPr>
                <w:rFonts w:ascii="Times New Roman" w:hAnsi="Times New Roman" w:cs="Times New Roman"/>
                <w:sz w:val="24"/>
                <w:szCs w:val="24"/>
                <w:lang w:val="ru-RU"/>
              </w:rPr>
              <w:t xml:space="preserve"> учебной культуры. </w:t>
            </w:r>
            <w:r w:rsidRPr="006A5C2B">
              <w:rPr>
                <w:rFonts w:ascii="Times New Roman" w:hAnsi="Times New Roman" w:cs="Times New Roman"/>
                <w:sz w:val="24"/>
                <w:szCs w:val="24"/>
              </w:rPr>
              <w:t>(</w:t>
            </w:r>
            <w:proofErr w:type="spellStart"/>
            <w:r w:rsidRPr="006A5C2B">
              <w:rPr>
                <w:rFonts w:ascii="Times New Roman" w:hAnsi="Times New Roman" w:cs="Times New Roman"/>
                <w:sz w:val="24"/>
                <w:szCs w:val="24"/>
              </w:rPr>
              <w:t>Наблюдение</w:t>
            </w:r>
            <w:proofErr w:type="spellEnd"/>
            <w:r w:rsidRPr="006A5C2B">
              <w:rPr>
                <w:rFonts w:ascii="Times New Roman" w:hAnsi="Times New Roman" w:cs="Times New Roman"/>
                <w:sz w:val="24"/>
                <w:szCs w:val="24"/>
              </w:rPr>
              <w:t xml:space="preserve">). </w:t>
            </w:r>
          </w:p>
        </w:tc>
      </w:tr>
    </w:tbl>
    <w:p w:rsidR="00715E2C" w:rsidRPr="006A5C2B" w:rsidRDefault="00715E2C" w:rsidP="008C2A02">
      <w:pPr>
        <w:pStyle w:val="aff5"/>
        <w:spacing w:before="120"/>
        <w:ind w:firstLine="720"/>
        <w:jc w:val="center"/>
        <w:rPr>
          <w:b/>
          <w:sz w:val="24"/>
          <w:szCs w:val="24"/>
        </w:rPr>
      </w:pPr>
    </w:p>
    <w:p w:rsidR="008C2A02" w:rsidRPr="006A5C2B" w:rsidRDefault="008C2A02" w:rsidP="004A4F0A">
      <w:pPr>
        <w:pStyle w:val="aff5"/>
        <w:spacing w:line="240" w:lineRule="auto"/>
        <w:ind w:firstLine="720"/>
        <w:rPr>
          <w:b/>
          <w:caps w:val="0"/>
          <w:color w:val="auto"/>
          <w:sz w:val="24"/>
          <w:szCs w:val="24"/>
        </w:rPr>
      </w:pPr>
      <w:r w:rsidRPr="006A5C2B">
        <w:rPr>
          <w:b/>
          <w:sz w:val="24"/>
          <w:szCs w:val="24"/>
        </w:rPr>
        <w:t>2.5. </w:t>
      </w:r>
      <w:r w:rsidRPr="006A5C2B">
        <w:rPr>
          <w:b/>
          <w:i/>
          <w:caps w:val="0"/>
          <w:sz w:val="24"/>
          <w:szCs w:val="24"/>
        </w:rPr>
        <w:t>Программа коррекционной работы</w:t>
      </w:r>
    </w:p>
    <w:bookmarkEnd w:id="1"/>
    <w:p w:rsidR="006278A8" w:rsidRPr="006A5C2B" w:rsidRDefault="006278A8" w:rsidP="006278A8">
      <w:pPr>
        <w:spacing w:after="0" w:line="240" w:lineRule="auto"/>
        <w:ind w:right="-1" w:firstLine="709"/>
        <w:jc w:val="center"/>
        <w:rPr>
          <w:rFonts w:ascii="Times New Roman" w:hAnsi="Times New Roman" w:cs="Times New Roman"/>
          <w:sz w:val="24"/>
          <w:szCs w:val="24"/>
        </w:rPr>
      </w:pPr>
      <w:r w:rsidRPr="006A5C2B">
        <w:rPr>
          <w:rFonts w:ascii="Times New Roman" w:hAnsi="Times New Roman" w:cs="Times New Roman"/>
          <w:b/>
          <w:i/>
          <w:sz w:val="24"/>
          <w:szCs w:val="24"/>
        </w:rPr>
        <w:t>Цель коррекционной работы</w:t>
      </w:r>
    </w:p>
    <w:p w:rsidR="006278A8" w:rsidRPr="006A5C2B" w:rsidRDefault="006278A8" w:rsidP="00825AD9">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умственной отсталостью. </w:t>
      </w:r>
    </w:p>
    <w:p w:rsidR="006278A8" w:rsidRPr="006A5C2B" w:rsidRDefault="006278A8" w:rsidP="00825AD9">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В соответствии с требованиями ФГОС для обучающихся с умственной отсталостью </w:t>
      </w:r>
      <w:r w:rsidRPr="006A5C2B">
        <w:rPr>
          <w:rFonts w:ascii="Times New Roman" w:hAnsi="Times New Roman" w:cs="Times New Roman"/>
          <w:b/>
          <w:i/>
          <w:sz w:val="24"/>
          <w:szCs w:val="24"/>
        </w:rPr>
        <w:t>целью программы коррекционной работы является создание системы комплексного психолого-медико-педагогического сопровождения</w:t>
      </w:r>
      <w:r w:rsidRPr="006A5C2B">
        <w:rPr>
          <w:rFonts w:ascii="Times New Roman" w:hAnsi="Times New Roman" w:cs="Times New Roman"/>
          <w:sz w:val="24"/>
          <w:szCs w:val="24"/>
        </w:rPr>
        <w:t xml:space="preserve"> процесса освоения АООП обучающимися с умственной отсталостью,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 </w:t>
      </w:r>
    </w:p>
    <w:p w:rsidR="006278A8" w:rsidRPr="006A5C2B" w:rsidRDefault="006278A8" w:rsidP="00825AD9">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b/>
          <w:i/>
          <w:sz w:val="24"/>
          <w:szCs w:val="24"/>
        </w:rPr>
        <w:t xml:space="preserve">Задачи коррекционной работы: </w:t>
      </w:r>
    </w:p>
    <w:p w:rsidR="006278A8" w:rsidRPr="006A5C2B" w:rsidRDefault="006278A8" w:rsidP="004A4F0A">
      <w:pPr>
        <w:pStyle w:val="aff2"/>
        <w:numPr>
          <w:ilvl w:val="0"/>
          <w:numId w:val="9"/>
        </w:numPr>
        <w:spacing w:after="0" w:line="240" w:lineRule="auto"/>
        <w:ind w:right="-1" w:firstLine="425"/>
        <w:jc w:val="both"/>
        <w:rPr>
          <w:rFonts w:ascii="Times New Roman" w:hAnsi="Times New Roman"/>
          <w:sz w:val="24"/>
          <w:szCs w:val="24"/>
        </w:rPr>
      </w:pPr>
      <w:r w:rsidRPr="006A5C2B">
        <w:rPr>
          <w:rFonts w:ascii="Times New Roman" w:hAnsi="Times New Roman"/>
          <w:sz w:val="24"/>
          <w:szCs w:val="24"/>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6278A8" w:rsidRPr="006A5C2B" w:rsidRDefault="006278A8" w:rsidP="004A4F0A">
      <w:pPr>
        <w:pStyle w:val="aff2"/>
        <w:numPr>
          <w:ilvl w:val="0"/>
          <w:numId w:val="9"/>
        </w:numPr>
        <w:spacing w:after="0" w:line="240" w:lineRule="auto"/>
        <w:ind w:right="-1" w:firstLine="425"/>
        <w:jc w:val="both"/>
        <w:rPr>
          <w:rFonts w:ascii="Times New Roman" w:hAnsi="Times New Roman"/>
          <w:sz w:val="24"/>
          <w:szCs w:val="24"/>
        </w:rPr>
      </w:pPr>
      <w:r w:rsidRPr="006A5C2B">
        <w:rPr>
          <w:rFonts w:ascii="Times New Roman" w:hAnsi="Times New Roman"/>
          <w:sz w:val="24"/>
          <w:szCs w:val="24"/>
        </w:rPr>
        <w:t>осуществление индивидуально ориентированной психолого-медико-педагогической помощи детям с нарушениями интеллекта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6278A8" w:rsidRPr="006A5C2B" w:rsidRDefault="006278A8" w:rsidP="004A4F0A">
      <w:pPr>
        <w:pStyle w:val="aff2"/>
        <w:numPr>
          <w:ilvl w:val="0"/>
          <w:numId w:val="9"/>
        </w:numPr>
        <w:spacing w:after="0" w:line="240" w:lineRule="auto"/>
        <w:ind w:right="-1" w:firstLine="425"/>
        <w:jc w:val="both"/>
        <w:rPr>
          <w:rFonts w:ascii="Times New Roman" w:hAnsi="Times New Roman"/>
          <w:sz w:val="24"/>
          <w:szCs w:val="24"/>
        </w:rPr>
      </w:pPr>
      <w:r w:rsidRPr="006A5C2B">
        <w:rPr>
          <w:rFonts w:ascii="Times New Roman" w:hAnsi="Times New Roman"/>
          <w:sz w:val="24"/>
          <w:szCs w:val="24"/>
        </w:rPr>
        <w:t>разработка и реализация индивидуальных учебных планов,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w:t>
      </w:r>
    </w:p>
    <w:p w:rsidR="006278A8" w:rsidRPr="006A5C2B" w:rsidRDefault="006278A8" w:rsidP="004A4F0A">
      <w:pPr>
        <w:pStyle w:val="aff2"/>
        <w:numPr>
          <w:ilvl w:val="0"/>
          <w:numId w:val="9"/>
        </w:numPr>
        <w:spacing w:after="0" w:line="240" w:lineRule="auto"/>
        <w:ind w:right="-1" w:firstLine="425"/>
        <w:jc w:val="both"/>
        <w:rPr>
          <w:rFonts w:ascii="Times New Roman" w:hAnsi="Times New Roman"/>
          <w:sz w:val="24"/>
          <w:szCs w:val="24"/>
        </w:rPr>
      </w:pPr>
      <w:r w:rsidRPr="006A5C2B">
        <w:rPr>
          <w:rFonts w:ascii="Times New Roman" w:hAnsi="Times New Roman"/>
          <w:sz w:val="24"/>
          <w:szCs w:val="24"/>
        </w:rPr>
        <w:t>реализация системы мероприятий по социальной адаптации обучающихся с умственной отсталостью;</w:t>
      </w:r>
    </w:p>
    <w:p w:rsidR="006278A8" w:rsidRPr="006A5C2B" w:rsidRDefault="006278A8" w:rsidP="004A4F0A">
      <w:pPr>
        <w:pStyle w:val="aff2"/>
        <w:numPr>
          <w:ilvl w:val="0"/>
          <w:numId w:val="9"/>
        </w:numPr>
        <w:spacing w:after="0" w:line="240" w:lineRule="auto"/>
        <w:ind w:right="-1" w:firstLine="425"/>
        <w:jc w:val="both"/>
        <w:rPr>
          <w:rFonts w:ascii="Times New Roman" w:hAnsi="Times New Roman"/>
          <w:sz w:val="24"/>
          <w:szCs w:val="24"/>
        </w:rPr>
      </w:pPr>
      <w:r w:rsidRPr="006A5C2B">
        <w:rPr>
          <w:rFonts w:ascii="Times New Roman" w:hAnsi="Times New Roman"/>
          <w:sz w:val="24"/>
          <w:szCs w:val="24"/>
        </w:rPr>
        <w:t>оказание родителям (законным представителям) обучающихся с умственной отсталостью консультативной и методической помощи по медицинским, социальным, правовым и другим вопросам, связанным с их воспитанием и обучением.</w:t>
      </w:r>
    </w:p>
    <w:p w:rsidR="006278A8" w:rsidRPr="006A5C2B" w:rsidRDefault="006278A8" w:rsidP="006278A8">
      <w:pPr>
        <w:suppressAutoHyphens w:val="0"/>
        <w:spacing w:after="14" w:line="267" w:lineRule="auto"/>
        <w:ind w:right="-1"/>
        <w:jc w:val="center"/>
        <w:rPr>
          <w:rFonts w:ascii="Times New Roman" w:hAnsi="Times New Roman" w:cs="Times New Roman"/>
          <w:sz w:val="24"/>
          <w:szCs w:val="24"/>
        </w:rPr>
      </w:pPr>
      <w:r w:rsidRPr="006A5C2B">
        <w:rPr>
          <w:rFonts w:ascii="Times New Roman" w:hAnsi="Times New Roman" w:cs="Times New Roman"/>
          <w:b/>
          <w:i/>
          <w:sz w:val="24"/>
          <w:szCs w:val="24"/>
        </w:rPr>
        <w:t>Принципы коррекционной работы:</w:t>
      </w:r>
    </w:p>
    <w:p w:rsidR="006278A8" w:rsidRPr="006A5C2B" w:rsidRDefault="006278A8" w:rsidP="00825AD9">
      <w:pPr>
        <w:spacing w:after="0" w:line="240" w:lineRule="auto"/>
        <w:ind w:right="-1" w:firstLine="709"/>
        <w:jc w:val="both"/>
        <w:rPr>
          <w:rFonts w:ascii="Times New Roman" w:hAnsi="Times New Roman" w:cs="Times New Roman"/>
          <w:sz w:val="24"/>
          <w:szCs w:val="24"/>
        </w:rPr>
      </w:pPr>
      <w:r w:rsidRPr="006A5C2B">
        <w:rPr>
          <w:rFonts w:ascii="Times New Roman" w:hAnsi="Times New Roman" w:cs="Times New Roman"/>
          <w:i/>
          <w:sz w:val="24"/>
          <w:szCs w:val="24"/>
        </w:rPr>
        <w:t>Принцип приоритетности интересов</w:t>
      </w:r>
      <w:r w:rsidRPr="006A5C2B">
        <w:rPr>
          <w:rFonts w:ascii="Times New Roman" w:hAnsi="Times New Roman" w:cs="Times New Roman"/>
          <w:sz w:val="24"/>
          <w:szCs w:val="24"/>
        </w:rPr>
        <w:t xml:space="preserve">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w:t>
      </w:r>
    </w:p>
    <w:p w:rsidR="006278A8" w:rsidRPr="006A5C2B" w:rsidRDefault="006278A8" w:rsidP="00825AD9">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i/>
          <w:sz w:val="24"/>
          <w:szCs w:val="24"/>
        </w:rPr>
        <w:t>Принцип системности</w:t>
      </w:r>
      <w:r w:rsidRPr="006A5C2B">
        <w:rPr>
          <w:rFonts w:ascii="Times New Roman" w:hAnsi="Times New Roman" w:cs="Times New Roman"/>
          <w:sz w:val="24"/>
          <w:szCs w:val="24"/>
        </w:rPr>
        <w:t xml:space="preserve"> -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 </w:t>
      </w:r>
    </w:p>
    <w:p w:rsidR="006278A8" w:rsidRPr="006A5C2B" w:rsidRDefault="006278A8" w:rsidP="00825AD9">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i/>
          <w:sz w:val="24"/>
          <w:szCs w:val="24"/>
        </w:rPr>
        <w:lastRenderedPageBreak/>
        <w:t>Принцип непрерывности</w:t>
      </w:r>
      <w:r w:rsidRPr="006A5C2B">
        <w:rPr>
          <w:rFonts w:ascii="Times New Roman" w:hAnsi="Times New Roman" w:cs="Times New Roman"/>
          <w:sz w:val="24"/>
          <w:szCs w:val="24"/>
        </w:rPr>
        <w:t xml:space="preserve"> обеспечивает проведение коррекционной работы на всем протяжении обучения школьника с учетом изменений в их личности. </w:t>
      </w:r>
    </w:p>
    <w:p w:rsidR="006278A8" w:rsidRPr="006A5C2B" w:rsidRDefault="006278A8" w:rsidP="00825AD9">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i/>
          <w:sz w:val="24"/>
          <w:szCs w:val="24"/>
        </w:rPr>
        <w:t>Принцип вариативности</w:t>
      </w:r>
      <w:r w:rsidRPr="006A5C2B">
        <w:rPr>
          <w:rFonts w:ascii="Times New Roman" w:hAnsi="Times New Roman" w:cs="Times New Roman"/>
          <w:sz w:val="24"/>
          <w:szCs w:val="24"/>
        </w:rPr>
        <w:t xml:space="preserve">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 </w:t>
      </w:r>
    </w:p>
    <w:p w:rsidR="006278A8" w:rsidRPr="006A5C2B" w:rsidRDefault="006278A8" w:rsidP="00825AD9">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i/>
          <w:sz w:val="24"/>
          <w:szCs w:val="24"/>
        </w:rPr>
        <w:t>Принцип единства</w:t>
      </w:r>
      <w:r w:rsidRPr="006A5C2B">
        <w:rPr>
          <w:rFonts w:ascii="Times New Roman" w:hAnsi="Times New Roman" w:cs="Times New Roman"/>
          <w:sz w:val="24"/>
          <w:szCs w:val="24"/>
        </w:rPr>
        <w:t xml:space="preserve">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 </w:t>
      </w:r>
    </w:p>
    <w:p w:rsidR="006278A8" w:rsidRPr="006A5C2B" w:rsidRDefault="006278A8" w:rsidP="006278A8">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i/>
          <w:sz w:val="24"/>
          <w:szCs w:val="24"/>
        </w:rPr>
        <w:t>Принцип сотрудничества с семьей</w:t>
      </w:r>
      <w:r w:rsidRPr="006A5C2B">
        <w:rPr>
          <w:rFonts w:ascii="Times New Roman" w:hAnsi="Times New Roman" w:cs="Times New Roman"/>
          <w:sz w:val="24"/>
          <w:szCs w:val="24"/>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 </w:t>
      </w:r>
    </w:p>
    <w:p w:rsidR="004A4F0A" w:rsidRPr="004A4F0A" w:rsidRDefault="004A4F0A" w:rsidP="004A4F0A">
      <w:pPr>
        <w:suppressAutoHyphens w:val="0"/>
        <w:autoSpaceDE w:val="0"/>
        <w:autoSpaceDN w:val="0"/>
        <w:adjustRightInd w:val="0"/>
        <w:spacing w:after="0" w:line="240" w:lineRule="auto"/>
        <w:ind w:firstLine="709"/>
        <w:jc w:val="both"/>
        <w:rPr>
          <w:rFonts w:ascii="Times New Roman" w:eastAsia="Times New Roman" w:hAnsi="Times New Roman" w:cs="Times New Roman"/>
          <w:b/>
          <w:bCs/>
          <w:color w:val="000009"/>
          <w:kern w:val="0"/>
          <w:sz w:val="24"/>
          <w:szCs w:val="24"/>
          <w:lang w:eastAsia="ru-RU"/>
        </w:rPr>
      </w:pPr>
      <w:r w:rsidRPr="004A4F0A">
        <w:rPr>
          <w:rFonts w:ascii="Times New Roman" w:eastAsia="Times New Roman" w:hAnsi="Times New Roman" w:cs="Times New Roman"/>
          <w:b/>
          <w:bCs/>
          <w:color w:val="000009"/>
          <w:kern w:val="0"/>
          <w:sz w:val="24"/>
          <w:szCs w:val="24"/>
          <w:lang w:eastAsia="ru-RU"/>
        </w:rPr>
        <w:t xml:space="preserve">Специфика организации коррекционной работы с обучающимися с </w:t>
      </w:r>
      <w:r>
        <w:rPr>
          <w:rFonts w:ascii="Times New Roman" w:eastAsia="Times New Roman" w:hAnsi="Times New Roman" w:cs="Times New Roman"/>
          <w:b/>
          <w:bCs/>
          <w:color w:val="000009"/>
          <w:kern w:val="0"/>
          <w:sz w:val="24"/>
          <w:szCs w:val="24"/>
          <w:lang w:eastAsia="ru-RU"/>
        </w:rPr>
        <w:t xml:space="preserve">легкой </w:t>
      </w:r>
      <w:r w:rsidRPr="004A4F0A">
        <w:rPr>
          <w:rFonts w:ascii="Times New Roman" w:eastAsia="Times New Roman" w:hAnsi="Times New Roman" w:cs="Times New Roman"/>
          <w:b/>
          <w:bCs/>
          <w:color w:val="000009"/>
          <w:kern w:val="0"/>
          <w:sz w:val="24"/>
          <w:szCs w:val="24"/>
          <w:lang w:eastAsia="ru-RU"/>
        </w:rPr>
        <w:t>умственнойотсталостью (интеллектуальными нарушениями)</w:t>
      </w:r>
    </w:p>
    <w:p w:rsidR="004A4F0A" w:rsidRPr="004A4F0A" w:rsidRDefault="004A4F0A" w:rsidP="004A4F0A">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9"/>
          <w:kern w:val="0"/>
          <w:sz w:val="24"/>
          <w:szCs w:val="24"/>
          <w:lang w:eastAsia="ru-RU"/>
        </w:rPr>
      </w:pPr>
      <w:r w:rsidRPr="004A4F0A">
        <w:rPr>
          <w:rFonts w:ascii="Times New Roman" w:eastAsia="Times New Roman" w:hAnsi="Times New Roman" w:cs="Times New Roman"/>
          <w:color w:val="000009"/>
          <w:kern w:val="0"/>
          <w:sz w:val="24"/>
          <w:szCs w:val="24"/>
          <w:lang w:eastAsia="ru-RU"/>
        </w:rPr>
        <w:t xml:space="preserve">Коррекционная работа с обучающимися с </w:t>
      </w:r>
      <w:r>
        <w:rPr>
          <w:rFonts w:ascii="Times New Roman" w:eastAsia="Times New Roman" w:hAnsi="Times New Roman" w:cs="Times New Roman"/>
          <w:color w:val="000009"/>
          <w:kern w:val="0"/>
          <w:sz w:val="24"/>
          <w:szCs w:val="24"/>
          <w:lang w:eastAsia="ru-RU"/>
        </w:rPr>
        <w:t xml:space="preserve">легкой </w:t>
      </w:r>
      <w:r w:rsidRPr="004A4F0A">
        <w:rPr>
          <w:rFonts w:ascii="Times New Roman" w:eastAsia="Times New Roman" w:hAnsi="Times New Roman" w:cs="Times New Roman"/>
          <w:color w:val="000009"/>
          <w:kern w:val="0"/>
          <w:sz w:val="24"/>
          <w:szCs w:val="24"/>
          <w:lang w:eastAsia="ru-RU"/>
        </w:rPr>
        <w:t>умственной отсталостью(интеллектуальными нарушениями) проводится:</w:t>
      </w:r>
    </w:p>
    <w:p w:rsidR="004A4F0A" w:rsidRPr="004A4F0A" w:rsidRDefault="004A4F0A" w:rsidP="004A4F0A">
      <w:pPr>
        <w:pStyle w:val="aff2"/>
        <w:numPr>
          <w:ilvl w:val="0"/>
          <w:numId w:val="25"/>
        </w:numPr>
        <w:autoSpaceDE w:val="0"/>
        <w:autoSpaceDN w:val="0"/>
        <w:adjustRightInd w:val="0"/>
        <w:spacing w:after="0" w:line="240" w:lineRule="auto"/>
        <w:ind w:left="0" w:firstLine="360"/>
        <w:jc w:val="both"/>
        <w:rPr>
          <w:rFonts w:ascii="Times New Roman" w:hAnsi="Times New Roman"/>
          <w:color w:val="000009"/>
          <w:kern w:val="0"/>
          <w:sz w:val="24"/>
          <w:szCs w:val="24"/>
          <w:lang w:eastAsia="ru-RU"/>
        </w:rPr>
      </w:pPr>
      <w:r w:rsidRPr="004A4F0A">
        <w:rPr>
          <w:rFonts w:ascii="Times New Roman" w:hAnsi="Times New Roman"/>
          <w:color w:val="000009"/>
          <w:kern w:val="0"/>
          <w:sz w:val="24"/>
          <w:szCs w:val="24"/>
          <w:lang w:eastAsia="ru-RU"/>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4A4F0A" w:rsidRPr="004A4F0A" w:rsidRDefault="004A4F0A" w:rsidP="004A4F0A">
      <w:pPr>
        <w:pStyle w:val="aff2"/>
        <w:numPr>
          <w:ilvl w:val="0"/>
          <w:numId w:val="25"/>
        </w:numPr>
        <w:autoSpaceDE w:val="0"/>
        <w:autoSpaceDN w:val="0"/>
        <w:adjustRightInd w:val="0"/>
        <w:spacing w:after="0" w:line="240" w:lineRule="auto"/>
        <w:ind w:left="0" w:firstLine="360"/>
        <w:jc w:val="both"/>
        <w:rPr>
          <w:rFonts w:ascii="Times New Roman" w:hAnsi="Times New Roman"/>
          <w:color w:val="000009"/>
          <w:kern w:val="0"/>
          <w:sz w:val="24"/>
          <w:szCs w:val="24"/>
          <w:lang w:eastAsia="ru-RU"/>
        </w:rPr>
      </w:pPr>
      <w:r w:rsidRPr="004A4F0A">
        <w:rPr>
          <w:rFonts w:ascii="Times New Roman" w:hAnsi="Times New Roman"/>
          <w:color w:val="000009"/>
          <w:kern w:val="0"/>
          <w:sz w:val="24"/>
          <w:szCs w:val="24"/>
          <w:lang w:eastAsia="ru-RU"/>
        </w:rPr>
        <w:t>в рамках внеурочной деятельности в форме специально организованных индивидуальных и групповых занятий (коррекционно-развивающие и логопедическиезанятия, занятия ритмикой);</w:t>
      </w:r>
    </w:p>
    <w:p w:rsidR="007C185F" w:rsidRPr="004A4F0A" w:rsidRDefault="004A4F0A" w:rsidP="004A4F0A">
      <w:pPr>
        <w:pStyle w:val="aff2"/>
        <w:numPr>
          <w:ilvl w:val="0"/>
          <w:numId w:val="25"/>
        </w:numPr>
        <w:autoSpaceDE w:val="0"/>
        <w:autoSpaceDN w:val="0"/>
        <w:adjustRightInd w:val="0"/>
        <w:spacing w:after="0" w:line="240" w:lineRule="auto"/>
        <w:ind w:left="0" w:right="-1" w:firstLine="360"/>
        <w:jc w:val="both"/>
        <w:rPr>
          <w:rFonts w:ascii="Times New Roman" w:hAnsi="Times New Roman"/>
          <w:b/>
          <w:color w:val="000000"/>
          <w:kern w:val="0"/>
          <w:sz w:val="24"/>
          <w:szCs w:val="24"/>
          <w:lang w:eastAsia="en-US"/>
        </w:rPr>
      </w:pPr>
      <w:r w:rsidRPr="004A4F0A">
        <w:rPr>
          <w:rFonts w:ascii="Times New Roman" w:hAnsi="Times New Roman"/>
          <w:color w:val="000009"/>
          <w:kern w:val="0"/>
          <w:sz w:val="24"/>
          <w:szCs w:val="24"/>
          <w:lang w:eastAsia="ru-RU"/>
        </w:rPr>
        <w:t>в рамках психологического и социально-педагогического сопровожденияобучающихся.</w:t>
      </w:r>
    </w:p>
    <w:p w:rsidR="004A4F0A" w:rsidRPr="00A9776B" w:rsidRDefault="004A4F0A" w:rsidP="00A9776B">
      <w:pPr>
        <w:pStyle w:val="aff2"/>
        <w:autoSpaceDE w:val="0"/>
        <w:autoSpaceDN w:val="0"/>
        <w:adjustRightInd w:val="0"/>
        <w:spacing w:after="0" w:line="240" w:lineRule="auto"/>
        <w:rPr>
          <w:rFonts w:ascii="Times New Roman" w:hAnsi="Times New Roman"/>
          <w:b/>
          <w:bCs/>
          <w:color w:val="000009"/>
          <w:kern w:val="0"/>
          <w:sz w:val="24"/>
          <w:szCs w:val="24"/>
          <w:lang w:eastAsia="ru-RU"/>
        </w:rPr>
      </w:pPr>
      <w:r w:rsidRPr="00A9776B">
        <w:rPr>
          <w:rFonts w:ascii="Times New Roman" w:hAnsi="Times New Roman"/>
          <w:b/>
          <w:bCs/>
          <w:color w:val="000009"/>
          <w:kern w:val="0"/>
          <w:sz w:val="24"/>
          <w:szCs w:val="24"/>
          <w:lang w:eastAsia="ru-RU"/>
        </w:rPr>
        <w:t>Характеристика основных направлений коррекционной работы</w:t>
      </w:r>
    </w:p>
    <w:p w:rsidR="004A4F0A" w:rsidRPr="00A9776B" w:rsidRDefault="004A4F0A" w:rsidP="00A9776B">
      <w:pPr>
        <w:autoSpaceDE w:val="0"/>
        <w:autoSpaceDN w:val="0"/>
        <w:adjustRightInd w:val="0"/>
        <w:spacing w:after="0" w:line="240" w:lineRule="auto"/>
        <w:ind w:left="1080"/>
        <w:rPr>
          <w:rFonts w:ascii="Times New Roman" w:hAnsi="Times New Roman"/>
          <w:color w:val="000009"/>
          <w:kern w:val="0"/>
          <w:sz w:val="24"/>
          <w:szCs w:val="24"/>
          <w:lang w:eastAsia="ru-RU"/>
        </w:rPr>
      </w:pPr>
      <w:r w:rsidRPr="00A9776B">
        <w:rPr>
          <w:rFonts w:ascii="Times New Roman" w:hAnsi="Times New Roman"/>
          <w:color w:val="000009"/>
          <w:kern w:val="0"/>
          <w:sz w:val="24"/>
          <w:szCs w:val="24"/>
          <w:lang w:eastAsia="ru-RU"/>
        </w:rPr>
        <w:t>Основными направлениями коррекционной работы являются:</w:t>
      </w:r>
    </w:p>
    <w:p w:rsidR="004A4F0A" w:rsidRPr="00A9776B" w:rsidRDefault="004A4F0A" w:rsidP="00A9776B">
      <w:pPr>
        <w:autoSpaceDE w:val="0"/>
        <w:autoSpaceDN w:val="0"/>
        <w:adjustRightInd w:val="0"/>
        <w:spacing w:after="0" w:line="240" w:lineRule="auto"/>
        <w:ind w:firstLine="360"/>
        <w:jc w:val="both"/>
        <w:rPr>
          <w:rFonts w:ascii="Times New Roman" w:hAnsi="Times New Roman"/>
          <w:color w:val="000000"/>
          <w:kern w:val="0"/>
          <w:sz w:val="24"/>
          <w:szCs w:val="24"/>
          <w:lang w:eastAsia="ru-RU"/>
        </w:rPr>
      </w:pPr>
      <w:r w:rsidRPr="00A9776B">
        <w:rPr>
          <w:rFonts w:ascii="Times New Roman" w:hAnsi="Times New Roman"/>
          <w:color w:val="000000"/>
          <w:kern w:val="0"/>
          <w:sz w:val="24"/>
          <w:szCs w:val="24"/>
          <w:lang w:eastAsia="ru-RU"/>
        </w:rPr>
        <w:t xml:space="preserve">1. </w:t>
      </w:r>
      <w:r w:rsidRPr="00A9776B">
        <w:rPr>
          <w:rFonts w:ascii="Times New Roman" w:hAnsi="Times New Roman"/>
          <w:b/>
          <w:i/>
          <w:iCs/>
          <w:color w:val="000000"/>
          <w:kern w:val="0"/>
          <w:sz w:val="24"/>
          <w:szCs w:val="24"/>
          <w:lang w:eastAsia="ru-RU"/>
        </w:rPr>
        <w:t>Диагностическая работа</w:t>
      </w:r>
      <w:r w:rsidRPr="00A9776B">
        <w:rPr>
          <w:rFonts w:ascii="Times New Roman" w:hAnsi="Times New Roman"/>
          <w:color w:val="000000"/>
          <w:kern w:val="0"/>
          <w:sz w:val="24"/>
          <w:szCs w:val="24"/>
          <w:lang w:eastAsia="ru-RU"/>
        </w:rPr>
        <w:t xml:space="preserve">, которая обеспечивает выявлениеособенностей развития и здоровья обучающихся с </w:t>
      </w:r>
      <w:r w:rsidR="00A9776B">
        <w:rPr>
          <w:rFonts w:ascii="Times New Roman" w:hAnsi="Times New Roman"/>
          <w:color w:val="000000"/>
          <w:kern w:val="0"/>
          <w:sz w:val="24"/>
          <w:szCs w:val="24"/>
          <w:lang w:eastAsia="ru-RU"/>
        </w:rPr>
        <w:t xml:space="preserve">легкой </w:t>
      </w:r>
      <w:r w:rsidRPr="00A9776B">
        <w:rPr>
          <w:rFonts w:ascii="Times New Roman" w:hAnsi="Times New Roman"/>
          <w:color w:val="000000"/>
          <w:kern w:val="0"/>
          <w:sz w:val="24"/>
          <w:szCs w:val="24"/>
          <w:lang w:eastAsia="ru-RU"/>
        </w:rPr>
        <w:t>умственной отсталостью(интеллектуальными нарушениями) с целью создания благоприятных условий дляовладения ими содержанием основной общеобразовательной программы.</w:t>
      </w:r>
    </w:p>
    <w:p w:rsidR="004A4F0A" w:rsidRPr="00A9776B" w:rsidRDefault="004A4F0A" w:rsidP="00A9776B">
      <w:pPr>
        <w:autoSpaceDE w:val="0"/>
        <w:autoSpaceDN w:val="0"/>
        <w:adjustRightInd w:val="0"/>
        <w:spacing w:after="0" w:line="240" w:lineRule="auto"/>
        <w:ind w:left="360"/>
        <w:jc w:val="both"/>
        <w:rPr>
          <w:rFonts w:ascii="Times New Roman" w:hAnsi="Times New Roman"/>
          <w:color w:val="000000"/>
          <w:kern w:val="0"/>
          <w:sz w:val="24"/>
          <w:szCs w:val="24"/>
          <w:lang w:eastAsia="ru-RU"/>
        </w:rPr>
      </w:pPr>
      <w:r w:rsidRPr="00A9776B">
        <w:rPr>
          <w:rFonts w:ascii="Times New Roman" w:hAnsi="Times New Roman"/>
          <w:color w:val="000000"/>
          <w:kern w:val="0"/>
          <w:sz w:val="24"/>
          <w:szCs w:val="24"/>
          <w:lang w:eastAsia="ru-RU"/>
        </w:rPr>
        <w:t>Проведение диагностической работы предполагает осуществление:</w:t>
      </w:r>
    </w:p>
    <w:p w:rsidR="004A4F0A" w:rsidRPr="00A9776B" w:rsidRDefault="004A4F0A" w:rsidP="00A9776B">
      <w:pPr>
        <w:autoSpaceDE w:val="0"/>
        <w:autoSpaceDN w:val="0"/>
        <w:adjustRightInd w:val="0"/>
        <w:spacing w:after="0" w:line="240" w:lineRule="auto"/>
        <w:ind w:firstLine="360"/>
        <w:jc w:val="both"/>
        <w:rPr>
          <w:rFonts w:ascii="Times New Roman" w:hAnsi="Times New Roman"/>
          <w:color w:val="000000"/>
          <w:kern w:val="0"/>
          <w:sz w:val="24"/>
          <w:szCs w:val="24"/>
          <w:lang w:eastAsia="ru-RU"/>
        </w:rPr>
      </w:pPr>
      <w:r w:rsidRPr="00A9776B">
        <w:rPr>
          <w:rFonts w:ascii="Times New Roman" w:hAnsi="Times New Roman"/>
          <w:color w:val="000000"/>
          <w:kern w:val="0"/>
          <w:sz w:val="24"/>
          <w:szCs w:val="24"/>
          <w:lang w:eastAsia="ru-RU"/>
        </w:rPr>
        <w:t>1) психолого-педагогического и медицинского обследования с цельювыявления их особых образовательных потребностей:</w:t>
      </w:r>
    </w:p>
    <w:p w:rsidR="004A4F0A" w:rsidRPr="00A9776B" w:rsidRDefault="004A4F0A" w:rsidP="00A9776B">
      <w:pPr>
        <w:pStyle w:val="aff2"/>
        <w:numPr>
          <w:ilvl w:val="0"/>
          <w:numId w:val="27"/>
        </w:numPr>
        <w:autoSpaceDE w:val="0"/>
        <w:autoSpaceDN w:val="0"/>
        <w:adjustRightInd w:val="0"/>
        <w:spacing w:after="0" w:line="240" w:lineRule="auto"/>
        <w:ind w:left="0" w:firstLine="284"/>
        <w:jc w:val="both"/>
        <w:rPr>
          <w:rFonts w:ascii="Times New Roman" w:hAnsi="Times New Roman"/>
          <w:color w:val="000000"/>
          <w:kern w:val="0"/>
          <w:sz w:val="24"/>
          <w:szCs w:val="24"/>
          <w:lang w:eastAsia="ru-RU"/>
        </w:rPr>
      </w:pPr>
      <w:r w:rsidRPr="00A9776B">
        <w:rPr>
          <w:rFonts w:ascii="Times New Roman" w:hAnsi="Times New Roman"/>
          <w:color w:val="000000"/>
          <w:kern w:val="0"/>
          <w:sz w:val="24"/>
          <w:szCs w:val="24"/>
          <w:lang w:eastAsia="ru-RU"/>
        </w:rPr>
        <w:t>развития познавательной сферы, специфических трудностей в овладениисодержанием образования и потенциальных возможностей;</w:t>
      </w:r>
    </w:p>
    <w:p w:rsidR="004A4F0A" w:rsidRPr="00A9776B" w:rsidRDefault="004A4F0A" w:rsidP="00A9776B">
      <w:pPr>
        <w:pStyle w:val="aff2"/>
        <w:numPr>
          <w:ilvl w:val="0"/>
          <w:numId w:val="27"/>
        </w:numPr>
        <w:autoSpaceDE w:val="0"/>
        <w:autoSpaceDN w:val="0"/>
        <w:adjustRightInd w:val="0"/>
        <w:spacing w:after="0" w:line="240" w:lineRule="auto"/>
        <w:ind w:left="0" w:firstLine="284"/>
        <w:jc w:val="both"/>
        <w:rPr>
          <w:rFonts w:ascii="Times New Roman" w:hAnsi="Times New Roman"/>
          <w:color w:val="000000"/>
          <w:kern w:val="0"/>
          <w:sz w:val="24"/>
          <w:szCs w:val="24"/>
          <w:lang w:eastAsia="ru-RU"/>
        </w:rPr>
      </w:pPr>
      <w:r w:rsidRPr="00A9776B">
        <w:rPr>
          <w:rFonts w:ascii="Times New Roman" w:hAnsi="Times New Roman"/>
          <w:color w:val="000000"/>
          <w:kern w:val="0"/>
          <w:sz w:val="24"/>
          <w:szCs w:val="24"/>
          <w:lang w:eastAsia="ru-RU"/>
        </w:rPr>
        <w:t>развития эмоционально-волевой сферы и личностныхособенностей обучающихся;</w:t>
      </w:r>
    </w:p>
    <w:p w:rsidR="004A4F0A" w:rsidRPr="00A9776B" w:rsidRDefault="004A4F0A" w:rsidP="00A9776B">
      <w:pPr>
        <w:pStyle w:val="aff2"/>
        <w:numPr>
          <w:ilvl w:val="0"/>
          <w:numId w:val="27"/>
        </w:numPr>
        <w:autoSpaceDE w:val="0"/>
        <w:autoSpaceDN w:val="0"/>
        <w:adjustRightInd w:val="0"/>
        <w:spacing w:after="0" w:line="240" w:lineRule="auto"/>
        <w:ind w:left="0" w:firstLine="284"/>
        <w:jc w:val="both"/>
        <w:rPr>
          <w:rFonts w:ascii="Times New Roman" w:hAnsi="Times New Roman"/>
          <w:color w:val="000000"/>
          <w:kern w:val="0"/>
          <w:sz w:val="24"/>
          <w:szCs w:val="24"/>
          <w:lang w:eastAsia="ru-RU"/>
        </w:rPr>
      </w:pPr>
      <w:r w:rsidRPr="00A9776B">
        <w:rPr>
          <w:rFonts w:ascii="Times New Roman" w:hAnsi="Times New Roman"/>
          <w:color w:val="000000"/>
          <w:kern w:val="0"/>
          <w:sz w:val="24"/>
          <w:szCs w:val="24"/>
          <w:lang w:eastAsia="ru-RU"/>
        </w:rPr>
        <w:t>определение социальной ситуации развития и условий семейноговоспитания обучающегося;</w:t>
      </w:r>
    </w:p>
    <w:p w:rsidR="004A4F0A" w:rsidRPr="00A9776B" w:rsidRDefault="004A4F0A" w:rsidP="00A9776B">
      <w:pPr>
        <w:autoSpaceDE w:val="0"/>
        <w:autoSpaceDN w:val="0"/>
        <w:adjustRightInd w:val="0"/>
        <w:spacing w:after="0" w:line="240" w:lineRule="auto"/>
        <w:ind w:left="360"/>
        <w:rPr>
          <w:rFonts w:ascii="Times New Roman" w:hAnsi="Times New Roman"/>
          <w:color w:val="000000"/>
          <w:kern w:val="0"/>
          <w:sz w:val="24"/>
          <w:szCs w:val="24"/>
          <w:lang w:eastAsia="ru-RU"/>
        </w:rPr>
      </w:pPr>
      <w:r w:rsidRPr="00A9776B">
        <w:rPr>
          <w:rFonts w:ascii="Times New Roman" w:hAnsi="Times New Roman"/>
          <w:color w:val="000000"/>
          <w:kern w:val="0"/>
          <w:sz w:val="24"/>
          <w:szCs w:val="24"/>
          <w:lang w:eastAsia="ru-RU"/>
        </w:rPr>
        <w:t>2) мониторинга динамики развития обучающихся, их успешности восвоении АООП;</w:t>
      </w:r>
    </w:p>
    <w:p w:rsidR="004A4F0A" w:rsidRPr="00A9776B" w:rsidRDefault="004A4F0A" w:rsidP="00A9776B">
      <w:pPr>
        <w:autoSpaceDE w:val="0"/>
        <w:autoSpaceDN w:val="0"/>
        <w:adjustRightInd w:val="0"/>
        <w:spacing w:after="0" w:line="240" w:lineRule="auto"/>
        <w:ind w:firstLine="360"/>
        <w:rPr>
          <w:rFonts w:ascii="Times New Roman" w:hAnsi="Times New Roman"/>
          <w:color w:val="000000"/>
          <w:kern w:val="0"/>
          <w:sz w:val="24"/>
          <w:szCs w:val="24"/>
          <w:lang w:eastAsia="ru-RU"/>
        </w:rPr>
      </w:pPr>
      <w:r w:rsidRPr="00A9776B">
        <w:rPr>
          <w:rFonts w:ascii="Times New Roman" w:hAnsi="Times New Roman"/>
          <w:color w:val="000000"/>
          <w:kern w:val="0"/>
          <w:sz w:val="24"/>
          <w:szCs w:val="24"/>
          <w:lang w:eastAsia="ru-RU"/>
        </w:rPr>
        <w:t>3) анализа результатов обследования с целью проектирования икорректировки коррекционных мероприятий.</w:t>
      </w:r>
    </w:p>
    <w:p w:rsidR="004A4F0A" w:rsidRPr="00A9776B" w:rsidRDefault="004A4F0A" w:rsidP="00A9776B">
      <w:pPr>
        <w:autoSpaceDE w:val="0"/>
        <w:autoSpaceDN w:val="0"/>
        <w:adjustRightInd w:val="0"/>
        <w:spacing w:after="0" w:line="240" w:lineRule="auto"/>
        <w:ind w:left="360"/>
        <w:jc w:val="both"/>
        <w:rPr>
          <w:rFonts w:ascii="Times New Roman" w:hAnsi="Times New Roman"/>
          <w:color w:val="000000"/>
          <w:kern w:val="0"/>
          <w:sz w:val="24"/>
          <w:szCs w:val="24"/>
          <w:lang w:eastAsia="ru-RU"/>
        </w:rPr>
      </w:pPr>
      <w:r w:rsidRPr="00A9776B">
        <w:rPr>
          <w:rFonts w:ascii="Times New Roman" w:hAnsi="Times New Roman"/>
          <w:color w:val="000000"/>
          <w:kern w:val="0"/>
          <w:sz w:val="24"/>
          <w:szCs w:val="24"/>
          <w:lang w:eastAsia="ru-RU"/>
        </w:rPr>
        <w:t>В процессе диагностической работы используются следующие формы и методы:</w:t>
      </w:r>
    </w:p>
    <w:p w:rsidR="00A9776B" w:rsidRDefault="004A4F0A" w:rsidP="00A9776B">
      <w:pPr>
        <w:pStyle w:val="aff2"/>
        <w:numPr>
          <w:ilvl w:val="0"/>
          <w:numId w:val="28"/>
        </w:numPr>
        <w:autoSpaceDE w:val="0"/>
        <w:autoSpaceDN w:val="0"/>
        <w:adjustRightInd w:val="0"/>
        <w:spacing w:after="0" w:line="240" w:lineRule="auto"/>
        <w:ind w:left="0" w:firstLine="284"/>
        <w:jc w:val="both"/>
        <w:rPr>
          <w:rFonts w:ascii="Times New Roman" w:hAnsi="Times New Roman"/>
          <w:color w:val="000000"/>
          <w:kern w:val="0"/>
          <w:sz w:val="24"/>
          <w:szCs w:val="24"/>
          <w:lang w:eastAsia="ru-RU"/>
        </w:rPr>
      </w:pPr>
      <w:r w:rsidRPr="00A9776B">
        <w:rPr>
          <w:rFonts w:ascii="Times New Roman" w:hAnsi="Times New Roman"/>
          <w:color w:val="000000"/>
          <w:kern w:val="0"/>
          <w:sz w:val="24"/>
          <w:szCs w:val="24"/>
          <w:lang w:eastAsia="ru-RU"/>
        </w:rPr>
        <w:t>сбор сведений о ребенке у педагогов, родителей (беседы,анкетирование, интервьюирование),</w:t>
      </w:r>
    </w:p>
    <w:p w:rsidR="004A4F0A" w:rsidRPr="00A9776B" w:rsidRDefault="004A4F0A" w:rsidP="00A9776B">
      <w:pPr>
        <w:pStyle w:val="aff2"/>
        <w:numPr>
          <w:ilvl w:val="0"/>
          <w:numId w:val="28"/>
        </w:numPr>
        <w:autoSpaceDE w:val="0"/>
        <w:autoSpaceDN w:val="0"/>
        <w:adjustRightInd w:val="0"/>
        <w:spacing w:after="0" w:line="240" w:lineRule="auto"/>
        <w:ind w:left="0" w:firstLine="284"/>
        <w:jc w:val="both"/>
        <w:rPr>
          <w:rFonts w:ascii="Times New Roman" w:hAnsi="Times New Roman"/>
          <w:color w:val="000000"/>
          <w:kern w:val="0"/>
          <w:sz w:val="24"/>
          <w:szCs w:val="24"/>
          <w:lang w:eastAsia="ru-RU"/>
        </w:rPr>
      </w:pPr>
      <w:r w:rsidRPr="00A9776B">
        <w:rPr>
          <w:rFonts w:ascii="Times New Roman" w:hAnsi="Times New Roman"/>
          <w:color w:val="000000"/>
          <w:kern w:val="0"/>
          <w:sz w:val="24"/>
          <w:szCs w:val="24"/>
          <w:lang w:eastAsia="ru-RU"/>
        </w:rPr>
        <w:t>психолого-педагогический эксперимент,</w:t>
      </w:r>
    </w:p>
    <w:p w:rsidR="00A9776B" w:rsidRDefault="004A4F0A" w:rsidP="00A9776B">
      <w:pPr>
        <w:pStyle w:val="aff2"/>
        <w:numPr>
          <w:ilvl w:val="0"/>
          <w:numId w:val="28"/>
        </w:numPr>
        <w:autoSpaceDE w:val="0"/>
        <w:autoSpaceDN w:val="0"/>
        <w:adjustRightInd w:val="0"/>
        <w:spacing w:after="0" w:line="240" w:lineRule="auto"/>
        <w:ind w:left="0" w:firstLine="284"/>
        <w:jc w:val="both"/>
        <w:rPr>
          <w:rFonts w:ascii="Times New Roman" w:hAnsi="Times New Roman"/>
          <w:color w:val="000000"/>
          <w:kern w:val="0"/>
          <w:sz w:val="24"/>
          <w:szCs w:val="24"/>
          <w:lang w:eastAsia="ru-RU"/>
        </w:rPr>
      </w:pPr>
      <w:r w:rsidRPr="00A9776B">
        <w:rPr>
          <w:rFonts w:ascii="Times New Roman" w:hAnsi="Times New Roman"/>
          <w:color w:val="000000"/>
          <w:kern w:val="0"/>
          <w:sz w:val="24"/>
          <w:szCs w:val="24"/>
          <w:lang w:eastAsia="ru-RU"/>
        </w:rPr>
        <w:t>наблюдение за учениками во время учебной и внеурочной деятельности,</w:t>
      </w:r>
    </w:p>
    <w:p w:rsidR="004A4F0A" w:rsidRPr="00A9776B" w:rsidRDefault="004A4F0A" w:rsidP="00A9776B">
      <w:pPr>
        <w:pStyle w:val="aff2"/>
        <w:numPr>
          <w:ilvl w:val="0"/>
          <w:numId w:val="28"/>
        </w:numPr>
        <w:autoSpaceDE w:val="0"/>
        <w:autoSpaceDN w:val="0"/>
        <w:adjustRightInd w:val="0"/>
        <w:spacing w:after="0" w:line="240" w:lineRule="auto"/>
        <w:ind w:left="0" w:firstLine="284"/>
        <w:jc w:val="both"/>
        <w:rPr>
          <w:rFonts w:ascii="Times New Roman" w:hAnsi="Times New Roman"/>
          <w:color w:val="000000"/>
          <w:kern w:val="0"/>
          <w:sz w:val="24"/>
          <w:szCs w:val="24"/>
          <w:lang w:eastAsia="ru-RU"/>
        </w:rPr>
      </w:pPr>
      <w:r w:rsidRPr="00A9776B">
        <w:rPr>
          <w:rFonts w:ascii="Times New Roman" w:hAnsi="Times New Roman"/>
          <w:color w:val="000000"/>
          <w:kern w:val="0"/>
          <w:sz w:val="24"/>
          <w:szCs w:val="24"/>
          <w:lang w:eastAsia="ru-RU"/>
        </w:rPr>
        <w:t>беседы с обучающимися, учителями и родителями,</w:t>
      </w:r>
    </w:p>
    <w:p w:rsidR="004A4F0A" w:rsidRPr="00A9776B" w:rsidRDefault="004A4F0A" w:rsidP="00A9776B">
      <w:pPr>
        <w:pStyle w:val="aff2"/>
        <w:numPr>
          <w:ilvl w:val="0"/>
          <w:numId w:val="28"/>
        </w:numPr>
        <w:autoSpaceDE w:val="0"/>
        <w:autoSpaceDN w:val="0"/>
        <w:adjustRightInd w:val="0"/>
        <w:spacing w:after="0" w:line="240" w:lineRule="auto"/>
        <w:ind w:left="0" w:firstLine="284"/>
        <w:jc w:val="both"/>
        <w:rPr>
          <w:rFonts w:ascii="Times New Roman" w:hAnsi="Times New Roman"/>
          <w:color w:val="000000"/>
          <w:kern w:val="0"/>
          <w:sz w:val="24"/>
          <w:szCs w:val="24"/>
          <w:lang w:eastAsia="ru-RU"/>
        </w:rPr>
      </w:pPr>
      <w:r w:rsidRPr="00A9776B">
        <w:rPr>
          <w:rFonts w:ascii="Times New Roman" w:hAnsi="Times New Roman"/>
          <w:color w:val="000000"/>
          <w:kern w:val="0"/>
          <w:sz w:val="24"/>
          <w:szCs w:val="24"/>
          <w:lang w:eastAsia="ru-RU"/>
        </w:rPr>
        <w:t>изучение работ обучающегося (тетради, рисунки, поделки и т. п.) и др.</w:t>
      </w:r>
    </w:p>
    <w:p w:rsidR="004A4F0A" w:rsidRPr="00A9776B" w:rsidRDefault="004A4F0A" w:rsidP="00A9776B">
      <w:pPr>
        <w:pStyle w:val="aff2"/>
        <w:numPr>
          <w:ilvl w:val="0"/>
          <w:numId w:val="28"/>
        </w:numPr>
        <w:autoSpaceDE w:val="0"/>
        <w:autoSpaceDN w:val="0"/>
        <w:adjustRightInd w:val="0"/>
        <w:spacing w:after="0" w:line="240" w:lineRule="auto"/>
        <w:ind w:left="0" w:firstLine="284"/>
        <w:jc w:val="both"/>
        <w:rPr>
          <w:rFonts w:ascii="Times New Roman" w:hAnsi="Times New Roman"/>
          <w:color w:val="000000"/>
          <w:kern w:val="0"/>
          <w:sz w:val="24"/>
          <w:szCs w:val="24"/>
          <w:lang w:eastAsia="ru-RU"/>
        </w:rPr>
      </w:pPr>
      <w:r w:rsidRPr="00A9776B">
        <w:rPr>
          <w:rFonts w:ascii="Times New Roman" w:hAnsi="Times New Roman"/>
          <w:color w:val="000000"/>
          <w:kern w:val="0"/>
          <w:sz w:val="24"/>
          <w:szCs w:val="24"/>
          <w:lang w:eastAsia="ru-RU"/>
        </w:rPr>
        <w:t>оформление документации</w:t>
      </w:r>
    </w:p>
    <w:p w:rsidR="004A4F0A" w:rsidRPr="00A9776B" w:rsidRDefault="004A4F0A" w:rsidP="00A9776B">
      <w:pPr>
        <w:autoSpaceDE w:val="0"/>
        <w:autoSpaceDN w:val="0"/>
        <w:adjustRightInd w:val="0"/>
        <w:spacing w:after="0" w:line="240" w:lineRule="auto"/>
        <w:ind w:firstLine="360"/>
        <w:jc w:val="both"/>
        <w:rPr>
          <w:rFonts w:ascii="Times New Roman" w:hAnsi="Times New Roman"/>
          <w:color w:val="000000"/>
          <w:kern w:val="0"/>
          <w:sz w:val="24"/>
          <w:szCs w:val="24"/>
          <w:lang w:eastAsia="ru-RU"/>
        </w:rPr>
      </w:pPr>
      <w:r w:rsidRPr="00A9776B">
        <w:rPr>
          <w:rFonts w:ascii="Times New Roman" w:hAnsi="Times New Roman"/>
          <w:color w:val="000000"/>
          <w:kern w:val="0"/>
          <w:sz w:val="24"/>
          <w:szCs w:val="24"/>
          <w:lang w:eastAsia="ru-RU"/>
        </w:rPr>
        <w:lastRenderedPageBreak/>
        <w:t xml:space="preserve">2. </w:t>
      </w:r>
      <w:r w:rsidRPr="00A9776B">
        <w:rPr>
          <w:rFonts w:ascii="Times New Roman" w:hAnsi="Times New Roman"/>
          <w:b/>
          <w:i/>
          <w:iCs/>
          <w:color w:val="000000"/>
          <w:kern w:val="0"/>
          <w:sz w:val="24"/>
          <w:szCs w:val="24"/>
          <w:lang w:eastAsia="ru-RU"/>
        </w:rPr>
        <w:t>К</w:t>
      </w:r>
      <w:r w:rsidRPr="00A9776B">
        <w:rPr>
          <w:rFonts w:ascii="Times New Roman" w:hAnsi="Times New Roman"/>
          <w:b/>
          <w:color w:val="000000"/>
          <w:kern w:val="0"/>
          <w:sz w:val="24"/>
          <w:szCs w:val="24"/>
          <w:lang w:eastAsia="ru-RU"/>
        </w:rPr>
        <w:t>о</w:t>
      </w:r>
      <w:r w:rsidRPr="00A9776B">
        <w:rPr>
          <w:rFonts w:ascii="Times New Roman" w:hAnsi="Times New Roman"/>
          <w:b/>
          <w:i/>
          <w:iCs/>
          <w:color w:val="000000"/>
          <w:kern w:val="0"/>
          <w:sz w:val="24"/>
          <w:szCs w:val="24"/>
          <w:lang w:eastAsia="ru-RU"/>
        </w:rPr>
        <w:t>ррекционно-развивающая работа</w:t>
      </w:r>
      <w:r w:rsidRPr="00A9776B">
        <w:rPr>
          <w:rFonts w:ascii="Times New Roman" w:hAnsi="Times New Roman"/>
          <w:color w:val="000000"/>
          <w:kern w:val="0"/>
          <w:sz w:val="24"/>
          <w:szCs w:val="24"/>
          <w:lang w:eastAsia="ru-RU"/>
        </w:rPr>
        <w:t>обеспечивает организациюмероприятий, способствующих личностному развитию учащихся, коррекциинедостатков в психическом развитии и освоению ими содержания образования.</w:t>
      </w:r>
    </w:p>
    <w:p w:rsidR="004A4F0A" w:rsidRPr="00A9776B" w:rsidRDefault="004A4F0A" w:rsidP="00A9776B">
      <w:pPr>
        <w:autoSpaceDE w:val="0"/>
        <w:autoSpaceDN w:val="0"/>
        <w:adjustRightInd w:val="0"/>
        <w:spacing w:after="0" w:line="240" w:lineRule="auto"/>
        <w:ind w:firstLine="360"/>
        <w:jc w:val="both"/>
        <w:rPr>
          <w:rFonts w:ascii="Times New Roman" w:hAnsi="Times New Roman"/>
          <w:color w:val="000000"/>
          <w:kern w:val="0"/>
          <w:sz w:val="24"/>
          <w:szCs w:val="24"/>
          <w:lang w:eastAsia="ru-RU"/>
        </w:rPr>
      </w:pPr>
      <w:r w:rsidRPr="00A9776B">
        <w:rPr>
          <w:rFonts w:ascii="Times New Roman" w:hAnsi="Times New Roman"/>
          <w:color w:val="000000"/>
          <w:kern w:val="0"/>
          <w:sz w:val="24"/>
          <w:szCs w:val="24"/>
          <w:lang w:eastAsia="ru-RU"/>
        </w:rPr>
        <w:t>Коррекционно-развивающая работа включает:</w:t>
      </w:r>
    </w:p>
    <w:p w:rsidR="004A4F0A" w:rsidRPr="00A9776B" w:rsidRDefault="004A4F0A" w:rsidP="00A9776B">
      <w:pPr>
        <w:pStyle w:val="aff2"/>
        <w:numPr>
          <w:ilvl w:val="0"/>
          <w:numId w:val="28"/>
        </w:numPr>
        <w:autoSpaceDE w:val="0"/>
        <w:autoSpaceDN w:val="0"/>
        <w:adjustRightInd w:val="0"/>
        <w:spacing w:after="0" w:line="240" w:lineRule="auto"/>
        <w:ind w:left="0" w:firstLine="284"/>
        <w:jc w:val="both"/>
        <w:rPr>
          <w:rFonts w:ascii="Times New Roman" w:hAnsi="Times New Roman"/>
          <w:color w:val="000000"/>
          <w:kern w:val="0"/>
          <w:sz w:val="24"/>
          <w:szCs w:val="24"/>
          <w:lang w:eastAsia="ru-RU"/>
        </w:rPr>
      </w:pPr>
      <w:r w:rsidRPr="00A9776B">
        <w:rPr>
          <w:rFonts w:ascii="Times New Roman" w:hAnsi="Times New Roman"/>
          <w:color w:val="000000"/>
          <w:kern w:val="0"/>
          <w:sz w:val="24"/>
          <w:szCs w:val="24"/>
          <w:lang w:eastAsia="ru-RU"/>
        </w:rPr>
        <w:t xml:space="preserve"> составление индивидуальной программы психологическогосопровождения обучающегося (совместно с педагогами),</w:t>
      </w:r>
    </w:p>
    <w:p w:rsidR="004A4F0A" w:rsidRPr="00A9776B" w:rsidRDefault="004A4F0A" w:rsidP="00A9776B">
      <w:pPr>
        <w:pStyle w:val="aff2"/>
        <w:numPr>
          <w:ilvl w:val="0"/>
          <w:numId w:val="28"/>
        </w:numPr>
        <w:autoSpaceDE w:val="0"/>
        <w:autoSpaceDN w:val="0"/>
        <w:adjustRightInd w:val="0"/>
        <w:spacing w:after="0" w:line="240" w:lineRule="auto"/>
        <w:ind w:left="0" w:firstLine="284"/>
        <w:jc w:val="both"/>
        <w:rPr>
          <w:rFonts w:ascii="Times New Roman" w:hAnsi="Times New Roman"/>
          <w:color w:val="000000"/>
          <w:kern w:val="0"/>
          <w:sz w:val="24"/>
          <w:szCs w:val="24"/>
          <w:lang w:eastAsia="ru-RU"/>
        </w:rPr>
      </w:pPr>
      <w:r w:rsidRPr="00A9776B">
        <w:rPr>
          <w:rFonts w:ascii="Times New Roman" w:hAnsi="Times New Roman"/>
          <w:color w:val="000000"/>
          <w:kern w:val="0"/>
          <w:sz w:val="24"/>
          <w:szCs w:val="24"/>
          <w:lang w:eastAsia="ru-RU"/>
        </w:rPr>
        <w:t>формирование в классе психологического климата комфортного для всехобучающихся,</w:t>
      </w:r>
    </w:p>
    <w:p w:rsidR="004A4F0A" w:rsidRPr="00A9776B" w:rsidRDefault="004A4F0A" w:rsidP="00A9776B">
      <w:pPr>
        <w:pStyle w:val="aff2"/>
        <w:numPr>
          <w:ilvl w:val="0"/>
          <w:numId w:val="28"/>
        </w:numPr>
        <w:autoSpaceDE w:val="0"/>
        <w:autoSpaceDN w:val="0"/>
        <w:adjustRightInd w:val="0"/>
        <w:spacing w:after="0" w:line="240" w:lineRule="auto"/>
        <w:ind w:left="0" w:firstLine="284"/>
        <w:jc w:val="both"/>
        <w:rPr>
          <w:rFonts w:ascii="Times New Roman" w:hAnsi="Times New Roman"/>
          <w:color w:val="000000"/>
          <w:kern w:val="0"/>
          <w:sz w:val="24"/>
          <w:szCs w:val="24"/>
          <w:lang w:eastAsia="ru-RU"/>
        </w:rPr>
      </w:pPr>
      <w:r w:rsidRPr="00A9776B">
        <w:rPr>
          <w:rFonts w:ascii="Times New Roman" w:hAnsi="Times New Roman"/>
          <w:color w:val="000000"/>
          <w:kern w:val="0"/>
          <w:sz w:val="24"/>
          <w:szCs w:val="24"/>
          <w:lang w:eastAsia="ru-RU"/>
        </w:rPr>
        <w:t>организация внеурочной деятельности, направленной наразвитие познавательных интересов обучающихся, их общее социально-личностное развитие,</w:t>
      </w:r>
    </w:p>
    <w:p w:rsidR="004A4F0A" w:rsidRPr="00A9776B" w:rsidRDefault="004A4F0A" w:rsidP="00A9776B">
      <w:pPr>
        <w:pStyle w:val="aff2"/>
        <w:numPr>
          <w:ilvl w:val="0"/>
          <w:numId w:val="28"/>
        </w:numPr>
        <w:autoSpaceDE w:val="0"/>
        <w:autoSpaceDN w:val="0"/>
        <w:adjustRightInd w:val="0"/>
        <w:spacing w:after="0" w:line="240" w:lineRule="auto"/>
        <w:ind w:left="0" w:firstLine="284"/>
        <w:jc w:val="both"/>
        <w:rPr>
          <w:rFonts w:ascii="Times New Roman" w:hAnsi="Times New Roman"/>
          <w:color w:val="000000"/>
          <w:kern w:val="0"/>
          <w:sz w:val="24"/>
          <w:szCs w:val="24"/>
          <w:lang w:eastAsia="ru-RU"/>
        </w:rPr>
      </w:pPr>
      <w:r w:rsidRPr="00A9776B">
        <w:rPr>
          <w:rFonts w:ascii="Times New Roman" w:hAnsi="Times New Roman"/>
          <w:color w:val="000000"/>
          <w:kern w:val="0"/>
          <w:sz w:val="24"/>
          <w:szCs w:val="24"/>
          <w:lang w:eastAsia="ru-RU"/>
        </w:rPr>
        <w:t xml:space="preserve">разработку оптимальных для развития обучающихся с </w:t>
      </w:r>
      <w:r w:rsidR="00A9776B" w:rsidRPr="00A9776B">
        <w:rPr>
          <w:rFonts w:ascii="Times New Roman" w:hAnsi="Times New Roman"/>
          <w:color w:val="000000"/>
          <w:kern w:val="0"/>
          <w:sz w:val="24"/>
          <w:szCs w:val="24"/>
          <w:lang w:eastAsia="ru-RU"/>
        </w:rPr>
        <w:t xml:space="preserve">легкой </w:t>
      </w:r>
      <w:r w:rsidRPr="00A9776B">
        <w:rPr>
          <w:rFonts w:ascii="Times New Roman" w:hAnsi="Times New Roman"/>
          <w:color w:val="000000"/>
          <w:kern w:val="0"/>
          <w:sz w:val="24"/>
          <w:szCs w:val="24"/>
          <w:lang w:eastAsia="ru-RU"/>
        </w:rPr>
        <w:t xml:space="preserve">умственнойотсталостью (интеллектуальными нарушениями) групповых и </w:t>
      </w:r>
      <w:proofErr w:type="spellStart"/>
      <w:r w:rsidRPr="00A9776B">
        <w:rPr>
          <w:rFonts w:ascii="Times New Roman" w:hAnsi="Times New Roman"/>
          <w:color w:val="000000"/>
          <w:kern w:val="0"/>
          <w:sz w:val="24"/>
          <w:szCs w:val="24"/>
          <w:lang w:eastAsia="ru-RU"/>
        </w:rPr>
        <w:t>индивидуальныхпсихокоррекционныхпрограмм</w:t>
      </w:r>
      <w:proofErr w:type="spellEnd"/>
      <w:r w:rsidRPr="00A9776B">
        <w:rPr>
          <w:rFonts w:ascii="Times New Roman" w:hAnsi="Times New Roman"/>
          <w:color w:val="000000"/>
          <w:kern w:val="0"/>
          <w:sz w:val="24"/>
          <w:szCs w:val="24"/>
          <w:lang w:eastAsia="ru-RU"/>
        </w:rPr>
        <w:t xml:space="preserve"> (методик, методов и приѐмов обучения) в соответствии с ихособыми образовательными потребностями,</w:t>
      </w:r>
    </w:p>
    <w:p w:rsidR="004A4F0A" w:rsidRPr="00A9776B" w:rsidRDefault="004A4F0A" w:rsidP="00A9776B">
      <w:pPr>
        <w:pStyle w:val="aff2"/>
        <w:numPr>
          <w:ilvl w:val="0"/>
          <w:numId w:val="28"/>
        </w:numPr>
        <w:autoSpaceDE w:val="0"/>
        <w:autoSpaceDN w:val="0"/>
        <w:adjustRightInd w:val="0"/>
        <w:spacing w:after="0" w:line="240" w:lineRule="auto"/>
        <w:ind w:left="0" w:firstLine="284"/>
        <w:jc w:val="both"/>
        <w:rPr>
          <w:rFonts w:ascii="Times New Roman" w:hAnsi="Times New Roman"/>
          <w:color w:val="000000"/>
          <w:kern w:val="0"/>
          <w:sz w:val="24"/>
          <w:szCs w:val="24"/>
          <w:lang w:eastAsia="ru-RU"/>
        </w:rPr>
      </w:pPr>
      <w:r w:rsidRPr="00A9776B">
        <w:rPr>
          <w:rFonts w:ascii="Times New Roman" w:hAnsi="Times New Roman"/>
          <w:color w:val="000000"/>
          <w:kern w:val="0"/>
          <w:sz w:val="24"/>
          <w:szCs w:val="24"/>
          <w:lang w:eastAsia="ru-RU"/>
        </w:rPr>
        <w:t xml:space="preserve">организацию и проведение специалистами индивидуальных </w:t>
      </w:r>
      <w:proofErr w:type="spellStart"/>
      <w:r w:rsidRPr="00A9776B">
        <w:rPr>
          <w:rFonts w:ascii="Times New Roman" w:hAnsi="Times New Roman"/>
          <w:color w:val="000000"/>
          <w:kern w:val="0"/>
          <w:sz w:val="24"/>
          <w:szCs w:val="24"/>
          <w:lang w:eastAsia="ru-RU"/>
        </w:rPr>
        <w:t>игрупповых</w:t>
      </w:r>
      <w:proofErr w:type="spellEnd"/>
      <w:r w:rsidRPr="00A9776B">
        <w:rPr>
          <w:rFonts w:ascii="Times New Roman" w:hAnsi="Times New Roman"/>
          <w:color w:val="000000"/>
          <w:kern w:val="0"/>
          <w:sz w:val="24"/>
          <w:szCs w:val="24"/>
          <w:lang w:eastAsia="ru-RU"/>
        </w:rPr>
        <w:t xml:space="preserve"> занятий по </w:t>
      </w:r>
      <w:proofErr w:type="spellStart"/>
      <w:r w:rsidRPr="00A9776B">
        <w:rPr>
          <w:rFonts w:ascii="Times New Roman" w:hAnsi="Times New Roman"/>
          <w:color w:val="000000"/>
          <w:kern w:val="0"/>
          <w:sz w:val="24"/>
          <w:szCs w:val="24"/>
          <w:lang w:eastAsia="ru-RU"/>
        </w:rPr>
        <w:t>психокоррекции</w:t>
      </w:r>
      <w:proofErr w:type="spellEnd"/>
      <w:r w:rsidRPr="00A9776B">
        <w:rPr>
          <w:rFonts w:ascii="Times New Roman" w:hAnsi="Times New Roman"/>
          <w:color w:val="000000"/>
          <w:kern w:val="0"/>
          <w:sz w:val="24"/>
          <w:szCs w:val="24"/>
          <w:lang w:eastAsia="ru-RU"/>
        </w:rPr>
        <w:t>, необходимых для преодоления нарушенийразвития обучающихся,</w:t>
      </w:r>
    </w:p>
    <w:p w:rsidR="004A4F0A" w:rsidRPr="00A9776B" w:rsidRDefault="004A4F0A" w:rsidP="00A9776B">
      <w:pPr>
        <w:pStyle w:val="aff2"/>
        <w:numPr>
          <w:ilvl w:val="0"/>
          <w:numId w:val="28"/>
        </w:numPr>
        <w:autoSpaceDE w:val="0"/>
        <w:autoSpaceDN w:val="0"/>
        <w:adjustRightInd w:val="0"/>
        <w:spacing w:after="0" w:line="240" w:lineRule="auto"/>
        <w:ind w:left="0" w:firstLine="284"/>
        <w:jc w:val="both"/>
        <w:rPr>
          <w:rFonts w:ascii="Times New Roman" w:hAnsi="Times New Roman"/>
          <w:color w:val="000000"/>
          <w:kern w:val="0"/>
          <w:sz w:val="24"/>
          <w:szCs w:val="24"/>
          <w:lang w:eastAsia="ru-RU"/>
        </w:rPr>
      </w:pPr>
      <w:r w:rsidRPr="00A9776B">
        <w:rPr>
          <w:rFonts w:ascii="Times New Roman" w:hAnsi="Times New Roman"/>
          <w:color w:val="000000"/>
          <w:kern w:val="0"/>
          <w:sz w:val="24"/>
          <w:szCs w:val="24"/>
          <w:lang w:eastAsia="ru-RU"/>
        </w:rPr>
        <w:t>развитие эмоционально-волевой и личностной сферы о</w:t>
      </w:r>
      <w:r w:rsidR="00A9776B" w:rsidRPr="00A9776B">
        <w:rPr>
          <w:rFonts w:ascii="Times New Roman" w:hAnsi="Times New Roman"/>
          <w:color w:val="000000"/>
          <w:kern w:val="0"/>
          <w:sz w:val="24"/>
          <w:szCs w:val="24"/>
          <w:lang w:eastAsia="ru-RU"/>
        </w:rPr>
        <w:t>б</w:t>
      </w:r>
      <w:r w:rsidRPr="00A9776B">
        <w:rPr>
          <w:rFonts w:ascii="Times New Roman" w:hAnsi="Times New Roman"/>
          <w:color w:val="000000"/>
          <w:kern w:val="0"/>
          <w:sz w:val="24"/>
          <w:szCs w:val="24"/>
          <w:lang w:eastAsia="ru-RU"/>
        </w:rPr>
        <w:t>учающегося икоррекцию его поведения,</w:t>
      </w:r>
    </w:p>
    <w:p w:rsidR="004A4F0A" w:rsidRPr="00A9776B" w:rsidRDefault="004A4F0A" w:rsidP="00A9776B">
      <w:pPr>
        <w:pStyle w:val="aff2"/>
        <w:numPr>
          <w:ilvl w:val="0"/>
          <w:numId w:val="28"/>
        </w:numPr>
        <w:autoSpaceDE w:val="0"/>
        <w:autoSpaceDN w:val="0"/>
        <w:adjustRightInd w:val="0"/>
        <w:spacing w:after="0" w:line="240" w:lineRule="auto"/>
        <w:ind w:left="0" w:firstLine="284"/>
        <w:jc w:val="both"/>
        <w:rPr>
          <w:rFonts w:ascii="Times New Roman" w:hAnsi="Times New Roman"/>
          <w:color w:val="000000"/>
          <w:kern w:val="0"/>
          <w:sz w:val="24"/>
          <w:szCs w:val="24"/>
          <w:lang w:eastAsia="ru-RU"/>
        </w:rPr>
      </w:pPr>
      <w:r w:rsidRPr="00A9776B">
        <w:rPr>
          <w:rFonts w:ascii="Times New Roman" w:hAnsi="Times New Roman"/>
          <w:color w:val="000000"/>
          <w:kern w:val="0"/>
          <w:sz w:val="24"/>
          <w:szCs w:val="24"/>
          <w:lang w:eastAsia="ru-RU"/>
        </w:rPr>
        <w:t>социальное сопровождение обучающегося в случае неблагоприятныхусловий жизни при психотравмирующих обстоятельствах.</w:t>
      </w:r>
    </w:p>
    <w:p w:rsidR="004A4F0A" w:rsidRPr="00A9776B" w:rsidRDefault="004A4F0A" w:rsidP="00A9776B">
      <w:pPr>
        <w:pStyle w:val="aff2"/>
        <w:autoSpaceDE w:val="0"/>
        <w:autoSpaceDN w:val="0"/>
        <w:adjustRightInd w:val="0"/>
        <w:spacing w:after="0" w:line="240" w:lineRule="auto"/>
        <w:ind w:left="0" w:firstLine="284"/>
        <w:jc w:val="both"/>
        <w:rPr>
          <w:rFonts w:ascii="Times New Roman" w:hAnsi="Times New Roman"/>
          <w:color w:val="000000"/>
          <w:kern w:val="0"/>
          <w:sz w:val="24"/>
          <w:szCs w:val="24"/>
          <w:lang w:eastAsia="ru-RU"/>
        </w:rPr>
      </w:pPr>
      <w:r w:rsidRPr="00A9776B">
        <w:rPr>
          <w:rFonts w:ascii="Times New Roman" w:hAnsi="Times New Roman"/>
          <w:color w:val="000000"/>
          <w:kern w:val="0"/>
          <w:sz w:val="24"/>
          <w:szCs w:val="24"/>
          <w:lang w:eastAsia="ru-RU"/>
        </w:rPr>
        <w:t>В процессе коррекционно-развивающей работы используются следующие формы иметоды работы:</w:t>
      </w:r>
    </w:p>
    <w:p w:rsidR="004A4F0A" w:rsidRPr="00A9776B" w:rsidRDefault="004A4F0A" w:rsidP="00A9776B">
      <w:pPr>
        <w:pStyle w:val="aff2"/>
        <w:numPr>
          <w:ilvl w:val="0"/>
          <w:numId w:val="28"/>
        </w:numPr>
        <w:autoSpaceDE w:val="0"/>
        <w:autoSpaceDN w:val="0"/>
        <w:adjustRightInd w:val="0"/>
        <w:spacing w:after="0" w:line="240" w:lineRule="auto"/>
        <w:ind w:left="0" w:firstLine="284"/>
        <w:rPr>
          <w:rFonts w:ascii="Times New Roman" w:hAnsi="Times New Roman"/>
          <w:color w:val="000000"/>
          <w:kern w:val="0"/>
          <w:sz w:val="24"/>
          <w:szCs w:val="24"/>
          <w:lang w:eastAsia="ru-RU"/>
        </w:rPr>
      </w:pPr>
      <w:r w:rsidRPr="00A9776B">
        <w:rPr>
          <w:rFonts w:ascii="Times New Roman" w:hAnsi="Times New Roman"/>
          <w:color w:val="000000"/>
          <w:kern w:val="0"/>
          <w:sz w:val="24"/>
          <w:szCs w:val="24"/>
          <w:lang w:eastAsia="ru-RU"/>
        </w:rPr>
        <w:t>занятия индивидуальные и групповые,</w:t>
      </w:r>
    </w:p>
    <w:p w:rsidR="004A4F0A" w:rsidRPr="00A9776B" w:rsidRDefault="004A4F0A" w:rsidP="00A9776B">
      <w:pPr>
        <w:pStyle w:val="aff2"/>
        <w:numPr>
          <w:ilvl w:val="0"/>
          <w:numId w:val="28"/>
        </w:numPr>
        <w:autoSpaceDE w:val="0"/>
        <w:autoSpaceDN w:val="0"/>
        <w:adjustRightInd w:val="0"/>
        <w:spacing w:after="0" w:line="240" w:lineRule="auto"/>
        <w:ind w:left="0" w:firstLine="284"/>
        <w:rPr>
          <w:rFonts w:ascii="Times New Roman" w:hAnsi="Times New Roman"/>
          <w:color w:val="000000"/>
          <w:kern w:val="0"/>
          <w:sz w:val="24"/>
          <w:szCs w:val="24"/>
          <w:lang w:eastAsia="ru-RU"/>
        </w:rPr>
      </w:pPr>
      <w:r w:rsidRPr="00A9776B">
        <w:rPr>
          <w:rFonts w:ascii="Times New Roman" w:hAnsi="Times New Roman"/>
          <w:color w:val="000000"/>
          <w:kern w:val="0"/>
          <w:sz w:val="24"/>
          <w:szCs w:val="24"/>
          <w:lang w:eastAsia="ru-RU"/>
        </w:rPr>
        <w:t>игры, упражнения, этюды,</w:t>
      </w:r>
    </w:p>
    <w:p w:rsidR="004A4F0A" w:rsidRPr="00A9776B" w:rsidRDefault="004A4F0A" w:rsidP="00A9776B">
      <w:pPr>
        <w:pStyle w:val="aff2"/>
        <w:numPr>
          <w:ilvl w:val="0"/>
          <w:numId w:val="28"/>
        </w:numPr>
        <w:autoSpaceDE w:val="0"/>
        <w:autoSpaceDN w:val="0"/>
        <w:adjustRightInd w:val="0"/>
        <w:spacing w:after="0" w:line="240" w:lineRule="auto"/>
        <w:ind w:left="0" w:firstLine="284"/>
        <w:rPr>
          <w:rFonts w:ascii="Times New Roman" w:hAnsi="Times New Roman"/>
          <w:color w:val="000000"/>
          <w:kern w:val="0"/>
          <w:sz w:val="24"/>
          <w:szCs w:val="24"/>
          <w:lang w:eastAsia="ru-RU"/>
        </w:rPr>
      </w:pPr>
      <w:proofErr w:type="spellStart"/>
      <w:r w:rsidRPr="00A9776B">
        <w:rPr>
          <w:rFonts w:ascii="Times New Roman" w:hAnsi="Times New Roman"/>
          <w:color w:val="000000"/>
          <w:kern w:val="0"/>
          <w:sz w:val="24"/>
          <w:szCs w:val="24"/>
          <w:lang w:eastAsia="ru-RU"/>
        </w:rPr>
        <w:t>психокоррекционные</w:t>
      </w:r>
      <w:proofErr w:type="spellEnd"/>
      <w:r w:rsidRPr="00A9776B">
        <w:rPr>
          <w:rFonts w:ascii="Times New Roman" w:hAnsi="Times New Roman"/>
          <w:color w:val="000000"/>
          <w:kern w:val="0"/>
          <w:sz w:val="24"/>
          <w:szCs w:val="24"/>
          <w:lang w:eastAsia="ru-RU"/>
        </w:rPr>
        <w:t xml:space="preserve"> методики и технологии,</w:t>
      </w:r>
    </w:p>
    <w:p w:rsidR="004A4F0A" w:rsidRPr="00A9776B" w:rsidRDefault="004A4F0A" w:rsidP="00A9776B">
      <w:pPr>
        <w:pStyle w:val="aff2"/>
        <w:numPr>
          <w:ilvl w:val="0"/>
          <w:numId w:val="28"/>
        </w:numPr>
        <w:autoSpaceDE w:val="0"/>
        <w:autoSpaceDN w:val="0"/>
        <w:adjustRightInd w:val="0"/>
        <w:spacing w:after="0" w:line="240" w:lineRule="auto"/>
        <w:ind w:left="0" w:firstLine="284"/>
        <w:rPr>
          <w:rFonts w:ascii="Times New Roman" w:hAnsi="Times New Roman"/>
          <w:color w:val="000000"/>
          <w:kern w:val="0"/>
          <w:sz w:val="24"/>
          <w:szCs w:val="24"/>
          <w:lang w:eastAsia="ru-RU"/>
        </w:rPr>
      </w:pPr>
      <w:r w:rsidRPr="00A9776B">
        <w:rPr>
          <w:rFonts w:ascii="Times New Roman" w:hAnsi="Times New Roman"/>
          <w:color w:val="000000"/>
          <w:kern w:val="0"/>
          <w:sz w:val="24"/>
          <w:szCs w:val="24"/>
          <w:lang w:eastAsia="ru-RU"/>
        </w:rPr>
        <w:t>беседы с учащимися,</w:t>
      </w:r>
    </w:p>
    <w:p w:rsidR="004A4F0A" w:rsidRPr="00A9776B" w:rsidRDefault="004A4F0A" w:rsidP="00A9776B">
      <w:pPr>
        <w:pStyle w:val="aff2"/>
        <w:numPr>
          <w:ilvl w:val="0"/>
          <w:numId w:val="28"/>
        </w:numPr>
        <w:autoSpaceDE w:val="0"/>
        <w:autoSpaceDN w:val="0"/>
        <w:adjustRightInd w:val="0"/>
        <w:spacing w:after="0" w:line="240" w:lineRule="auto"/>
        <w:ind w:left="0" w:firstLine="284"/>
        <w:rPr>
          <w:rFonts w:ascii="Times New Roman" w:hAnsi="Times New Roman"/>
          <w:color w:val="000000"/>
          <w:kern w:val="0"/>
          <w:sz w:val="24"/>
          <w:szCs w:val="24"/>
          <w:lang w:eastAsia="ru-RU"/>
        </w:rPr>
      </w:pPr>
      <w:r w:rsidRPr="00A9776B">
        <w:rPr>
          <w:rFonts w:ascii="Times New Roman" w:hAnsi="Times New Roman"/>
          <w:color w:val="000000"/>
          <w:kern w:val="0"/>
          <w:sz w:val="24"/>
          <w:szCs w:val="24"/>
          <w:lang w:eastAsia="ru-RU"/>
        </w:rPr>
        <w:t xml:space="preserve"> организация деятельности (игра, труд, изобразительная, конструированиеи др.).</w:t>
      </w:r>
    </w:p>
    <w:p w:rsidR="004A4F0A" w:rsidRPr="00A9776B" w:rsidRDefault="004A4F0A" w:rsidP="00A9776B">
      <w:pPr>
        <w:autoSpaceDE w:val="0"/>
        <w:autoSpaceDN w:val="0"/>
        <w:adjustRightInd w:val="0"/>
        <w:spacing w:after="0" w:line="240" w:lineRule="auto"/>
        <w:ind w:firstLine="360"/>
        <w:jc w:val="both"/>
        <w:rPr>
          <w:rFonts w:ascii="Times New Roman" w:hAnsi="Times New Roman"/>
          <w:color w:val="000000"/>
          <w:kern w:val="0"/>
          <w:sz w:val="24"/>
          <w:szCs w:val="24"/>
          <w:lang w:eastAsia="ru-RU"/>
        </w:rPr>
      </w:pPr>
      <w:r w:rsidRPr="00A9776B">
        <w:rPr>
          <w:rFonts w:ascii="Times New Roman" w:hAnsi="Times New Roman"/>
          <w:color w:val="000000"/>
          <w:kern w:val="0"/>
          <w:sz w:val="24"/>
          <w:szCs w:val="24"/>
          <w:lang w:eastAsia="ru-RU"/>
        </w:rPr>
        <w:t xml:space="preserve">3. </w:t>
      </w:r>
      <w:r w:rsidRPr="00A9776B">
        <w:rPr>
          <w:rFonts w:ascii="Times New Roman" w:hAnsi="Times New Roman"/>
          <w:b/>
          <w:i/>
          <w:iCs/>
          <w:color w:val="000000"/>
          <w:kern w:val="0"/>
          <w:sz w:val="24"/>
          <w:szCs w:val="24"/>
          <w:lang w:eastAsia="ru-RU"/>
        </w:rPr>
        <w:t>Консультативная работа</w:t>
      </w:r>
      <w:r w:rsidRPr="00A9776B">
        <w:rPr>
          <w:rFonts w:ascii="Times New Roman" w:hAnsi="Times New Roman"/>
          <w:color w:val="000000"/>
          <w:kern w:val="0"/>
          <w:sz w:val="24"/>
          <w:szCs w:val="24"/>
          <w:lang w:eastAsia="ru-RU"/>
        </w:rPr>
        <w:t>обеспечивает непрерывность специальногосопровождения обучающихся с умственной отсталостью (интеллектуальныминарушениями)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социализацииобучающихся.</w:t>
      </w:r>
    </w:p>
    <w:p w:rsidR="004A4F0A" w:rsidRPr="00A9776B" w:rsidRDefault="004A4F0A" w:rsidP="00A9776B">
      <w:pPr>
        <w:autoSpaceDE w:val="0"/>
        <w:autoSpaceDN w:val="0"/>
        <w:adjustRightInd w:val="0"/>
        <w:spacing w:after="0" w:line="240" w:lineRule="auto"/>
        <w:ind w:firstLine="360"/>
        <w:jc w:val="both"/>
        <w:rPr>
          <w:rFonts w:ascii="Times New Roman" w:hAnsi="Times New Roman"/>
          <w:color w:val="000000"/>
          <w:kern w:val="0"/>
          <w:sz w:val="24"/>
          <w:szCs w:val="24"/>
          <w:lang w:eastAsia="ru-RU"/>
        </w:rPr>
      </w:pPr>
      <w:r w:rsidRPr="00A9776B">
        <w:rPr>
          <w:rFonts w:ascii="Times New Roman" w:hAnsi="Times New Roman"/>
          <w:color w:val="000000"/>
          <w:kern w:val="0"/>
          <w:sz w:val="24"/>
          <w:szCs w:val="24"/>
          <w:lang w:eastAsia="ru-RU"/>
        </w:rPr>
        <w:t>Консультативная работа включает:</w:t>
      </w:r>
    </w:p>
    <w:p w:rsidR="004A4F0A" w:rsidRDefault="004A4F0A" w:rsidP="00230AD0">
      <w:pPr>
        <w:pStyle w:val="aff2"/>
        <w:numPr>
          <w:ilvl w:val="0"/>
          <w:numId w:val="28"/>
        </w:numPr>
        <w:autoSpaceDE w:val="0"/>
        <w:autoSpaceDN w:val="0"/>
        <w:adjustRightInd w:val="0"/>
        <w:spacing w:after="0" w:line="240" w:lineRule="auto"/>
        <w:ind w:left="0" w:firstLine="284"/>
        <w:jc w:val="both"/>
        <w:rPr>
          <w:rFonts w:ascii="Times New Roman" w:hAnsi="Times New Roman"/>
          <w:color w:val="000000"/>
          <w:kern w:val="0"/>
          <w:sz w:val="24"/>
          <w:szCs w:val="24"/>
          <w:lang w:eastAsia="ru-RU"/>
        </w:rPr>
      </w:pPr>
      <w:r w:rsidRPr="00A9776B">
        <w:rPr>
          <w:rFonts w:ascii="Times New Roman" w:hAnsi="Times New Roman"/>
          <w:color w:val="000000"/>
          <w:kern w:val="0"/>
          <w:sz w:val="24"/>
          <w:szCs w:val="24"/>
          <w:lang w:eastAsia="ru-RU"/>
        </w:rPr>
        <w:t>психолого-педагогическое консультирование педагогов по решениюпроблем в развитии и обучении, поведении и межличностном взаимодействииконкретных обучающихся,</w:t>
      </w:r>
    </w:p>
    <w:p w:rsidR="004A4F0A" w:rsidRPr="00A9776B" w:rsidRDefault="004A4F0A" w:rsidP="00230AD0">
      <w:pPr>
        <w:pStyle w:val="aff2"/>
        <w:numPr>
          <w:ilvl w:val="0"/>
          <w:numId w:val="28"/>
        </w:numPr>
        <w:autoSpaceDE w:val="0"/>
        <w:autoSpaceDN w:val="0"/>
        <w:adjustRightInd w:val="0"/>
        <w:spacing w:after="0" w:line="240" w:lineRule="auto"/>
        <w:ind w:left="0" w:firstLine="284"/>
        <w:jc w:val="both"/>
        <w:rPr>
          <w:rFonts w:ascii="Times New Roman" w:hAnsi="Times New Roman"/>
          <w:color w:val="000000"/>
          <w:kern w:val="0"/>
          <w:sz w:val="24"/>
          <w:szCs w:val="24"/>
          <w:lang w:eastAsia="ru-RU"/>
        </w:rPr>
      </w:pPr>
      <w:r w:rsidRPr="00A9776B">
        <w:rPr>
          <w:rFonts w:ascii="Times New Roman" w:hAnsi="Times New Roman"/>
          <w:color w:val="000000"/>
          <w:kern w:val="0"/>
          <w:sz w:val="24"/>
          <w:szCs w:val="24"/>
          <w:lang w:eastAsia="ru-RU"/>
        </w:rPr>
        <w:t xml:space="preserve">консультативную помощь семье в вопросах решения конкретныхвопросов воспитания и оказания возможной помощи ребѐнку в </w:t>
      </w:r>
      <w:proofErr w:type="spellStart"/>
      <w:r w:rsidRPr="00A9776B">
        <w:rPr>
          <w:rFonts w:ascii="Times New Roman" w:hAnsi="Times New Roman"/>
          <w:color w:val="000000"/>
          <w:kern w:val="0"/>
          <w:sz w:val="24"/>
          <w:szCs w:val="24"/>
          <w:lang w:eastAsia="ru-RU"/>
        </w:rPr>
        <w:t>освоенииобщеобразовательной</w:t>
      </w:r>
      <w:proofErr w:type="spellEnd"/>
      <w:r w:rsidRPr="00A9776B">
        <w:rPr>
          <w:rFonts w:ascii="Times New Roman" w:hAnsi="Times New Roman"/>
          <w:color w:val="000000"/>
          <w:kern w:val="0"/>
          <w:sz w:val="24"/>
          <w:szCs w:val="24"/>
          <w:lang w:eastAsia="ru-RU"/>
        </w:rPr>
        <w:t xml:space="preserve"> программы.</w:t>
      </w:r>
    </w:p>
    <w:p w:rsidR="00230AD0" w:rsidRDefault="004A4F0A" w:rsidP="00230AD0">
      <w:pPr>
        <w:autoSpaceDE w:val="0"/>
        <w:autoSpaceDN w:val="0"/>
        <w:adjustRightInd w:val="0"/>
        <w:spacing w:after="0" w:line="240" w:lineRule="auto"/>
        <w:ind w:firstLine="284"/>
        <w:jc w:val="both"/>
        <w:rPr>
          <w:rFonts w:ascii="Times New Roman" w:hAnsi="Times New Roman"/>
          <w:color w:val="000000"/>
          <w:kern w:val="0"/>
          <w:sz w:val="24"/>
          <w:szCs w:val="24"/>
          <w:lang w:eastAsia="ru-RU"/>
        </w:rPr>
      </w:pPr>
      <w:r w:rsidRPr="00A9776B">
        <w:rPr>
          <w:rFonts w:ascii="Times New Roman" w:hAnsi="Times New Roman"/>
          <w:color w:val="000000"/>
          <w:kern w:val="0"/>
          <w:sz w:val="24"/>
          <w:szCs w:val="24"/>
          <w:lang w:eastAsia="ru-RU"/>
        </w:rPr>
        <w:t>В процессе консультативной работы используются следующие формы и методыработы:</w:t>
      </w:r>
    </w:p>
    <w:p w:rsidR="00230AD0" w:rsidRPr="00230AD0" w:rsidRDefault="004A4F0A" w:rsidP="00230AD0">
      <w:pPr>
        <w:pStyle w:val="aff2"/>
        <w:numPr>
          <w:ilvl w:val="0"/>
          <w:numId w:val="28"/>
        </w:numPr>
        <w:autoSpaceDE w:val="0"/>
        <w:autoSpaceDN w:val="0"/>
        <w:adjustRightInd w:val="0"/>
        <w:spacing w:after="0" w:line="240" w:lineRule="auto"/>
        <w:ind w:left="0" w:firstLine="284"/>
        <w:jc w:val="both"/>
        <w:rPr>
          <w:rFonts w:ascii="Times New Roman" w:hAnsi="Times New Roman"/>
          <w:color w:val="000000"/>
          <w:kern w:val="0"/>
          <w:sz w:val="24"/>
          <w:szCs w:val="24"/>
          <w:lang w:eastAsia="ru-RU"/>
        </w:rPr>
      </w:pPr>
      <w:r w:rsidRPr="00230AD0">
        <w:rPr>
          <w:rFonts w:ascii="Times New Roman" w:hAnsi="Times New Roman"/>
          <w:color w:val="000000"/>
          <w:kern w:val="0"/>
          <w:sz w:val="24"/>
          <w:szCs w:val="24"/>
          <w:lang w:eastAsia="ru-RU"/>
        </w:rPr>
        <w:t>беседа, семинар, лекция, консультация, тренинг,</w:t>
      </w:r>
    </w:p>
    <w:p w:rsidR="00230AD0" w:rsidRPr="00230AD0" w:rsidRDefault="004A4F0A" w:rsidP="00230AD0">
      <w:pPr>
        <w:pStyle w:val="aff2"/>
        <w:numPr>
          <w:ilvl w:val="0"/>
          <w:numId w:val="28"/>
        </w:numPr>
        <w:autoSpaceDE w:val="0"/>
        <w:autoSpaceDN w:val="0"/>
        <w:adjustRightInd w:val="0"/>
        <w:spacing w:after="0" w:line="240" w:lineRule="auto"/>
        <w:ind w:left="0" w:firstLine="284"/>
        <w:jc w:val="both"/>
        <w:rPr>
          <w:rFonts w:ascii="Times New Roman" w:hAnsi="Times New Roman"/>
          <w:color w:val="000000"/>
          <w:kern w:val="0"/>
          <w:sz w:val="24"/>
          <w:szCs w:val="24"/>
          <w:lang w:eastAsia="ru-RU"/>
        </w:rPr>
      </w:pPr>
      <w:r w:rsidRPr="00230AD0">
        <w:rPr>
          <w:rFonts w:ascii="Times New Roman" w:hAnsi="Times New Roman"/>
          <w:color w:val="000000"/>
          <w:kern w:val="0"/>
          <w:sz w:val="24"/>
          <w:szCs w:val="24"/>
          <w:lang w:eastAsia="ru-RU"/>
        </w:rPr>
        <w:t>анкетирование педагогов, родителей,</w:t>
      </w:r>
    </w:p>
    <w:p w:rsidR="004A4F0A" w:rsidRPr="00230AD0" w:rsidRDefault="004A4F0A" w:rsidP="00230AD0">
      <w:pPr>
        <w:pStyle w:val="aff2"/>
        <w:numPr>
          <w:ilvl w:val="0"/>
          <w:numId w:val="28"/>
        </w:numPr>
        <w:autoSpaceDE w:val="0"/>
        <w:autoSpaceDN w:val="0"/>
        <w:adjustRightInd w:val="0"/>
        <w:spacing w:after="0" w:line="240" w:lineRule="auto"/>
        <w:ind w:left="0" w:firstLine="284"/>
        <w:jc w:val="both"/>
        <w:rPr>
          <w:rFonts w:ascii="Times New Roman" w:hAnsi="Times New Roman"/>
          <w:color w:val="000000"/>
          <w:kern w:val="0"/>
          <w:sz w:val="24"/>
          <w:szCs w:val="24"/>
          <w:lang w:eastAsia="ru-RU"/>
        </w:rPr>
      </w:pPr>
      <w:r w:rsidRPr="00230AD0">
        <w:rPr>
          <w:rFonts w:ascii="Times New Roman" w:hAnsi="Times New Roman"/>
          <w:color w:val="000000"/>
          <w:kern w:val="0"/>
          <w:sz w:val="24"/>
          <w:szCs w:val="24"/>
          <w:lang w:eastAsia="ru-RU"/>
        </w:rPr>
        <w:t>разработка методических материалов и рекомендаций учителю, родителям.</w:t>
      </w:r>
    </w:p>
    <w:p w:rsidR="004A4F0A" w:rsidRPr="00A9776B" w:rsidRDefault="004A4F0A" w:rsidP="00230AD0">
      <w:pPr>
        <w:autoSpaceDE w:val="0"/>
        <w:autoSpaceDN w:val="0"/>
        <w:adjustRightInd w:val="0"/>
        <w:spacing w:after="0" w:line="240" w:lineRule="auto"/>
        <w:ind w:left="360" w:firstLine="349"/>
        <w:jc w:val="both"/>
        <w:rPr>
          <w:rFonts w:ascii="Times New Roman" w:hAnsi="Times New Roman"/>
          <w:color w:val="000000"/>
          <w:kern w:val="0"/>
          <w:sz w:val="24"/>
          <w:szCs w:val="24"/>
          <w:lang w:eastAsia="ru-RU"/>
        </w:rPr>
      </w:pPr>
      <w:r w:rsidRPr="00A9776B">
        <w:rPr>
          <w:rFonts w:ascii="Times New Roman" w:hAnsi="Times New Roman"/>
          <w:color w:val="000000"/>
          <w:kern w:val="0"/>
          <w:sz w:val="24"/>
          <w:szCs w:val="24"/>
          <w:lang w:eastAsia="ru-RU"/>
        </w:rPr>
        <w:t xml:space="preserve">Психологическое консультирование основывается на принципах </w:t>
      </w:r>
      <w:proofErr w:type="spellStart"/>
      <w:r w:rsidRPr="00A9776B">
        <w:rPr>
          <w:rFonts w:ascii="Times New Roman" w:hAnsi="Times New Roman"/>
          <w:color w:val="000000"/>
          <w:kern w:val="0"/>
          <w:sz w:val="24"/>
          <w:szCs w:val="24"/>
          <w:lang w:eastAsia="ru-RU"/>
        </w:rPr>
        <w:t>анонимности,доброжелательного</w:t>
      </w:r>
      <w:proofErr w:type="spellEnd"/>
      <w:r w:rsidRPr="00A9776B">
        <w:rPr>
          <w:rFonts w:ascii="Times New Roman" w:hAnsi="Times New Roman"/>
          <w:color w:val="000000"/>
          <w:kern w:val="0"/>
          <w:sz w:val="24"/>
          <w:szCs w:val="24"/>
          <w:lang w:eastAsia="ru-RU"/>
        </w:rPr>
        <w:t xml:space="preserve"> и </w:t>
      </w:r>
      <w:proofErr w:type="spellStart"/>
      <w:r w:rsidRPr="00A9776B">
        <w:rPr>
          <w:rFonts w:ascii="Times New Roman" w:hAnsi="Times New Roman"/>
          <w:color w:val="000000"/>
          <w:kern w:val="0"/>
          <w:sz w:val="24"/>
          <w:szCs w:val="24"/>
          <w:lang w:eastAsia="ru-RU"/>
        </w:rPr>
        <w:t>безоценочного</w:t>
      </w:r>
      <w:proofErr w:type="spellEnd"/>
      <w:r w:rsidRPr="00A9776B">
        <w:rPr>
          <w:rFonts w:ascii="Times New Roman" w:hAnsi="Times New Roman"/>
          <w:color w:val="000000"/>
          <w:kern w:val="0"/>
          <w:sz w:val="24"/>
          <w:szCs w:val="24"/>
          <w:lang w:eastAsia="ru-RU"/>
        </w:rPr>
        <w:t xml:space="preserve"> отношения к консультируемому, ориентациина его нормы и ценности, включенности консультируемого в процессконсультирования.</w:t>
      </w:r>
    </w:p>
    <w:p w:rsidR="004A4F0A" w:rsidRPr="00A9776B" w:rsidRDefault="004A4F0A" w:rsidP="00070D92">
      <w:pPr>
        <w:autoSpaceDE w:val="0"/>
        <w:autoSpaceDN w:val="0"/>
        <w:adjustRightInd w:val="0"/>
        <w:spacing w:after="0" w:line="240" w:lineRule="auto"/>
        <w:ind w:firstLine="360"/>
        <w:jc w:val="both"/>
        <w:rPr>
          <w:rFonts w:ascii="Times New Roman" w:hAnsi="Times New Roman"/>
          <w:color w:val="000000"/>
          <w:kern w:val="0"/>
          <w:sz w:val="24"/>
          <w:szCs w:val="24"/>
          <w:lang w:eastAsia="ru-RU"/>
        </w:rPr>
      </w:pPr>
      <w:r w:rsidRPr="00A9776B">
        <w:rPr>
          <w:rFonts w:ascii="Times New Roman" w:hAnsi="Times New Roman"/>
          <w:color w:val="000000"/>
          <w:kern w:val="0"/>
          <w:sz w:val="24"/>
          <w:szCs w:val="24"/>
          <w:lang w:eastAsia="ru-RU"/>
        </w:rPr>
        <w:t xml:space="preserve">4. </w:t>
      </w:r>
      <w:r w:rsidRPr="00230AD0">
        <w:rPr>
          <w:rFonts w:ascii="Times New Roman" w:hAnsi="Times New Roman"/>
          <w:b/>
          <w:i/>
          <w:iCs/>
          <w:color w:val="000000"/>
          <w:kern w:val="0"/>
          <w:sz w:val="24"/>
          <w:szCs w:val="24"/>
          <w:lang w:eastAsia="ru-RU"/>
        </w:rPr>
        <w:t>Информационно-просветительская работа</w:t>
      </w:r>
      <w:r w:rsidRPr="00A9776B">
        <w:rPr>
          <w:rFonts w:ascii="Times New Roman" w:hAnsi="Times New Roman"/>
          <w:color w:val="000000"/>
          <w:kern w:val="0"/>
          <w:sz w:val="24"/>
          <w:szCs w:val="24"/>
          <w:lang w:eastAsia="ru-RU"/>
        </w:rPr>
        <w:t xml:space="preserve">предполагаетосуществление разъяснительной деятельности в отношении педагогов и родителей повопросам, связанным с особенностями осуществления процесса обучения и воспитанияобучающихся </w:t>
      </w:r>
      <w:r w:rsidRPr="00A9776B">
        <w:rPr>
          <w:rFonts w:ascii="Times New Roman" w:hAnsi="Times New Roman"/>
          <w:color w:val="000000"/>
          <w:kern w:val="0"/>
          <w:sz w:val="24"/>
          <w:szCs w:val="24"/>
          <w:lang w:eastAsia="ru-RU"/>
        </w:rPr>
        <w:lastRenderedPageBreak/>
        <w:t>с умственной отсталостью (интеллектуальными нарушениями),взаимодействия с педагогами и сверстниками, их родителями (законнымипредставителями), и др.</w:t>
      </w:r>
    </w:p>
    <w:p w:rsidR="004A4F0A" w:rsidRPr="00A9776B" w:rsidRDefault="004A4F0A" w:rsidP="00070D92">
      <w:pPr>
        <w:autoSpaceDE w:val="0"/>
        <w:autoSpaceDN w:val="0"/>
        <w:adjustRightInd w:val="0"/>
        <w:spacing w:after="0" w:line="240" w:lineRule="auto"/>
        <w:ind w:firstLine="360"/>
        <w:jc w:val="both"/>
        <w:rPr>
          <w:rFonts w:ascii="Times New Roman" w:hAnsi="Times New Roman"/>
          <w:color w:val="000000"/>
          <w:kern w:val="0"/>
          <w:sz w:val="24"/>
          <w:szCs w:val="24"/>
          <w:lang w:eastAsia="ru-RU"/>
        </w:rPr>
      </w:pPr>
      <w:r w:rsidRPr="00A9776B">
        <w:rPr>
          <w:rFonts w:ascii="Times New Roman" w:hAnsi="Times New Roman"/>
          <w:color w:val="000000"/>
          <w:kern w:val="0"/>
          <w:sz w:val="24"/>
          <w:szCs w:val="24"/>
          <w:lang w:eastAsia="ru-RU"/>
        </w:rPr>
        <w:t>Информационно-просветительская работа включает:</w:t>
      </w:r>
    </w:p>
    <w:p w:rsidR="004A4F0A" w:rsidRPr="00230AD0" w:rsidRDefault="004A4F0A" w:rsidP="00070D92">
      <w:pPr>
        <w:pStyle w:val="aff2"/>
        <w:numPr>
          <w:ilvl w:val="0"/>
          <w:numId w:val="30"/>
        </w:numPr>
        <w:autoSpaceDE w:val="0"/>
        <w:autoSpaceDN w:val="0"/>
        <w:adjustRightInd w:val="0"/>
        <w:spacing w:after="0" w:line="240" w:lineRule="auto"/>
        <w:ind w:left="0" w:firstLine="360"/>
        <w:jc w:val="both"/>
        <w:rPr>
          <w:rFonts w:ascii="Times New Roman" w:hAnsi="Times New Roman"/>
          <w:color w:val="000000"/>
          <w:kern w:val="0"/>
          <w:sz w:val="24"/>
          <w:szCs w:val="24"/>
          <w:lang w:eastAsia="ru-RU"/>
        </w:rPr>
      </w:pPr>
      <w:r w:rsidRPr="00230AD0">
        <w:rPr>
          <w:rFonts w:ascii="Times New Roman" w:hAnsi="Times New Roman"/>
          <w:color w:val="000000"/>
          <w:kern w:val="0"/>
          <w:sz w:val="24"/>
          <w:szCs w:val="24"/>
          <w:lang w:eastAsia="ru-RU"/>
        </w:rPr>
        <w:t>проведение тематических выступлений для педагогов и родителей поразъяснению индивидуально-типологических особенностей различных категорий детей,</w:t>
      </w:r>
    </w:p>
    <w:p w:rsidR="004A4F0A" w:rsidRPr="00230AD0" w:rsidRDefault="004A4F0A" w:rsidP="00070D92">
      <w:pPr>
        <w:pStyle w:val="aff2"/>
        <w:numPr>
          <w:ilvl w:val="0"/>
          <w:numId w:val="30"/>
        </w:numPr>
        <w:autoSpaceDE w:val="0"/>
        <w:autoSpaceDN w:val="0"/>
        <w:adjustRightInd w:val="0"/>
        <w:spacing w:after="0" w:line="240" w:lineRule="auto"/>
        <w:ind w:left="0" w:firstLine="360"/>
        <w:jc w:val="both"/>
        <w:rPr>
          <w:rFonts w:ascii="Times New Roman" w:hAnsi="Times New Roman"/>
          <w:color w:val="000000"/>
          <w:kern w:val="0"/>
          <w:sz w:val="24"/>
          <w:szCs w:val="24"/>
          <w:lang w:eastAsia="ru-RU"/>
        </w:rPr>
      </w:pPr>
      <w:r w:rsidRPr="00230AD0">
        <w:rPr>
          <w:rFonts w:ascii="Times New Roman" w:hAnsi="Times New Roman"/>
          <w:color w:val="000000"/>
          <w:kern w:val="0"/>
          <w:sz w:val="24"/>
          <w:szCs w:val="24"/>
          <w:lang w:eastAsia="ru-RU"/>
        </w:rPr>
        <w:t>оформление информационных стендов, печатных и других материалов,</w:t>
      </w:r>
    </w:p>
    <w:p w:rsidR="004A4F0A" w:rsidRPr="00230AD0" w:rsidRDefault="004A4F0A" w:rsidP="00070D92">
      <w:pPr>
        <w:pStyle w:val="aff2"/>
        <w:numPr>
          <w:ilvl w:val="0"/>
          <w:numId w:val="30"/>
        </w:numPr>
        <w:autoSpaceDE w:val="0"/>
        <w:autoSpaceDN w:val="0"/>
        <w:adjustRightInd w:val="0"/>
        <w:spacing w:after="0" w:line="240" w:lineRule="auto"/>
        <w:ind w:left="0" w:firstLine="360"/>
        <w:jc w:val="both"/>
        <w:rPr>
          <w:rFonts w:ascii="Times New Roman" w:hAnsi="Times New Roman"/>
          <w:color w:val="000000"/>
          <w:kern w:val="0"/>
          <w:sz w:val="24"/>
          <w:szCs w:val="24"/>
          <w:lang w:eastAsia="ru-RU"/>
        </w:rPr>
      </w:pPr>
      <w:r w:rsidRPr="00230AD0">
        <w:rPr>
          <w:rFonts w:ascii="Times New Roman" w:hAnsi="Times New Roman"/>
          <w:color w:val="000000"/>
          <w:kern w:val="0"/>
          <w:sz w:val="24"/>
          <w:szCs w:val="24"/>
          <w:lang w:eastAsia="ru-RU"/>
        </w:rPr>
        <w:t>психологическое просвещение педагогов с целью повышения ихпсихологической компетентности,</w:t>
      </w:r>
    </w:p>
    <w:p w:rsidR="004A4F0A" w:rsidRPr="00230AD0" w:rsidRDefault="004A4F0A" w:rsidP="00070D92">
      <w:pPr>
        <w:pStyle w:val="aff2"/>
        <w:numPr>
          <w:ilvl w:val="0"/>
          <w:numId w:val="30"/>
        </w:numPr>
        <w:autoSpaceDE w:val="0"/>
        <w:autoSpaceDN w:val="0"/>
        <w:adjustRightInd w:val="0"/>
        <w:spacing w:after="0" w:line="240" w:lineRule="auto"/>
        <w:ind w:left="0" w:firstLine="360"/>
        <w:jc w:val="both"/>
        <w:rPr>
          <w:rFonts w:ascii="Times New Roman" w:hAnsi="Times New Roman"/>
          <w:color w:val="000000"/>
          <w:kern w:val="0"/>
          <w:sz w:val="24"/>
          <w:szCs w:val="24"/>
          <w:lang w:eastAsia="ru-RU"/>
        </w:rPr>
      </w:pPr>
      <w:r w:rsidRPr="00230AD0">
        <w:rPr>
          <w:rFonts w:ascii="Times New Roman" w:hAnsi="Times New Roman"/>
          <w:color w:val="000000"/>
          <w:kern w:val="0"/>
          <w:sz w:val="24"/>
          <w:szCs w:val="24"/>
          <w:lang w:eastAsia="ru-RU"/>
        </w:rPr>
        <w:t>психологическое просвещение родителей с целью формирования у нихэлементарной психолого-психологической компетентности.</w:t>
      </w:r>
    </w:p>
    <w:p w:rsidR="004A4F0A" w:rsidRPr="00A9776B" w:rsidRDefault="004A4F0A" w:rsidP="00070D92">
      <w:pPr>
        <w:autoSpaceDE w:val="0"/>
        <w:autoSpaceDN w:val="0"/>
        <w:adjustRightInd w:val="0"/>
        <w:spacing w:after="0" w:line="240" w:lineRule="auto"/>
        <w:ind w:firstLine="360"/>
        <w:jc w:val="both"/>
        <w:rPr>
          <w:rFonts w:ascii="Times New Roman" w:hAnsi="Times New Roman"/>
          <w:color w:val="000000"/>
          <w:kern w:val="0"/>
          <w:sz w:val="24"/>
          <w:szCs w:val="24"/>
          <w:lang w:eastAsia="ru-RU"/>
        </w:rPr>
      </w:pPr>
      <w:r w:rsidRPr="00A9776B">
        <w:rPr>
          <w:rFonts w:ascii="Times New Roman" w:hAnsi="Times New Roman"/>
          <w:color w:val="000000"/>
          <w:kern w:val="0"/>
          <w:sz w:val="24"/>
          <w:szCs w:val="24"/>
          <w:lang w:eastAsia="ru-RU"/>
        </w:rPr>
        <w:t>5. Социально-педагогическое сопровождение представляет собойвзаимодействие социального педагога и воспитанника и/или его родителей,направленное на создание условий и обеспечение наиболее целесообразной помощи иподдержки.</w:t>
      </w:r>
    </w:p>
    <w:p w:rsidR="004A4F0A" w:rsidRPr="00A9776B" w:rsidRDefault="004A4F0A" w:rsidP="00070D92">
      <w:pPr>
        <w:autoSpaceDE w:val="0"/>
        <w:autoSpaceDN w:val="0"/>
        <w:adjustRightInd w:val="0"/>
        <w:spacing w:after="0" w:line="240" w:lineRule="auto"/>
        <w:ind w:firstLine="360"/>
        <w:jc w:val="both"/>
        <w:rPr>
          <w:rFonts w:ascii="Times New Roman" w:hAnsi="Times New Roman"/>
          <w:color w:val="000000"/>
          <w:kern w:val="0"/>
          <w:sz w:val="24"/>
          <w:szCs w:val="24"/>
          <w:lang w:eastAsia="ru-RU"/>
        </w:rPr>
      </w:pPr>
      <w:r w:rsidRPr="00A9776B">
        <w:rPr>
          <w:rFonts w:ascii="Times New Roman" w:hAnsi="Times New Roman"/>
          <w:color w:val="000000"/>
          <w:kern w:val="0"/>
          <w:sz w:val="24"/>
          <w:szCs w:val="24"/>
          <w:lang w:eastAsia="ru-RU"/>
        </w:rPr>
        <w:t>Социально-педагогическое сопровождение включает:</w:t>
      </w:r>
    </w:p>
    <w:p w:rsidR="004A4F0A" w:rsidRPr="00230AD0" w:rsidRDefault="004A4F0A" w:rsidP="00070D92">
      <w:pPr>
        <w:pStyle w:val="aff2"/>
        <w:numPr>
          <w:ilvl w:val="0"/>
          <w:numId w:val="30"/>
        </w:numPr>
        <w:autoSpaceDE w:val="0"/>
        <w:autoSpaceDN w:val="0"/>
        <w:adjustRightInd w:val="0"/>
        <w:spacing w:after="0" w:line="240" w:lineRule="auto"/>
        <w:ind w:left="0" w:firstLine="426"/>
        <w:jc w:val="both"/>
        <w:rPr>
          <w:rFonts w:ascii="Times New Roman" w:hAnsi="Times New Roman"/>
          <w:color w:val="000000"/>
          <w:kern w:val="0"/>
          <w:sz w:val="24"/>
          <w:szCs w:val="24"/>
          <w:lang w:eastAsia="ru-RU"/>
        </w:rPr>
      </w:pPr>
      <w:r w:rsidRPr="00230AD0">
        <w:rPr>
          <w:rFonts w:ascii="Times New Roman" w:hAnsi="Times New Roman"/>
          <w:color w:val="000000"/>
          <w:kern w:val="0"/>
          <w:sz w:val="24"/>
          <w:szCs w:val="24"/>
          <w:lang w:eastAsia="ru-RU"/>
        </w:rPr>
        <w:t>разработку и реализацию программы социально-педагогическогосопровождения учащихся, направленную на их социальную интеграцию в общество,</w:t>
      </w:r>
    </w:p>
    <w:p w:rsidR="004A4F0A" w:rsidRPr="00230AD0" w:rsidRDefault="004A4F0A" w:rsidP="00070D92">
      <w:pPr>
        <w:pStyle w:val="aff2"/>
        <w:numPr>
          <w:ilvl w:val="0"/>
          <w:numId w:val="30"/>
        </w:numPr>
        <w:autoSpaceDE w:val="0"/>
        <w:autoSpaceDN w:val="0"/>
        <w:adjustRightInd w:val="0"/>
        <w:spacing w:after="0" w:line="240" w:lineRule="auto"/>
        <w:ind w:left="0" w:firstLine="360"/>
        <w:jc w:val="both"/>
        <w:rPr>
          <w:rFonts w:ascii="Times New Roman" w:hAnsi="Times New Roman"/>
          <w:color w:val="000000"/>
          <w:kern w:val="0"/>
          <w:sz w:val="24"/>
          <w:szCs w:val="24"/>
          <w:lang w:eastAsia="ru-RU"/>
        </w:rPr>
      </w:pPr>
      <w:r w:rsidRPr="00230AD0">
        <w:rPr>
          <w:rFonts w:ascii="Times New Roman" w:hAnsi="Times New Roman"/>
          <w:color w:val="000000"/>
          <w:kern w:val="0"/>
          <w:sz w:val="24"/>
          <w:szCs w:val="24"/>
          <w:lang w:eastAsia="ru-RU"/>
        </w:rPr>
        <w:t>взаимодействие с социальными партнерами и общественнымиорганизациями в интересах учащегося и его семьи.</w:t>
      </w:r>
    </w:p>
    <w:p w:rsidR="004A4F0A" w:rsidRPr="00A9776B" w:rsidRDefault="004A4F0A" w:rsidP="00070D92">
      <w:pPr>
        <w:autoSpaceDE w:val="0"/>
        <w:autoSpaceDN w:val="0"/>
        <w:adjustRightInd w:val="0"/>
        <w:spacing w:after="0" w:line="240" w:lineRule="auto"/>
        <w:ind w:firstLine="360"/>
        <w:jc w:val="both"/>
        <w:rPr>
          <w:rFonts w:ascii="Times New Roman" w:hAnsi="Times New Roman"/>
          <w:color w:val="000000"/>
          <w:kern w:val="0"/>
          <w:sz w:val="24"/>
          <w:szCs w:val="24"/>
          <w:lang w:eastAsia="ru-RU"/>
        </w:rPr>
      </w:pPr>
      <w:r w:rsidRPr="00A9776B">
        <w:rPr>
          <w:rFonts w:ascii="Times New Roman" w:hAnsi="Times New Roman"/>
          <w:color w:val="000000"/>
          <w:kern w:val="0"/>
          <w:sz w:val="24"/>
          <w:szCs w:val="24"/>
          <w:lang w:eastAsia="ru-RU"/>
        </w:rPr>
        <w:t>В процессе информационно-просветительской и социально-педагогической работыиспользуются следующие формы и методы работы:</w:t>
      </w:r>
    </w:p>
    <w:p w:rsidR="00070D92" w:rsidRDefault="004A4F0A" w:rsidP="00070D92">
      <w:pPr>
        <w:pStyle w:val="aff2"/>
        <w:numPr>
          <w:ilvl w:val="0"/>
          <w:numId w:val="30"/>
        </w:numPr>
        <w:autoSpaceDE w:val="0"/>
        <w:autoSpaceDN w:val="0"/>
        <w:adjustRightInd w:val="0"/>
        <w:spacing w:after="0" w:line="240" w:lineRule="auto"/>
        <w:ind w:left="0" w:firstLine="426"/>
        <w:jc w:val="both"/>
        <w:rPr>
          <w:rFonts w:ascii="Times New Roman" w:hAnsi="Times New Roman"/>
          <w:color w:val="000000"/>
          <w:kern w:val="0"/>
          <w:sz w:val="24"/>
          <w:szCs w:val="24"/>
          <w:lang w:eastAsia="ru-RU"/>
        </w:rPr>
      </w:pPr>
      <w:r w:rsidRPr="00070D92">
        <w:rPr>
          <w:rFonts w:ascii="Times New Roman" w:hAnsi="Times New Roman"/>
          <w:color w:val="000000"/>
          <w:kern w:val="0"/>
          <w:sz w:val="24"/>
          <w:szCs w:val="24"/>
          <w:lang w:eastAsia="ru-RU"/>
        </w:rPr>
        <w:t>индивидуальные и групповые беседы, семинары, тренинги,</w:t>
      </w:r>
    </w:p>
    <w:p w:rsidR="004A4F0A" w:rsidRPr="00070D92" w:rsidRDefault="004A4F0A" w:rsidP="00070D92">
      <w:pPr>
        <w:pStyle w:val="aff2"/>
        <w:numPr>
          <w:ilvl w:val="0"/>
          <w:numId w:val="30"/>
        </w:numPr>
        <w:autoSpaceDE w:val="0"/>
        <w:autoSpaceDN w:val="0"/>
        <w:adjustRightInd w:val="0"/>
        <w:spacing w:after="0" w:line="240" w:lineRule="auto"/>
        <w:ind w:left="0" w:firstLine="426"/>
        <w:jc w:val="both"/>
        <w:rPr>
          <w:rFonts w:ascii="Times New Roman" w:hAnsi="Times New Roman"/>
          <w:color w:val="000000"/>
          <w:kern w:val="0"/>
          <w:sz w:val="24"/>
          <w:szCs w:val="24"/>
          <w:lang w:eastAsia="ru-RU"/>
        </w:rPr>
      </w:pPr>
      <w:r w:rsidRPr="00070D92">
        <w:rPr>
          <w:rFonts w:ascii="Times New Roman" w:hAnsi="Times New Roman"/>
          <w:color w:val="000000"/>
          <w:kern w:val="0"/>
          <w:sz w:val="24"/>
          <w:szCs w:val="24"/>
          <w:lang w:eastAsia="ru-RU"/>
        </w:rPr>
        <w:t>лекции для родителей,</w:t>
      </w:r>
    </w:p>
    <w:p w:rsidR="004A4F0A" w:rsidRPr="00070D92" w:rsidRDefault="004A4F0A" w:rsidP="00070D92">
      <w:pPr>
        <w:pStyle w:val="aff2"/>
        <w:numPr>
          <w:ilvl w:val="0"/>
          <w:numId w:val="30"/>
        </w:numPr>
        <w:autoSpaceDE w:val="0"/>
        <w:autoSpaceDN w:val="0"/>
        <w:adjustRightInd w:val="0"/>
        <w:spacing w:after="0" w:line="240" w:lineRule="auto"/>
        <w:ind w:left="0" w:firstLine="426"/>
        <w:jc w:val="both"/>
        <w:rPr>
          <w:rFonts w:ascii="Times New Roman" w:hAnsi="Times New Roman"/>
          <w:color w:val="000000"/>
          <w:kern w:val="0"/>
          <w:sz w:val="24"/>
          <w:szCs w:val="24"/>
          <w:lang w:eastAsia="ru-RU"/>
        </w:rPr>
      </w:pPr>
      <w:r w:rsidRPr="00070D92">
        <w:rPr>
          <w:rFonts w:ascii="Times New Roman" w:hAnsi="Times New Roman"/>
          <w:color w:val="000000"/>
          <w:kern w:val="0"/>
          <w:sz w:val="24"/>
          <w:szCs w:val="24"/>
          <w:lang w:eastAsia="ru-RU"/>
        </w:rPr>
        <w:t>анкетирование педагогов, родителей,</w:t>
      </w:r>
    </w:p>
    <w:p w:rsidR="004A4F0A" w:rsidRPr="00070D92" w:rsidRDefault="004A4F0A" w:rsidP="00070D92">
      <w:pPr>
        <w:pStyle w:val="aff2"/>
        <w:numPr>
          <w:ilvl w:val="0"/>
          <w:numId w:val="30"/>
        </w:numPr>
        <w:autoSpaceDE w:val="0"/>
        <w:autoSpaceDN w:val="0"/>
        <w:adjustRightInd w:val="0"/>
        <w:spacing w:after="0" w:line="240" w:lineRule="auto"/>
        <w:ind w:left="0" w:firstLine="426"/>
        <w:jc w:val="both"/>
        <w:rPr>
          <w:rFonts w:ascii="Times New Roman" w:hAnsi="Times New Roman"/>
          <w:b/>
          <w:color w:val="000000"/>
          <w:kern w:val="0"/>
          <w:sz w:val="24"/>
          <w:szCs w:val="24"/>
          <w:lang w:eastAsia="en-US"/>
        </w:rPr>
      </w:pPr>
      <w:r w:rsidRPr="00070D92">
        <w:rPr>
          <w:rFonts w:ascii="Times New Roman" w:hAnsi="Times New Roman"/>
          <w:color w:val="000000"/>
          <w:kern w:val="0"/>
          <w:sz w:val="24"/>
          <w:szCs w:val="24"/>
          <w:lang w:eastAsia="ru-RU"/>
        </w:rPr>
        <w:t>разработка методических материалов и рекомендаций учителю,</w:t>
      </w:r>
      <w:r w:rsidR="00070D92" w:rsidRPr="00070D92">
        <w:rPr>
          <w:rFonts w:ascii="Times New Roman" w:hAnsi="Times New Roman"/>
          <w:color w:val="000000"/>
          <w:kern w:val="0"/>
          <w:sz w:val="24"/>
          <w:szCs w:val="24"/>
          <w:lang w:eastAsia="ru-RU"/>
        </w:rPr>
        <w:t xml:space="preserve"> родителям.</w:t>
      </w:r>
    </w:p>
    <w:p w:rsidR="007C185F" w:rsidRPr="006A5C2B" w:rsidRDefault="007C185F" w:rsidP="00070D92">
      <w:pPr>
        <w:suppressAutoHyphens w:val="0"/>
        <w:spacing w:after="0" w:line="240" w:lineRule="auto"/>
        <w:ind w:firstLine="709"/>
        <w:jc w:val="both"/>
        <w:rPr>
          <w:rFonts w:ascii="Times New Roman" w:eastAsia="Times New Roman" w:hAnsi="Times New Roman" w:cs="Times New Roman"/>
          <w:b/>
          <w:color w:val="000000"/>
          <w:kern w:val="0"/>
          <w:sz w:val="24"/>
          <w:szCs w:val="24"/>
          <w:lang w:eastAsia="en-US"/>
        </w:rPr>
      </w:pPr>
      <w:r w:rsidRPr="006A5C2B">
        <w:rPr>
          <w:rFonts w:ascii="Times New Roman" w:eastAsia="Times New Roman" w:hAnsi="Times New Roman" w:cs="Times New Roman"/>
          <w:b/>
          <w:color w:val="000000"/>
          <w:kern w:val="0"/>
          <w:sz w:val="24"/>
          <w:szCs w:val="24"/>
          <w:lang w:eastAsia="en-US"/>
        </w:rPr>
        <w:t>Механизм взаимодействия учителей и других специалистов в области сопровождения, медицинских работников организации и специалистов других организаций с целью реализации программы коррекционной работы</w:t>
      </w:r>
    </w:p>
    <w:p w:rsidR="007C185F" w:rsidRPr="006A5C2B" w:rsidRDefault="007C185F" w:rsidP="00070D92">
      <w:pPr>
        <w:suppressAutoHyphens w:val="0"/>
        <w:spacing w:after="0" w:line="240" w:lineRule="auto"/>
        <w:ind w:right="-1" w:firstLine="709"/>
        <w:jc w:val="both"/>
        <w:rPr>
          <w:rFonts w:ascii="Times New Roman" w:eastAsia="Times New Roman" w:hAnsi="Times New Roman" w:cs="Times New Roman"/>
          <w:color w:val="000000"/>
          <w:kern w:val="0"/>
          <w:sz w:val="24"/>
          <w:szCs w:val="24"/>
          <w:lang w:eastAsia="en-US"/>
        </w:rPr>
      </w:pPr>
      <w:r w:rsidRPr="006A5C2B">
        <w:rPr>
          <w:rFonts w:ascii="Times New Roman" w:eastAsia="Times New Roman" w:hAnsi="Times New Roman" w:cs="Times New Roman"/>
          <w:color w:val="000000"/>
          <w:kern w:val="0"/>
          <w:sz w:val="24"/>
          <w:szCs w:val="24"/>
          <w:lang w:eastAsia="en-US"/>
        </w:rPr>
        <w:t xml:space="preserve">Взаимодействие специалистов </w:t>
      </w:r>
      <w:r w:rsidR="004A4F0A">
        <w:rPr>
          <w:rFonts w:ascii="Times New Roman" w:eastAsia="Times New Roman" w:hAnsi="Times New Roman" w:cs="Times New Roman"/>
          <w:color w:val="000000"/>
          <w:kern w:val="0"/>
          <w:sz w:val="24"/>
          <w:szCs w:val="24"/>
          <w:lang w:eastAsia="en-US"/>
        </w:rPr>
        <w:t>МБОУ ООШ №22</w:t>
      </w:r>
      <w:r w:rsidRPr="006A5C2B">
        <w:rPr>
          <w:rFonts w:ascii="Times New Roman" w:eastAsia="Times New Roman" w:hAnsi="Times New Roman" w:cs="Times New Roman"/>
          <w:color w:val="000000"/>
          <w:kern w:val="0"/>
          <w:sz w:val="24"/>
          <w:szCs w:val="24"/>
          <w:lang w:eastAsia="en-US"/>
        </w:rPr>
        <w:t xml:space="preserve"> в процессе реализации адаптированной основной образовательной программы - один из основных механизмов реализации программы коррекционной работы. </w:t>
      </w:r>
    </w:p>
    <w:p w:rsidR="007C185F" w:rsidRPr="006A5C2B" w:rsidRDefault="007C185F" w:rsidP="00070D92">
      <w:pPr>
        <w:suppressAutoHyphens w:val="0"/>
        <w:spacing w:after="0" w:line="240" w:lineRule="auto"/>
        <w:ind w:right="-1" w:firstLine="709"/>
        <w:jc w:val="both"/>
        <w:rPr>
          <w:rFonts w:ascii="Times New Roman" w:eastAsia="Times New Roman" w:hAnsi="Times New Roman" w:cs="Times New Roman"/>
          <w:color w:val="000000"/>
          <w:kern w:val="0"/>
          <w:sz w:val="24"/>
          <w:szCs w:val="24"/>
          <w:lang w:val="en-US" w:eastAsia="en-US"/>
        </w:rPr>
      </w:pPr>
      <w:proofErr w:type="spellStart"/>
      <w:r w:rsidRPr="006A5C2B">
        <w:rPr>
          <w:rFonts w:ascii="Times New Roman" w:eastAsia="Times New Roman" w:hAnsi="Times New Roman" w:cs="Times New Roman"/>
          <w:i/>
          <w:color w:val="000000"/>
          <w:kern w:val="0"/>
          <w:sz w:val="24"/>
          <w:szCs w:val="24"/>
          <w:lang w:val="en-US" w:eastAsia="en-US"/>
        </w:rPr>
        <w:t>Взаимодействиеспециалистовтребует</w:t>
      </w:r>
      <w:proofErr w:type="spellEnd"/>
      <w:r w:rsidRPr="006A5C2B">
        <w:rPr>
          <w:rFonts w:ascii="Times New Roman" w:eastAsia="Times New Roman" w:hAnsi="Times New Roman" w:cs="Times New Roman"/>
          <w:i/>
          <w:color w:val="000000"/>
          <w:kern w:val="0"/>
          <w:sz w:val="24"/>
          <w:szCs w:val="24"/>
          <w:lang w:val="en-US" w:eastAsia="en-US"/>
        </w:rPr>
        <w:t xml:space="preserve">: </w:t>
      </w:r>
    </w:p>
    <w:p w:rsidR="007C185F" w:rsidRPr="006A5C2B" w:rsidRDefault="007C185F" w:rsidP="00070D92">
      <w:pPr>
        <w:numPr>
          <w:ilvl w:val="0"/>
          <w:numId w:val="11"/>
        </w:numPr>
        <w:suppressAutoHyphens w:val="0"/>
        <w:spacing w:after="0" w:line="240" w:lineRule="auto"/>
        <w:ind w:right="-1" w:firstLine="426"/>
        <w:jc w:val="both"/>
        <w:rPr>
          <w:rFonts w:ascii="Times New Roman" w:eastAsia="Times New Roman" w:hAnsi="Times New Roman" w:cs="Times New Roman"/>
          <w:color w:val="000000"/>
          <w:kern w:val="0"/>
          <w:sz w:val="24"/>
          <w:szCs w:val="24"/>
          <w:lang w:eastAsia="en-US"/>
        </w:rPr>
      </w:pPr>
      <w:r w:rsidRPr="006A5C2B">
        <w:rPr>
          <w:rFonts w:ascii="Times New Roman" w:eastAsia="Times New Roman" w:hAnsi="Times New Roman" w:cs="Times New Roman"/>
          <w:color w:val="000000"/>
          <w:kern w:val="0"/>
          <w:sz w:val="24"/>
          <w:szCs w:val="24"/>
          <w:lang w:eastAsia="en-US"/>
        </w:rPr>
        <w:t xml:space="preserve">создания программы взаимодействия всех специалистов в рамках реализации коррекционной работы; </w:t>
      </w:r>
    </w:p>
    <w:p w:rsidR="007C185F" w:rsidRPr="006A5C2B" w:rsidRDefault="007C185F" w:rsidP="00070D92">
      <w:pPr>
        <w:numPr>
          <w:ilvl w:val="0"/>
          <w:numId w:val="11"/>
        </w:numPr>
        <w:suppressAutoHyphens w:val="0"/>
        <w:spacing w:after="0" w:line="240" w:lineRule="auto"/>
        <w:ind w:right="-1" w:firstLine="426"/>
        <w:jc w:val="both"/>
        <w:rPr>
          <w:rFonts w:ascii="Times New Roman" w:eastAsia="Times New Roman" w:hAnsi="Times New Roman" w:cs="Times New Roman"/>
          <w:color w:val="000000"/>
          <w:kern w:val="0"/>
          <w:sz w:val="24"/>
          <w:szCs w:val="24"/>
          <w:lang w:eastAsia="en-US"/>
        </w:rPr>
      </w:pPr>
      <w:r w:rsidRPr="006A5C2B">
        <w:rPr>
          <w:rFonts w:ascii="Times New Roman" w:eastAsia="Times New Roman" w:hAnsi="Times New Roman" w:cs="Times New Roman"/>
          <w:color w:val="000000"/>
          <w:kern w:val="0"/>
          <w:sz w:val="24"/>
          <w:szCs w:val="24"/>
          <w:lang w:eastAsia="en-US"/>
        </w:rPr>
        <w:t xml:space="preserve">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 </w:t>
      </w:r>
    </w:p>
    <w:p w:rsidR="007C185F" w:rsidRPr="006A5C2B" w:rsidRDefault="007C185F" w:rsidP="00070D92">
      <w:pPr>
        <w:numPr>
          <w:ilvl w:val="0"/>
          <w:numId w:val="11"/>
        </w:numPr>
        <w:suppressAutoHyphens w:val="0"/>
        <w:spacing w:after="0" w:line="240" w:lineRule="auto"/>
        <w:ind w:right="-1" w:firstLine="426"/>
        <w:jc w:val="both"/>
        <w:rPr>
          <w:rFonts w:ascii="Times New Roman" w:eastAsia="Times New Roman" w:hAnsi="Times New Roman" w:cs="Times New Roman"/>
          <w:color w:val="000000"/>
          <w:kern w:val="0"/>
          <w:sz w:val="24"/>
          <w:szCs w:val="24"/>
          <w:lang w:eastAsia="en-US"/>
        </w:rPr>
      </w:pPr>
      <w:r w:rsidRPr="006A5C2B">
        <w:rPr>
          <w:rFonts w:ascii="Times New Roman" w:eastAsia="Times New Roman" w:hAnsi="Times New Roman" w:cs="Times New Roman"/>
          <w:color w:val="000000"/>
          <w:kern w:val="0"/>
          <w:sz w:val="24"/>
          <w:szCs w:val="24"/>
          <w:lang w:eastAsia="en-US"/>
        </w:rPr>
        <w:t xml:space="preserve">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 </w:t>
      </w:r>
    </w:p>
    <w:p w:rsidR="007C185F" w:rsidRPr="006A5C2B" w:rsidRDefault="007C185F" w:rsidP="00825AD9">
      <w:pPr>
        <w:suppressAutoHyphens w:val="0"/>
        <w:spacing w:after="0" w:line="240" w:lineRule="auto"/>
        <w:ind w:right="-1" w:firstLine="426"/>
        <w:jc w:val="both"/>
        <w:rPr>
          <w:rFonts w:ascii="Times New Roman" w:eastAsia="Times New Roman" w:hAnsi="Times New Roman" w:cs="Times New Roman"/>
          <w:color w:val="000000"/>
          <w:kern w:val="0"/>
          <w:sz w:val="24"/>
          <w:szCs w:val="24"/>
          <w:lang w:eastAsia="en-US"/>
        </w:rPr>
      </w:pPr>
      <w:r w:rsidRPr="006A5C2B">
        <w:rPr>
          <w:rFonts w:ascii="Times New Roman" w:eastAsia="Times New Roman" w:hAnsi="Times New Roman" w:cs="Times New Roman"/>
          <w:color w:val="000000"/>
          <w:kern w:val="0"/>
          <w:sz w:val="24"/>
          <w:szCs w:val="24"/>
          <w:lang w:eastAsia="en-US"/>
        </w:rPr>
        <w:t xml:space="preserve">Основными механизмами реализации коррекционной работы являются оптимально выстроенное взаимодействие специалистов школы, обеспечивающее системное сопровождение детей с интеллектуальными нарушениями специалистами различного профиля в образовательном процессе, и социальное партнёрство, предполагающее профессиональное взаимодействие школы с внешней средой (организациями различных ведомств, общественными организациями и другими институтами общества). </w:t>
      </w:r>
    </w:p>
    <w:p w:rsidR="007C185F" w:rsidRPr="006A5C2B" w:rsidRDefault="007C185F" w:rsidP="00070D92">
      <w:pPr>
        <w:suppressAutoHyphens w:val="0"/>
        <w:spacing w:after="0" w:line="240" w:lineRule="auto"/>
        <w:ind w:right="-1" w:firstLine="426"/>
        <w:jc w:val="both"/>
        <w:rPr>
          <w:rFonts w:ascii="Times New Roman" w:eastAsia="Times New Roman" w:hAnsi="Times New Roman" w:cs="Times New Roman"/>
          <w:color w:val="000000"/>
          <w:kern w:val="0"/>
          <w:sz w:val="24"/>
          <w:szCs w:val="24"/>
          <w:lang w:eastAsia="en-US"/>
        </w:rPr>
      </w:pPr>
      <w:r w:rsidRPr="006A5C2B">
        <w:rPr>
          <w:rFonts w:ascii="Times New Roman" w:eastAsia="Times New Roman" w:hAnsi="Times New Roman" w:cs="Times New Roman"/>
          <w:i/>
          <w:color w:val="000000"/>
          <w:kern w:val="0"/>
          <w:sz w:val="24"/>
          <w:szCs w:val="24"/>
          <w:lang w:eastAsia="en-US"/>
        </w:rPr>
        <w:t xml:space="preserve">Взаимодействие специалистов образовательной организации предусматривает: </w:t>
      </w:r>
    </w:p>
    <w:p w:rsidR="007C185F" w:rsidRPr="006A5C2B" w:rsidRDefault="007C185F" w:rsidP="00070D92">
      <w:pPr>
        <w:numPr>
          <w:ilvl w:val="0"/>
          <w:numId w:val="12"/>
        </w:numPr>
        <w:suppressAutoHyphens w:val="0"/>
        <w:spacing w:after="0" w:line="240" w:lineRule="auto"/>
        <w:ind w:right="-1" w:firstLine="426"/>
        <w:jc w:val="both"/>
        <w:rPr>
          <w:rFonts w:ascii="Times New Roman" w:eastAsia="Times New Roman" w:hAnsi="Times New Roman" w:cs="Times New Roman"/>
          <w:color w:val="000000"/>
          <w:kern w:val="0"/>
          <w:sz w:val="24"/>
          <w:szCs w:val="24"/>
          <w:lang w:eastAsia="en-US"/>
        </w:rPr>
      </w:pPr>
      <w:r w:rsidRPr="006A5C2B">
        <w:rPr>
          <w:rFonts w:ascii="Times New Roman" w:eastAsia="Times New Roman" w:hAnsi="Times New Roman" w:cs="Times New Roman"/>
          <w:color w:val="000000"/>
          <w:kern w:val="0"/>
          <w:sz w:val="24"/>
          <w:szCs w:val="24"/>
          <w:lang w:eastAsia="en-US"/>
        </w:rPr>
        <w:t xml:space="preserve">комплексность в определении и решении проблем ребёнка, предоставлении ему квалифицированной помощи специалистов разного профиля; </w:t>
      </w:r>
    </w:p>
    <w:p w:rsidR="007C185F" w:rsidRPr="006A5C2B" w:rsidRDefault="007C185F" w:rsidP="00070D92">
      <w:pPr>
        <w:numPr>
          <w:ilvl w:val="0"/>
          <w:numId w:val="12"/>
        </w:numPr>
        <w:suppressAutoHyphens w:val="0"/>
        <w:spacing w:after="0" w:line="240" w:lineRule="auto"/>
        <w:ind w:right="-1" w:firstLine="426"/>
        <w:jc w:val="both"/>
        <w:rPr>
          <w:rFonts w:ascii="Times New Roman" w:eastAsia="Times New Roman" w:hAnsi="Times New Roman" w:cs="Times New Roman"/>
          <w:color w:val="000000"/>
          <w:kern w:val="0"/>
          <w:sz w:val="24"/>
          <w:szCs w:val="24"/>
          <w:lang w:eastAsia="en-US"/>
        </w:rPr>
      </w:pPr>
      <w:r w:rsidRPr="006A5C2B">
        <w:rPr>
          <w:rFonts w:ascii="Times New Roman" w:eastAsia="Times New Roman" w:hAnsi="Times New Roman" w:cs="Times New Roman"/>
          <w:color w:val="000000"/>
          <w:kern w:val="0"/>
          <w:sz w:val="24"/>
          <w:szCs w:val="24"/>
          <w:lang w:eastAsia="en-US"/>
        </w:rPr>
        <w:t xml:space="preserve">многоаспектный анализ личностного и познавательного развития ребёнка; </w:t>
      </w:r>
    </w:p>
    <w:p w:rsidR="007C185F" w:rsidRPr="006A5C2B" w:rsidRDefault="007C185F" w:rsidP="00070D92">
      <w:pPr>
        <w:numPr>
          <w:ilvl w:val="0"/>
          <w:numId w:val="12"/>
        </w:numPr>
        <w:suppressAutoHyphens w:val="0"/>
        <w:spacing w:after="0" w:line="240" w:lineRule="auto"/>
        <w:ind w:right="-1" w:firstLine="426"/>
        <w:jc w:val="both"/>
        <w:rPr>
          <w:rFonts w:ascii="Times New Roman" w:eastAsia="Times New Roman" w:hAnsi="Times New Roman" w:cs="Times New Roman"/>
          <w:color w:val="000000"/>
          <w:kern w:val="0"/>
          <w:sz w:val="24"/>
          <w:szCs w:val="24"/>
          <w:lang w:eastAsia="en-US"/>
        </w:rPr>
      </w:pPr>
      <w:r w:rsidRPr="006A5C2B">
        <w:rPr>
          <w:rFonts w:ascii="Times New Roman" w:eastAsia="Times New Roman" w:hAnsi="Times New Roman" w:cs="Times New Roman"/>
          <w:color w:val="000000"/>
          <w:kern w:val="0"/>
          <w:sz w:val="24"/>
          <w:szCs w:val="24"/>
          <w:lang w:eastAsia="en-US"/>
        </w:rPr>
        <w:lastRenderedPageBreak/>
        <w:t xml:space="preserve">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 </w:t>
      </w:r>
    </w:p>
    <w:p w:rsidR="007C185F" w:rsidRPr="006A5C2B" w:rsidRDefault="007C185F" w:rsidP="00825AD9">
      <w:pPr>
        <w:suppressAutoHyphens w:val="0"/>
        <w:spacing w:after="0" w:line="240" w:lineRule="auto"/>
        <w:ind w:right="-1" w:firstLine="426"/>
        <w:jc w:val="both"/>
        <w:rPr>
          <w:rFonts w:ascii="Times New Roman" w:eastAsia="Times New Roman" w:hAnsi="Times New Roman" w:cs="Times New Roman"/>
          <w:color w:val="000000"/>
          <w:kern w:val="0"/>
          <w:sz w:val="24"/>
          <w:szCs w:val="24"/>
          <w:lang w:eastAsia="en-US"/>
        </w:rPr>
      </w:pPr>
      <w:r w:rsidRPr="006A5C2B">
        <w:rPr>
          <w:rFonts w:ascii="Times New Roman" w:eastAsia="Times New Roman" w:hAnsi="Times New Roman" w:cs="Times New Roman"/>
          <w:color w:val="000000"/>
          <w:kern w:val="0"/>
          <w:sz w:val="24"/>
          <w:szCs w:val="24"/>
          <w:lang w:eastAsia="en-US"/>
        </w:rPr>
        <w:t xml:space="preserve">Для повышения эффективности коррекционной работы МБОУ ООШ № 22 осуществляет сетевое взаимодействие и социальное партнерство с другими организациями и учреждениями. </w:t>
      </w:r>
    </w:p>
    <w:p w:rsidR="007C185F" w:rsidRPr="006A5C2B" w:rsidRDefault="007C185F" w:rsidP="00825AD9">
      <w:pPr>
        <w:suppressAutoHyphens w:val="0"/>
        <w:spacing w:after="0" w:line="240" w:lineRule="auto"/>
        <w:ind w:right="-1" w:firstLine="426"/>
        <w:jc w:val="both"/>
        <w:rPr>
          <w:rFonts w:ascii="Times New Roman" w:eastAsia="Times New Roman" w:hAnsi="Times New Roman" w:cs="Times New Roman"/>
          <w:color w:val="000000"/>
          <w:kern w:val="0"/>
          <w:sz w:val="24"/>
          <w:szCs w:val="24"/>
          <w:lang w:eastAsia="en-US"/>
        </w:rPr>
      </w:pPr>
      <w:r w:rsidRPr="006A5C2B">
        <w:rPr>
          <w:rFonts w:ascii="Times New Roman" w:eastAsia="Times New Roman" w:hAnsi="Times New Roman" w:cs="Times New Roman"/>
          <w:b/>
          <w:i/>
          <w:color w:val="000000"/>
          <w:kern w:val="0"/>
          <w:sz w:val="24"/>
          <w:szCs w:val="24"/>
          <w:lang w:eastAsia="en-US"/>
        </w:rPr>
        <w:t>Взаимодействие</w:t>
      </w:r>
      <w:r w:rsidRPr="006A5C2B">
        <w:rPr>
          <w:rFonts w:ascii="Times New Roman" w:eastAsia="Times New Roman" w:hAnsi="Times New Roman" w:cs="Times New Roman"/>
          <w:color w:val="000000"/>
          <w:kern w:val="0"/>
          <w:sz w:val="24"/>
          <w:szCs w:val="24"/>
          <w:lang w:eastAsia="en-US"/>
        </w:rPr>
        <w:t xml:space="preserve"> специалистов школы осуществляется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p>
    <w:p w:rsidR="007C185F" w:rsidRPr="006A5C2B" w:rsidRDefault="007C185F" w:rsidP="00825AD9">
      <w:pPr>
        <w:suppressAutoHyphens w:val="0"/>
        <w:spacing w:after="0" w:line="240" w:lineRule="auto"/>
        <w:ind w:right="-1" w:firstLine="426"/>
        <w:jc w:val="both"/>
        <w:rPr>
          <w:rFonts w:ascii="Times New Roman" w:eastAsia="Times New Roman" w:hAnsi="Times New Roman" w:cs="Times New Roman"/>
          <w:color w:val="000000"/>
          <w:kern w:val="0"/>
          <w:sz w:val="24"/>
          <w:szCs w:val="24"/>
          <w:lang w:eastAsia="en-US"/>
        </w:rPr>
      </w:pPr>
      <w:r w:rsidRPr="006A5C2B">
        <w:rPr>
          <w:rFonts w:ascii="Times New Roman" w:eastAsia="Times New Roman" w:hAnsi="Times New Roman" w:cs="Times New Roman"/>
          <w:b/>
          <w:i/>
          <w:color w:val="000000"/>
          <w:kern w:val="0"/>
          <w:sz w:val="24"/>
          <w:szCs w:val="24"/>
          <w:lang w:eastAsia="en-US"/>
        </w:rPr>
        <w:t>Социальное партнерство</w:t>
      </w:r>
      <w:r w:rsidRPr="006A5C2B">
        <w:rPr>
          <w:rFonts w:ascii="Times New Roman" w:eastAsia="Times New Roman" w:hAnsi="Times New Roman" w:cs="Times New Roman"/>
          <w:color w:val="000000"/>
          <w:kern w:val="0"/>
          <w:sz w:val="24"/>
          <w:szCs w:val="24"/>
          <w:lang w:eastAsia="en-US"/>
        </w:rPr>
        <w:t xml:space="preserve"> - современный механизм, который основан на взаимодействии образовательной организации с организациями культуры, общественными организациями и другими институтами общества. </w:t>
      </w:r>
    </w:p>
    <w:p w:rsidR="007C185F" w:rsidRPr="006A5C2B" w:rsidRDefault="007C185F" w:rsidP="00825AD9">
      <w:pPr>
        <w:suppressAutoHyphens w:val="0"/>
        <w:spacing w:after="0" w:line="240" w:lineRule="auto"/>
        <w:ind w:right="-1" w:firstLine="426"/>
        <w:jc w:val="both"/>
        <w:rPr>
          <w:rFonts w:ascii="Times New Roman" w:eastAsia="Times New Roman" w:hAnsi="Times New Roman" w:cs="Times New Roman"/>
          <w:color w:val="000000"/>
          <w:kern w:val="0"/>
          <w:sz w:val="24"/>
          <w:szCs w:val="24"/>
          <w:lang w:eastAsia="en-US"/>
        </w:rPr>
      </w:pPr>
      <w:r w:rsidRPr="006A5C2B">
        <w:rPr>
          <w:rFonts w:ascii="Times New Roman" w:eastAsia="Times New Roman" w:hAnsi="Times New Roman" w:cs="Times New Roman"/>
          <w:b/>
          <w:i/>
          <w:color w:val="000000"/>
          <w:kern w:val="0"/>
          <w:sz w:val="24"/>
          <w:szCs w:val="24"/>
          <w:lang w:eastAsia="en-US"/>
        </w:rPr>
        <w:t xml:space="preserve">Социальное партнерство включает сотрудничество (на основе заключенных договоров): </w:t>
      </w:r>
    </w:p>
    <w:p w:rsidR="007C185F" w:rsidRPr="006A5C2B" w:rsidRDefault="007C185F" w:rsidP="00070D92">
      <w:pPr>
        <w:pStyle w:val="aff2"/>
        <w:numPr>
          <w:ilvl w:val="0"/>
          <w:numId w:val="12"/>
        </w:numPr>
        <w:spacing w:after="0" w:line="240" w:lineRule="auto"/>
        <w:ind w:firstLine="425"/>
        <w:jc w:val="both"/>
        <w:rPr>
          <w:rFonts w:ascii="Times New Roman" w:hAnsi="Times New Roman"/>
          <w:color w:val="000000"/>
          <w:kern w:val="0"/>
          <w:sz w:val="24"/>
          <w:szCs w:val="24"/>
          <w:lang w:val="en-US" w:eastAsia="en-US"/>
        </w:rPr>
      </w:pPr>
      <w:r w:rsidRPr="006A5C2B">
        <w:rPr>
          <w:rFonts w:ascii="Times New Roman" w:hAnsi="Times New Roman"/>
          <w:color w:val="000000"/>
          <w:kern w:val="0"/>
          <w:sz w:val="24"/>
          <w:szCs w:val="24"/>
          <w:lang w:eastAsia="en-US"/>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6A5C2B">
        <w:rPr>
          <w:rFonts w:ascii="Times New Roman" w:hAnsi="Times New Roman"/>
          <w:color w:val="000000"/>
          <w:kern w:val="0"/>
          <w:sz w:val="24"/>
          <w:szCs w:val="24"/>
          <w:lang w:eastAsia="en-US"/>
        </w:rPr>
        <w:t>здоровьесбережения</w:t>
      </w:r>
      <w:proofErr w:type="spellEnd"/>
      <w:r w:rsidRPr="006A5C2B">
        <w:rPr>
          <w:rFonts w:ascii="Times New Roman" w:hAnsi="Times New Roman"/>
          <w:color w:val="000000"/>
          <w:kern w:val="0"/>
          <w:sz w:val="24"/>
          <w:szCs w:val="24"/>
          <w:lang w:eastAsia="en-US"/>
        </w:rPr>
        <w:t xml:space="preserve">, социальной адаптации и интеграции в общество обучающихся с умственной отсталостью </w:t>
      </w:r>
      <w:r w:rsidRPr="006A5C2B">
        <w:rPr>
          <w:rFonts w:ascii="Times New Roman" w:hAnsi="Times New Roman"/>
          <w:color w:val="000000"/>
          <w:kern w:val="0"/>
          <w:sz w:val="24"/>
          <w:szCs w:val="24"/>
          <w:lang w:val="en-US" w:eastAsia="en-US"/>
        </w:rPr>
        <w:t>(</w:t>
      </w:r>
      <w:proofErr w:type="spellStart"/>
      <w:r w:rsidRPr="006A5C2B">
        <w:rPr>
          <w:rFonts w:ascii="Times New Roman" w:hAnsi="Times New Roman"/>
          <w:color w:val="000000"/>
          <w:kern w:val="0"/>
          <w:sz w:val="24"/>
          <w:szCs w:val="24"/>
          <w:lang w:val="en-US" w:eastAsia="en-US"/>
        </w:rPr>
        <w:t>интеллектуальныминарушениями</w:t>
      </w:r>
      <w:proofErr w:type="spellEnd"/>
      <w:r w:rsidRPr="006A5C2B">
        <w:rPr>
          <w:rFonts w:ascii="Times New Roman" w:hAnsi="Times New Roman"/>
          <w:color w:val="000000"/>
          <w:kern w:val="0"/>
          <w:sz w:val="24"/>
          <w:szCs w:val="24"/>
          <w:lang w:val="en-US" w:eastAsia="en-US"/>
        </w:rPr>
        <w:t xml:space="preserve">); </w:t>
      </w:r>
    </w:p>
    <w:p w:rsidR="007C185F" w:rsidRPr="006A5C2B" w:rsidRDefault="007C185F" w:rsidP="00070D92">
      <w:pPr>
        <w:pStyle w:val="aff2"/>
        <w:numPr>
          <w:ilvl w:val="0"/>
          <w:numId w:val="12"/>
        </w:numPr>
        <w:spacing w:after="0" w:line="240" w:lineRule="auto"/>
        <w:ind w:firstLine="425"/>
        <w:jc w:val="both"/>
        <w:rPr>
          <w:rFonts w:ascii="Times New Roman" w:hAnsi="Times New Roman"/>
          <w:color w:val="000000"/>
          <w:kern w:val="0"/>
          <w:sz w:val="24"/>
          <w:szCs w:val="24"/>
          <w:lang w:val="en-US" w:eastAsia="en-US"/>
        </w:rPr>
      </w:pPr>
      <w:r w:rsidRPr="006A5C2B">
        <w:rPr>
          <w:rFonts w:ascii="Times New Roman" w:hAnsi="Times New Roman"/>
          <w:color w:val="000000"/>
          <w:kern w:val="0"/>
          <w:sz w:val="24"/>
          <w:szCs w:val="24"/>
          <w:lang w:eastAsia="en-US"/>
        </w:rPr>
        <w:t xml:space="preserve">со средствами массовой информации в решении вопросов формирования отношения общества к лицам с умственной отсталостью </w:t>
      </w:r>
      <w:r w:rsidRPr="006A5C2B">
        <w:rPr>
          <w:rFonts w:ascii="Times New Roman" w:hAnsi="Times New Roman"/>
          <w:color w:val="000000"/>
          <w:kern w:val="0"/>
          <w:sz w:val="24"/>
          <w:szCs w:val="24"/>
          <w:lang w:val="en-US" w:eastAsia="en-US"/>
        </w:rPr>
        <w:t>(</w:t>
      </w:r>
      <w:proofErr w:type="spellStart"/>
      <w:r w:rsidRPr="006A5C2B">
        <w:rPr>
          <w:rFonts w:ascii="Times New Roman" w:hAnsi="Times New Roman"/>
          <w:color w:val="000000"/>
          <w:kern w:val="0"/>
          <w:sz w:val="24"/>
          <w:szCs w:val="24"/>
          <w:lang w:val="en-US" w:eastAsia="en-US"/>
        </w:rPr>
        <w:t>интеллектуальныминарушениями</w:t>
      </w:r>
      <w:proofErr w:type="spellEnd"/>
      <w:r w:rsidRPr="006A5C2B">
        <w:rPr>
          <w:rFonts w:ascii="Times New Roman" w:hAnsi="Times New Roman"/>
          <w:color w:val="000000"/>
          <w:kern w:val="0"/>
          <w:sz w:val="24"/>
          <w:szCs w:val="24"/>
          <w:lang w:val="en-US" w:eastAsia="en-US"/>
        </w:rPr>
        <w:t xml:space="preserve">); </w:t>
      </w:r>
    </w:p>
    <w:p w:rsidR="007C185F" w:rsidRPr="006A5C2B" w:rsidRDefault="007C185F" w:rsidP="00070D92">
      <w:pPr>
        <w:pStyle w:val="aff2"/>
        <w:numPr>
          <w:ilvl w:val="0"/>
          <w:numId w:val="12"/>
        </w:numPr>
        <w:spacing w:after="0" w:line="240" w:lineRule="auto"/>
        <w:ind w:firstLine="425"/>
        <w:jc w:val="both"/>
        <w:rPr>
          <w:rFonts w:ascii="Times New Roman" w:hAnsi="Times New Roman"/>
          <w:color w:val="000000"/>
          <w:kern w:val="0"/>
          <w:sz w:val="24"/>
          <w:szCs w:val="24"/>
          <w:lang w:val="en-US" w:eastAsia="en-US"/>
        </w:rPr>
      </w:pPr>
      <w:r w:rsidRPr="006A5C2B">
        <w:rPr>
          <w:rFonts w:ascii="Times New Roman" w:hAnsi="Times New Roman"/>
          <w:color w:val="000000"/>
          <w:kern w:val="0"/>
          <w:sz w:val="24"/>
          <w:szCs w:val="24"/>
          <w:lang w:eastAsia="en-US"/>
        </w:rPr>
        <w:t xml:space="preserve">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умственной отсталостью </w:t>
      </w:r>
      <w:r w:rsidRPr="006A5C2B">
        <w:rPr>
          <w:rFonts w:ascii="Times New Roman" w:hAnsi="Times New Roman"/>
          <w:color w:val="000000"/>
          <w:kern w:val="0"/>
          <w:sz w:val="24"/>
          <w:szCs w:val="24"/>
          <w:lang w:val="en-US" w:eastAsia="en-US"/>
        </w:rPr>
        <w:t>(</w:t>
      </w:r>
      <w:proofErr w:type="spellStart"/>
      <w:r w:rsidRPr="006A5C2B">
        <w:rPr>
          <w:rFonts w:ascii="Times New Roman" w:hAnsi="Times New Roman"/>
          <w:color w:val="000000"/>
          <w:kern w:val="0"/>
          <w:sz w:val="24"/>
          <w:szCs w:val="24"/>
          <w:lang w:val="en-US" w:eastAsia="en-US"/>
        </w:rPr>
        <w:t>интеллектуальныминарушениями</w:t>
      </w:r>
      <w:proofErr w:type="spellEnd"/>
      <w:r w:rsidRPr="006A5C2B">
        <w:rPr>
          <w:rFonts w:ascii="Times New Roman" w:hAnsi="Times New Roman"/>
          <w:color w:val="000000"/>
          <w:kern w:val="0"/>
          <w:sz w:val="24"/>
          <w:szCs w:val="24"/>
          <w:lang w:val="en-US" w:eastAsia="en-US"/>
        </w:rPr>
        <w:t xml:space="preserve">); </w:t>
      </w:r>
    </w:p>
    <w:p w:rsidR="007C185F" w:rsidRPr="006A5C2B" w:rsidRDefault="007C185F" w:rsidP="00070D92">
      <w:pPr>
        <w:pStyle w:val="aff2"/>
        <w:numPr>
          <w:ilvl w:val="0"/>
          <w:numId w:val="12"/>
        </w:numPr>
        <w:spacing w:after="0" w:line="240" w:lineRule="auto"/>
        <w:ind w:firstLine="425"/>
        <w:jc w:val="both"/>
        <w:rPr>
          <w:rFonts w:ascii="Times New Roman" w:hAnsi="Times New Roman"/>
          <w:color w:val="000000"/>
          <w:kern w:val="0"/>
          <w:sz w:val="24"/>
          <w:szCs w:val="24"/>
          <w:lang w:eastAsia="en-US"/>
        </w:rPr>
      </w:pPr>
      <w:r w:rsidRPr="006A5C2B">
        <w:rPr>
          <w:rFonts w:ascii="Times New Roman" w:hAnsi="Times New Roman"/>
          <w:color w:val="000000"/>
          <w:kern w:val="0"/>
          <w:sz w:val="24"/>
          <w:szCs w:val="24"/>
          <w:lang w:eastAsia="en-US"/>
        </w:rPr>
        <w:t xml:space="preserve">с родителями обучающихся с умственной отсталостью  (интеллектуальными нарушениями) в решении вопросов их развития, социализации, </w:t>
      </w:r>
      <w:proofErr w:type="spellStart"/>
      <w:r w:rsidRPr="006A5C2B">
        <w:rPr>
          <w:rFonts w:ascii="Times New Roman" w:hAnsi="Times New Roman"/>
          <w:color w:val="000000"/>
          <w:kern w:val="0"/>
          <w:sz w:val="24"/>
          <w:szCs w:val="24"/>
          <w:lang w:eastAsia="en-US"/>
        </w:rPr>
        <w:t>здоровьесбережения</w:t>
      </w:r>
      <w:proofErr w:type="spellEnd"/>
      <w:r w:rsidRPr="006A5C2B">
        <w:rPr>
          <w:rFonts w:ascii="Times New Roman" w:hAnsi="Times New Roman"/>
          <w:color w:val="000000"/>
          <w:kern w:val="0"/>
          <w:sz w:val="24"/>
          <w:szCs w:val="24"/>
          <w:lang w:eastAsia="en-US"/>
        </w:rPr>
        <w:t xml:space="preserve">, социальной адаптации и интеграции в общество. </w:t>
      </w:r>
    </w:p>
    <w:p w:rsidR="007C185F" w:rsidRPr="006A5C2B" w:rsidRDefault="007C185F" w:rsidP="00070D92">
      <w:pPr>
        <w:suppressAutoHyphens w:val="0"/>
        <w:spacing w:after="0" w:line="240" w:lineRule="auto"/>
        <w:ind w:firstLine="425"/>
        <w:jc w:val="both"/>
        <w:rPr>
          <w:rFonts w:ascii="Times New Roman" w:eastAsia="Times New Roman" w:hAnsi="Times New Roman" w:cs="Times New Roman"/>
          <w:color w:val="000000"/>
          <w:kern w:val="0"/>
          <w:sz w:val="24"/>
          <w:szCs w:val="24"/>
          <w:lang w:eastAsia="en-US"/>
        </w:rPr>
      </w:pPr>
      <w:r w:rsidRPr="006A5C2B">
        <w:rPr>
          <w:rFonts w:ascii="Times New Roman" w:eastAsia="Times New Roman" w:hAnsi="Times New Roman" w:cs="Times New Roman"/>
          <w:b/>
          <w:i/>
          <w:color w:val="000000"/>
          <w:kern w:val="0"/>
          <w:sz w:val="24"/>
          <w:szCs w:val="24"/>
          <w:lang w:eastAsia="en-US"/>
        </w:rPr>
        <w:t xml:space="preserve">Организация сетевого взаимодействия осуществляется по следующей схеме: </w:t>
      </w:r>
    </w:p>
    <w:p w:rsidR="007C185F" w:rsidRPr="006A5C2B" w:rsidRDefault="007C185F" w:rsidP="00070D92">
      <w:pPr>
        <w:numPr>
          <w:ilvl w:val="0"/>
          <w:numId w:val="10"/>
        </w:numPr>
        <w:suppressAutoHyphens w:val="0"/>
        <w:spacing w:after="0" w:line="240" w:lineRule="auto"/>
        <w:ind w:left="0" w:right="-1" w:firstLine="426"/>
        <w:jc w:val="both"/>
        <w:rPr>
          <w:rFonts w:ascii="Times New Roman" w:eastAsia="Times New Roman" w:hAnsi="Times New Roman" w:cs="Times New Roman"/>
          <w:color w:val="000000"/>
          <w:kern w:val="0"/>
          <w:sz w:val="24"/>
          <w:szCs w:val="24"/>
          <w:lang w:val="en-US" w:eastAsia="en-US"/>
        </w:rPr>
      </w:pPr>
      <w:r w:rsidRPr="006A5C2B">
        <w:rPr>
          <w:rFonts w:ascii="Times New Roman" w:eastAsia="Times New Roman" w:hAnsi="Times New Roman" w:cs="Times New Roman"/>
          <w:color w:val="000000"/>
          <w:kern w:val="0"/>
          <w:sz w:val="24"/>
          <w:szCs w:val="24"/>
          <w:lang w:eastAsia="en-US"/>
        </w:rPr>
        <w:t xml:space="preserve">Сбор и анализ информации о пожеланиях обучающихся, их родителей и возможностях образовательных организаций в осуществлении образования обучающихся с умственной отсталостью </w:t>
      </w:r>
      <w:r w:rsidRPr="006A5C2B">
        <w:rPr>
          <w:rFonts w:ascii="Times New Roman" w:eastAsia="Times New Roman" w:hAnsi="Times New Roman" w:cs="Times New Roman"/>
          <w:color w:val="000000"/>
          <w:kern w:val="0"/>
          <w:sz w:val="24"/>
          <w:szCs w:val="24"/>
          <w:lang w:val="en-US" w:eastAsia="en-US"/>
        </w:rPr>
        <w:t>(</w:t>
      </w:r>
      <w:proofErr w:type="spellStart"/>
      <w:r w:rsidRPr="006A5C2B">
        <w:rPr>
          <w:rFonts w:ascii="Times New Roman" w:eastAsia="Times New Roman" w:hAnsi="Times New Roman" w:cs="Times New Roman"/>
          <w:color w:val="000000"/>
          <w:kern w:val="0"/>
          <w:sz w:val="24"/>
          <w:szCs w:val="24"/>
          <w:lang w:val="en-US" w:eastAsia="en-US"/>
        </w:rPr>
        <w:t>интеллектуальныминарушениями</w:t>
      </w:r>
      <w:proofErr w:type="spellEnd"/>
      <w:r w:rsidRPr="006A5C2B">
        <w:rPr>
          <w:rFonts w:ascii="Times New Roman" w:eastAsia="Times New Roman" w:hAnsi="Times New Roman" w:cs="Times New Roman"/>
          <w:color w:val="000000"/>
          <w:kern w:val="0"/>
          <w:sz w:val="24"/>
          <w:szCs w:val="24"/>
          <w:lang w:val="en-US" w:eastAsia="en-US"/>
        </w:rPr>
        <w:t xml:space="preserve">)  и </w:t>
      </w:r>
      <w:proofErr w:type="spellStart"/>
      <w:r w:rsidRPr="006A5C2B">
        <w:rPr>
          <w:rFonts w:ascii="Times New Roman" w:eastAsia="Times New Roman" w:hAnsi="Times New Roman" w:cs="Times New Roman"/>
          <w:color w:val="000000"/>
          <w:kern w:val="0"/>
          <w:sz w:val="24"/>
          <w:szCs w:val="24"/>
          <w:lang w:val="en-US" w:eastAsia="en-US"/>
        </w:rPr>
        <w:t>инвалидов</w:t>
      </w:r>
      <w:proofErr w:type="spellEnd"/>
      <w:r w:rsidRPr="006A5C2B">
        <w:rPr>
          <w:rFonts w:ascii="Times New Roman" w:eastAsia="Times New Roman" w:hAnsi="Times New Roman" w:cs="Times New Roman"/>
          <w:color w:val="000000"/>
          <w:kern w:val="0"/>
          <w:sz w:val="24"/>
          <w:szCs w:val="24"/>
          <w:lang w:val="en-US" w:eastAsia="en-US"/>
        </w:rPr>
        <w:t xml:space="preserve">. </w:t>
      </w:r>
    </w:p>
    <w:p w:rsidR="007C185F" w:rsidRPr="006A5C2B" w:rsidRDefault="007C185F" w:rsidP="00070D92">
      <w:pPr>
        <w:numPr>
          <w:ilvl w:val="0"/>
          <w:numId w:val="10"/>
        </w:numPr>
        <w:suppressAutoHyphens w:val="0"/>
        <w:spacing w:after="0" w:line="240" w:lineRule="auto"/>
        <w:ind w:left="0" w:right="-1" w:firstLine="426"/>
        <w:jc w:val="both"/>
        <w:rPr>
          <w:rFonts w:ascii="Times New Roman" w:eastAsia="Times New Roman" w:hAnsi="Times New Roman" w:cs="Times New Roman"/>
          <w:color w:val="000000"/>
          <w:kern w:val="0"/>
          <w:sz w:val="24"/>
          <w:szCs w:val="24"/>
          <w:lang w:eastAsia="en-US"/>
        </w:rPr>
      </w:pPr>
      <w:r w:rsidRPr="006A5C2B">
        <w:rPr>
          <w:rFonts w:ascii="Times New Roman" w:eastAsia="Times New Roman" w:hAnsi="Times New Roman" w:cs="Times New Roman"/>
          <w:color w:val="000000"/>
          <w:kern w:val="0"/>
          <w:sz w:val="24"/>
          <w:szCs w:val="24"/>
          <w:lang w:eastAsia="en-US"/>
        </w:rPr>
        <w:t xml:space="preserve">Составление сетевого учебного плана, индивидуальных учебных планов. </w:t>
      </w:r>
    </w:p>
    <w:p w:rsidR="007C185F" w:rsidRPr="006A5C2B" w:rsidRDefault="007C185F" w:rsidP="00070D92">
      <w:pPr>
        <w:numPr>
          <w:ilvl w:val="0"/>
          <w:numId w:val="10"/>
        </w:numPr>
        <w:suppressAutoHyphens w:val="0"/>
        <w:spacing w:after="0" w:line="240" w:lineRule="auto"/>
        <w:ind w:left="0" w:right="-1" w:firstLine="426"/>
        <w:jc w:val="both"/>
        <w:rPr>
          <w:rFonts w:ascii="Times New Roman" w:eastAsia="Times New Roman" w:hAnsi="Times New Roman" w:cs="Times New Roman"/>
          <w:color w:val="000000"/>
          <w:kern w:val="0"/>
          <w:sz w:val="24"/>
          <w:szCs w:val="24"/>
          <w:lang w:eastAsia="en-US"/>
        </w:rPr>
      </w:pPr>
      <w:r w:rsidRPr="006A5C2B">
        <w:rPr>
          <w:rFonts w:ascii="Times New Roman" w:eastAsia="Times New Roman" w:hAnsi="Times New Roman" w:cs="Times New Roman"/>
          <w:color w:val="000000"/>
          <w:kern w:val="0"/>
          <w:sz w:val="24"/>
          <w:szCs w:val="24"/>
          <w:lang w:eastAsia="en-US"/>
        </w:rPr>
        <w:t xml:space="preserve">Заключение договоров между участниками сетевого взаимодействия. </w:t>
      </w:r>
    </w:p>
    <w:p w:rsidR="007C185F" w:rsidRPr="006A5C2B" w:rsidRDefault="007C185F" w:rsidP="00070D92">
      <w:pPr>
        <w:numPr>
          <w:ilvl w:val="0"/>
          <w:numId w:val="10"/>
        </w:numPr>
        <w:suppressAutoHyphens w:val="0"/>
        <w:spacing w:after="0" w:line="240" w:lineRule="auto"/>
        <w:ind w:left="0" w:right="-1" w:firstLine="426"/>
        <w:jc w:val="both"/>
        <w:rPr>
          <w:rFonts w:ascii="Times New Roman" w:eastAsia="Times New Roman" w:hAnsi="Times New Roman" w:cs="Times New Roman"/>
          <w:color w:val="000000"/>
          <w:kern w:val="0"/>
          <w:sz w:val="24"/>
          <w:szCs w:val="24"/>
          <w:lang w:eastAsia="en-US"/>
        </w:rPr>
      </w:pPr>
      <w:r w:rsidRPr="006A5C2B">
        <w:rPr>
          <w:rFonts w:ascii="Times New Roman" w:eastAsia="Times New Roman" w:hAnsi="Times New Roman" w:cs="Times New Roman"/>
          <w:color w:val="000000"/>
          <w:kern w:val="0"/>
          <w:sz w:val="24"/>
          <w:szCs w:val="24"/>
          <w:lang w:eastAsia="en-US"/>
        </w:rPr>
        <w:t xml:space="preserve">Разработка и согласование финансовых механизмов, определяющих соответствующую деятельность участников сетевого взаимодействия, согласование их с учредителем. </w:t>
      </w:r>
    </w:p>
    <w:p w:rsidR="007C185F" w:rsidRPr="006A5C2B" w:rsidRDefault="007C185F" w:rsidP="00070D92">
      <w:pPr>
        <w:numPr>
          <w:ilvl w:val="0"/>
          <w:numId w:val="10"/>
        </w:numPr>
        <w:suppressAutoHyphens w:val="0"/>
        <w:spacing w:after="0" w:line="240" w:lineRule="auto"/>
        <w:ind w:left="0" w:firstLine="426"/>
        <w:jc w:val="both"/>
        <w:rPr>
          <w:rFonts w:ascii="Times New Roman" w:eastAsia="Times New Roman" w:hAnsi="Times New Roman" w:cs="Times New Roman"/>
          <w:color w:val="000000"/>
          <w:kern w:val="0"/>
          <w:sz w:val="24"/>
          <w:szCs w:val="24"/>
          <w:lang w:eastAsia="en-US"/>
        </w:rPr>
      </w:pPr>
      <w:r w:rsidRPr="006A5C2B">
        <w:rPr>
          <w:rFonts w:ascii="Times New Roman" w:eastAsia="Times New Roman" w:hAnsi="Times New Roman" w:cs="Times New Roman"/>
          <w:color w:val="000000"/>
          <w:kern w:val="0"/>
          <w:sz w:val="24"/>
          <w:szCs w:val="24"/>
          <w:lang w:eastAsia="en-US"/>
        </w:rPr>
        <w:t xml:space="preserve">Осуществление образовательной деятельности с использованием привлечённых сетевых ресурсов. </w:t>
      </w:r>
    </w:p>
    <w:p w:rsidR="007C185F" w:rsidRPr="006A5C2B" w:rsidRDefault="007C185F" w:rsidP="00825AD9">
      <w:pPr>
        <w:suppressAutoHyphens w:val="0"/>
        <w:spacing w:after="0" w:line="240" w:lineRule="auto"/>
        <w:ind w:right="-1" w:firstLine="426"/>
        <w:jc w:val="both"/>
        <w:rPr>
          <w:rFonts w:ascii="Times New Roman" w:eastAsia="Times New Roman" w:hAnsi="Times New Roman" w:cs="Times New Roman"/>
          <w:color w:val="0070C0"/>
          <w:kern w:val="0"/>
          <w:sz w:val="24"/>
          <w:szCs w:val="24"/>
          <w:lang w:eastAsia="en-US"/>
        </w:rPr>
      </w:pPr>
      <w:r w:rsidRPr="006A5C2B">
        <w:rPr>
          <w:rFonts w:ascii="Times New Roman" w:eastAsia="Times New Roman" w:hAnsi="Times New Roman" w:cs="Times New Roman"/>
          <w:b/>
          <w:i/>
          <w:color w:val="000000"/>
          <w:kern w:val="0"/>
          <w:sz w:val="24"/>
          <w:szCs w:val="24"/>
          <w:lang w:eastAsia="en-US"/>
        </w:rPr>
        <w:t xml:space="preserve">Социальное партнёрство предусматривает </w:t>
      </w:r>
      <w:r w:rsidRPr="006A5C2B">
        <w:rPr>
          <w:rFonts w:ascii="Times New Roman" w:eastAsia="Times New Roman" w:hAnsi="Times New Roman" w:cs="Times New Roman"/>
          <w:color w:val="000000"/>
          <w:kern w:val="0"/>
          <w:sz w:val="24"/>
          <w:szCs w:val="24"/>
          <w:lang w:eastAsia="en-US"/>
        </w:rPr>
        <w:t xml:space="preserve"> сотрудничество с организациями образования и другими ведомствами по вопросам преемственности обучения, развития и адаптации, социализации, </w:t>
      </w:r>
      <w:proofErr w:type="spellStart"/>
      <w:r w:rsidRPr="006A5C2B">
        <w:rPr>
          <w:rFonts w:ascii="Times New Roman" w:eastAsia="Times New Roman" w:hAnsi="Times New Roman" w:cs="Times New Roman"/>
          <w:color w:val="000000"/>
          <w:kern w:val="0"/>
          <w:sz w:val="24"/>
          <w:szCs w:val="24"/>
          <w:lang w:eastAsia="en-US"/>
        </w:rPr>
        <w:t>здоровьесбережения</w:t>
      </w:r>
      <w:proofErr w:type="spellEnd"/>
      <w:r w:rsidRPr="006A5C2B">
        <w:rPr>
          <w:rFonts w:ascii="Times New Roman" w:eastAsia="Times New Roman" w:hAnsi="Times New Roman" w:cs="Times New Roman"/>
          <w:color w:val="000000"/>
          <w:kern w:val="0"/>
          <w:sz w:val="24"/>
          <w:szCs w:val="24"/>
          <w:lang w:eastAsia="en-US"/>
        </w:rPr>
        <w:t>. Школа осуществляет сетевое взаимодействие и социальное партнерство с Центром диагностики и консультирования г. Канска.</w:t>
      </w:r>
    </w:p>
    <w:p w:rsidR="00DC4795" w:rsidRPr="006A5C2B" w:rsidRDefault="00DC4795" w:rsidP="007C185F">
      <w:pPr>
        <w:suppressAutoHyphens w:val="0"/>
        <w:spacing w:after="7" w:line="271" w:lineRule="auto"/>
        <w:ind w:right="-1" w:firstLine="426"/>
        <w:jc w:val="both"/>
        <w:rPr>
          <w:rFonts w:ascii="Times New Roman" w:eastAsia="Times New Roman" w:hAnsi="Times New Roman" w:cs="Times New Roman"/>
          <w:color w:val="000000"/>
          <w:kern w:val="0"/>
          <w:sz w:val="24"/>
          <w:szCs w:val="24"/>
          <w:lang w:eastAsia="en-US"/>
        </w:rPr>
      </w:pPr>
    </w:p>
    <w:p w:rsidR="00DC4795" w:rsidRPr="006A5C2B" w:rsidRDefault="00DC4795" w:rsidP="00872368">
      <w:pPr>
        <w:spacing w:after="0" w:line="240" w:lineRule="auto"/>
        <w:ind w:firstLine="426"/>
        <w:jc w:val="both"/>
        <w:rPr>
          <w:rFonts w:ascii="Times New Roman" w:hAnsi="Times New Roman" w:cs="Times New Roman"/>
          <w:sz w:val="24"/>
          <w:szCs w:val="24"/>
        </w:rPr>
      </w:pPr>
      <w:r w:rsidRPr="006A5C2B">
        <w:rPr>
          <w:rFonts w:ascii="Times New Roman" w:hAnsi="Times New Roman" w:cs="Times New Roman"/>
          <w:b/>
          <w:sz w:val="24"/>
          <w:szCs w:val="24"/>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умственной отсталостью (интеллектуальными нарушениями)</w:t>
      </w:r>
    </w:p>
    <w:p w:rsidR="00DC4795" w:rsidRPr="006A5C2B" w:rsidRDefault="00DC4795" w:rsidP="00872368">
      <w:pPr>
        <w:spacing w:after="0" w:line="240" w:lineRule="auto"/>
        <w:jc w:val="both"/>
        <w:rPr>
          <w:rFonts w:ascii="Times New Roman" w:hAnsi="Times New Roman" w:cs="Times New Roman"/>
          <w:sz w:val="24"/>
          <w:szCs w:val="24"/>
        </w:rPr>
      </w:pPr>
    </w:p>
    <w:p w:rsidR="00DC4795" w:rsidRPr="006A5C2B" w:rsidRDefault="00DC4795" w:rsidP="00872368">
      <w:pPr>
        <w:spacing w:after="0" w:line="240" w:lineRule="auto"/>
        <w:ind w:firstLine="426"/>
        <w:jc w:val="both"/>
        <w:rPr>
          <w:rFonts w:ascii="Times New Roman" w:hAnsi="Times New Roman" w:cs="Times New Roman"/>
          <w:sz w:val="24"/>
          <w:szCs w:val="24"/>
        </w:rPr>
      </w:pPr>
      <w:r w:rsidRPr="006A5C2B">
        <w:rPr>
          <w:rFonts w:ascii="Times New Roman" w:hAnsi="Times New Roman" w:cs="Times New Roman"/>
          <w:b/>
          <w:sz w:val="24"/>
          <w:szCs w:val="24"/>
        </w:rPr>
        <w:lastRenderedPageBreak/>
        <w:t xml:space="preserve">Направления реализации программы коррекционной работы в </w:t>
      </w:r>
      <w:r w:rsidR="00872368">
        <w:rPr>
          <w:rFonts w:ascii="Times New Roman" w:hAnsi="Times New Roman" w:cs="Times New Roman"/>
          <w:b/>
          <w:sz w:val="24"/>
          <w:szCs w:val="24"/>
        </w:rPr>
        <w:t>МБОУ ООШ №22</w:t>
      </w:r>
    </w:p>
    <w:p w:rsidR="00DC4795" w:rsidRPr="006A5C2B" w:rsidRDefault="00DC4795" w:rsidP="00DC4795">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Программа коррекционной работы включает в себя взаимосвязанные </w:t>
      </w:r>
      <w:r w:rsidRPr="006A5C2B">
        <w:rPr>
          <w:rFonts w:ascii="Times New Roman" w:hAnsi="Times New Roman" w:cs="Times New Roman"/>
          <w:b/>
          <w:i/>
          <w:sz w:val="24"/>
          <w:szCs w:val="24"/>
        </w:rPr>
        <w:t>направления</w:t>
      </w:r>
      <w:r w:rsidRPr="006A5C2B">
        <w:rPr>
          <w:rFonts w:ascii="Times New Roman" w:hAnsi="Times New Roman" w:cs="Times New Roman"/>
          <w:sz w:val="24"/>
          <w:szCs w:val="24"/>
        </w:rPr>
        <w:t xml:space="preserve">, которые отражают её основное содержание и охватывают всю образовательную деятельность, обеспечивают взаимодействие с родительской общественностью и иными общественными организациями: диагностическое; коррекционно-развивающее; консультативное; информационно- просветительское. </w:t>
      </w:r>
    </w:p>
    <w:p w:rsidR="00DC4795" w:rsidRPr="006A5C2B" w:rsidRDefault="00DC4795" w:rsidP="00DC4795">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Каждое из них направлено на мониторинг и сопровождение обучающихся с нарушениями интеллекта и их семей, а также на создание благоприятной психологически безопасной среды для каждого обучающегося не только в стенах школы, но и за ее пределами. </w:t>
      </w:r>
    </w:p>
    <w:p w:rsidR="00DC4795" w:rsidRPr="006A5C2B" w:rsidRDefault="00DC4795" w:rsidP="00872368">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b/>
          <w:i/>
          <w:sz w:val="24"/>
          <w:szCs w:val="24"/>
        </w:rPr>
        <w:t>Диагностическая работа</w:t>
      </w:r>
      <w:r w:rsidRPr="006A5C2B">
        <w:rPr>
          <w:rFonts w:ascii="Times New Roman" w:hAnsi="Times New Roman" w:cs="Times New Roman"/>
          <w:sz w:val="24"/>
          <w:szCs w:val="24"/>
        </w:rPr>
        <w:t xml:space="preserve">обеспечивает своевременное выявление детей, нуждающихся в коррекционной работе специалистов, предусматривает определение причин, спровоцировавших появления тех или иных проблем ребенка в школе; обеспечивает объективный подход к изучению возможностей ребенка в условиях конкретной образовательной среды; предусматривает изучение динамики его развития в процессе коррекционной работы, выступает инструментом контроля эффективности проводимых комплексных мероприятий, направленных на предупреждение или устранение неблагоприятных факторов, уже имеющих место или возможных в образовательной деятельности. </w:t>
      </w:r>
    </w:p>
    <w:p w:rsidR="00DC4795" w:rsidRPr="006A5C2B" w:rsidRDefault="00DC4795" w:rsidP="00872368">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i/>
          <w:sz w:val="24"/>
          <w:szCs w:val="24"/>
        </w:rPr>
        <w:t xml:space="preserve">Содержание работы педагогов и специалистов психолого-медико-педагогического сопровождения в рамках направления: </w:t>
      </w:r>
    </w:p>
    <w:p w:rsidR="00DC4795" w:rsidRPr="006A5C2B" w:rsidRDefault="00DC4795" w:rsidP="00872368">
      <w:pPr>
        <w:pStyle w:val="aff2"/>
        <w:numPr>
          <w:ilvl w:val="0"/>
          <w:numId w:val="14"/>
        </w:numPr>
        <w:spacing w:after="0" w:line="240" w:lineRule="auto"/>
        <w:jc w:val="both"/>
        <w:rPr>
          <w:rFonts w:ascii="Times New Roman" w:hAnsi="Times New Roman"/>
          <w:sz w:val="24"/>
          <w:szCs w:val="24"/>
        </w:rPr>
      </w:pPr>
      <w:r w:rsidRPr="006A5C2B">
        <w:rPr>
          <w:rFonts w:ascii="Times New Roman" w:hAnsi="Times New Roman"/>
          <w:sz w:val="24"/>
          <w:szCs w:val="24"/>
        </w:rPr>
        <w:t xml:space="preserve">своевременное выявление детей, нуждающихся в специализированной помощи; </w:t>
      </w:r>
    </w:p>
    <w:p w:rsidR="00DC4795" w:rsidRPr="006A5C2B" w:rsidRDefault="00DC4795" w:rsidP="00872368">
      <w:pPr>
        <w:pStyle w:val="aff2"/>
        <w:numPr>
          <w:ilvl w:val="0"/>
          <w:numId w:val="14"/>
        </w:numPr>
        <w:spacing w:after="0" w:line="240" w:lineRule="auto"/>
        <w:jc w:val="both"/>
        <w:rPr>
          <w:rFonts w:ascii="Times New Roman" w:hAnsi="Times New Roman"/>
          <w:sz w:val="24"/>
          <w:szCs w:val="24"/>
        </w:rPr>
      </w:pPr>
      <w:r w:rsidRPr="006A5C2B">
        <w:rPr>
          <w:rFonts w:ascii="Times New Roman" w:hAnsi="Times New Roman"/>
          <w:sz w:val="24"/>
          <w:szCs w:val="24"/>
        </w:rPr>
        <w:t xml:space="preserve">ранняя (с первых дней пребывания ребёнка в образовательной организации) диагностика отклонений в развитии и анализ причин трудностей адаптации и обучения; </w:t>
      </w:r>
    </w:p>
    <w:p w:rsidR="00DC4795" w:rsidRPr="006A5C2B" w:rsidRDefault="00DC4795" w:rsidP="00872368">
      <w:pPr>
        <w:pStyle w:val="aff2"/>
        <w:numPr>
          <w:ilvl w:val="0"/>
          <w:numId w:val="14"/>
        </w:numPr>
        <w:spacing w:after="0" w:line="240" w:lineRule="auto"/>
        <w:jc w:val="both"/>
        <w:rPr>
          <w:rFonts w:ascii="Times New Roman" w:hAnsi="Times New Roman"/>
          <w:sz w:val="24"/>
          <w:szCs w:val="24"/>
        </w:rPr>
      </w:pPr>
      <w:r w:rsidRPr="006A5C2B">
        <w:rPr>
          <w:rFonts w:ascii="Times New Roman" w:hAnsi="Times New Roman"/>
          <w:sz w:val="24"/>
          <w:szCs w:val="24"/>
        </w:rPr>
        <w:t xml:space="preserve">комплексный сбор сведений о ребёнке на основании диагностической информации от специалистов разного профиля; </w:t>
      </w:r>
    </w:p>
    <w:p w:rsidR="00DC4795" w:rsidRPr="006A5C2B" w:rsidRDefault="00DC4795" w:rsidP="00872368">
      <w:pPr>
        <w:pStyle w:val="aff2"/>
        <w:numPr>
          <w:ilvl w:val="0"/>
          <w:numId w:val="14"/>
        </w:numPr>
        <w:spacing w:after="0" w:line="240" w:lineRule="auto"/>
        <w:jc w:val="both"/>
        <w:rPr>
          <w:rFonts w:ascii="Times New Roman" w:hAnsi="Times New Roman"/>
          <w:sz w:val="24"/>
          <w:szCs w:val="24"/>
        </w:rPr>
      </w:pPr>
      <w:r w:rsidRPr="006A5C2B">
        <w:rPr>
          <w:rFonts w:ascii="Times New Roman" w:hAnsi="Times New Roman"/>
          <w:sz w:val="24"/>
          <w:szCs w:val="24"/>
        </w:rPr>
        <w:t xml:space="preserve">определение уровня актуального и зоны ближайшего развития обучающегося, выявление его резервных возможностей; </w:t>
      </w:r>
    </w:p>
    <w:p w:rsidR="00DC4795" w:rsidRPr="006A5C2B" w:rsidRDefault="00DC4795" w:rsidP="00872368">
      <w:pPr>
        <w:pStyle w:val="aff2"/>
        <w:numPr>
          <w:ilvl w:val="0"/>
          <w:numId w:val="14"/>
        </w:numPr>
        <w:spacing w:after="0" w:line="240" w:lineRule="auto"/>
        <w:jc w:val="both"/>
        <w:rPr>
          <w:rFonts w:ascii="Times New Roman" w:hAnsi="Times New Roman"/>
          <w:sz w:val="24"/>
          <w:szCs w:val="24"/>
        </w:rPr>
      </w:pPr>
      <w:r w:rsidRPr="006A5C2B">
        <w:rPr>
          <w:rFonts w:ascii="Times New Roman" w:hAnsi="Times New Roman"/>
          <w:sz w:val="24"/>
          <w:szCs w:val="24"/>
        </w:rPr>
        <w:t xml:space="preserve">изучение развития двигательной, познавательной, коммуникативной, эмоционально-волевой сфер и личностных особенностей обучающихся; </w:t>
      </w:r>
    </w:p>
    <w:p w:rsidR="00DC4795" w:rsidRPr="006A5C2B" w:rsidRDefault="00DC4795" w:rsidP="00872368">
      <w:pPr>
        <w:pStyle w:val="aff2"/>
        <w:numPr>
          <w:ilvl w:val="0"/>
          <w:numId w:val="14"/>
        </w:numPr>
        <w:spacing w:after="0" w:line="240" w:lineRule="auto"/>
        <w:jc w:val="both"/>
        <w:rPr>
          <w:rFonts w:ascii="Times New Roman" w:hAnsi="Times New Roman"/>
          <w:sz w:val="24"/>
          <w:szCs w:val="24"/>
        </w:rPr>
      </w:pPr>
      <w:r w:rsidRPr="006A5C2B">
        <w:rPr>
          <w:rFonts w:ascii="Times New Roman" w:hAnsi="Times New Roman"/>
          <w:sz w:val="24"/>
          <w:szCs w:val="24"/>
        </w:rPr>
        <w:t xml:space="preserve">изучение социальной ситуации развития и условий семейного воспитания ребёнка; </w:t>
      </w:r>
    </w:p>
    <w:p w:rsidR="00DC4795" w:rsidRPr="006A5C2B" w:rsidRDefault="00DC4795" w:rsidP="00872368">
      <w:pPr>
        <w:pStyle w:val="aff2"/>
        <w:numPr>
          <w:ilvl w:val="0"/>
          <w:numId w:val="14"/>
        </w:numPr>
        <w:spacing w:after="0" w:line="240" w:lineRule="auto"/>
        <w:jc w:val="both"/>
        <w:rPr>
          <w:rFonts w:ascii="Times New Roman" w:hAnsi="Times New Roman"/>
          <w:sz w:val="24"/>
          <w:szCs w:val="24"/>
        </w:rPr>
      </w:pPr>
      <w:r w:rsidRPr="006A5C2B">
        <w:rPr>
          <w:rFonts w:ascii="Times New Roman" w:hAnsi="Times New Roman"/>
          <w:sz w:val="24"/>
          <w:szCs w:val="24"/>
        </w:rPr>
        <w:t xml:space="preserve">изучение адаптивных возможностей и уровня социализации обучающегося; </w:t>
      </w:r>
    </w:p>
    <w:p w:rsidR="00DC4795" w:rsidRPr="006A5C2B" w:rsidRDefault="00DC4795" w:rsidP="00872368">
      <w:pPr>
        <w:pStyle w:val="aff2"/>
        <w:numPr>
          <w:ilvl w:val="0"/>
          <w:numId w:val="14"/>
        </w:numPr>
        <w:spacing w:after="0" w:line="240" w:lineRule="auto"/>
        <w:jc w:val="both"/>
        <w:rPr>
          <w:rFonts w:ascii="Times New Roman" w:hAnsi="Times New Roman"/>
          <w:sz w:val="24"/>
          <w:szCs w:val="24"/>
        </w:rPr>
      </w:pPr>
      <w:r w:rsidRPr="006A5C2B">
        <w:rPr>
          <w:rFonts w:ascii="Times New Roman" w:hAnsi="Times New Roman"/>
          <w:sz w:val="24"/>
          <w:szCs w:val="24"/>
        </w:rPr>
        <w:t xml:space="preserve">системный разносторонний контроль специалистов за уровнем и динамикой развития ребёнка; </w:t>
      </w:r>
    </w:p>
    <w:p w:rsidR="00DC4795" w:rsidRPr="006A5C2B" w:rsidRDefault="00DC4795" w:rsidP="00872368">
      <w:pPr>
        <w:pStyle w:val="aff2"/>
        <w:numPr>
          <w:ilvl w:val="0"/>
          <w:numId w:val="14"/>
        </w:numPr>
        <w:spacing w:after="0" w:line="240" w:lineRule="auto"/>
        <w:jc w:val="both"/>
        <w:rPr>
          <w:rFonts w:ascii="Times New Roman" w:hAnsi="Times New Roman"/>
          <w:sz w:val="24"/>
          <w:szCs w:val="24"/>
        </w:rPr>
      </w:pPr>
      <w:r w:rsidRPr="006A5C2B">
        <w:rPr>
          <w:rFonts w:ascii="Times New Roman" w:hAnsi="Times New Roman"/>
          <w:sz w:val="24"/>
          <w:szCs w:val="24"/>
        </w:rPr>
        <w:t xml:space="preserve">анализ эффективности коррекционно-развивающей работы. </w:t>
      </w:r>
    </w:p>
    <w:p w:rsidR="00DC4795" w:rsidRPr="006A5C2B" w:rsidRDefault="00DC4795" w:rsidP="00872368">
      <w:pPr>
        <w:spacing w:after="0" w:line="240" w:lineRule="auto"/>
        <w:ind w:right="-1" w:firstLine="360"/>
        <w:jc w:val="both"/>
        <w:rPr>
          <w:rFonts w:ascii="Times New Roman" w:hAnsi="Times New Roman" w:cs="Times New Roman"/>
          <w:sz w:val="24"/>
          <w:szCs w:val="24"/>
        </w:rPr>
      </w:pPr>
      <w:r w:rsidRPr="006A5C2B">
        <w:rPr>
          <w:rFonts w:ascii="Times New Roman" w:hAnsi="Times New Roman" w:cs="Times New Roman"/>
          <w:b/>
          <w:i/>
          <w:sz w:val="24"/>
          <w:szCs w:val="24"/>
        </w:rPr>
        <w:t xml:space="preserve">Коррекционно-развивающая работа </w:t>
      </w:r>
      <w:r w:rsidRPr="006A5C2B">
        <w:rPr>
          <w:rFonts w:ascii="Times New Roman" w:hAnsi="Times New Roman" w:cs="Times New Roman"/>
          <w:sz w:val="24"/>
          <w:szCs w:val="24"/>
        </w:rPr>
        <w:t xml:space="preserve">обеспечивает специально организованную комплексную помощь детям в освоении содержания образования; коррекцию недостатков в физическом и психическом развитии детей в условиях образовательной организации, отслеживание причин возникновения проблем, их проявление; мониторинг и динамика достижений обучающихся в процессе обучения и воспитания в каждом конкретном случае. </w:t>
      </w:r>
    </w:p>
    <w:p w:rsidR="00DC4795" w:rsidRPr="006A5C2B" w:rsidRDefault="00DC4795" w:rsidP="00872368">
      <w:pPr>
        <w:spacing w:after="0" w:line="240" w:lineRule="auto"/>
        <w:ind w:right="-1" w:firstLine="360"/>
        <w:jc w:val="both"/>
        <w:rPr>
          <w:rFonts w:ascii="Times New Roman" w:hAnsi="Times New Roman" w:cs="Times New Roman"/>
          <w:sz w:val="24"/>
          <w:szCs w:val="24"/>
        </w:rPr>
      </w:pPr>
      <w:r w:rsidRPr="006A5C2B">
        <w:rPr>
          <w:rFonts w:ascii="Times New Roman" w:hAnsi="Times New Roman" w:cs="Times New Roman"/>
          <w:i/>
          <w:sz w:val="24"/>
          <w:szCs w:val="24"/>
        </w:rPr>
        <w:t xml:space="preserve">Содержание в рамках коррекционно-развивающей работы: </w:t>
      </w:r>
    </w:p>
    <w:p w:rsidR="00DC4795" w:rsidRPr="006A5C2B" w:rsidRDefault="00DC4795" w:rsidP="00872368">
      <w:pPr>
        <w:pStyle w:val="aff2"/>
        <w:numPr>
          <w:ilvl w:val="0"/>
          <w:numId w:val="15"/>
        </w:numPr>
        <w:spacing w:after="0" w:line="240" w:lineRule="auto"/>
        <w:ind w:left="0" w:right="-1" w:firstLine="360"/>
        <w:jc w:val="both"/>
        <w:rPr>
          <w:rFonts w:ascii="Times New Roman" w:hAnsi="Times New Roman"/>
          <w:sz w:val="24"/>
          <w:szCs w:val="24"/>
        </w:rPr>
      </w:pPr>
      <w:r w:rsidRPr="006A5C2B">
        <w:rPr>
          <w:rFonts w:ascii="Times New Roman" w:hAnsi="Times New Roman"/>
          <w:sz w:val="24"/>
          <w:szCs w:val="24"/>
        </w:rPr>
        <w:t xml:space="preserve">выбор оптимальных для развития ребёнка с умственной отсталостью и инвалидов коррекционных форм, программ/методик, методов и приёмов обучения в соответствии с его особыми образовательными потребностями; </w:t>
      </w:r>
    </w:p>
    <w:p w:rsidR="00DC4795" w:rsidRPr="006A5C2B" w:rsidRDefault="00DC4795" w:rsidP="00872368">
      <w:pPr>
        <w:pStyle w:val="aff2"/>
        <w:numPr>
          <w:ilvl w:val="0"/>
          <w:numId w:val="15"/>
        </w:numPr>
        <w:spacing w:after="0" w:line="240" w:lineRule="auto"/>
        <w:ind w:left="0" w:right="-1" w:firstLine="360"/>
        <w:jc w:val="both"/>
        <w:rPr>
          <w:rFonts w:ascii="Times New Roman" w:hAnsi="Times New Roman"/>
          <w:sz w:val="24"/>
          <w:szCs w:val="24"/>
        </w:rPr>
      </w:pPr>
      <w:r w:rsidRPr="006A5C2B">
        <w:rPr>
          <w:rFonts w:ascii="Times New Roman" w:hAnsi="Times New Roman"/>
          <w:sz w:val="24"/>
          <w:szCs w:val="24"/>
        </w:rPr>
        <w:t xml:space="preserve">организация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w:t>
      </w:r>
    </w:p>
    <w:p w:rsidR="00DC4795" w:rsidRPr="006A5C2B" w:rsidRDefault="00DC4795" w:rsidP="00872368">
      <w:pPr>
        <w:pStyle w:val="aff2"/>
        <w:numPr>
          <w:ilvl w:val="0"/>
          <w:numId w:val="15"/>
        </w:numPr>
        <w:spacing w:after="0" w:line="240" w:lineRule="auto"/>
        <w:ind w:left="0" w:firstLine="360"/>
        <w:jc w:val="both"/>
        <w:rPr>
          <w:rFonts w:ascii="Times New Roman" w:hAnsi="Times New Roman"/>
          <w:sz w:val="24"/>
          <w:szCs w:val="24"/>
        </w:rPr>
      </w:pPr>
      <w:r w:rsidRPr="006A5C2B">
        <w:rPr>
          <w:rFonts w:ascii="Times New Roman" w:hAnsi="Times New Roman"/>
          <w:sz w:val="24"/>
          <w:szCs w:val="24"/>
        </w:rPr>
        <w:lastRenderedPageBreak/>
        <w:t xml:space="preserve">системное воздействие на учебно-познавательную деятельность обучающегося в динамике образовательной деятельности, направленное на формирование личностных результатов и коррекцию отклонений в развитии; </w:t>
      </w:r>
    </w:p>
    <w:p w:rsidR="00DC4795" w:rsidRPr="006A5C2B" w:rsidRDefault="00DC4795" w:rsidP="00872368">
      <w:pPr>
        <w:pStyle w:val="aff2"/>
        <w:numPr>
          <w:ilvl w:val="0"/>
          <w:numId w:val="15"/>
        </w:numPr>
        <w:spacing w:after="0" w:line="240" w:lineRule="auto"/>
        <w:ind w:left="0" w:firstLine="360"/>
        <w:jc w:val="both"/>
        <w:rPr>
          <w:rFonts w:ascii="Times New Roman" w:hAnsi="Times New Roman"/>
          <w:sz w:val="24"/>
          <w:szCs w:val="24"/>
        </w:rPr>
      </w:pPr>
      <w:r w:rsidRPr="006A5C2B">
        <w:rPr>
          <w:rFonts w:ascii="Times New Roman" w:hAnsi="Times New Roman"/>
          <w:sz w:val="24"/>
          <w:szCs w:val="24"/>
        </w:rPr>
        <w:t xml:space="preserve">коррекция и развитие психических процессов; </w:t>
      </w:r>
    </w:p>
    <w:p w:rsidR="00DC4795" w:rsidRPr="006A5C2B" w:rsidRDefault="00DC4795" w:rsidP="00872368">
      <w:pPr>
        <w:pStyle w:val="aff2"/>
        <w:numPr>
          <w:ilvl w:val="0"/>
          <w:numId w:val="15"/>
        </w:numPr>
        <w:spacing w:after="0" w:line="240" w:lineRule="auto"/>
        <w:ind w:left="0" w:firstLine="360"/>
        <w:jc w:val="both"/>
        <w:rPr>
          <w:rFonts w:ascii="Times New Roman" w:hAnsi="Times New Roman"/>
          <w:sz w:val="24"/>
          <w:szCs w:val="24"/>
        </w:rPr>
      </w:pPr>
      <w:r w:rsidRPr="006A5C2B">
        <w:rPr>
          <w:rFonts w:ascii="Times New Roman" w:hAnsi="Times New Roman"/>
          <w:sz w:val="24"/>
          <w:szCs w:val="24"/>
        </w:rPr>
        <w:t xml:space="preserve">развитие двигательной, коммуникативной, эмоционально-волевой и личностной сфер обучающегося и </w:t>
      </w:r>
      <w:proofErr w:type="spellStart"/>
      <w:r w:rsidRPr="006A5C2B">
        <w:rPr>
          <w:rFonts w:ascii="Times New Roman" w:hAnsi="Times New Roman"/>
          <w:sz w:val="24"/>
          <w:szCs w:val="24"/>
        </w:rPr>
        <w:t>психокоррекция</w:t>
      </w:r>
      <w:proofErr w:type="spellEnd"/>
      <w:r w:rsidRPr="006A5C2B">
        <w:rPr>
          <w:rFonts w:ascii="Times New Roman" w:hAnsi="Times New Roman"/>
          <w:sz w:val="24"/>
          <w:szCs w:val="24"/>
        </w:rPr>
        <w:t xml:space="preserve"> его поведения. </w:t>
      </w:r>
    </w:p>
    <w:p w:rsidR="00DC4795" w:rsidRPr="006A5C2B" w:rsidRDefault="00DC4795" w:rsidP="00825AD9">
      <w:pPr>
        <w:spacing w:after="0" w:line="240" w:lineRule="auto"/>
        <w:ind w:firstLine="360"/>
        <w:jc w:val="both"/>
        <w:rPr>
          <w:rFonts w:ascii="Times New Roman" w:hAnsi="Times New Roman" w:cs="Times New Roman"/>
          <w:sz w:val="24"/>
          <w:szCs w:val="24"/>
        </w:rPr>
      </w:pPr>
      <w:r w:rsidRPr="006A5C2B">
        <w:rPr>
          <w:rFonts w:ascii="Times New Roman" w:hAnsi="Times New Roman" w:cs="Times New Roman"/>
          <w:b/>
          <w:i/>
          <w:sz w:val="24"/>
          <w:szCs w:val="24"/>
        </w:rPr>
        <w:t>Консультативная работа</w:t>
      </w:r>
      <w:r w:rsidRPr="006A5C2B">
        <w:rPr>
          <w:rFonts w:ascii="Times New Roman" w:hAnsi="Times New Roman" w:cs="Times New Roman"/>
          <w:sz w:val="24"/>
          <w:szCs w:val="24"/>
        </w:rPr>
        <w:t xml:space="preserve"> обеспечивает непрерывность сопровождения обучающихся с интеллектуальными нарушениями и инвалидов, а также их семей по вопросам реализации дифференцированных психолого-педагогических условий обучения, развития и воспитания, коррекции, социализации обучающихся. </w:t>
      </w:r>
    </w:p>
    <w:p w:rsidR="00DC4795" w:rsidRPr="006A5C2B" w:rsidRDefault="00DC4795" w:rsidP="00825AD9">
      <w:pPr>
        <w:spacing w:after="0" w:line="240" w:lineRule="auto"/>
        <w:ind w:right="-1" w:firstLine="360"/>
        <w:jc w:val="both"/>
        <w:rPr>
          <w:rFonts w:ascii="Times New Roman" w:hAnsi="Times New Roman" w:cs="Times New Roman"/>
          <w:sz w:val="24"/>
          <w:szCs w:val="24"/>
        </w:rPr>
      </w:pPr>
      <w:r w:rsidRPr="006A5C2B">
        <w:rPr>
          <w:rFonts w:ascii="Times New Roman" w:hAnsi="Times New Roman" w:cs="Times New Roman"/>
          <w:i/>
          <w:sz w:val="24"/>
          <w:szCs w:val="24"/>
        </w:rPr>
        <w:t xml:space="preserve">Содержание в рамках консультативной работы: </w:t>
      </w:r>
    </w:p>
    <w:p w:rsidR="00DC4795" w:rsidRPr="006A5C2B" w:rsidRDefault="00DC4795" w:rsidP="00872368">
      <w:pPr>
        <w:pStyle w:val="aff2"/>
        <w:numPr>
          <w:ilvl w:val="0"/>
          <w:numId w:val="16"/>
        </w:numPr>
        <w:spacing w:after="0" w:line="240" w:lineRule="auto"/>
        <w:ind w:left="0" w:firstLine="357"/>
        <w:jc w:val="both"/>
        <w:rPr>
          <w:rFonts w:ascii="Times New Roman" w:hAnsi="Times New Roman"/>
          <w:sz w:val="24"/>
          <w:szCs w:val="24"/>
        </w:rPr>
      </w:pPr>
      <w:r w:rsidRPr="006A5C2B">
        <w:rPr>
          <w:rFonts w:ascii="Times New Roman" w:hAnsi="Times New Roman"/>
          <w:sz w:val="24"/>
          <w:szCs w:val="24"/>
        </w:rPr>
        <w:t xml:space="preserve">выработка совместных рекомендаций по основным направлениям работы, единых для всех участников образовательной деятельности; </w:t>
      </w:r>
    </w:p>
    <w:p w:rsidR="00DC4795" w:rsidRPr="006A5C2B" w:rsidRDefault="00DC4795" w:rsidP="00872368">
      <w:pPr>
        <w:pStyle w:val="aff2"/>
        <w:numPr>
          <w:ilvl w:val="0"/>
          <w:numId w:val="16"/>
        </w:numPr>
        <w:spacing w:after="0" w:line="240" w:lineRule="auto"/>
        <w:ind w:left="0" w:firstLine="357"/>
        <w:jc w:val="both"/>
        <w:rPr>
          <w:rFonts w:ascii="Times New Roman" w:hAnsi="Times New Roman"/>
          <w:sz w:val="24"/>
          <w:szCs w:val="24"/>
        </w:rPr>
      </w:pPr>
      <w:r w:rsidRPr="006A5C2B">
        <w:rPr>
          <w:rFonts w:ascii="Times New Roman" w:hAnsi="Times New Roman"/>
          <w:sz w:val="24"/>
          <w:szCs w:val="24"/>
        </w:rPr>
        <w:t xml:space="preserve">консультирование специалистами педагогов по выбору индивидуально ориентированных методов и приёмов работы с обучающимся; </w:t>
      </w:r>
    </w:p>
    <w:p w:rsidR="00DC4795" w:rsidRPr="006A5C2B" w:rsidRDefault="00DC4795" w:rsidP="00872368">
      <w:pPr>
        <w:pStyle w:val="aff2"/>
        <w:numPr>
          <w:ilvl w:val="0"/>
          <w:numId w:val="16"/>
        </w:numPr>
        <w:spacing w:after="0" w:line="240" w:lineRule="auto"/>
        <w:ind w:left="0" w:firstLine="357"/>
        <w:jc w:val="both"/>
        <w:rPr>
          <w:rFonts w:ascii="Times New Roman" w:hAnsi="Times New Roman"/>
          <w:sz w:val="24"/>
          <w:szCs w:val="24"/>
        </w:rPr>
      </w:pPr>
      <w:r w:rsidRPr="006A5C2B">
        <w:rPr>
          <w:rFonts w:ascii="Times New Roman" w:hAnsi="Times New Roman"/>
          <w:sz w:val="24"/>
          <w:szCs w:val="24"/>
        </w:rPr>
        <w:t xml:space="preserve">консультативную помощь семье в вопросах выбора стратегии воспитания и приёмов коррекционного обучения ребёнка. </w:t>
      </w:r>
    </w:p>
    <w:p w:rsidR="00DC4795" w:rsidRPr="006A5C2B" w:rsidRDefault="00DC4795" w:rsidP="00872368">
      <w:pPr>
        <w:spacing w:after="0" w:line="240" w:lineRule="auto"/>
        <w:ind w:firstLine="357"/>
        <w:jc w:val="both"/>
        <w:rPr>
          <w:rFonts w:ascii="Times New Roman" w:hAnsi="Times New Roman" w:cs="Times New Roman"/>
          <w:sz w:val="24"/>
          <w:szCs w:val="24"/>
        </w:rPr>
      </w:pPr>
      <w:r w:rsidRPr="006A5C2B">
        <w:rPr>
          <w:rFonts w:ascii="Times New Roman" w:hAnsi="Times New Roman" w:cs="Times New Roman"/>
          <w:b/>
          <w:i/>
          <w:sz w:val="24"/>
          <w:szCs w:val="24"/>
        </w:rPr>
        <w:t>Информационно-просветительская работа</w:t>
      </w:r>
      <w:r w:rsidRPr="006A5C2B">
        <w:rPr>
          <w:rFonts w:ascii="Times New Roman" w:hAnsi="Times New Roman" w:cs="Times New Roman"/>
          <w:sz w:val="24"/>
          <w:szCs w:val="24"/>
        </w:rPr>
        <w:t xml:space="preserve">предполагает расширение образовательного пространства окружающего социума и информирование всех субъектов образовательной деятельности: родителей, педагогов, школьных специалистов, вспомогательного персонала образовательных организаций, обучающихся - об особенностях учебного процесса для обучающихся с легкой умственной отсталостью (интеллектуальными нарушениями). </w:t>
      </w:r>
    </w:p>
    <w:p w:rsidR="00DC4795" w:rsidRPr="006A5C2B" w:rsidRDefault="00DC4795" w:rsidP="00872368">
      <w:pPr>
        <w:spacing w:after="0" w:line="240" w:lineRule="auto"/>
        <w:ind w:firstLine="357"/>
        <w:jc w:val="both"/>
        <w:rPr>
          <w:rFonts w:ascii="Times New Roman" w:hAnsi="Times New Roman" w:cs="Times New Roman"/>
          <w:sz w:val="24"/>
          <w:szCs w:val="24"/>
        </w:rPr>
      </w:pPr>
      <w:r w:rsidRPr="006A5C2B">
        <w:rPr>
          <w:rFonts w:ascii="Times New Roman" w:hAnsi="Times New Roman" w:cs="Times New Roman"/>
          <w:b/>
          <w:i/>
          <w:sz w:val="24"/>
          <w:szCs w:val="24"/>
        </w:rPr>
        <w:t>Содержание информационно-просветительской работы</w:t>
      </w:r>
      <w:r w:rsidRPr="006A5C2B">
        <w:rPr>
          <w:rFonts w:ascii="Times New Roman" w:hAnsi="Times New Roman" w:cs="Times New Roman"/>
          <w:i/>
          <w:sz w:val="24"/>
          <w:szCs w:val="24"/>
        </w:rPr>
        <w:t xml:space="preserve">: </w:t>
      </w:r>
    </w:p>
    <w:p w:rsidR="00DC4795" w:rsidRPr="006A5C2B" w:rsidRDefault="00DC4795" w:rsidP="00872368">
      <w:pPr>
        <w:pStyle w:val="aff2"/>
        <w:numPr>
          <w:ilvl w:val="0"/>
          <w:numId w:val="17"/>
        </w:numPr>
        <w:spacing w:after="0" w:line="240" w:lineRule="auto"/>
        <w:ind w:left="0" w:firstLine="357"/>
        <w:jc w:val="both"/>
        <w:rPr>
          <w:rFonts w:ascii="Times New Roman" w:hAnsi="Times New Roman"/>
          <w:sz w:val="24"/>
          <w:szCs w:val="24"/>
        </w:rPr>
      </w:pPr>
      <w:r w:rsidRPr="006A5C2B">
        <w:rPr>
          <w:rFonts w:ascii="Times New Roman" w:hAnsi="Times New Roman"/>
          <w:sz w:val="24"/>
          <w:szCs w:val="24"/>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w:t>
      </w:r>
      <w:r w:rsidRPr="006A5C2B">
        <w:rPr>
          <w:rFonts w:ascii="Times New Roman" w:hAnsi="Times New Roman"/>
          <w:i/>
          <w:sz w:val="24"/>
          <w:szCs w:val="24"/>
        </w:rPr>
        <w:t>образовательной</w:t>
      </w:r>
      <w:r w:rsidRPr="006A5C2B">
        <w:rPr>
          <w:rFonts w:ascii="Times New Roman" w:hAnsi="Times New Roman"/>
          <w:sz w:val="24"/>
          <w:szCs w:val="24"/>
        </w:rPr>
        <w:t xml:space="preserve"> деятельности - обучающимся, их родителям (законным представителям), педагогическим работникам - вопросов, связанных с особенностями образовательной деятельности и сопровождения детей с умственной отсталостью; </w:t>
      </w:r>
    </w:p>
    <w:p w:rsidR="00DC4795" w:rsidRPr="006A5C2B" w:rsidRDefault="00DC4795" w:rsidP="00825AD9">
      <w:pPr>
        <w:pStyle w:val="aff2"/>
        <w:numPr>
          <w:ilvl w:val="0"/>
          <w:numId w:val="17"/>
        </w:numPr>
        <w:spacing w:after="0" w:line="240" w:lineRule="auto"/>
        <w:ind w:left="0" w:right="-1" w:firstLine="360"/>
        <w:jc w:val="both"/>
        <w:rPr>
          <w:rFonts w:ascii="Times New Roman" w:hAnsi="Times New Roman"/>
          <w:sz w:val="24"/>
          <w:szCs w:val="24"/>
        </w:rPr>
      </w:pPr>
      <w:r w:rsidRPr="006A5C2B">
        <w:rPr>
          <w:rFonts w:ascii="Times New Roman" w:hAnsi="Times New Roman"/>
          <w:sz w:val="24"/>
          <w:szCs w:val="24"/>
        </w:rPr>
        <w:t xml:space="preserve">проведение тематических выступлений для педагогов и родителей по разъяснению индивидуально-типологических особенностей детей с нарушениями интеллекта. </w:t>
      </w:r>
    </w:p>
    <w:p w:rsidR="00DC4795" w:rsidRPr="006A5C2B" w:rsidRDefault="00DC4795" w:rsidP="00872368">
      <w:pPr>
        <w:spacing w:after="0" w:line="240" w:lineRule="auto"/>
        <w:ind w:right="-1" w:firstLine="360"/>
        <w:jc w:val="both"/>
        <w:rPr>
          <w:rFonts w:ascii="Times New Roman" w:hAnsi="Times New Roman" w:cs="Times New Roman"/>
          <w:sz w:val="24"/>
          <w:szCs w:val="24"/>
        </w:rPr>
      </w:pPr>
      <w:r w:rsidRPr="006A5C2B">
        <w:rPr>
          <w:rFonts w:ascii="Times New Roman" w:hAnsi="Times New Roman" w:cs="Times New Roman"/>
          <w:b/>
          <w:sz w:val="24"/>
          <w:szCs w:val="24"/>
        </w:rPr>
        <w:t xml:space="preserve">Этапы реализации программы </w:t>
      </w:r>
    </w:p>
    <w:p w:rsidR="00DC4795" w:rsidRPr="006A5C2B" w:rsidRDefault="00DC4795" w:rsidP="00825AD9">
      <w:pPr>
        <w:spacing w:after="0" w:line="240" w:lineRule="auto"/>
        <w:ind w:right="-1"/>
        <w:jc w:val="both"/>
        <w:rPr>
          <w:rFonts w:ascii="Times New Roman" w:hAnsi="Times New Roman" w:cs="Times New Roman"/>
          <w:sz w:val="24"/>
          <w:szCs w:val="24"/>
        </w:rPr>
      </w:pPr>
      <w:r w:rsidRPr="006A5C2B">
        <w:rPr>
          <w:rFonts w:ascii="Times New Roman" w:hAnsi="Times New Roman" w:cs="Times New Roman"/>
          <w:sz w:val="24"/>
          <w:szCs w:val="24"/>
        </w:rPr>
        <w:t xml:space="preserve">Программа коррекционной работы реализуется в несколько этапов. </w:t>
      </w:r>
    </w:p>
    <w:p w:rsidR="00DC4795" w:rsidRPr="006A5C2B" w:rsidRDefault="00DC4795" w:rsidP="00825AD9">
      <w:pPr>
        <w:spacing w:after="0" w:line="240" w:lineRule="auto"/>
        <w:ind w:right="-1" w:firstLine="709"/>
        <w:jc w:val="both"/>
        <w:rPr>
          <w:rFonts w:ascii="Times New Roman" w:hAnsi="Times New Roman" w:cs="Times New Roman"/>
          <w:sz w:val="24"/>
          <w:szCs w:val="24"/>
        </w:rPr>
      </w:pPr>
      <w:r w:rsidRPr="006A5C2B">
        <w:rPr>
          <w:rFonts w:ascii="Times New Roman" w:hAnsi="Times New Roman" w:cs="Times New Roman"/>
          <w:i/>
          <w:sz w:val="24"/>
          <w:szCs w:val="24"/>
        </w:rPr>
        <w:t>Этап сбора и анализа информации</w:t>
      </w:r>
      <w:r w:rsidRPr="006A5C2B">
        <w:rPr>
          <w:rFonts w:ascii="Times New Roman" w:hAnsi="Times New Roman" w:cs="Times New Roman"/>
          <w:sz w:val="24"/>
          <w:szCs w:val="24"/>
        </w:rPr>
        <w:t xml:space="preserve"> (информационно-аналитическая деятельность). Результат - оценка контингента обучающихся для выявления обучающихся требующих оказания коррекционной помощи, учёта особенностей,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образовательной организации.</w:t>
      </w:r>
    </w:p>
    <w:p w:rsidR="00DC4795" w:rsidRPr="006A5C2B" w:rsidRDefault="00DC4795" w:rsidP="00825AD9">
      <w:pPr>
        <w:spacing w:after="0" w:line="240" w:lineRule="auto"/>
        <w:ind w:right="-1" w:firstLine="709"/>
        <w:jc w:val="both"/>
        <w:rPr>
          <w:rFonts w:ascii="Times New Roman" w:hAnsi="Times New Roman" w:cs="Times New Roman"/>
          <w:sz w:val="24"/>
          <w:szCs w:val="24"/>
        </w:rPr>
      </w:pPr>
      <w:r w:rsidRPr="006A5C2B">
        <w:rPr>
          <w:rFonts w:ascii="Times New Roman" w:hAnsi="Times New Roman" w:cs="Times New Roman"/>
          <w:i/>
          <w:sz w:val="24"/>
          <w:szCs w:val="24"/>
        </w:rPr>
        <w:t>Этап планирования, организации, координации</w:t>
      </w:r>
      <w:r w:rsidRPr="006A5C2B">
        <w:rPr>
          <w:rFonts w:ascii="Times New Roman" w:hAnsi="Times New Roman" w:cs="Times New Roman"/>
          <w:sz w:val="24"/>
          <w:szCs w:val="24"/>
        </w:rPr>
        <w:t xml:space="preserve"> (организационно-исполнительская деятельность). Результат - особым образом организованная образовательная деятельность, имеющая коррекционно-развивающую направленность, и процесс специального психолого-медико-педагогического сопровождения обучающихся с умственной отсталостью и инвалидов при целенаправленно созданных (вариативных) условиях обучения, воспитания, развития, социализации рассматриваемой категории детей.</w:t>
      </w:r>
    </w:p>
    <w:p w:rsidR="00DC4795" w:rsidRPr="006A5C2B" w:rsidRDefault="00DC4795" w:rsidP="00825AD9">
      <w:pPr>
        <w:spacing w:after="0" w:line="240" w:lineRule="auto"/>
        <w:ind w:right="-1" w:firstLine="709"/>
        <w:jc w:val="both"/>
        <w:rPr>
          <w:rFonts w:ascii="Times New Roman" w:hAnsi="Times New Roman" w:cs="Times New Roman"/>
          <w:sz w:val="24"/>
          <w:szCs w:val="24"/>
        </w:rPr>
      </w:pPr>
      <w:r w:rsidRPr="006A5C2B">
        <w:rPr>
          <w:rFonts w:ascii="Times New Roman" w:hAnsi="Times New Roman" w:cs="Times New Roman"/>
          <w:i/>
          <w:sz w:val="24"/>
          <w:szCs w:val="24"/>
        </w:rPr>
        <w:t xml:space="preserve">Этап диагностики коррекционно-развивающей образовательной среды </w:t>
      </w:r>
      <w:r w:rsidRPr="006A5C2B">
        <w:rPr>
          <w:rFonts w:ascii="Times New Roman" w:hAnsi="Times New Roman" w:cs="Times New Roman"/>
          <w:sz w:val="24"/>
          <w:szCs w:val="24"/>
        </w:rPr>
        <w:t>(контрольно-диагностическая деятельность). Результат -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DC4795" w:rsidRPr="006A5C2B" w:rsidRDefault="00DC4795" w:rsidP="00825AD9">
      <w:pPr>
        <w:spacing w:after="0" w:line="240" w:lineRule="auto"/>
        <w:ind w:right="-1" w:firstLine="709"/>
        <w:jc w:val="both"/>
        <w:rPr>
          <w:rFonts w:ascii="Times New Roman" w:hAnsi="Times New Roman" w:cs="Times New Roman"/>
          <w:sz w:val="24"/>
          <w:szCs w:val="24"/>
        </w:rPr>
      </w:pPr>
      <w:r w:rsidRPr="006A5C2B">
        <w:rPr>
          <w:rFonts w:ascii="Times New Roman" w:hAnsi="Times New Roman" w:cs="Times New Roman"/>
          <w:i/>
          <w:sz w:val="24"/>
          <w:szCs w:val="24"/>
        </w:rPr>
        <w:t>Этап регуляции и корректировки</w:t>
      </w:r>
      <w:r w:rsidRPr="006A5C2B">
        <w:rPr>
          <w:rFonts w:ascii="Times New Roman" w:hAnsi="Times New Roman" w:cs="Times New Roman"/>
          <w:sz w:val="24"/>
          <w:szCs w:val="24"/>
        </w:rPr>
        <w:t xml:space="preserve"> (регулятивно-корректировочная деятельность). Результат - внесение необходимых изменений в образовательную деятельность и процесс </w:t>
      </w:r>
      <w:r w:rsidRPr="006A5C2B">
        <w:rPr>
          <w:rFonts w:ascii="Times New Roman" w:hAnsi="Times New Roman" w:cs="Times New Roman"/>
          <w:sz w:val="24"/>
          <w:szCs w:val="24"/>
        </w:rPr>
        <w:lastRenderedPageBreak/>
        <w:t xml:space="preserve">сопровождения обучающихся с нарушениями интеллекта и инвалидов, корректировка условий и форм обучения, методов и приёмов работы. </w:t>
      </w:r>
    </w:p>
    <w:p w:rsidR="00DC4795" w:rsidRPr="006A5C2B" w:rsidRDefault="00DC4795" w:rsidP="00872368">
      <w:pPr>
        <w:spacing w:after="0" w:line="240" w:lineRule="auto"/>
        <w:ind w:right="-1" w:firstLine="709"/>
        <w:jc w:val="both"/>
        <w:rPr>
          <w:rFonts w:ascii="Times New Roman" w:hAnsi="Times New Roman" w:cs="Times New Roman"/>
          <w:sz w:val="24"/>
          <w:szCs w:val="24"/>
        </w:rPr>
      </w:pPr>
      <w:r w:rsidRPr="006A5C2B">
        <w:rPr>
          <w:rFonts w:ascii="Times New Roman" w:hAnsi="Times New Roman" w:cs="Times New Roman"/>
          <w:b/>
          <w:sz w:val="24"/>
          <w:szCs w:val="24"/>
        </w:rPr>
        <w:t xml:space="preserve">Особенности организации коррекционно-развивающих занятий </w:t>
      </w:r>
    </w:p>
    <w:p w:rsidR="00DC4795" w:rsidRPr="006A5C2B" w:rsidRDefault="00DC4795" w:rsidP="00825AD9">
      <w:pPr>
        <w:spacing w:after="0" w:line="240" w:lineRule="auto"/>
        <w:ind w:right="-1"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В рамках психолого-педагогического сопровождения образовательной деятельности в школе проводится индивидуальная и групповая коррекционная работа с обучающимися в различных формах, в частности, </w:t>
      </w:r>
      <w:r w:rsidRPr="006A5C2B">
        <w:rPr>
          <w:rFonts w:ascii="Times New Roman" w:hAnsi="Times New Roman" w:cs="Times New Roman"/>
          <w:i/>
          <w:sz w:val="24"/>
          <w:szCs w:val="24"/>
        </w:rPr>
        <w:t>коррекционно-развивающие занятия</w:t>
      </w:r>
      <w:r w:rsidRPr="006A5C2B">
        <w:rPr>
          <w:rFonts w:ascii="Times New Roman" w:hAnsi="Times New Roman" w:cs="Times New Roman"/>
          <w:sz w:val="24"/>
          <w:szCs w:val="24"/>
        </w:rPr>
        <w:t xml:space="preserve"> с педагогом-психологом, учителем-дефектологом, учителем-логопедом. </w:t>
      </w:r>
    </w:p>
    <w:p w:rsidR="00DC4795" w:rsidRPr="006A5C2B" w:rsidRDefault="00DC4795" w:rsidP="00825AD9">
      <w:pPr>
        <w:spacing w:after="0" w:line="240" w:lineRule="auto"/>
        <w:ind w:right="-1" w:firstLine="709"/>
        <w:jc w:val="both"/>
        <w:rPr>
          <w:rFonts w:ascii="Times New Roman" w:hAnsi="Times New Roman" w:cs="Times New Roman"/>
          <w:sz w:val="24"/>
          <w:szCs w:val="24"/>
        </w:rPr>
      </w:pPr>
      <w:r w:rsidRPr="006A5C2B">
        <w:rPr>
          <w:rFonts w:ascii="Times New Roman" w:hAnsi="Times New Roman" w:cs="Times New Roman"/>
          <w:b/>
          <w:i/>
          <w:sz w:val="24"/>
          <w:szCs w:val="24"/>
        </w:rPr>
        <w:t>Цель коррекционно-развивающих занятий</w:t>
      </w:r>
      <w:r w:rsidRPr="006A5C2B">
        <w:rPr>
          <w:rFonts w:ascii="Times New Roman" w:hAnsi="Times New Roman" w:cs="Times New Roman"/>
          <w:sz w:val="24"/>
          <w:szCs w:val="24"/>
        </w:rPr>
        <w:t xml:space="preserve">- коррекция недостатков познавательной, коммуникативной, регуляторной, эмоционально-личностной сферы детей. </w:t>
      </w:r>
    </w:p>
    <w:p w:rsidR="00DC4795" w:rsidRPr="006A5C2B" w:rsidRDefault="00DC4795" w:rsidP="00825AD9">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b/>
          <w:i/>
          <w:sz w:val="24"/>
          <w:szCs w:val="24"/>
        </w:rPr>
        <w:t>Задачи,</w:t>
      </w:r>
      <w:r w:rsidRPr="006A5C2B">
        <w:rPr>
          <w:rFonts w:ascii="Times New Roman" w:hAnsi="Times New Roman" w:cs="Times New Roman"/>
          <w:sz w:val="24"/>
          <w:szCs w:val="24"/>
        </w:rPr>
        <w:t xml:space="preserve">решаемые на коррекционно-развивающих занятиях: </w:t>
      </w:r>
    </w:p>
    <w:p w:rsidR="00DC4795" w:rsidRPr="006A5C2B" w:rsidRDefault="00DC4795" w:rsidP="00872368">
      <w:pPr>
        <w:pStyle w:val="aff2"/>
        <w:numPr>
          <w:ilvl w:val="0"/>
          <w:numId w:val="17"/>
        </w:numPr>
        <w:spacing w:after="0" w:line="240" w:lineRule="auto"/>
        <w:ind w:left="0" w:firstLine="360"/>
        <w:jc w:val="both"/>
        <w:rPr>
          <w:rFonts w:ascii="Times New Roman" w:hAnsi="Times New Roman"/>
          <w:sz w:val="24"/>
          <w:szCs w:val="24"/>
        </w:rPr>
      </w:pPr>
      <w:r w:rsidRPr="006A5C2B">
        <w:rPr>
          <w:rFonts w:ascii="Times New Roman" w:hAnsi="Times New Roman"/>
          <w:sz w:val="24"/>
          <w:szCs w:val="24"/>
        </w:rPr>
        <w:t xml:space="preserve">создание условий для развития сохранных функций; </w:t>
      </w:r>
    </w:p>
    <w:p w:rsidR="00DC4795" w:rsidRPr="006A5C2B" w:rsidRDefault="00DC4795" w:rsidP="00872368">
      <w:pPr>
        <w:pStyle w:val="aff2"/>
        <w:numPr>
          <w:ilvl w:val="0"/>
          <w:numId w:val="17"/>
        </w:numPr>
        <w:spacing w:after="0" w:line="240" w:lineRule="auto"/>
        <w:ind w:left="0" w:firstLine="360"/>
        <w:jc w:val="both"/>
        <w:rPr>
          <w:rFonts w:ascii="Times New Roman" w:hAnsi="Times New Roman"/>
          <w:sz w:val="24"/>
          <w:szCs w:val="24"/>
        </w:rPr>
      </w:pPr>
      <w:r w:rsidRPr="006A5C2B">
        <w:rPr>
          <w:rFonts w:ascii="Times New Roman" w:hAnsi="Times New Roman"/>
          <w:sz w:val="24"/>
          <w:szCs w:val="24"/>
        </w:rPr>
        <w:t xml:space="preserve">формирование положительной мотивации к обучению; </w:t>
      </w:r>
    </w:p>
    <w:p w:rsidR="00DC4795" w:rsidRPr="006A5C2B" w:rsidRDefault="00DC4795" w:rsidP="00872368">
      <w:pPr>
        <w:pStyle w:val="aff2"/>
        <w:numPr>
          <w:ilvl w:val="0"/>
          <w:numId w:val="17"/>
        </w:numPr>
        <w:spacing w:after="0" w:line="240" w:lineRule="auto"/>
        <w:ind w:left="0" w:firstLine="360"/>
        <w:jc w:val="both"/>
        <w:rPr>
          <w:rFonts w:ascii="Times New Roman" w:hAnsi="Times New Roman"/>
          <w:sz w:val="24"/>
          <w:szCs w:val="24"/>
        </w:rPr>
      </w:pPr>
      <w:r w:rsidRPr="006A5C2B">
        <w:rPr>
          <w:rFonts w:ascii="Times New Roman" w:hAnsi="Times New Roman"/>
          <w:sz w:val="24"/>
          <w:szCs w:val="24"/>
        </w:rPr>
        <w:t xml:space="preserve">повышение уровня общего развития, восполнение пробелов предшествующего развития и обучения; </w:t>
      </w:r>
    </w:p>
    <w:p w:rsidR="00DC4795" w:rsidRPr="006A5C2B" w:rsidRDefault="00DC4795" w:rsidP="00872368">
      <w:pPr>
        <w:pStyle w:val="aff2"/>
        <w:numPr>
          <w:ilvl w:val="0"/>
          <w:numId w:val="17"/>
        </w:numPr>
        <w:spacing w:after="0" w:line="240" w:lineRule="auto"/>
        <w:ind w:left="0" w:firstLine="360"/>
        <w:jc w:val="both"/>
        <w:rPr>
          <w:rFonts w:ascii="Times New Roman" w:hAnsi="Times New Roman"/>
          <w:sz w:val="24"/>
          <w:szCs w:val="24"/>
        </w:rPr>
      </w:pPr>
      <w:r w:rsidRPr="006A5C2B">
        <w:rPr>
          <w:rFonts w:ascii="Times New Roman" w:hAnsi="Times New Roman"/>
          <w:sz w:val="24"/>
          <w:szCs w:val="24"/>
        </w:rPr>
        <w:t xml:space="preserve">коррекция отклонений в развитии двигательной, познавательной, коммуникативной, эмоционально-личностной сферы; формирование механизмов волевой регуляции в процессе осуществления деятельности; </w:t>
      </w:r>
    </w:p>
    <w:p w:rsidR="00DC4795" w:rsidRPr="006A5C2B" w:rsidRDefault="00DC4795" w:rsidP="00872368">
      <w:pPr>
        <w:pStyle w:val="aff2"/>
        <w:numPr>
          <w:ilvl w:val="0"/>
          <w:numId w:val="17"/>
        </w:numPr>
        <w:spacing w:after="0" w:line="240" w:lineRule="auto"/>
        <w:ind w:left="0" w:firstLine="360"/>
        <w:jc w:val="both"/>
        <w:rPr>
          <w:rFonts w:ascii="Times New Roman" w:hAnsi="Times New Roman"/>
          <w:sz w:val="24"/>
          <w:szCs w:val="24"/>
        </w:rPr>
      </w:pPr>
      <w:r w:rsidRPr="006A5C2B">
        <w:rPr>
          <w:rFonts w:ascii="Times New Roman" w:hAnsi="Times New Roman"/>
          <w:sz w:val="24"/>
          <w:szCs w:val="24"/>
        </w:rPr>
        <w:t xml:space="preserve">воспитание умения общаться, развитие коммуникативных навыков. </w:t>
      </w:r>
    </w:p>
    <w:p w:rsidR="00DC4795" w:rsidRPr="006A5C2B" w:rsidRDefault="00DC4795" w:rsidP="00825AD9">
      <w:pPr>
        <w:spacing w:after="0" w:line="240" w:lineRule="auto"/>
        <w:ind w:right="-1" w:firstLine="360"/>
        <w:jc w:val="both"/>
        <w:rPr>
          <w:rFonts w:ascii="Times New Roman" w:hAnsi="Times New Roman" w:cs="Times New Roman"/>
          <w:sz w:val="24"/>
          <w:szCs w:val="24"/>
        </w:rPr>
      </w:pPr>
      <w:r w:rsidRPr="006A5C2B">
        <w:rPr>
          <w:rFonts w:ascii="Times New Roman" w:hAnsi="Times New Roman" w:cs="Times New Roman"/>
          <w:sz w:val="24"/>
          <w:szCs w:val="24"/>
        </w:rPr>
        <w:t xml:space="preserve">Коррекционной работе предшествует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w:t>
      </w:r>
    </w:p>
    <w:p w:rsidR="00DC4795" w:rsidRPr="006A5C2B" w:rsidRDefault="00DC4795" w:rsidP="00825AD9">
      <w:pPr>
        <w:spacing w:after="0" w:line="240" w:lineRule="auto"/>
        <w:ind w:right="-1" w:firstLine="360"/>
        <w:jc w:val="both"/>
        <w:rPr>
          <w:rFonts w:ascii="Times New Roman" w:hAnsi="Times New Roman" w:cs="Times New Roman"/>
          <w:sz w:val="24"/>
          <w:szCs w:val="24"/>
        </w:rPr>
      </w:pPr>
      <w:r w:rsidRPr="006A5C2B">
        <w:rPr>
          <w:rFonts w:ascii="Times New Roman" w:hAnsi="Times New Roman" w:cs="Times New Roman"/>
          <w:sz w:val="24"/>
          <w:szCs w:val="24"/>
        </w:rPr>
        <w:t xml:space="preserve">Занятия строятся с учетом основных </w:t>
      </w:r>
      <w:r w:rsidRPr="006A5C2B">
        <w:rPr>
          <w:rFonts w:ascii="Times New Roman" w:hAnsi="Times New Roman" w:cs="Times New Roman"/>
          <w:b/>
          <w:i/>
          <w:sz w:val="24"/>
          <w:szCs w:val="24"/>
        </w:rPr>
        <w:t xml:space="preserve">принципов коррекционно-развивающего обучения: </w:t>
      </w:r>
    </w:p>
    <w:p w:rsidR="00DC4795" w:rsidRPr="006A5C2B" w:rsidRDefault="00DC4795" w:rsidP="00872368">
      <w:pPr>
        <w:numPr>
          <w:ilvl w:val="0"/>
          <w:numId w:val="13"/>
        </w:numPr>
        <w:suppressAutoHyphens w:val="0"/>
        <w:spacing w:after="0" w:line="240" w:lineRule="auto"/>
        <w:ind w:firstLine="426"/>
        <w:jc w:val="both"/>
        <w:rPr>
          <w:rFonts w:ascii="Times New Roman" w:hAnsi="Times New Roman" w:cs="Times New Roman"/>
          <w:sz w:val="24"/>
          <w:szCs w:val="24"/>
        </w:rPr>
      </w:pPr>
      <w:r w:rsidRPr="006A5C2B">
        <w:rPr>
          <w:rFonts w:ascii="Times New Roman" w:hAnsi="Times New Roman" w:cs="Times New Roman"/>
          <w:sz w:val="24"/>
          <w:szCs w:val="24"/>
        </w:rPr>
        <w:t xml:space="preserve">Принцип системности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 (стимулирование, обогащение содержания развития, опора на зону ближайшего развития) задач. </w:t>
      </w:r>
    </w:p>
    <w:p w:rsidR="00DC4795" w:rsidRPr="00872368" w:rsidRDefault="00DC4795" w:rsidP="00872368">
      <w:pPr>
        <w:numPr>
          <w:ilvl w:val="0"/>
          <w:numId w:val="13"/>
        </w:numPr>
        <w:suppressAutoHyphens w:val="0"/>
        <w:spacing w:after="0" w:line="240" w:lineRule="auto"/>
        <w:ind w:firstLine="426"/>
        <w:jc w:val="both"/>
        <w:rPr>
          <w:rFonts w:ascii="Times New Roman" w:hAnsi="Times New Roman" w:cs="Times New Roman"/>
          <w:sz w:val="24"/>
          <w:szCs w:val="24"/>
        </w:rPr>
      </w:pPr>
      <w:r w:rsidRPr="00872368">
        <w:rPr>
          <w:rFonts w:ascii="Times New Roman" w:hAnsi="Times New Roman" w:cs="Times New Roman"/>
          <w:sz w:val="24"/>
          <w:szCs w:val="24"/>
        </w:rPr>
        <w:t xml:space="preserve">Принцип единства диагностики и коррекции реализуется в двух аспектах. 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 </w:t>
      </w:r>
    </w:p>
    <w:p w:rsidR="00DC4795" w:rsidRPr="006A5C2B" w:rsidRDefault="00DC4795" w:rsidP="00872368">
      <w:pPr>
        <w:numPr>
          <w:ilvl w:val="0"/>
          <w:numId w:val="13"/>
        </w:numPr>
        <w:suppressAutoHyphens w:val="0"/>
        <w:spacing w:after="0" w:line="240" w:lineRule="auto"/>
        <w:ind w:firstLine="426"/>
        <w:jc w:val="both"/>
        <w:rPr>
          <w:rFonts w:ascii="Times New Roman" w:hAnsi="Times New Roman" w:cs="Times New Roman"/>
          <w:sz w:val="24"/>
          <w:szCs w:val="24"/>
        </w:rPr>
      </w:pPr>
      <w:proofErr w:type="spellStart"/>
      <w:r w:rsidRPr="006A5C2B">
        <w:rPr>
          <w:rFonts w:ascii="Times New Roman" w:hAnsi="Times New Roman" w:cs="Times New Roman"/>
          <w:sz w:val="24"/>
          <w:szCs w:val="24"/>
        </w:rPr>
        <w:t>Деятельностный</w:t>
      </w:r>
      <w:proofErr w:type="spellEnd"/>
      <w:r w:rsidRPr="006A5C2B">
        <w:rPr>
          <w:rFonts w:ascii="Times New Roman" w:hAnsi="Times New Roman" w:cs="Times New Roman"/>
          <w:sz w:val="24"/>
          <w:szCs w:val="24"/>
        </w:rPr>
        <w:t xml:space="preserve"> принцип коррекции определяет тактику проведения коррекционной работы через активизацию деятельности каждого обучающегося, в ходе которой создается необходимая основа для позитивных сдвигов в развитии личности ребенка. </w:t>
      </w:r>
    </w:p>
    <w:p w:rsidR="00DC4795" w:rsidRPr="006A5C2B" w:rsidRDefault="00DC4795" w:rsidP="00872368">
      <w:pPr>
        <w:numPr>
          <w:ilvl w:val="0"/>
          <w:numId w:val="13"/>
        </w:numPr>
        <w:suppressAutoHyphens w:val="0"/>
        <w:spacing w:after="0" w:line="240" w:lineRule="auto"/>
        <w:ind w:firstLine="426"/>
        <w:jc w:val="both"/>
        <w:rPr>
          <w:rFonts w:ascii="Times New Roman" w:hAnsi="Times New Roman" w:cs="Times New Roman"/>
          <w:sz w:val="24"/>
          <w:szCs w:val="24"/>
        </w:rPr>
      </w:pPr>
      <w:r w:rsidRPr="006A5C2B">
        <w:rPr>
          <w:rFonts w:ascii="Times New Roman" w:hAnsi="Times New Roman" w:cs="Times New Roman"/>
          <w:sz w:val="24"/>
          <w:szCs w:val="24"/>
        </w:rPr>
        <w:t xml:space="preserve">Учет индивидуальных особенностей личности позволяет наметить программу оптимизации в пределах психофизических особенностей каждого обучающегося. Коррекционная работа должна создавать оптимальные возможности для индивидуализации развития. </w:t>
      </w:r>
    </w:p>
    <w:p w:rsidR="00DC4795" w:rsidRPr="006A5C2B" w:rsidRDefault="00DC4795" w:rsidP="00872368">
      <w:pPr>
        <w:numPr>
          <w:ilvl w:val="0"/>
          <w:numId w:val="13"/>
        </w:numPr>
        <w:suppressAutoHyphens w:val="0"/>
        <w:spacing w:after="0" w:line="240" w:lineRule="auto"/>
        <w:ind w:firstLine="426"/>
        <w:jc w:val="both"/>
        <w:rPr>
          <w:rFonts w:ascii="Times New Roman" w:hAnsi="Times New Roman" w:cs="Times New Roman"/>
          <w:sz w:val="24"/>
          <w:szCs w:val="24"/>
        </w:rPr>
      </w:pPr>
      <w:r w:rsidRPr="006A5C2B">
        <w:rPr>
          <w:rFonts w:ascii="Times New Roman" w:hAnsi="Times New Roman" w:cs="Times New Roman"/>
          <w:sz w:val="24"/>
          <w:szCs w:val="24"/>
        </w:rPr>
        <w:t xml:space="preserve">Принцип динамичности восприятия заключается в разработке таких заданий, при решении которых возникают какие-либо препятствия. Их преодоление способствует развитию обучающихся,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 </w:t>
      </w:r>
    </w:p>
    <w:p w:rsidR="00DC4795" w:rsidRDefault="00DC4795" w:rsidP="00872368">
      <w:pPr>
        <w:numPr>
          <w:ilvl w:val="0"/>
          <w:numId w:val="13"/>
        </w:numPr>
        <w:suppressAutoHyphens w:val="0"/>
        <w:spacing w:after="0" w:line="240" w:lineRule="auto"/>
        <w:ind w:firstLine="426"/>
        <w:jc w:val="both"/>
        <w:rPr>
          <w:rFonts w:ascii="Times New Roman" w:hAnsi="Times New Roman" w:cs="Times New Roman"/>
          <w:sz w:val="24"/>
          <w:szCs w:val="24"/>
        </w:rPr>
      </w:pPr>
      <w:r w:rsidRPr="006A5C2B">
        <w:rPr>
          <w:rFonts w:ascii="Times New Roman" w:hAnsi="Times New Roman" w:cs="Times New Roman"/>
          <w:sz w:val="24"/>
          <w:szCs w:val="24"/>
        </w:rPr>
        <w:t xml:space="preserve">Принцип учета эмоциональной окрашенности материала предполагает, чтобы игры, задания и упражнения создавали благоприятный, эмоциональный фон, стимулировали положительные эмоции. </w:t>
      </w:r>
    </w:p>
    <w:p w:rsidR="00872368" w:rsidRPr="00872368" w:rsidRDefault="00872368" w:rsidP="00872368">
      <w:pPr>
        <w:suppressAutoHyphens w:val="0"/>
        <w:spacing w:after="0" w:line="240" w:lineRule="auto"/>
        <w:jc w:val="both"/>
        <w:rPr>
          <w:rFonts w:ascii="Times New Roman" w:hAnsi="Times New Roman" w:cs="Times New Roman"/>
          <w:b/>
          <w:sz w:val="24"/>
          <w:szCs w:val="24"/>
        </w:rPr>
      </w:pPr>
      <w:r w:rsidRPr="00872368">
        <w:rPr>
          <w:rFonts w:ascii="Times New Roman" w:hAnsi="Times New Roman" w:cs="Times New Roman"/>
          <w:b/>
          <w:sz w:val="24"/>
          <w:szCs w:val="24"/>
        </w:rPr>
        <w:t>Логопедические коррекционные занятия.</w:t>
      </w:r>
    </w:p>
    <w:p w:rsidR="00872368" w:rsidRDefault="00872368" w:rsidP="00872368">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Развитие речи обучающихся по адаптированным основным общеобразовательным</w:t>
      </w:r>
    </w:p>
    <w:p w:rsidR="00872368" w:rsidRDefault="00872368" w:rsidP="00872368">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lastRenderedPageBreak/>
        <w:t>программам для обучающихся с легкой умственной отсталостью (нарушением интеллекта) характеризуется целым рядом отклонений. Для большинства обучающихся с нарушением интеллекта типичны запаздывание и замедленный темп развития речи, ограниченный и не соответствующий возрастным нормам активный и пассивный словарь, отклонения в формировании фонетического, фонематического и грамматического строя.</w:t>
      </w:r>
    </w:p>
    <w:p w:rsidR="00872368" w:rsidRDefault="00872368" w:rsidP="00872368">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Обучение по адаптированным основным общеобразовательным программам для</w:t>
      </w:r>
    </w:p>
    <w:p w:rsidR="00872368" w:rsidRDefault="00872368" w:rsidP="00872368">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обучающихся с легкой умственной отсталостью (нарушением интеллекта) оказывает решающее воздействие на психическое развитие умственно отсталых детей. Под влиянием его происходит как общее, так и речевое развитие обучающихся: увеличивается и уточняется словарь, совершенствуется умение пользоваться уже имеющимися грамматическими формами и происходит овладение новыми, уточняется звуковой состав слова, развиваются навыки звукового анализа и синтеза.</w:t>
      </w:r>
    </w:p>
    <w:p w:rsidR="00872368" w:rsidRDefault="00872368" w:rsidP="00872368">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Но помимо особенностей развития речи, характерных для всех детей с нарушением</w:t>
      </w:r>
    </w:p>
    <w:p w:rsidR="00872368" w:rsidRDefault="00872368" w:rsidP="00872368">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интеллекта, у значительной части обучающихся имеются те или иные нарушения речи:</w:t>
      </w:r>
    </w:p>
    <w:p w:rsidR="00872368" w:rsidRDefault="00872368" w:rsidP="00872368">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неправильное произношение звуков - фонетический дефект, дизартрия, </w:t>
      </w:r>
      <w:proofErr w:type="spellStart"/>
      <w:r>
        <w:rPr>
          <w:rFonts w:ascii="Times New Roman" w:eastAsia="Times New Roman" w:hAnsi="Times New Roman" w:cs="Times New Roman"/>
          <w:color w:val="auto"/>
          <w:kern w:val="0"/>
          <w:sz w:val="24"/>
          <w:szCs w:val="24"/>
          <w:lang w:eastAsia="ru-RU"/>
        </w:rPr>
        <w:t>ринолалия</w:t>
      </w:r>
      <w:proofErr w:type="spellEnd"/>
      <w:r>
        <w:rPr>
          <w:rFonts w:ascii="Times New Roman" w:eastAsia="Times New Roman" w:hAnsi="Times New Roman" w:cs="Times New Roman"/>
          <w:color w:val="auto"/>
          <w:kern w:val="0"/>
          <w:sz w:val="24"/>
          <w:szCs w:val="24"/>
          <w:lang w:eastAsia="ru-RU"/>
        </w:rPr>
        <w:t>, алалия, афазия, заикание.</w:t>
      </w:r>
    </w:p>
    <w:p w:rsidR="00872368" w:rsidRDefault="00872368" w:rsidP="00B36F57">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Нарушения устной речи еще более усугубляют недоразвитие познавательнойдеятельности обучающихся, затрудняют процесс овладения грамотой и в большинствеслучаев ведут к нарушениям письменной речи.</w:t>
      </w:r>
    </w:p>
    <w:p w:rsidR="00DC4795" w:rsidRDefault="00872368" w:rsidP="00B36F57">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Коррекция нарушений речи обучающихся требует организации специальнойлогопедической работы. Поэтому в учебном плане предусмотрены часылогопедических занятий, которые проводятся учител</w:t>
      </w:r>
      <w:r w:rsidR="00B36F57">
        <w:rPr>
          <w:rFonts w:ascii="Times New Roman" w:eastAsia="Times New Roman" w:hAnsi="Times New Roman" w:cs="Times New Roman"/>
          <w:color w:val="auto"/>
          <w:kern w:val="0"/>
          <w:sz w:val="24"/>
          <w:szCs w:val="24"/>
          <w:lang w:eastAsia="ru-RU"/>
        </w:rPr>
        <w:t>ями</w:t>
      </w:r>
      <w:r>
        <w:rPr>
          <w:rFonts w:ascii="Times New Roman" w:eastAsia="Times New Roman" w:hAnsi="Times New Roman" w:cs="Times New Roman"/>
          <w:color w:val="auto"/>
          <w:kern w:val="0"/>
          <w:sz w:val="24"/>
          <w:szCs w:val="24"/>
          <w:lang w:eastAsia="ru-RU"/>
        </w:rPr>
        <w:t>-логопед</w:t>
      </w:r>
      <w:r w:rsidR="00B36F57">
        <w:rPr>
          <w:rFonts w:ascii="Times New Roman" w:eastAsia="Times New Roman" w:hAnsi="Times New Roman" w:cs="Times New Roman"/>
          <w:color w:val="auto"/>
          <w:kern w:val="0"/>
          <w:sz w:val="24"/>
          <w:szCs w:val="24"/>
          <w:lang w:eastAsia="ru-RU"/>
        </w:rPr>
        <w:t>ами</w:t>
      </w:r>
      <w:r>
        <w:rPr>
          <w:rFonts w:ascii="Times New Roman" w:eastAsia="Times New Roman" w:hAnsi="Times New Roman" w:cs="Times New Roman"/>
          <w:color w:val="auto"/>
          <w:kern w:val="0"/>
          <w:sz w:val="24"/>
          <w:szCs w:val="24"/>
          <w:lang w:eastAsia="ru-RU"/>
        </w:rPr>
        <w:t>, имеющи</w:t>
      </w:r>
      <w:r w:rsidR="00B36F57">
        <w:rPr>
          <w:rFonts w:ascii="Times New Roman" w:eastAsia="Times New Roman" w:hAnsi="Times New Roman" w:cs="Times New Roman"/>
          <w:color w:val="auto"/>
          <w:kern w:val="0"/>
          <w:sz w:val="24"/>
          <w:szCs w:val="24"/>
          <w:lang w:eastAsia="ru-RU"/>
        </w:rPr>
        <w:t xml:space="preserve">х </w:t>
      </w:r>
      <w:r>
        <w:rPr>
          <w:rFonts w:ascii="Times New Roman" w:eastAsia="Times New Roman" w:hAnsi="Times New Roman" w:cs="Times New Roman"/>
          <w:color w:val="auto"/>
          <w:kern w:val="0"/>
          <w:sz w:val="24"/>
          <w:szCs w:val="24"/>
          <w:lang w:eastAsia="ru-RU"/>
        </w:rPr>
        <w:t>соответствующее образование.</w:t>
      </w:r>
    </w:p>
    <w:p w:rsidR="00B36F57" w:rsidRPr="00B36F57" w:rsidRDefault="00B36F57" w:rsidP="00B36F57">
      <w:pPr>
        <w:suppressAutoHyphens w:val="0"/>
        <w:autoSpaceDE w:val="0"/>
        <w:autoSpaceDN w:val="0"/>
        <w:adjustRightInd w:val="0"/>
        <w:spacing w:after="0" w:line="240" w:lineRule="auto"/>
        <w:ind w:firstLine="709"/>
        <w:jc w:val="both"/>
        <w:rPr>
          <w:rFonts w:ascii="Times New Roman" w:eastAsia="Times New Roman" w:hAnsi="Times New Roman" w:cs="Times New Roman"/>
          <w:b/>
          <w:bCs/>
          <w:color w:val="auto"/>
          <w:kern w:val="0"/>
          <w:sz w:val="24"/>
          <w:szCs w:val="24"/>
          <w:lang w:eastAsia="ru-RU"/>
        </w:rPr>
      </w:pPr>
      <w:r w:rsidRPr="00B36F57">
        <w:rPr>
          <w:rFonts w:ascii="Times New Roman" w:eastAsia="Times New Roman" w:hAnsi="Times New Roman" w:cs="Times New Roman"/>
          <w:b/>
          <w:bCs/>
          <w:color w:val="auto"/>
          <w:kern w:val="0"/>
          <w:sz w:val="24"/>
          <w:szCs w:val="24"/>
          <w:lang w:eastAsia="ru-RU"/>
        </w:rPr>
        <w:t>Организация и проведение логопедических занятий.</w:t>
      </w:r>
    </w:p>
    <w:p w:rsidR="00B36F57" w:rsidRPr="00B36F57" w:rsidRDefault="00B36F57" w:rsidP="00B36F57">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B36F57">
        <w:rPr>
          <w:rFonts w:ascii="Times New Roman" w:eastAsia="Times New Roman" w:hAnsi="Times New Roman" w:cs="Times New Roman"/>
          <w:color w:val="auto"/>
          <w:kern w:val="0"/>
          <w:sz w:val="24"/>
          <w:szCs w:val="24"/>
          <w:lang w:eastAsia="ru-RU"/>
        </w:rPr>
        <w:t>Логопедические занятия проводятся по расписанию, составляемому с учетомклассных расписаний и утверждаемому в установленном порядке.</w:t>
      </w:r>
    </w:p>
    <w:p w:rsidR="00B36F57" w:rsidRPr="00B36F57" w:rsidRDefault="00B36F57" w:rsidP="00B36F57">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B36F57">
        <w:rPr>
          <w:rFonts w:ascii="Times New Roman" w:eastAsia="Times New Roman" w:hAnsi="Times New Roman" w:cs="Times New Roman"/>
          <w:color w:val="auto"/>
          <w:kern w:val="0"/>
          <w:sz w:val="24"/>
          <w:szCs w:val="24"/>
          <w:lang w:eastAsia="ru-RU"/>
        </w:rPr>
        <w:t>На логопедические занятия отводятся уроки, свободные от классных занятий, ивнеклассное время (в частности, режимные моменты после обеда).</w:t>
      </w:r>
    </w:p>
    <w:p w:rsidR="00B36F57" w:rsidRPr="00B36F57" w:rsidRDefault="00B36F57" w:rsidP="00B36F57">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B36F57">
        <w:rPr>
          <w:rFonts w:ascii="Times New Roman" w:eastAsia="Times New Roman" w:hAnsi="Times New Roman" w:cs="Times New Roman"/>
          <w:color w:val="auto"/>
          <w:kern w:val="0"/>
          <w:sz w:val="24"/>
          <w:szCs w:val="24"/>
          <w:lang w:eastAsia="ru-RU"/>
        </w:rPr>
        <w:t>Работа по исправлению речевых нарушений строится с учетом возрастныхособенностей, программы по родному языку и особенностей речевого дефектаобучающихся.</w:t>
      </w:r>
    </w:p>
    <w:p w:rsidR="00B36F57" w:rsidRPr="00B36F57" w:rsidRDefault="00B36F57" w:rsidP="00B36F57">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B36F57">
        <w:rPr>
          <w:rFonts w:ascii="Times New Roman" w:eastAsia="Times New Roman" w:hAnsi="Times New Roman" w:cs="Times New Roman"/>
          <w:color w:val="auto"/>
          <w:kern w:val="0"/>
          <w:sz w:val="24"/>
          <w:szCs w:val="24"/>
          <w:lang w:eastAsia="ru-RU"/>
        </w:rPr>
        <w:t>Логопед проводит индивидуальные и групповые занятия. Занятия каждой группы и</w:t>
      </w:r>
    </w:p>
    <w:p w:rsidR="00B36F57" w:rsidRPr="00B36F57" w:rsidRDefault="00B36F57" w:rsidP="00B36F57">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B36F57">
        <w:rPr>
          <w:rFonts w:ascii="Times New Roman" w:eastAsia="Times New Roman" w:hAnsi="Times New Roman" w:cs="Times New Roman"/>
          <w:color w:val="auto"/>
          <w:kern w:val="0"/>
          <w:sz w:val="24"/>
          <w:szCs w:val="24"/>
          <w:lang w:eastAsia="ru-RU"/>
        </w:rPr>
        <w:t>индивидуальные занятия проводятся 2 - 4 раза в неделю. На индивидуальные занятияотводится, как правило, 20 минут на каждого обучающегося. На занятия с группойобучающихся отводится, как правило, 20 - 40 минут.</w:t>
      </w:r>
    </w:p>
    <w:p w:rsidR="00B36F57" w:rsidRPr="00B36F57" w:rsidRDefault="00B36F57" w:rsidP="00B36F57">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B36F57">
        <w:rPr>
          <w:rFonts w:ascii="Times New Roman" w:eastAsia="Times New Roman" w:hAnsi="Times New Roman" w:cs="Times New Roman"/>
          <w:color w:val="auto"/>
          <w:kern w:val="0"/>
          <w:sz w:val="24"/>
          <w:szCs w:val="24"/>
          <w:lang w:eastAsia="ru-RU"/>
        </w:rPr>
        <w:t>Как правило, индивидуальные занятия проводятся с обучающимися,нуждающимися в постановке или коррекции звуков, независимо от причин, вызвавшихнарушение произношения. Логопед комплектует группы по признаку однородностиречевого нарушения у обучающихся, по возможности, из обучающихся одного классаили двух параллельных или смежных классов (например, 2 - 3-х классов). В первыхклассахгруппы комплектуются только из обучающихся первых классов, поскольку работас ними требует подбора особого учебно-дидактического материала.</w:t>
      </w:r>
    </w:p>
    <w:p w:rsidR="00B36F57" w:rsidRPr="00B36F57" w:rsidRDefault="00B36F57" w:rsidP="00B36F57">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B36F57">
        <w:rPr>
          <w:rFonts w:ascii="Times New Roman" w:eastAsia="Times New Roman" w:hAnsi="Times New Roman" w:cs="Times New Roman"/>
          <w:color w:val="auto"/>
          <w:kern w:val="0"/>
          <w:sz w:val="24"/>
          <w:szCs w:val="24"/>
          <w:lang w:eastAsia="ru-RU"/>
        </w:rPr>
        <w:t xml:space="preserve">Рекомендуемая наполняемость групп для логопедических занятий - 2 </w:t>
      </w:r>
      <w:r>
        <w:rPr>
          <w:rFonts w:ascii="Times New Roman" w:eastAsia="Times New Roman" w:hAnsi="Times New Roman" w:cs="Times New Roman"/>
          <w:color w:val="auto"/>
          <w:kern w:val="0"/>
          <w:sz w:val="24"/>
          <w:szCs w:val="24"/>
          <w:lang w:eastAsia="ru-RU"/>
        </w:rPr>
        <w:t>–</w:t>
      </w:r>
      <w:r w:rsidRPr="00B36F57">
        <w:rPr>
          <w:rFonts w:ascii="Times New Roman" w:eastAsia="Times New Roman" w:hAnsi="Times New Roman" w:cs="Times New Roman"/>
          <w:color w:val="auto"/>
          <w:kern w:val="0"/>
          <w:sz w:val="24"/>
          <w:szCs w:val="24"/>
          <w:lang w:eastAsia="ru-RU"/>
        </w:rPr>
        <w:t xml:space="preserve"> 4обучающихся. При необходимости логопед может производить перераспределениеобучающихся по группам. Так, для закрепления и дифференциации поставленных наиндивидуальных занятиях звуков целесообразно объединить обучающихся в группы,что значительно повышает эффективность работы. И наоборот, на определенном этапечасть обучающихся группы может быть выделена для индивидуальной работы.</w:t>
      </w:r>
    </w:p>
    <w:p w:rsidR="00B36F57" w:rsidRPr="00B36F57" w:rsidRDefault="00B36F57" w:rsidP="00B36F57">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B36F57">
        <w:rPr>
          <w:rFonts w:ascii="Times New Roman" w:eastAsia="Times New Roman" w:hAnsi="Times New Roman" w:cs="Times New Roman"/>
          <w:color w:val="auto"/>
          <w:kern w:val="0"/>
          <w:sz w:val="24"/>
          <w:szCs w:val="24"/>
          <w:lang w:eastAsia="ru-RU"/>
        </w:rPr>
        <w:t>Логопедические занятия рекомендуется проводить в логопедическом кабинете. Для</w:t>
      </w:r>
    </w:p>
    <w:p w:rsidR="00B36F57" w:rsidRPr="00B36F57" w:rsidRDefault="00B36F57" w:rsidP="00B36F57">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B36F57">
        <w:rPr>
          <w:rFonts w:ascii="Times New Roman" w:eastAsia="Times New Roman" w:hAnsi="Times New Roman" w:cs="Times New Roman"/>
          <w:color w:val="auto"/>
          <w:kern w:val="0"/>
          <w:sz w:val="24"/>
          <w:szCs w:val="24"/>
          <w:lang w:eastAsia="ru-RU"/>
        </w:rPr>
        <w:t>логопедического кабинета отводится изолированное помещение, оснащенноенеобходимым учебно-дидактическим материалом.</w:t>
      </w:r>
    </w:p>
    <w:p w:rsidR="00B36F57" w:rsidRDefault="00B36F57" w:rsidP="00B36F57">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B36F57">
        <w:rPr>
          <w:rFonts w:ascii="Times New Roman" w:eastAsia="Times New Roman" w:hAnsi="Times New Roman" w:cs="Times New Roman"/>
          <w:color w:val="auto"/>
          <w:kern w:val="0"/>
          <w:sz w:val="24"/>
          <w:szCs w:val="24"/>
          <w:lang w:eastAsia="ru-RU"/>
        </w:rPr>
        <w:lastRenderedPageBreak/>
        <w:t>Посещение логопедических занятий, обязательно для всех принятых на занятияобучающихся. Ответственность за посещение обучающимися логопедических занятийвозлагается на логопеда, учителя класса и руководителя учреждения.</w:t>
      </w:r>
    </w:p>
    <w:p w:rsidR="00B36F57" w:rsidRDefault="00B36F57" w:rsidP="00B36F57">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Логопед ведет журнал учета посещаемости занятий, для которого может использоваться обычный классный журнал или журнал, изготовленный по типу классного журнала. По окончании учебного года логопед составляет отчет о проделанной работе.</w:t>
      </w:r>
    </w:p>
    <w:p w:rsidR="00B36F57" w:rsidRDefault="00B36F57" w:rsidP="00B36F57">
      <w:pPr>
        <w:suppressAutoHyphens w:val="0"/>
        <w:autoSpaceDE w:val="0"/>
        <w:autoSpaceDN w:val="0"/>
        <w:adjustRightInd w:val="0"/>
        <w:spacing w:after="0" w:line="240" w:lineRule="auto"/>
        <w:ind w:firstLine="709"/>
        <w:jc w:val="both"/>
        <w:rPr>
          <w:rFonts w:ascii="Times New Roman" w:eastAsia="Times New Roman" w:hAnsi="Times New Roman" w:cs="Times New Roman"/>
          <w:b/>
          <w:color w:val="auto"/>
          <w:kern w:val="0"/>
          <w:sz w:val="24"/>
          <w:szCs w:val="24"/>
          <w:lang w:eastAsia="ru-RU"/>
        </w:rPr>
      </w:pPr>
    </w:p>
    <w:p w:rsidR="00B36F57" w:rsidRDefault="00B36F57" w:rsidP="00B36F57">
      <w:pPr>
        <w:suppressAutoHyphens w:val="0"/>
        <w:autoSpaceDE w:val="0"/>
        <w:autoSpaceDN w:val="0"/>
        <w:adjustRightInd w:val="0"/>
        <w:spacing w:after="0" w:line="240" w:lineRule="auto"/>
        <w:ind w:firstLine="709"/>
        <w:jc w:val="both"/>
        <w:rPr>
          <w:rFonts w:ascii="Times New Roman" w:eastAsia="Times New Roman" w:hAnsi="Times New Roman" w:cs="Times New Roman"/>
          <w:b/>
          <w:color w:val="auto"/>
          <w:kern w:val="0"/>
          <w:sz w:val="24"/>
          <w:szCs w:val="24"/>
          <w:lang w:eastAsia="ru-RU"/>
        </w:rPr>
      </w:pPr>
      <w:r w:rsidRPr="00B36F57">
        <w:rPr>
          <w:rFonts w:ascii="Times New Roman" w:eastAsia="Times New Roman" w:hAnsi="Times New Roman" w:cs="Times New Roman"/>
          <w:b/>
          <w:color w:val="auto"/>
          <w:kern w:val="0"/>
          <w:sz w:val="24"/>
          <w:szCs w:val="24"/>
          <w:lang w:eastAsia="ru-RU"/>
        </w:rPr>
        <w:t>Занятия с учителем-дефектологом.</w:t>
      </w:r>
    </w:p>
    <w:p w:rsidR="00B36F57" w:rsidRDefault="00B36F57" w:rsidP="00B36F57">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Учитель-дефектолог проводит занятия с детьми, обучающимися по адаптированным основным общеобразовательным программам с легкой умственной отсталостью (нарушением интеллекта).</w:t>
      </w:r>
    </w:p>
    <w:p w:rsidR="00B36F57" w:rsidRPr="00B36F57" w:rsidRDefault="00B36F57" w:rsidP="00B36F57">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B36F57">
        <w:rPr>
          <w:rFonts w:ascii="Times New Roman" w:eastAsia="Times New Roman" w:hAnsi="Times New Roman" w:cs="Times New Roman"/>
          <w:color w:val="auto"/>
          <w:kern w:val="0"/>
          <w:sz w:val="24"/>
          <w:szCs w:val="24"/>
          <w:lang w:eastAsia="ru-RU"/>
        </w:rPr>
        <w:t>Коррекционно-развивающие занятия проводятся учителем-дефектологоминдивидуально и по подгруппам. Группы комплектуются с учетом однородностипсихофизических, речевых нарушений.</w:t>
      </w:r>
    </w:p>
    <w:p w:rsidR="00B36F57" w:rsidRPr="00B36F57" w:rsidRDefault="00B36F57" w:rsidP="00B36F57">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B36F57">
        <w:rPr>
          <w:rFonts w:ascii="Times New Roman" w:eastAsia="Times New Roman" w:hAnsi="Times New Roman" w:cs="Times New Roman"/>
          <w:color w:val="auto"/>
          <w:kern w:val="0"/>
          <w:sz w:val="24"/>
          <w:szCs w:val="24"/>
          <w:lang w:eastAsia="ru-RU"/>
        </w:rPr>
        <w:t>Основными направлениями коррекционно-развивающей работы учителя- дефектологаявляются:</w:t>
      </w:r>
    </w:p>
    <w:p w:rsidR="00B36F57" w:rsidRPr="00B36F57" w:rsidRDefault="00B36F57" w:rsidP="00B36F57">
      <w:pPr>
        <w:pStyle w:val="aff2"/>
        <w:numPr>
          <w:ilvl w:val="0"/>
          <w:numId w:val="31"/>
        </w:numPr>
        <w:autoSpaceDE w:val="0"/>
        <w:autoSpaceDN w:val="0"/>
        <w:adjustRightInd w:val="0"/>
        <w:spacing w:after="0" w:line="240" w:lineRule="auto"/>
        <w:ind w:left="0" w:firstLine="284"/>
        <w:jc w:val="both"/>
        <w:rPr>
          <w:rFonts w:ascii="Times New Roman" w:hAnsi="Times New Roman"/>
          <w:kern w:val="0"/>
          <w:sz w:val="24"/>
          <w:szCs w:val="24"/>
          <w:lang w:eastAsia="ru-RU"/>
        </w:rPr>
      </w:pPr>
      <w:r w:rsidRPr="00B36F57">
        <w:rPr>
          <w:rFonts w:ascii="Times New Roman" w:hAnsi="Times New Roman"/>
          <w:kern w:val="0"/>
          <w:sz w:val="24"/>
          <w:szCs w:val="24"/>
          <w:lang w:eastAsia="ru-RU"/>
        </w:rPr>
        <w:t>сенсорное и сенсомоторное развитие,</w:t>
      </w:r>
    </w:p>
    <w:p w:rsidR="00B36F57" w:rsidRPr="00B36F57" w:rsidRDefault="00B36F57" w:rsidP="00B36F57">
      <w:pPr>
        <w:pStyle w:val="aff2"/>
        <w:numPr>
          <w:ilvl w:val="0"/>
          <w:numId w:val="31"/>
        </w:numPr>
        <w:autoSpaceDE w:val="0"/>
        <w:autoSpaceDN w:val="0"/>
        <w:adjustRightInd w:val="0"/>
        <w:spacing w:after="0" w:line="240" w:lineRule="auto"/>
        <w:ind w:left="0" w:firstLine="284"/>
        <w:jc w:val="both"/>
        <w:rPr>
          <w:rFonts w:ascii="Times New Roman" w:hAnsi="Times New Roman"/>
          <w:kern w:val="0"/>
          <w:sz w:val="24"/>
          <w:szCs w:val="24"/>
          <w:lang w:eastAsia="ru-RU"/>
        </w:rPr>
      </w:pPr>
      <w:r w:rsidRPr="00B36F57">
        <w:rPr>
          <w:rFonts w:ascii="Times New Roman" w:hAnsi="Times New Roman"/>
          <w:kern w:val="0"/>
          <w:sz w:val="24"/>
          <w:szCs w:val="24"/>
          <w:lang w:eastAsia="ru-RU"/>
        </w:rPr>
        <w:t>формирование пространственно-временных отношений, умственноеразвитие (мотивационный, операционный и регуляционный компоненты),</w:t>
      </w:r>
    </w:p>
    <w:p w:rsidR="00B36F57" w:rsidRPr="00B36F57" w:rsidRDefault="00B36F57" w:rsidP="00B36F57">
      <w:pPr>
        <w:pStyle w:val="aff2"/>
        <w:numPr>
          <w:ilvl w:val="0"/>
          <w:numId w:val="31"/>
        </w:numPr>
        <w:autoSpaceDE w:val="0"/>
        <w:autoSpaceDN w:val="0"/>
        <w:adjustRightInd w:val="0"/>
        <w:spacing w:after="0" w:line="240" w:lineRule="auto"/>
        <w:ind w:left="0" w:firstLine="284"/>
        <w:jc w:val="both"/>
        <w:rPr>
          <w:rFonts w:ascii="Times New Roman" w:hAnsi="Times New Roman"/>
          <w:kern w:val="0"/>
          <w:sz w:val="24"/>
          <w:szCs w:val="24"/>
          <w:lang w:eastAsia="ru-RU"/>
        </w:rPr>
      </w:pPr>
      <w:r w:rsidRPr="00B36F57">
        <w:rPr>
          <w:rFonts w:ascii="Times New Roman" w:hAnsi="Times New Roman"/>
          <w:kern w:val="0"/>
          <w:sz w:val="24"/>
          <w:szCs w:val="24"/>
          <w:lang w:eastAsia="ru-RU"/>
        </w:rPr>
        <w:t xml:space="preserve">формирование соответствующих возрасту </w:t>
      </w:r>
      <w:proofErr w:type="spellStart"/>
      <w:r w:rsidRPr="00B36F57">
        <w:rPr>
          <w:rFonts w:ascii="Times New Roman" w:hAnsi="Times New Roman"/>
          <w:kern w:val="0"/>
          <w:sz w:val="24"/>
          <w:szCs w:val="24"/>
          <w:lang w:eastAsia="ru-RU"/>
        </w:rPr>
        <w:t>общеинтеллектуальных</w:t>
      </w:r>
      <w:proofErr w:type="spellEnd"/>
      <w:r w:rsidRPr="00B36F57">
        <w:rPr>
          <w:rFonts w:ascii="Times New Roman" w:hAnsi="Times New Roman"/>
          <w:kern w:val="0"/>
          <w:sz w:val="24"/>
          <w:szCs w:val="24"/>
          <w:lang w:eastAsia="ru-RU"/>
        </w:rPr>
        <w:t xml:space="preserve"> </w:t>
      </w:r>
      <w:proofErr w:type="spellStart"/>
      <w:r w:rsidRPr="00B36F57">
        <w:rPr>
          <w:rFonts w:ascii="Times New Roman" w:hAnsi="Times New Roman"/>
          <w:kern w:val="0"/>
          <w:sz w:val="24"/>
          <w:szCs w:val="24"/>
          <w:lang w:eastAsia="ru-RU"/>
        </w:rPr>
        <w:t>умений,приемов</w:t>
      </w:r>
      <w:proofErr w:type="spellEnd"/>
      <w:r w:rsidRPr="00B36F57">
        <w:rPr>
          <w:rFonts w:ascii="Times New Roman" w:hAnsi="Times New Roman"/>
          <w:kern w:val="0"/>
          <w:sz w:val="24"/>
          <w:szCs w:val="24"/>
          <w:lang w:eastAsia="ru-RU"/>
        </w:rPr>
        <w:t xml:space="preserve"> умственной деятельности, развитие наглядных и словесных форм мышления,</w:t>
      </w:r>
    </w:p>
    <w:p w:rsidR="00B36F57" w:rsidRPr="00B36F57" w:rsidRDefault="00B36F57" w:rsidP="00B36F57">
      <w:pPr>
        <w:pStyle w:val="aff2"/>
        <w:numPr>
          <w:ilvl w:val="0"/>
          <w:numId w:val="31"/>
        </w:numPr>
        <w:autoSpaceDE w:val="0"/>
        <w:autoSpaceDN w:val="0"/>
        <w:adjustRightInd w:val="0"/>
        <w:spacing w:after="0" w:line="240" w:lineRule="auto"/>
        <w:ind w:left="0" w:firstLine="284"/>
        <w:jc w:val="both"/>
        <w:rPr>
          <w:rFonts w:ascii="Times New Roman" w:hAnsi="Times New Roman"/>
          <w:kern w:val="0"/>
          <w:sz w:val="24"/>
          <w:szCs w:val="24"/>
          <w:lang w:eastAsia="ru-RU"/>
        </w:rPr>
      </w:pPr>
      <w:r w:rsidRPr="00B36F57">
        <w:rPr>
          <w:rFonts w:ascii="Times New Roman" w:hAnsi="Times New Roman"/>
          <w:kern w:val="0"/>
          <w:sz w:val="24"/>
          <w:szCs w:val="24"/>
          <w:lang w:eastAsia="ru-RU"/>
        </w:rPr>
        <w:t>нормализация ведущей деятельности возраста,</w:t>
      </w:r>
    </w:p>
    <w:p w:rsidR="00B36F57" w:rsidRPr="00B36F57" w:rsidRDefault="00B36F57" w:rsidP="00B36F57">
      <w:pPr>
        <w:pStyle w:val="aff2"/>
        <w:numPr>
          <w:ilvl w:val="0"/>
          <w:numId w:val="31"/>
        </w:numPr>
        <w:autoSpaceDE w:val="0"/>
        <w:autoSpaceDN w:val="0"/>
        <w:adjustRightInd w:val="0"/>
        <w:spacing w:after="0" w:line="240" w:lineRule="auto"/>
        <w:ind w:left="0" w:firstLine="284"/>
        <w:jc w:val="both"/>
        <w:rPr>
          <w:rFonts w:ascii="Times New Roman" w:hAnsi="Times New Roman"/>
          <w:kern w:val="0"/>
          <w:sz w:val="24"/>
          <w:szCs w:val="24"/>
          <w:lang w:eastAsia="ru-RU"/>
        </w:rPr>
      </w:pPr>
      <w:r w:rsidRPr="00B36F57">
        <w:rPr>
          <w:rFonts w:ascii="Times New Roman" w:hAnsi="Times New Roman"/>
          <w:kern w:val="0"/>
          <w:sz w:val="24"/>
          <w:szCs w:val="24"/>
          <w:lang w:eastAsia="ru-RU"/>
        </w:rPr>
        <w:t>формирование разносторонних представлений о предметах и явленияхокружающей действительности,</w:t>
      </w:r>
    </w:p>
    <w:p w:rsidR="00B36F57" w:rsidRPr="00B36F57" w:rsidRDefault="00B36F57" w:rsidP="00B36F57">
      <w:pPr>
        <w:pStyle w:val="aff2"/>
        <w:numPr>
          <w:ilvl w:val="0"/>
          <w:numId w:val="31"/>
        </w:numPr>
        <w:autoSpaceDE w:val="0"/>
        <w:autoSpaceDN w:val="0"/>
        <w:adjustRightInd w:val="0"/>
        <w:spacing w:after="0" w:line="240" w:lineRule="auto"/>
        <w:ind w:left="0" w:firstLine="284"/>
        <w:jc w:val="both"/>
        <w:rPr>
          <w:rFonts w:ascii="Times New Roman" w:hAnsi="Times New Roman"/>
          <w:kern w:val="0"/>
          <w:sz w:val="24"/>
          <w:szCs w:val="24"/>
          <w:lang w:eastAsia="ru-RU"/>
        </w:rPr>
      </w:pPr>
      <w:r w:rsidRPr="00B36F57">
        <w:rPr>
          <w:rFonts w:ascii="Times New Roman" w:hAnsi="Times New Roman"/>
          <w:kern w:val="0"/>
          <w:sz w:val="24"/>
          <w:szCs w:val="24"/>
          <w:lang w:eastAsia="ru-RU"/>
        </w:rPr>
        <w:t>обогащение словаря, развитие связной речи, готовность к восприятиюучебного материала (восполнение пробелов по программному материалу),</w:t>
      </w:r>
    </w:p>
    <w:p w:rsidR="00B36F57" w:rsidRPr="000C7DA9" w:rsidRDefault="00B36F57" w:rsidP="00B36F57">
      <w:pPr>
        <w:pStyle w:val="aff2"/>
        <w:numPr>
          <w:ilvl w:val="0"/>
          <w:numId w:val="31"/>
        </w:numPr>
        <w:autoSpaceDE w:val="0"/>
        <w:autoSpaceDN w:val="0"/>
        <w:adjustRightInd w:val="0"/>
        <w:spacing w:after="0" w:line="240" w:lineRule="auto"/>
        <w:ind w:left="0" w:firstLine="284"/>
        <w:jc w:val="both"/>
        <w:rPr>
          <w:rFonts w:ascii="Times New Roman" w:hAnsi="Times New Roman"/>
          <w:kern w:val="0"/>
          <w:sz w:val="24"/>
          <w:szCs w:val="24"/>
          <w:lang w:eastAsia="ru-RU"/>
        </w:rPr>
      </w:pPr>
      <w:r w:rsidRPr="000C7DA9">
        <w:rPr>
          <w:rFonts w:ascii="Times New Roman" w:hAnsi="Times New Roman"/>
          <w:kern w:val="0"/>
          <w:sz w:val="24"/>
          <w:szCs w:val="24"/>
          <w:lang w:eastAsia="ru-RU"/>
        </w:rPr>
        <w:t>формирование необходимых для усвоения программного материала уменийи навыков.</w:t>
      </w:r>
    </w:p>
    <w:p w:rsidR="00B36F57" w:rsidRDefault="000C7DA9" w:rsidP="00B36F57">
      <w:pPr>
        <w:suppressAutoHyphens w:val="0"/>
        <w:autoSpaceDE w:val="0"/>
        <w:autoSpaceDN w:val="0"/>
        <w:adjustRightInd w:val="0"/>
        <w:spacing w:after="0" w:line="240" w:lineRule="auto"/>
        <w:ind w:firstLine="709"/>
        <w:jc w:val="both"/>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Психологическое сопровождение</w:t>
      </w:r>
    </w:p>
    <w:p w:rsidR="000C7DA9" w:rsidRDefault="000C7DA9" w:rsidP="000C7DA9">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Психологическое сопровождение осуществляется педагогом-психологом и включает в себя:</w:t>
      </w:r>
    </w:p>
    <w:p w:rsidR="000C7DA9" w:rsidRPr="000C7DA9" w:rsidRDefault="000C7DA9" w:rsidP="000C7DA9">
      <w:pPr>
        <w:pStyle w:val="aff2"/>
        <w:numPr>
          <w:ilvl w:val="0"/>
          <w:numId w:val="31"/>
        </w:numPr>
        <w:autoSpaceDE w:val="0"/>
        <w:autoSpaceDN w:val="0"/>
        <w:adjustRightInd w:val="0"/>
        <w:spacing w:after="0" w:line="240" w:lineRule="auto"/>
        <w:ind w:left="0" w:firstLine="284"/>
        <w:jc w:val="both"/>
        <w:rPr>
          <w:rFonts w:ascii="Times New Roman" w:hAnsi="Times New Roman"/>
          <w:kern w:val="0"/>
          <w:sz w:val="24"/>
          <w:szCs w:val="24"/>
          <w:lang w:eastAsia="ru-RU"/>
        </w:rPr>
      </w:pPr>
      <w:r w:rsidRPr="000C7DA9">
        <w:rPr>
          <w:rFonts w:ascii="Times New Roman" w:hAnsi="Times New Roman"/>
          <w:kern w:val="0"/>
          <w:sz w:val="24"/>
          <w:szCs w:val="24"/>
          <w:lang w:eastAsia="ru-RU"/>
        </w:rPr>
        <w:t>индивидуальную психолого-педагогическую диагностику уровня готовности к обучению в школе;</w:t>
      </w:r>
    </w:p>
    <w:p w:rsidR="000C7DA9" w:rsidRPr="000C7DA9" w:rsidRDefault="000C7DA9" w:rsidP="000C7DA9">
      <w:pPr>
        <w:pStyle w:val="aff2"/>
        <w:numPr>
          <w:ilvl w:val="0"/>
          <w:numId w:val="31"/>
        </w:numPr>
        <w:autoSpaceDE w:val="0"/>
        <w:autoSpaceDN w:val="0"/>
        <w:adjustRightInd w:val="0"/>
        <w:spacing w:after="0" w:line="240" w:lineRule="auto"/>
        <w:ind w:left="0" w:firstLine="284"/>
        <w:jc w:val="both"/>
        <w:rPr>
          <w:rFonts w:ascii="Times New Roman" w:hAnsi="Times New Roman"/>
          <w:kern w:val="0"/>
          <w:sz w:val="24"/>
          <w:szCs w:val="24"/>
          <w:lang w:eastAsia="ru-RU"/>
        </w:rPr>
      </w:pPr>
      <w:r w:rsidRPr="000C7DA9">
        <w:rPr>
          <w:rFonts w:ascii="Times New Roman" w:hAnsi="Times New Roman"/>
          <w:kern w:val="0"/>
          <w:sz w:val="24"/>
          <w:szCs w:val="24"/>
          <w:lang w:eastAsia="ru-RU"/>
        </w:rPr>
        <w:t>индивидуальную психолого-педагогическую диагностику уровня готовности к обучению в школе;</w:t>
      </w:r>
    </w:p>
    <w:p w:rsidR="000C7DA9" w:rsidRPr="000C7DA9" w:rsidRDefault="000C7DA9" w:rsidP="000C7DA9">
      <w:pPr>
        <w:pStyle w:val="aff2"/>
        <w:numPr>
          <w:ilvl w:val="0"/>
          <w:numId w:val="31"/>
        </w:numPr>
        <w:autoSpaceDE w:val="0"/>
        <w:autoSpaceDN w:val="0"/>
        <w:adjustRightInd w:val="0"/>
        <w:spacing w:after="0" w:line="240" w:lineRule="auto"/>
        <w:ind w:left="0" w:firstLine="284"/>
        <w:jc w:val="both"/>
        <w:rPr>
          <w:rFonts w:ascii="Times New Roman" w:hAnsi="Times New Roman"/>
          <w:kern w:val="0"/>
          <w:sz w:val="24"/>
          <w:szCs w:val="24"/>
          <w:lang w:eastAsia="ru-RU"/>
        </w:rPr>
      </w:pPr>
      <w:r w:rsidRPr="000C7DA9">
        <w:rPr>
          <w:rFonts w:ascii="Times New Roman" w:hAnsi="Times New Roman"/>
          <w:kern w:val="0"/>
          <w:sz w:val="24"/>
          <w:szCs w:val="24"/>
          <w:lang w:eastAsia="ru-RU"/>
        </w:rPr>
        <w:t>индивидуальную диагностику динамики и результативности коррекционно- развивающей работы педагога-психолога с обучающимся;</w:t>
      </w:r>
    </w:p>
    <w:p w:rsidR="000C7DA9" w:rsidRDefault="000C7DA9" w:rsidP="000C7DA9">
      <w:pPr>
        <w:pStyle w:val="aff2"/>
        <w:numPr>
          <w:ilvl w:val="0"/>
          <w:numId w:val="31"/>
        </w:numPr>
        <w:autoSpaceDE w:val="0"/>
        <w:autoSpaceDN w:val="0"/>
        <w:adjustRightInd w:val="0"/>
        <w:spacing w:after="0" w:line="240" w:lineRule="auto"/>
        <w:ind w:left="0" w:firstLine="284"/>
        <w:jc w:val="both"/>
        <w:rPr>
          <w:rFonts w:ascii="Times New Roman" w:hAnsi="Times New Roman"/>
          <w:kern w:val="0"/>
          <w:sz w:val="24"/>
          <w:szCs w:val="24"/>
          <w:lang w:eastAsia="ru-RU"/>
        </w:rPr>
      </w:pPr>
      <w:r w:rsidRPr="000C7DA9">
        <w:rPr>
          <w:rFonts w:ascii="Times New Roman" w:hAnsi="Times New Roman"/>
          <w:kern w:val="0"/>
          <w:sz w:val="24"/>
          <w:szCs w:val="24"/>
          <w:lang w:eastAsia="ru-RU"/>
        </w:rPr>
        <w:t>групповую психолого-педагогическую диагностику готовности к переходу на среднюю ступень общего образования</w:t>
      </w:r>
      <w:r>
        <w:rPr>
          <w:rFonts w:ascii="Times New Roman" w:hAnsi="Times New Roman"/>
          <w:kern w:val="0"/>
          <w:sz w:val="24"/>
          <w:szCs w:val="24"/>
          <w:lang w:eastAsia="ru-RU"/>
        </w:rPr>
        <w:t>.</w:t>
      </w:r>
    </w:p>
    <w:p w:rsidR="000C7DA9" w:rsidRPr="000C7DA9" w:rsidRDefault="000C7DA9" w:rsidP="000C7DA9">
      <w:pPr>
        <w:autoSpaceDE w:val="0"/>
        <w:autoSpaceDN w:val="0"/>
        <w:adjustRightInd w:val="0"/>
        <w:spacing w:after="0" w:line="240" w:lineRule="auto"/>
        <w:ind w:left="709"/>
        <w:jc w:val="both"/>
        <w:rPr>
          <w:rFonts w:ascii="Times New Roman" w:hAnsi="Times New Roman" w:cs="Times New Roman"/>
          <w:b/>
          <w:bCs/>
          <w:kern w:val="0"/>
          <w:sz w:val="24"/>
          <w:szCs w:val="24"/>
          <w:lang w:eastAsia="ru-RU"/>
        </w:rPr>
      </w:pPr>
      <w:r w:rsidRPr="000C7DA9">
        <w:rPr>
          <w:rFonts w:ascii="Times New Roman" w:hAnsi="Times New Roman" w:cs="Times New Roman"/>
          <w:b/>
          <w:bCs/>
          <w:kern w:val="0"/>
          <w:sz w:val="24"/>
          <w:szCs w:val="24"/>
          <w:lang w:eastAsia="ru-RU"/>
        </w:rPr>
        <w:t>Социально-педагогическое сопровождение</w:t>
      </w:r>
    </w:p>
    <w:p w:rsidR="000C7DA9" w:rsidRPr="000C7DA9" w:rsidRDefault="000C7DA9" w:rsidP="000C7DA9">
      <w:pPr>
        <w:autoSpaceDE w:val="0"/>
        <w:autoSpaceDN w:val="0"/>
        <w:adjustRightInd w:val="0"/>
        <w:spacing w:after="0" w:line="240" w:lineRule="auto"/>
        <w:ind w:firstLine="709"/>
        <w:jc w:val="both"/>
        <w:rPr>
          <w:rFonts w:ascii="Times New Roman" w:hAnsi="Times New Roman" w:cs="Times New Roman"/>
          <w:kern w:val="0"/>
          <w:sz w:val="24"/>
          <w:szCs w:val="24"/>
          <w:lang w:eastAsia="ru-RU"/>
        </w:rPr>
      </w:pPr>
      <w:r w:rsidRPr="000C7DA9">
        <w:rPr>
          <w:rFonts w:ascii="Times New Roman" w:hAnsi="Times New Roman" w:cs="Times New Roman"/>
          <w:kern w:val="0"/>
          <w:sz w:val="24"/>
          <w:szCs w:val="24"/>
          <w:lang w:eastAsia="ru-RU"/>
        </w:rPr>
        <w:t xml:space="preserve">Социальный педагог ведѐт наблюдение за средой воспитания ребѐнка, т.е.семьи. Консультирует родителей по вопросам воспитания ребѐнка, </w:t>
      </w:r>
      <w:proofErr w:type="spellStart"/>
      <w:r w:rsidRPr="000C7DA9">
        <w:rPr>
          <w:rFonts w:ascii="Times New Roman" w:hAnsi="Times New Roman" w:cs="Times New Roman"/>
          <w:kern w:val="0"/>
          <w:sz w:val="24"/>
          <w:szCs w:val="24"/>
          <w:lang w:eastAsia="ru-RU"/>
        </w:rPr>
        <w:t>оказываетпомощь</w:t>
      </w:r>
      <w:proofErr w:type="spellEnd"/>
      <w:r w:rsidRPr="000C7DA9">
        <w:rPr>
          <w:rFonts w:ascii="Times New Roman" w:hAnsi="Times New Roman" w:cs="Times New Roman"/>
          <w:kern w:val="0"/>
          <w:sz w:val="24"/>
          <w:szCs w:val="24"/>
          <w:lang w:eastAsia="ru-RU"/>
        </w:rPr>
        <w:t xml:space="preserve"> в кризисных ситуациях. В работу данного сопровождения привлекается</w:t>
      </w:r>
      <w:r>
        <w:rPr>
          <w:rFonts w:ascii="Times New Roman" w:hAnsi="Times New Roman" w:cs="Times New Roman"/>
          <w:kern w:val="0"/>
          <w:sz w:val="24"/>
          <w:szCs w:val="24"/>
          <w:lang w:eastAsia="ru-RU"/>
        </w:rPr>
        <w:t xml:space="preserve"> медицинский работник</w:t>
      </w:r>
      <w:r w:rsidRPr="000C7DA9">
        <w:rPr>
          <w:rFonts w:ascii="Times New Roman" w:hAnsi="Times New Roman" w:cs="Times New Roman"/>
          <w:kern w:val="0"/>
          <w:sz w:val="24"/>
          <w:szCs w:val="24"/>
          <w:lang w:eastAsia="ru-RU"/>
        </w:rPr>
        <w:t>, с целью медицинского сопровождения детей.</w:t>
      </w:r>
    </w:p>
    <w:p w:rsidR="000C7DA9" w:rsidRPr="000C7DA9" w:rsidRDefault="000C7DA9" w:rsidP="000C7DA9">
      <w:pPr>
        <w:autoSpaceDE w:val="0"/>
        <w:autoSpaceDN w:val="0"/>
        <w:adjustRightInd w:val="0"/>
        <w:spacing w:after="0" w:line="240" w:lineRule="auto"/>
        <w:ind w:firstLine="709"/>
        <w:jc w:val="both"/>
        <w:rPr>
          <w:rFonts w:ascii="Times New Roman" w:hAnsi="Times New Roman" w:cs="Times New Roman"/>
          <w:kern w:val="0"/>
          <w:sz w:val="24"/>
          <w:szCs w:val="24"/>
          <w:lang w:eastAsia="ru-RU"/>
        </w:rPr>
      </w:pPr>
      <w:r w:rsidRPr="000C7DA9">
        <w:rPr>
          <w:rFonts w:ascii="Times New Roman" w:hAnsi="Times New Roman" w:cs="Times New Roman"/>
          <w:kern w:val="0"/>
          <w:sz w:val="24"/>
          <w:szCs w:val="24"/>
          <w:lang w:eastAsia="ru-RU"/>
        </w:rPr>
        <w:t>Задачи:</w:t>
      </w:r>
    </w:p>
    <w:p w:rsidR="000C7DA9" w:rsidRPr="000C7DA9" w:rsidRDefault="000C7DA9" w:rsidP="000C7DA9">
      <w:pPr>
        <w:pStyle w:val="aff2"/>
        <w:numPr>
          <w:ilvl w:val="0"/>
          <w:numId w:val="32"/>
        </w:numPr>
        <w:autoSpaceDE w:val="0"/>
        <w:autoSpaceDN w:val="0"/>
        <w:adjustRightInd w:val="0"/>
        <w:spacing w:after="0" w:line="240" w:lineRule="auto"/>
        <w:jc w:val="both"/>
        <w:rPr>
          <w:rFonts w:ascii="Times New Roman" w:hAnsi="Times New Roman"/>
          <w:kern w:val="0"/>
          <w:sz w:val="24"/>
          <w:szCs w:val="24"/>
          <w:lang w:eastAsia="ru-RU"/>
        </w:rPr>
      </w:pPr>
      <w:r w:rsidRPr="000C7DA9">
        <w:rPr>
          <w:rFonts w:ascii="Times New Roman" w:hAnsi="Times New Roman"/>
          <w:kern w:val="0"/>
          <w:sz w:val="24"/>
          <w:szCs w:val="24"/>
          <w:lang w:eastAsia="ru-RU"/>
        </w:rPr>
        <w:t>определение комплекса проблем;</w:t>
      </w:r>
    </w:p>
    <w:p w:rsidR="000C7DA9" w:rsidRPr="000C7DA9" w:rsidRDefault="000C7DA9" w:rsidP="000C7DA9">
      <w:pPr>
        <w:pStyle w:val="aff2"/>
        <w:numPr>
          <w:ilvl w:val="0"/>
          <w:numId w:val="32"/>
        </w:numPr>
        <w:autoSpaceDE w:val="0"/>
        <w:autoSpaceDN w:val="0"/>
        <w:adjustRightInd w:val="0"/>
        <w:spacing w:after="0" w:line="240" w:lineRule="auto"/>
        <w:jc w:val="both"/>
        <w:rPr>
          <w:rFonts w:ascii="Times New Roman" w:hAnsi="Times New Roman"/>
          <w:kern w:val="0"/>
          <w:sz w:val="24"/>
          <w:szCs w:val="24"/>
          <w:lang w:eastAsia="ru-RU"/>
        </w:rPr>
      </w:pPr>
      <w:r w:rsidRPr="000C7DA9">
        <w:rPr>
          <w:rFonts w:ascii="Times New Roman" w:hAnsi="Times New Roman"/>
          <w:kern w:val="0"/>
          <w:sz w:val="24"/>
          <w:szCs w:val="24"/>
          <w:lang w:eastAsia="ru-RU"/>
        </w:rPr>
        <w:t>информирование о них педагогов и др. специалистов;</w:t>
      </w:r>
    </w:p>
    <w:p w:rsidR="000C7DA9" w:rsidRPr="000C7DA9" w:rsidRDefault="000C7DA9" w:rsidP="000C7DA9">
      <w:pPr>
        <w:pStyle w:val="aff2"/>
        <w:numPr>
          <w:ilvl w:val="0"/>
          <w:numId w:val="32"/>
        </w:numPr>
        <w:autoSpaceDE w:val="0"/>
        <w:autoSpaceDN w:val="0"/>
        <w:adjustRightInd w:val="0"/>
        <w:spacing w:after="0" w:line="240" w:lineRule="auto"/>
        <w:jc w:val="both"/>
        <w:rPr>
          <w:rFonts w:ascii="Times New Roman" w:hAnsi="Times New Roman"/>
          <w:kern w:val="0"/>
          <w:sz w:val="24"/>
          <w:szCs w:val="24"/>
          <w:lang w:eastAsia="ru-RU"/>
        </w:rPr>
      </w:pPr>
      <w:r w:rsidRPr="000C7DA9">
        <w:rPr>
          <w:rFonts w:ascii="Times New Roman" w:hAnsi="Times New Roman"/>
          <w:kern w:val="0"/>
          <w:sz w:val="24"/>
          <w:szCs w:val="24"/>
          <w:lang w:eastAsia="ru-RU"/>
        </w:rPr>
        <w:t>интерпретирование результатов обследований и выработка рекомендаций;</w:t>
      </w:r>
    </w:p>
    <w:p w:rsidR="000C7DA9" w:rsidRPr="000C7DA9" w:rsidRDefault="000C7DA9" w:rsidP="000C7DA9">
      <w:pPr>
        <w:pStyle w:val="aff2"/>
        <w:numPr>
          <w:ilvl w:val="0"/>
          <w:numId w:val="32"/>
        </w:numPr>
        <w:autoSpaceDE w:val="0"/>
        <w:autoSpaceDN w:val="0"/>
        <w:adjustRightInd w:val="0"/>
        <w:spacing w:after="0" w:line="240" w:lineRule="auto"/>
        <w:jc w:val="both"/>
        <w:rPr>
          <w:rFonts w:ascii="Times New Roman" w:hAnsi="Times New Roman"/>
          <w:kern w:val="0"/>
          <w:sz w:val="24"/>
          <w:szCs w:val="24"/>
          <w:lang w:eastAsia="ru-RU"/>
        </w:rPr>
      </w:pPr>
      <w:r w:rsidRPr="000C7DA9">
        <w:rPr>
          <w:rFonts w:ascii="Times New Roman" w:hAnsi="Times New Roman"/>
          <w:kern w:val="0"/>
          <w:sz w:val="24"/>
          <w:szCs w:val="24"/>
          <w:lang w:eastAsia="ru-RU"/>
        </w:rPr>
        <w:t>координирование работы учителей-предметников и родителей.</w:t>
      </w:r>
    </w:p>
    <w:p w:rsidR="00DC4795" w:rsidRPr="006A5C2B" w:rsidRDefault="00DC4795" w:rsidP="00B36F57">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b/>
          <w:sz w:val="24"/>
          <w:szCs w:val="24"/>
        </w:rPr>
        <w:t xml:space="preserve">Система комплексного психолого-медико-педагогического сопровождения </w:t>
      </w:r>
      <w:r w:rsidR="00825AD9">
        <w:rPr>
          <w:rFonts w:ascii="Times New Roman" w:hAnsi="Times New Roman" w:cs="Times New Roman"/>
          <w:b/>
          <w:sz w:val="24"/>
          <w:szCs w:val="24"/>
        </w:rPr>
        <w:t>о</w:t>
      </w:r>
      <w:r w:rsidRPr="006A5C2B">
        <w:rPr>
          <w:rFonts w:ascii="Times New Roman" w:hAnsi="Times New Roman" w:cs="Times New Roman"/>
          <w:b/>
          <w:sz w:val="24"/>
          <w:szCs w:val="24"/>
        </w:rPr>
        <w:t xml:space="preserve">бучающихся с умственной отсталостью (интеллектуальными нарушениями) в </w:t>
      </w:r>
      <w:r w:rsidRPr="006A5C2B">
        <w:rPr>
          <w:rFonts w:ascii="Times New Roman" w:hAnsi="Times New Roman" w:cs="Times New Roman"/>
          <w:b/>
          <w:sz w:val="24"/>
          <w:szCs w:val="24"/>
        </w:rPr>
        <w:lastRenderedPageBreak/>
        <w:t>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w:t>
      </w:r>
    </w:p>
    <w:p w:rsidR="00DC4795" w:rsidRPr="006A5C2B" w:rsidRDefault="00DC4795" w:rsidP="00DC4795">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Психолого-педагогическое сопровождение - это комплексный процесс, затрагивающий все сферы жизнедеятельности обучающегося с ОВЗ. </w:t>
      </w:r>
    </w:p>
    <w:p w:rsidR="00DC4795" w:rsidRPr="006A5C2B" w:rsidRDefault="00DC4795" w:rsidP="00DC4795">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Психолого-педагогическое сопровождение обучающегося - комплексная технология психолого-педагогической поддержки и помощи ребенку и родителям в решении задач развития, обучения, воспитания, социализации со стороны специалистов разного профиля, действующих </w:t>
      </w:r>
      <w:proofErr w:type="spellStart"/>
      <w:r w:rsidRPr="006A5C2B">
        <w:rPr>
          <w:rFonts w:ascii="Times New Roman" w:hAnsi="Times New Roman" w:cs="Times New Roman"/>
          <w:sz w:val="24"/>
          <w:szCs w:val="24"/>
        </w:rPr>
        <w:t>скоординированно</w:t>
      </w:r>
      <w:proofErr w:type="spellEnd"/>
      <w:r w:rsidRPr="006A5C2B">
        <w:rPr>
          <w:rFonts w:ascii="Times New Roman" w:hAnsi="Times New Roman" w:cs="Times New Roman"/>
          <w:sz w:val="24"/>
          <w:szCs w:val="24"/>
        </w:rPr>
        <w:t xml:space="preserve">. </w:t>
      </w:r>
    </w:p>
    <w:p w:rsidR="00DC4795" w:rsidRPr="006A5C2B" w:rsidRDefault="00DC4795" w:rsidP="00DC4795">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Выбор наиболее адекватных проблеме ребенка методов работы, отбор содержания обучения с учетом индивидуально-психологических особенностей детей осуществляется на школьном психолого-медико-педагогическом консилиуме.  </w:t>
      </w:r>
    </w:p>
    <w:p w:rsidR="00DC4795" w:rsidRPr="006A5C2B" w:rsidRDefault="00DC4795" w:rsidP="00DC4795">
      <w:pPr>
        <w:spacing w:after="0" w:line="240" w:lineRule="auto"/>
        <w:ind w:firstLine="709"/>
        <w:jc w:val="both"/>
        <w:rPr>
          <w:rFonts w:ascii="Times New Roman" w:hAnsi="Times New Roman" w:cs="Times New Roman"/>
          <w:sz w:val="24"/>
          <w:szCs w:val="24"/>
        </w:rPr>
      </w:pPr>
      <w:proofErr w:type="spellStart"/>
      <w:r w:rsidRPr="006A5C2B">
        <w:rPr>
          <w:rFonts w:ascii="Times New Roman" w:hAnsi="Times New Roman" w:cs="Times New Roman"/>
          <w:b/>
          <w:i/>
          <w:sz w:val="24"/>
          <w:szCs w:val="24"/>
        </w:rPr>
        <w:t>Психолого-медико-педагогический</w:t>
      </w:r>
      <w:proofErr w:type="spellEnd"/>
      <w:r w:rsidRPr="006A5C2B">
        <w:rPr>
          <w:rFonts w:ascii="Times New Roman" w:hAnsi="Times New Roman" w:cs="Times New Roman"/>
          <w:b/>
          <w:i/>
          <w:sz w:val="24"/>
          <w:szCs w:val="24"/>
        </w:rPr>
        <w:t xml:space="preserve"> консилиум</w:t>
      </w:r>
      <w:r w:rsidRPr="006A5C2B">
        <w:rPr>
          <w:rFonts w:ascii="Times New Roman" w:hAnsi="Times New Roman" w:cs="Times New Roman"/>
          <w:sz w:val="24"/>
          <w:szCs w:val="24"/>
        </w:rPr>
        <w:t xml:space="preserve"> (</w:t>
      </w:r>
      <w:proofErr w:type="spellStart"/>
      <w:r w:rsidRPr="006A5C2B">
        <w:rPr>
          <w:rFonts w:ascii="Times New Roman" w:hAnsi="Times New Roman" w:cs="Times New Roman"/>
          <w:sz w:val="24"/>
          <w:szCs w:val="24"/>
        </w:rPr>
        <w:t>ПМПк</w:t>
      </w:r>
      <w:proofErr w:type="spellEnd"/>
      <w:r w:rsidRPr="006A5C2B">
        <w:rPr>
          <w:rFonts w:ascii="Times New Roman" w:hAnsi="Times New Roman" w:cs="Times New Roman"/>
          <w:sz w:val="24"/>
          <w:szCs w:val="24"/>
        </w:rPr>
        <w:t xml:space="preserve">) - основная организационная форма взаимодействия специалистов школы, объединяющихся для психолого-педагогического сопровождения обучающихся с отклонениями в развитии и/или в состоянии декомпенсации. В рамках </w:t>
      </w:r>
      <w:proofErr w:type="spellStart"/>
      <w:r w:rsidRPr="006A5C2B">
        <w:rPr>
          <w:rFonts w:ascii="Times New Roman" w:hAnsi="Times New Roman" w:cs="Times New Roman"/>
          <w:sz w:val="24"/>
          <w:szCs w:val="24"/>
        </w:rPr>
        <w:t>ПМПк</w:t>
      </w:r>
      <w:proofErr w:type="spellEnd"/>
      <w:r w:rsidRPr="006A5C2B">
        <w:rPr>
          <w:rFonts w:ascii="Times New Roman" w:hAnsi="Times New Roman" w:cs="Times New Roman"/>
          <w:sz w:val="24"/>
          <w:szCs w:val="24"/>
        </w:rPr>
        <w:t xml:space="preserve"> происходит разработка стратегии и планирование конкретного содержания и регламента </w:t>
      </w:r>
      <w:proofErr w:type="spellStart"/>
      <w:r w:rsidRPr="006A5C2B">
        <w:rPr>
          <w:rFonts w:ascii="Times New Roman" w:hAnsi="Times New Roman" w:cs="Times New Roman"/>
          <w:sz w:val="24"/>
          <w:szCs w:val="24"/>
        </w:rPr>
        <w:t>психологопедагогического</w:t>
      </w:r>
      <w:proofErr w:type="spellEnd"/>
      <w:r w:rsidRPr="006A5C2B">
        <w:rPr>
          <w:rFonts w:ascii="Times New Roman" w:hAnsi="Times New Roman" w:cs="Times New Roman"/>
          <w:sz w:val="24"/>
          <w:szCs w:val="24"/>
        </w:rPr>
        <w:t xml:space="preserve"> сопровождения обучающегося, определенных групп детей и структурных подразделений. </w:t>
      </w:r>
    </w:p>
    <w:p w:rsidR="00DC4795" w:rsidRPr="006A5C2B" w:rsidRDefault="00DC4795" w:rsidP="00DC4795">
      <w:pPr>
        <w:spacing w:after="0" w:line="240" w:lineRule="auto"/>
        <w:jc w:val="both"/>
        <w:rPr>
          <w:rFonts w:ascii="Times New Roman" w:hAnsi="Times New Roman" w:cs="Times New Roman"/>
          <w:sz w:val="24"/>
          <w:szCs w:val="24"/>
        </w:rPr>
      </w:pPr>
      <w:r w:rsidRPr="006A5C2B">
        <w:rPr>
          <w:rFonts w:ascii="Times New Roman" w:hAnsi="Times New Roman" w:cs="Times New Roman"/>
          <w:sz w:val="24"/>
          <w:szCs w:val="24"/>
        </w:rPr>
        <w:t xml:space="preserve">Учителя, наряду со специалистами сопровождения являются участниками </w:t>
      </w:r>
      <w:proofErr w:type="spellStart"/>
      <w:r w:rsidRPr="006A5C2B">
        <w:rPr>
          <w:rFonts w:ascii="Times New Roman" w:hAnsi="Times New Roman" w:cs="Times New Roman"/>
          <w:sz w:val="24"/>
          <w:szCs w:val="24"/>
        </w:rPr>
        <w:t>ПМПк</w:t>
      </w:r>
      <w:proofErr w:type="spellEnd"/>
      <w:r w:rsidRPr="006A5C2B">
        <w:rPr>
          <w:rFonts w:ascii="Times New Roman" w:hAnsi="Times New Roman" w:cs="Times New Roman"/>
          <w:sz w:val="24"/>
          <w:szCs w:val="24"/>
        </w:rPr>
        <w:t xml:space="preserve">. </w:t>
      </w:r>
    </w:p>
    <w:p w:rsidR="00DC4795" w:rsidRPr="006A5C2B" w:rsidRDefault="00DC4795" w:rsidP="000C7DA9">
      <w:pPr>
        <w:spacing w:after="0" w:line="240" w:lineRule="auto"/>
        <w:ind w:firstLine="709"/>
        <w:jc w:val="both"/>
        <w:rPr>
          <w:rFonts w:ascii="Times New Roman" w:hAnsi="Times New Roman" w:cs="Times New Roman"/>
          <w:sz w:val="24"/>
          <w:szCs w:val="24"/>
        </w:rPr>
      </w:pPr>
      <w:proofErr w:type="spellStart"/>
      <w:r w:rsidRPr="006A5C2B">
        <w:rPr>
          <w:rFonts w:ascii="Times New Roman" w:hAnsi="Times New Roman" w:cs="Times New Roman"/>
          <w:sz w:val="24"/>
          <w:szCs w:val="24"/>
        </w:rPr>
        <w:t>ПМПк</w:t>
      </w:r>
      <w:proofErr w:type="spellEnd"/>
      <w:r w:rsidRPr="006A5C2B">
        <w:rPr>
          <w:rFonts w:ascii="Times New Roman" w:hAnsi="Times New Roman" w:cs="Times New Roman"/>
          <w:sz w:val="24"/>
          <w:szCs w:val="24"/>
        </w:rPr>
        <w:t xml:space="preserve"> консультирует всех участников образовательных отношений - обучающихся, родителей, педагогов - по вопросам профилактики, коррекции и развития, а также организации помощи и педагогической поддержки детям. </w:t>
      </w:r>
    </w:p>
    <w:p w:rsidR="00DC4795" w:rsidRPr="006A5C2B" w:rsidRDefault="00DC4795" w:rsidP="000C7DA9">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b/>
          <w:i/>
          <w:sz w:val="24"/>
          <w:szCs w:val="24"/>
        </w:rPr>
        <w:t xml:space="preserve">Цель психолого-педагогического сопровождения обучающегося с </w:t>
      </w:r>
      <w:r w:rsidR="000C7DA9">
        <w:rPr>
          <w:rFonts w:ascii="Times New Roman" w:hAnsi="Times New Roman" w:cs="Times New Roman"/>
          <w:b/>
          <w:i/>
          <w:sz w:val="24"/>
          <w:szCs w:val="24"/>
        </w:rPr>
        <w:t xml:space="preserve">легкой </w:t>
      </w:r>
      <w:r w:rsidRPr="006A5C2B">
        <w:rPr>
          <w:rFonts w:ascii="Times New Roman" w:hAnsi="Times New Roman" w:cs="Times New Roman"/>
          <w:b/>
          <w:i/>
          <w:sz w:val="24"/>
          <w:szCs w:val="24"/>
        </w:rPr>
        <w:t>умственной отсталостью и инвалидов в школе</w:t>
      </w:r>
      <w:r w:rsidRPr="006A5C2B">
        <w:rPr>
          <w:rFonts w:ascii="Times New Roman" w:hAnsi="Times New Roman" w:cs="Times New Roman"/>
          <w:sz w:val="24"/>
          <w:szCs w:val="24"/>
        </w:rPr>
        <w:t xml:space="preserve"> - обеспечение условий для оптимального развития ребенка, успешной интеграции его в социум.  </w:t>
      </w:r>
    </w:p>
    <w:p w:rsidR="00DC4795" w:rsidRPr="006A5C2B" w:rsidRDefault="00DC4795" w:rsidP="00DC4795">
      <w:pPr>
        <w:spacing w:after="7" w:line="271" w:lineRule="auto"/>
        <w:ind w:right="-1"/>
        <w:jc w:val="both"/>
        <w:rPr>
          <w:rFonts w:ascii="Times New Roman" w:hAnsi="Times New Roman" w:cs="Times New Roman"/>
          <w:sz w:val="24"/>
          <w:szCs w:val="24"/>
        </w:rPr>
      </w:pPr>
      <w:proofErr w:type="spellStart"/>
      <w:r w:rsidRPr="006A5C2B">
        <w:rPr>
          <w:rFonts w:ascii="Times New Roman" w:hAnsi="Times New Roman" w:cs="Times New Roman"/>
          <w:b/>
          <w:i/>
          <w:sz w:val="24"/>
          <w:szCs w:val="24"/>
        </w:rPr>
        <w:t>ЗадачиПМПк</w:t>
      </w:r>
      <w:proofErr w:type="spellEnd"/>
      <w:r w:rsidRPr="006A5C2B">
        <w:rPr>
          <w:rFonts w:ascii="Times New Roman" w:hAnsi="Times New Roman" w:cs="Times New Roman"/>
          <w:b/>
          <w:i/>
          <w:sz w:val="24"/>
          <w:szCs w:val="24"/>
        </w:rPr>
        <w:t>:</w:t>
      </w:r>
    </w:p>
    <w:p w:rsidR="00DC4795" w:rsidRPr="006A5C2B" w:rsidRDefault="00DC4795" w:rsidP="000C7DA9">
      <w:pPr>
        <w:pStyle w:val="aff2"/>
        <w:numPr>
          <w:ilvl w:val="0"/>
          <w:numId w:val="18"/>
        </w:numPr>
        <w:spacing w:after="0" w:line="240" w:lineRule="auto"/>
        <w:ind w:left="0" w:firstLine="360"/>
        <w:jc w:val="both"/>
        <w:rPr>
          <w:rFonts w:ascii="Times New Roman" w:hAnsi="Times New Roman"/>
          <w:sz w:val="24"/>
          <w:szCs w:val="24"/>
        </w:rPr>
      </w:pPr>
      <w:r w:rsidRPr="006A5C2B">
        <w:rPr>
          <w:rFonts w:ascii="Times New Roman" w:hAnsi="Times New Roman"/>
          <w:sz w:val="24"/>
          <w:szCs w:val="24"/>
        </w:rPr>
        <w:t xml:space="preserve">разработка и реализация программы коррекционной работы школы, координация деятельности всех специалистов при сопровождении обучающихся с нарушениями интеллекта и согласование планов работы различных специалистов; </w:t>
      </w:r>
    </w:p>
    <w:p w:rsidR="00DC4795" w:rsidRPr="006A5C2B" w:rsidRDefault="00DC4795" w:rsidP="000C7DA9">
      <w:pPr>
        <w:pStyle w:val="aff2"/>
        <w:numPr>
          <w:ilvl w:val="0"/>
          <w:numId w:val="18"/>
        </w:numPr>
        <w:spacing w:after="0" w:line="240" w:lineRule="auto"/>
        <w:ind w:left="0" w:firstLine="360"/>
        <w:jc w:val="both"/>
        <w:rPr>
          <w:rFonts w:ascii="Times New Roman" w:hAnsi="Times New Roman"/>
          <w:sz w:val="24"/>
          <w:szCs w:val="24"/>
        </w:rPr>
      </w:pPr>
      <w:r w:rsidRPr="006A5C2B">
        <w:rPr>
          <w:rFonts w:ascii="Times New Roman" w:hAnsi="Times New Roman"/>
          <w:sz w:val="24"/>
          <w:szCs w:val="24"/>
        </w:rPr>
        <w:t xml:space="preserve">мониторинг динамики развития детей, их успешности в освоении АООП, корректировка программы.  </w:t>
      </w:r>
    </w:p>
    <w:p w:rsidR="00DC4795" w:rsidRPr="006A5C2B" w:rsidRDefault="00DC4795" w:rsidP="00825AD9">
      <w:pPr>
        <w:spacing w:after="0" w:line="240" w:lineRule="auto"/>
        <w:jc w:val="both"/>
        <w:rPr>
          <w:rFonts w:ascii="Times New Roman" w:hAnsi="Times New Roman" w:cs="Times New Roman"/>
          <w:sz w:val="24"/>
          <w:szCs w:val="24"/>
        </w:rPr>
      </w:pPr>
      <w:r w:rsidRPr="006A5C2B">
        <w:rPr>
          <w:rFonts w:ascii="Times New Roman" w:hAnsi="Times New Roman" w:cs="Times New Roman"/>
          <w:b/>
          <w:i/>
          <w:sz w:val="24"/>
          <w:szCs w:val="24"/>
        </w:rPr>
        <w:t xml:space="preserve">Направления деятельности </w:t>
      </w:r>
      <w:proofErr w:type="spellStart"/>
      <w:r w:rsidRPr="006A5C2B">
        <w:rPr>
          <w:rFonts w:ascii="Times New Roman" w:hAnsi="Times New Roman" w:cs="Times New Roman"/>
          <w:b/>
          <w:i/>
          <w:sz w:val="24"/>
          <w:szCs w:val="24"/>
        </w:rPr>
        <w:t>ПМПк</w:t>
      </w:r>
      <w:proofErr w:type="spellEnd"/>
      <w:r w:rsidRPr="006A5C2B">
        <w:rPr>
          <w:rFonts w:ascii="Times New Roman" w:hAnsi="Times New Roman" w:cs="Times New Roman"/>
          <w:b/>
          <w:i/>
          <w:sz w:val="24"/>
          <w:szCs w:val="24"/>
        </w:rPr>
        <w:t xml:space="preserve">: </w:t>
      </w:r>
    </w:p>
    <w:p w:rsidR="00DC4795" w:rsidRPr="006A5C2B" w:rsidRDefault="00DC4795" w:rsidP="000C7DA9">
      <w:pPr>
        <w:pStyle w:val="aff2"/>
        <w:numPr>
          <w:ilvl w:val="0"/>
          <w:numId w:val="19"/>
        </w:numPr>
        <w:spacing w:after="0" w:line="240" w:lineRule="auto"/>
        <w:ind w:left="0" w:firstLine="360"/>
        <w:jc w:val="both"/>
        <w:rPr>
          <w:rFonts w:ascii="Times New Roman" w:hAnsi="Times New Roman"/>
          <w:sz w:val="24"/>
          <w:szCs w:val="24"/>
        </w:rPr>
      </w:pPr>
      <w:r w:rsidRPr="006A5C2B">
        <w:rPr>
          <w:rFonts w:ascii="Times New Roman" w:hAnsi="Times New Roman"/>
          <w:sz w:val="24"/>
          <w:szCs w:val="24"/>
        </w:rPr>
        <w:t xml:space="preserve">организация и проведение комплексного изучения личности «особого» ребенка с использованием психологических и педагогических диагностических методик; </w:t>
      </w:r>
    </w:p>
    <w:p w:rsidR="00DC4795" w:rsidRPr="006A5C2B" w:rsidRDefault="00DC4795" w:rsidP="000C7DA9">
      <w:pPr>
        <w:pStyle w:val="aff2"/>
        <w:numPr>
          <w:ilvl w:val="0"/>
          <w:numId w:val="19"/>
        </w:numPr>
        <w:spacing w:after="0" w:line="240" w:lineRule="auto"/>
        <w:ind w:left="0" w:firstLine="360"/>
        <w:jc w:val="both"/>
        <w:rPr>
          <w:rFonts w:ascii="Times New Roman" w:hAnsi="Times New Roman"/>
          <w:sz w:val="24"/>
          <w:szCs w:val="24"/>
        </w:rPr>
      </w:pPr>
      <w:r w:rsidRPr="006A5C2B">
        <w:rPr>
          <w:rFonts w:ascii="Times New Roman" w:hAnsi="Times New Roman"/>
          <w:sz w:val="24"/>
          <w:szCs w:val="24"/>
        </w:rPr>
        <w:t xml:space="preserve">выявление уровня и особенностей развития познавательной деятельности, памяти, внимания, работоспособности, эмоционально-личностной зрелости, уровня развития речи; </w:t>
      </w:r>
    </w:p>
    <w:p w:rsidR="00DC4795" w:rsidRPr="006A5C2B" w:rsidRDefault="00DC4795" w:rsidP="000C7DA9">
      <w:pPr>
        <w:pStyle w:val="aff2"/>
        <w:numPr>
          <w:ilvl w:val="0"/>
          <w:numId w:val="19"/>
        </w:numPr>
        <w:spacing w:after="0" w:line="240" w:lineRule="auto"/>
        <w:ind w:left="0" w:firstLine="360"/>
        <w:jc w:val="both"/>
        <w:rPr>
          <w:rFonts w:ascii="Times New Roman" w:hAnsi="Times New Roman"/>
          <w:sz w:val="24"/>
          <w:szCs w:val="24"/>
        </w:rPr>
      </w:pPr>
      <w:r w:rsidRPr="006A5C2B">
        <w:rPr>
          <w:rFonts w:ascii="Times New Roman" w:hAnsi="Times New Roman"/>
          <w:sz w:val="24"/>
          <w:szCs w:val="24"/>
        </w:rPr>
        <w:t xml:space="preserve">выявление компенсаторных возможностей психики ребенка, разработка рекомендаций учителям и другим специалистам для обеспечения индивидуального подхода в процессе обучения и воспитания; </w:t>
      </w:r>
    </w:p>
    <w:p w:rsidR="00DC4795" w:rsidRPr="006A5C2B" w:rsidRDefault="00DC4795" w:rsidP="000C7DA9">
      <w:pPr>
        <w:pStyle w:val="aff2"/>
        <w:numPr>
          <w:ilvl w:val="0"/>
          <w:numId w:val="19"/>
        </w:numPr>
        <w:spacing w:after="0" w:line="240" w:lineRule="auto"/>
        <w:ind w:left="0" w:firstLine="360"/>
        <w:jc w:val="both"/>
        <w:rPr>
          <w:rFonts w:ascii="Times New Roman" w:hAnsi="Times New Roman"/>
          <w:sz w:val="24"/>
          <w:szCs w:val="24"/>
        </w:rPr>
      </w:pPr>
      <w:r w:rsidRPr="006A5C2B">
        <w:rPr>
          <w:rFonts w:ascii="Times New Roman" w:hAnsi="Times New Roman"/>
          <w:sz w:val="24"/>
          <w:szCs w:val="24"/>
        </w:rPr>
        <w:t xml:space="preserve">выбор дифференцированных педагогических условий, необходимых для коррекции недостатков развития и для организации коррекционно-развивающего процесса; </w:t>
      </w:r>
    </w:p>
    <w:p w:rsidR="00DC4795" w:rsidRPr="006A5C2B" w:rsidRDefault="00DC4795" w:rsidP="000C7DA9">
      <w:pPr>
        <w:pStyle w:val="aff2"/>
        <w:numPr>
          <w:ilvl w:val="0"/>
          <w:numId w:val="19"/>
        </w:numPr>
        <w:spacing w:after="0" w:line="240" w:lineRule="auto"/>
        <w:ind w:left="0" w:firstLine="360"/>
        <w:jc w:val="both"/>
        <w:rPr>
          <w:rFonts w:ascii="Times New Roman" w:hAnsi="Times New Roman"/>
          <w:sz w:val="24"/>
          <w:szCs w:val="24"/>
        </w:rPr>
      </w:pPr>
      <w:r w:rsidRPr="006A5C2B">
        <w:rPr>
          <w:rFonts w:ascii="Times New Roman" w:hAnsi="Times New Roman"/>
          <w:sz w:val="24"/>
          <w:szCs w:val="24"/>
        </w:rPr>
        <w:t xml:space="preserve">выбор оптимальных для развития ребёнка образовательных программ, соответствующих его готовности к обучению в зависимости от состояния его здоровья, индивидуальных особенностей его развития, адаптивности к ближайшему окружению; </w:t>
      </w:r>
    </w:p>
    <w:p w:rsidR="00DC4795" w:rsidRPr="006A5C2B" w:rsidRDefault="00DC4795" w:rsidP="000C7DA9">
      <w:pPr>
        <w:pStyle w:val="aff2"/>
        <w:numPr>
          <w:ilvl w:val="0"/>
          <w:numId w:val="19"/>
        </w:numPr>
        <w:spacing w:after="0" w:line="240" w:lineRule="auto"/>
        <w:ind w:left="0" w:firstLine="360"/>
        <w:jc w:val="both"/>
        <w:rPr>
          <w:rFonts w:ascii="Times New Roman" w:hAnsi="Times New Roman"/>
          <w:sz w:val="24"/>
          <w:szCs w:val="24"/>
        </w:rPr>
      </w:pPr>
      <w:r w:rsidRPr="006A5C2B">
        <w:rPr>
          <w:rFonts w:ascii="Times New Roman" w:hAnsi="Times New Roman"/>
          <w:sz w:val="24"/>
          <w:szCs w:val="24"/>
        </w:rPr>
        <w:t xml:space="preserve">выработка рекомендаций по основным направлениям коррекционно-развивающей работы; </w:t>
      </w:r>
    </w:p>
    <w:p w:rsidR="00DC4795" w:rsidRPr="006A5C2B" w:rsidRDefault="00DC4795" w:rsidP="000C7DA9">
      <w:pPr>
        <w:pStyle w:val="aff2"/>
        <w:numPr>
          <w:ilvl w:val="0"/>
          <w:numId w:val="19"/>
        </w:numPr>
        <w:spacing w:after="0" w:line="240" w:lineRule="auto"/>
        <w:ind w:left="0" w:firstLine="360"/>
        <w:jc w:val="both"/>
        <w:rPr>
          <w:rFonts w:ascii="Times New Roman" w:hAnsi="Times New Roman"/>
          <w:sz w:val="24"/>
          <w:szCs w:val="24"/>
        </w:rPr>
      </w:pPr>
      <w:r w:rsidRPr="006A5C2B">
        <w:rPr>
          <w:rFonts w:ascii="Times New Roman" w:hAnsi="Times New Roman"/>
          <w:sz w:val="24"/>
          <w:szCs w:val="24"/>
        </w:rPr>
        <w:t xml:space="preserve">обеспечение коррекционной направленности образовательной деятельности; </w:t>
      </w:r>
    </w:p>
    <w:p w:rsidR="00DC4795" w:rsidRPr="006A5C2B" w:rsidRDefault="00DC4795" w:rsidP="000C7DA9">
      <w:pPr>
        <w:pStyle w:val="aff2"/>
        <w:numPr>
          <w:ilvl w:val="0"/>
          <w:numId w:val="19"/>
        </w:numPr>
        <w:spacing w:after="0" w:line="240" w:lineRule="auto"/>
        <w:ind w:left="0" w:firstLine="360"/>
        <w:jc w:val="both"/>
        <w:rPr>
          <w:rFonts w:ascii="Times New Roman" w:hAnsi="Times New Roman"/>
          <w:sz w:val="24"/>
          <w:szCs w:val="24"/>
        </w:rPr>
      </w:pPr>
      <w:r w:rsidRPr="006A5C2B">
        <w:rPr>
          <w:rFonts w:ascii="Times New Roman" w:hAnsi="Times New Roman"/>
          <w:sz w:val="24"/>
          <w:szCs w:val="24"/>
        </w:rPr>
        <w:t xml:space="preserve">консультативная помощь семье в вопросах коррекционно-развивающего воспитания и обучения. </w:t>
      </w:r>
    </w:p>
    <w:p w:rsidR="00DC4795" w:rsidRPr="006A5C2B" w:rsidRDefault="00DC4795" w:rsidP="00825AD9">
      <w:pPr>
        <w:spacing w:after="0" w:line="240" w:lineRule="auto"/>
        <w:jc w:val="both"/>
        <w:rPr>
          <w:rFonts w:ascii="Times New Roman" w:hAnsi="Times New Roman" w:cs="Times New Roman"/>
          <w:sz w:val="24"/>
          <w:szCs w:val="24"/>
        </w:rPr>
      </w:pPr>
      <w:r w:rsidRPr="006A5C2B">
        <w:rPr>
          <w:rFonts w:ascii="Times New Roman" w:hAnsi="Times New Roman" w:cs="Times New Roman"/>
          <w:b/>
          <w:i/>
          <w:sz w:val="24"/>
          <w:szCs w:val="24"/>
        </w:rPr>
        <w:t xml:space="preserve">Содержание психолого-педагогического сопровождения: </w:t>
      </w:r>
    </w:p>
    <w:p w:rsidR="00DC4795" w:rsidRPr="006A5C2B" w:rsidRDefault="00DC4795" w:rsidP="00825AD9">
      <w:pPr>
        <w:pStyle w:val="aff2"/>
        <w:numPr>
          <w:ilvl w:val="0"/>
          <w:numId w:val="20"/>
        </w:numPr>
        <w:spacing w:after="0" w:line="240" w:lineRule="auto"/>
        <w:jc w:val="both"/>
        <w:rPr>
          <w:rFonts w:ascii="Times New Roman" w:hAnsi="Times New Roman"/>
          <w:sz w:val="24"/>
          <w:szCs w:val="24"/>
        </w:rPr>
      </w:pPr>
      <w:r w:rsidRPr="006A5C2B">
        <w:rPr>
          <w:rFonts w:ascii="Times New Roman" w:hAnsi="Times New Roman"/>
          <w:sz w:val="24"/>
          <w:szCs w:val="24"/>
        </w:rPr>
        <w:lastRenderedPageBreak/>
        <w:t xml:space="preserve">диагностика познавательной, коммуникативной, эмоционально-волевой и других сфер развития обучающегося, его поведения и адаптации; педагогические наблюдения за особенностями образования; </w:t>
      </w:r>
    </w:p>
    <w:p w:rsidR="00DC4795" w:rsidRPr="006A5C2B" w:rsidRDefault="00DC4795" w:rsidP="00825AD9">
      <w:pPr>
        <w:pStyle w:val="aff2"/>
        <w:numPr>
          <w:ilvl w:val="0"/>
          <w:numId w:val="20"/>
        </w:numPr>
        <w:spacing w:after="0" w:line="240" w:lineRule="auto"/>
        <w:jc w:val="both"/>
        <w:rPr>
          <w:rFonts w:ascii="Times New Roman" w:hAnsi="Times New Roman"/>
          <w:sz w:val="24"/>
          <w:szCs w:val="24"/>
        </w:rPr>
      </w:pPr>
      <w:r w:rsidRPr="006A5C2B">
        <w:rPr>
          <w:rFonts w:ascii="Times New Roman" w:hAnsi="Times New Roman"/>
          <w:sz w:val="24"/>
          <w:szCs w:val="24"/>
        </w:rPr>
        <w:t xml:space="preserve">создание благоприятных социально-психолого-педагогических условий для развития личности, успешности обучения;  </w:t>
      </w:r>
    </w:p>
    <w:p w:rsidR="00DC4795" w:rsidRPr="006A5C2B" w:rsidRDefault="00DC4795" w:rsidP="00825AD9">
      <w:pPr>
        <w:pStyle w:val="aff2"/>
        <w:numPr>
          <w:ilvl w:val="0"/>
          <w:numId w:val="20"/>
        </w:numPr>
        <w:spacing w:after="0" w:line="240" w:lineRule="auto"/>
        <w:jc w:val="both"/>
        <w:rPr>
          <w:rFonts w:ascii="Times New Roman" w:hAnsi="Times New Roman"/>
          <w:sz w:val="24"/>
          <w:szCs w:val="24"/>
        </w:rPr>
      </w:pPr>
      <w:r w:rsidRPr="006A5C2B">
        <w:rPr>
          <w:rFonts w:ascii="Times New Roman" w:hAnsi="Times New Roman"/>
          <w:sz w:val="24"/>
          <w:szCs w:val="24"/>
        </w:rPr>
        <w:t xml:space="preserve">конкретная практическая психолого-педагогическая помощь ребенку. </w:t>
      </w:r>
    </w:p>
    <w:p w:rsidR="00DC4795" w:rsidRPr="006A5C2B" w:rsidRDefault="00DC4795" w:rsidP="00DC4795">
      <w:pPr>
        <w:spacing w:after="5" w:line="270" w:lineRule="auto"/>
        <w:ind w:right="-1"/>
        <w:jc w:val="both"/>
        <w:rPr>
          <w:rFonts w:ascii="Times New Roman" w:hAnsi="Times New Roman" w:cs="Times New Roman"/>
          <w:sz w:val="24"/>
          <w:szCs w:val="24"/>
        </w:rPr>
      </w:pPr>
      <w:r w:rsidRPr="006A5C2B">
        <w:rPr>
          <w:rFonts w:ascii="Times New Roman" w:hAnsi="Times New Roman" w:cs="Times New Roman"/>
          <w:b/>
          <w:sz w:val="24"/>
          <w:szCs w:val="24"/>
        </w:rPr>
        <w:t xml:space="preserve">Корректировка коррекционных мероприятий </w:t>
      </w:r>
    </w:p>
    <w:p w:rsidR="00DC4795" w:rsidRPr="006A5C2B" w:rsidRDefault="00DC4795" w:rsidP="00825AD9">
      <w:pPr>
        <w:spacing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После каждой темы или цикла проведенных специалистом коррекционно-развивающих занятий проводится мониторинг развития обучающихся с </w:t>
      </w:r>
      <w:r w:rsidR="000C7DA9">
        <w:rPr>
          <w:rFonts w:ascii="Times New Roman" w:hAnsi="Times New Roman" w:cs="Times New Roman"/>
          <w:sz w:val="24"/>
          <w:szCs w:val="24"/>
        </w:rPr>
        <w:t xml:space="preserve">легкой </w:t>
      </w:r>
      <w:r w:rsidRPr="006A5C2B">
        <w:rPr>
          <w:rFonts w:ascii="Times New Roman" w:hAnsi="Times New Roman" w:cs="Times New Roman"/>
          <w:sz w:val="24"/>
          <w:szCs w:val="24"/>
        </w:rPr>
        <w:t xml:space="preserve">умственной отсталостью (интеллектуальными нарушениями) с целью проверки правильности выбранного направления работы. В случае выявления отрицательной динамики развития проводится корректировка коррекционных мероприятий. </w:t>
      </w:r>
    </w:p>
    <w:p w:rsidR="005B5BE4" w:rsidRPr="006A5C2B" w:rsidRDefault="00825AD9" w:rsidP="009D6CB7">
      <w:pPr>
        <w:overflowPunct w:val="0"/>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2</w:t>
      </w:r>
      <w:r w:rsidR="005B5BE4" w:rsidRPr="006A5C2B">
        <w:rPr>
          <w:rFonts w:ascii="Times New Roman" w:hAnsi="Times New Roman" w:cs="Times New Roman"/>
          <w:b/>
          <w:sz w:val="24"/>
          <w:szCs w:val="24"/>
        </w:rPr>
        <w:t>.6. </w:t>
      </w:r>
      <w:r w:rsidR="005B5BE4" w:rsidRPr="006A5C2B">
        <w:rPr>
          <w:rFonts w:ascii="Times New Roman" w:hAnsi="Times New Roman" w:cs="Times New Roman"/>
          <w:b/>
          <w:bCs/>
          <w:i/>
          <w:sz w:val="24"/>
          <w:szCs w:val="24"/>
        </w:rPr>
        <w:t>Программа внеурочной деятельности</w:t>
      </w:r>
    </w:p>
    <w:p w:rsidR="005B5BE4" w:rsidRPr="006A5C2B" w:rsidRDefault="005B5BE4" w:rsidP="00DC4795">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Под внеурочной деятельностью понимается образовательная деятельность, на</w:t>
      </w:r>
      <w:r w:rsidRPr="006A5C2B">
        <w:rPr>
          <w:rFonts w:ascii="Times New Roman" w:hAnsi="Times New Roman" w:cs="Times New Roman"/>
          <w:sz w:val="24"/>
          <w:szCs w:val="24"/>
        </w:rPr>
        <w:softHyphen/>
        <w:t>пра</w:t>
      </w:r>
      <w:r w:rsidRPr="006A5C2B">
        <w:rPr>
          <w:rFonts w:ascii="Times New Roman" w:hAnsi="Times New Roman" w:cs="Times New Roman"/>
          <w:sz w:val="24"/>
          <w:szCs w:val="24"/>
        </w:rPr>
        <w:softHyphen/>
        <w:t>в</w:t>
      </w:r>
      <w:r w:rsidRPr="006A5C2B">
        <w:rPr>
          <w:rFonts w:ascii="Times New Roman" w:hAnsi="Times New Roman" w:cs="Times New Roman"/>
          <w:sz w:val="24"/>
          <w:szCs w:val="24"/>
        </w:rPr>
        <w:softHyphen/>
        <w:t>ле</w:t>
      </w:r>
      <w:r w:rsidRPr="006A5C2B">
        <w:rPr>
          <w:rFonts w:ascii="Times New Roman" w:hAnsi="Times New Roman" w:cs="Times New Roman"/>
          <w:sz w:val="24"/>
          <w:szCs w:val="24"/>
        </w:rPr>
        <w:softHyphen/>
        <w:t>нная на достижение результатов освоения основной общеобразовательной программы и осу</w:t>
      </w:r>
      <w:r w:rsidRPr="006A5C2B">
        <w:rPr>
          <w:rFonts w:ascii="Times New Roman" w:hAnsi="Times New Roman" w:cs="Times New Roman"/>
          <w:sz w:val="24"/>
          <w:szCs w:val="24"/>
        </w:rPr>
        <w:softHyphen/>
        <w:t>ще</w:t>
      </w:r>
      <w:r w:rsidRPr="006A5C2B">
        <w:rPr>
          <w:rFonts w:ascii="Times New Roman" w:hAnsi="Times New Roman" w:cs="Times New Roman"/>
          <w:sz w:val="24"/>
          <w:szCs w:val="24"/>
        </w:rPr>
        <w:softHyphen/>
        <w:t>ствляемая в формах, отличных от классно-урочной. Внеурочная деятельность объе</w:t>
      </w:r>
      <w:r w:rsidRPr="006A5C2B">
        <w:rPr>
          <w:rFonts w:ascii="Times New Roman" w:hAnsi="Times New Roman" w:cs="Times New Roman"/>
          <w:sz w:val="24"/>
          <w:szCs w:val="24"/>
        </w:rPr>
        <w:softHyphen/>
        <w:t>ди</w:t>
      </w:r>
      <w:r w:rsidRPr="006A5C2B">
        <w:rPr>
          <w:rFonts w:ascii="Times New Roman" w:hAnsi="Times New Roman" w:cs="Times New Roman"/>
          <w:sz w:val="24"/>
          <w:szCs w:val="24"/>
        </w:rPr>
        <w:softHyphen/>
        <w:t>ня</w:t>
      </w:r>
      <w:r w:rsidRPr="006A5C2B">
        <w:rPr>
          <w:rFonts w:ascii="Times New Roman" w:hAnsi="Times New Roman" w:cs="Times New Roman"/>
          <w:sz w:val="24"/>
          <w:szCs w:val="24"/>
        </w:rPr>
        <w:softHyphen/>
        <w:t>ет все, кроме учебной,  виды деятельности обучающихся, в которых возможно и це</w:t>
      </w:r>
      <w:r w:rsidRPr="006A5C2B">
        <w:rPr>
          <w:rFonts w:ascii="Times New Roman" w:hAnsi="Times New Roman" w:cs="Times New Roman"/>
          <w:sz w:val="24"/>
          <w:szCs w:val="24"/>
        </w:rPr>
        <w:softHyphen/>
        <w:t>ле</w:t>
      </w:r>
      <w:r w:rsidRPr="006A5C2B">
        <w:rPr>
          <w:rFonts w:ascii="Times New Roman" w:hAnsi="Times New Roman" w:cs="Times New Roman"/>
          <w:sz w:val="24"/>
          <w:szCs w:val="24"/>
        </w:rPr>
        <w:softHyphen/>
        <w:t>со</w:t>
      </w:r>
      <w:r w:rsidRPr="006A5C2B">
        <w:rPr>
          <w:rFonts w:ascii="Times New Roman" w:hAnsi="Times New Roman" w:cs="Times New Roman"/>
          <w:sz w:val="24"/>
          <w:szCs w:val="24"/>
        </w:rPr>
        <w:softHyphen/>
        <w:t>об</w:t>
      </w:r>
      <w:r w:rsidRPr="006A5C2B">
        <w:rPr>
          <w:rFonts w:ascii="Times New Roman" w:hAnsi="Times New Roman" w:cs="Times New Roman"/>
          <w:sz w:val="24"/>
          <w:szCs w:val="24"/>
        </w:rPr>
        <w:softHyphen/>
        <w:t>ра</w:t>
      </w:r>
      <w:r w:rsidRPr="006A5C2B">
        <w:rPr>
          <w:rFonts w:ascii="Times New Roman" w:hAnsi="Times New Roman" w:cs="Times New Roman"/>
          <w:sz w:val="24"/>
          <w:szCs w:val="24"/>
        </w:rPr>
        <w:softHyphen/>
        <w:t>зно решение задач их воспитания и социализации.</w:t>
      </w:r>
    </w:p>
    <w:p w:rsidR="005B5BE4" w:rsidRPr="006A5C2B" w:rsidRDefault="005B5BE4" w:rsidP="005F25C1">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Сущность и основное назначение внеурочной деятельности заключается в обес</w:t>
      </w:r>
      <w:r w:rsidRPr="006A5C2B">
        <w:rPr>
          <w:rFonts w:ascii="Times New Roman" w:hAnsi="Times New Roman" w:cs="Times New Roman"/>
          <w:sz w:val="24"/>
          <w:szCs w:val="24"/>
        </w:rPr>
        <w:softHyphen/>
        <w:t>пе</w:t>
      </w:r>
      <w:r w:rsidRPr="006A5C2B">
        <w:rPr>
          <w:rFonts w:ascii="Times New Roman" w:hAnsi="Times New Roman" w:cs="Times New Roman"/>
          <w:sz w:val="24"/>
          <w:szCs w:val="24"/>
        </w:rPr>
        <w:softHyphen/>
        <w:t>че</w:t>
      </w:r>
      <w:r w:rsidRPr="006A5C2B">
        <w:rPr>
          <w:rFonts w:ascii="Times New Roman" w:hAnsi="Times New Roman" w:cs="Times New Roman"/>
          <w:sz w:val="24"/>
          <w:szCs w:val="24"/>
        </w:rPr>
        <w:softHyphen/>
        <w:t>нии дополнительных условий для развития интересов, склонностей, способностей обу</w:t>
      </w:r>
      <w:r w:rsidRPr="006A5C2B">
        <w:rPr>
          <w:rFonts w:ascii="Times New Roman" w:hAnsi="Times New Roman" w:cs="Times New Roman"/>
          <w:sz w:val="24"/>
          <w:szCs w:val="24"/>
        </w:rPr>
        <w:softHyphen/>
        <w:t>ча</w:t>
      </w:r>
      <w:r w:rsidRPr="006A5C2B">
        <w:rPr>
          <w:rFonts w:ascii="Times New Roman" w:hAnsi="Times New Roman" w:cs="Times New Roman"/>
          <w:sz w:val="24"/>
          <w:szCs w:val="24"/>
        </w:rPr>
        <w:softHyphen/>
        <w:t xml:space="preserve">ющихся с умственной отсталостью (интеллектуальными нарушениями), организации их свободного времени.  </w:t>
      </w:r>
    </w:p>
    <w:p w:rsidR="005F25C1" w:rsidRPr="006A5C2B" w:rsidRDefault="005B5BE4" w:rsidP="005F25C1">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Внеурочная деятельность ориентирована на создание условий для: </w:t>
      </w:r>
    </w:p>
    <w:p w:rsidR="005F25C1" w:rsidRPr="006A5C2B" w:rsidRDefault="005B5BE4" w:rsidP="005F25C1">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расширения опы</w:t>
      </w:r>
      <w:r w:rsidRPr="006A5C2B">
        <w:rPr>
          <w:rFonts w:ascii="Times New Roman" w:hAnsi="Times New Roman" w:cs="Times New Roman"/>
          <w:sz w:val="24"/>
          <w:szCs w:val="24"/>
        </w:rPr>
        <w:softHyphen/>
        <w:t>та поведения, деятельности и общения; творческой самореализации обучающихся с ум</w:t>
      </w:r>
      <w:r w:rsidRPr="006A5C2B">
        <w:rPr>
          <w:rFonts w:ascii="Times New Roman" w:hAnsi="Times New Roman" w:cs="Times New Roman"/>
          <w:sz w:val="24"/>
          <w:szCs w:val="24"/>
        </w:rPr>
        <w:softHyphen/>
        <w:t>ственной отсталостью (интеллектуальными нарушениями) в комфортной развивающей сре</w:t>
      </w:r>
      <w:r w:rsidRPr="006A5C2B">
        <w:rPr>
          <w:rFonts w:ascii="Times New Roman" w:hAnsi="Times New Roman" w:cs="Times New Roman"/>
          <w:sz w:val="24"/>
          <w:szCs w:val="24"/>
        </w:rPr>
        <w:softHyphen/>
        <w:t>де, стимулирующей возникновение личностного интереса к различным аспектам жи</w:t>
      </w:r>
      <w:r w:rsidRPr="006A5C2B">
        <w:rPr>
          <w:rFonts w:ascii="Times New Roman" w:hAnsi="Times New Roman" w:cs="Times New Roman"/>
          <w:sz w:val="24"/>
          <w:szCs w:val="24"/>
        </w:rPr>
        <w:softHyphen/>
        <w:t>з</w:t>
      </w:r>
      <w:r w:rsidRPr="006A5C2B">
        <w:rPr>
          <w:rFonts w:ascii="Times New Roman" w:hAnsi="Times New Roman" w:cs="Times New Roman"/>
          <w:sz w:val="24"/>
          <w:szCs w:val="24"/>
        </w:rPr>
        <w:softHyphen/>
        <w:t>не</w:t>
      </w:r>
      <w:r w:rsidRPr="006A5C2B">
        <w:rPr>
          <w:rFonts w:ascii="Times New Roman" w:hAnsi="Times New Roman" w:cs="Times New Roman"/>
          <w:sz w:val="24"/>
          <w:szCs w:val="24"/>
        </w:rPr>
        <w:softHyphen/>
        <w:t>де</w:t>
      </w:r>
      <w:r w:rsidRPr="006A5C2B">
        <w:rPr>
          <w:rFonts w:ascii="Times New Roman" w:hAnsi="Times New Roman" w:cs="Times New Roman"/>
          <w:sz w:val="24"/>
          <w:szCs w:val="24"/>
        </w:rPr>
        <w:softHyphen/>
        <w:t>ятельности;</w:t>
      </w:r>
    </w:p>
    <w:p w:rsidR="005B5BE4" w:rsidRPr="006A5C2B" w:rsidRDefault="005B5BE4" w:rsidP="005F25C1">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 позитивного отношения к окружающей действительности; социального ста</w:t>
      </w:r>
      <w:r w:rsidRPr="006A5C2B">
        <w:rPr>
          <w:rFonts w:ascii="Times New Roman" w:hAnsi="Times New Roman" w:cs="Times New Roman"/>
          <w:sz w:val="24"/>
          <w:szCs w:val="24"/>
        </w:rPr>
        <w:softHyphen/>
        <w:t>новления обучающегося в процессе общения и совместной деятельности в детском со</w:t>
      </w:r>
      <w:r w:rsidRPr="006A5C2B">
        <w:rPr>
          <w:rFonts w:ascii="Times New Roman" w:hAnsi="Times New Roman" w:cs="Times New Roman"/>
          <w:sz w:val="24"/>
          <w:szCs w:val="24"/>
        </w:rPr>
        <w:softHyphen/>
        <w:t>об</w:t>
      </w:r>
      <w:r w:rsidRPr="006A5C2B">
        <w:rPr>
          <w:rFonts w:ascii="Times New Roman" w:hAnsi="Times New Roman" w:cs="Times New Roman"/>
          <w:sz w:val="24"/>
          <w:szCs w:val="24"/>
        </w:rPr>
        <w:softHyphen/>
        <w:t>ществе, активного взаимодействия со сверстниками и педагогами; профессионального са</w:t>
      </w:r>
      <w:r w:rsidRPr="006A5C2B">
        <w:rPr>
          <w:rFonts w:ascii="Times New Roman" w:hAnsi="Times New Roman" w:cs="Times New Roman"/>
          <w:sz w:val="24"/>
          <w:szCs w:val="24"/>
        </w:rPr>
        <w:softHyphen/>
        <w:t>моопределения, необходимого для успешной реализации дальнейших жизненных пла</w:t>
      </w:r>
      <w:r w:rsidRPr="006A5C2B">
        <w:rPr>
          <w:rFonts w:ascii="Times New Roman" w:hAnsi="Times New Roman" w:cs="Times New Roman"/>
          <w:sz w:val="24"/>
          <w:szCs w:val="24"/>
        </w:rPr>
        <w:softHyphen/>
        <w:t>нов обучающихся.</w:t>
      </w:r>
    </w:p>
    <w:p w:rsidR="005B5BE4" w:rsidRPr="006A5C2B" w:rsidRDefault="005B5BE4" w:rsidP="005F25C1">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Основными целями внеурочной деятельности являются создание условий для до</w:t>
      </w:r>
      <w:r w:rsidRPr="006A5C2B">
        <w:rPr>
          <w:rFonts w:ascii="Times New Roman" w:hAnsi="Times New Roman" w:cs="Times New Roman"/>
          <w:sz w:val="24"/>
          <w:szCs w:val="24"/>
        </w:rPr>
        <w:softHyphen/>
        <w:t>с</w:t>
      </w:r>
      <w:r w:rsidRPr="006A5C2B">
        <w:rPr>
          <w:rFonts w:ascii="Times New Roman" w:hAnsi="Times New Roman" w:cs="Times New Roman"/>
          <w:sz w:val="24"/>
          <w:szCs w:val="24"/>
        </w:rPr>
        <w:softHyphen/>
        <w:t>ти</w:t>
      </w:r>
      <w:r w:rsidRPr="006A5C2B">
        <w:rPr>
          <w:rFonts w:ascii="Times New Roman" w:hAnsi="Times New Roman" w:cs="Times New Roman"/>
          <w:sz w:val="24"/>
          <w:szCs w:val="24"/>
        </w:rPr>
        <w:softHyphen/>
        <w:t>жения обучающимися необходимого для жизни в обществе социального опыта и фор</w:t>
      </w:r>
      <w:r w:rsidRPr="006A5C2B">
        <w:rPr>
          <w:rFonts w:ascii="Times New Roman" w:hAnsi="Times New Roman" w:cs="Times New Roman"/>
          <w:sz w:val="24"/>
          <w:szCs w:val="24"/>
        </w:rPr>
        <w:softHyphen/>
        <w:t>ми</w:t>
      </w:r>
      <w:r w:rsidRPr="006A5C2B">
        <w:rPr>
          <w:rFonts w:ascii="Times New Roman" w:hAnsi="Times New Roman" w:cs="Times New Roman"/>
          <w:sz w:val="24"/>
          <w:szCs w:val="24"/>
        </w:rPr>
        <w:softHyphen/>
        <w:t>ро</w:t>
      </w:r>
      <w:r w:rsidRPr="006A5C2B">
        <w:rPr>
          <w:rFonts w:ascii="Times New Roman" w:hAnsi="Times New Roman" w:cs="Times New Roman"/>
          <w:sz w:val="24"/>
          <w:szCs w:val="24"/>
        </w:rPr>
        <w:softHyphen/>
        <w:t>вания принимаемой обществом системы ценностей, всестороннего развития и со</w:t>
      </w:r>
      <w:r w:rsidRPr="006A5C2B">
        <w:rPr>
          <w:rFonts w:ascii="Times New Roman" w:hAnsi="Times New Roman" w:cs="Times New Roman"/>
          <w:sz w:val="24"/>
          <w:szCs w:val="24"/>
        </w:rPr>
        <w:softHyphen/>
        <w:t>ци</w:t>
      </w:r>
      <w:r w:rsidRPr="006A5C2B">
        <w:rPr>
          <w:rFonts w:ascii="Times New Roman" w:hAnsi="Times New Roman" w:cs="Times New Roman"/>
          <w:sz w:val="24"/>
          <w:szCs w:val="24"/>
        </w:rPr>
        <w:softHyphen/>
        <w:t>а</w:t>
      </w:r>
      <w:r w:rsidRPr="006A5C2B">
        <w:rPr>
          <w:rFonts w:ascii="Times New Roman" w:hAnsi="Times New Roman" w:cs="Times New Roman"/>
          <w:sz w:val="24"/>
          <w:szCs w:val="24"/>
        </w:rPr>
        <w:softHyphen/>
        <w:t>ли</w:t>
      </w:r>
      <w:r w:rsidRPr="006A5C2B">
        <w:rPr>
          <w:rFonts w:ascii="Times New Roman" w:hAnsi="Times New Roman" w:cs="Times New Roman"/>
          <w:sz w:val="24"/>
          <w:szCs w:val="24"/>
        </w:rPr>
        <w:softHyphen/>
        <w:t>за</w:t>
      </w:r>
      <w:r w:rsidRPr="006A5C2B">
        <w:rPr>
          <w:rFonts w:ascii="Times New Roman" w:hAnsi="Times New Roman" w:cs="Times New Roman"/>
          <w:sz w:val="24"/>
          <w:szCs w:val="24"/>
        </w:rPr>
        <w:softHyphen/>
        <w:t>ции каждого обучающегося с умственной отсталостью (интеллектуальными на</w:t>
      </w:r>
      <w:r w:rsidRPr="006A5C2B">
        <w:rPr>
          <w:rFonts w:ascii="Times New Roman" w:hAnsi="Times New Roman" w:cs="Times New Roman"/>
          <w:sz w:val="24"/>
          <w:szCs w:val="24"/>
        </w:rPr>
        <w:softHyphen/>
        <w:t>ру</w:t>
      </w:r>
      <w:r w:rsidRPr="006A5C2B">
        <w:rPr>
          <w:rFonts w:ascii="Times New Roman" w:hAnsi="Times New Roman" w:cs="Times New Roman"/>
          <w:sz w:val="24"/>
          <w:szCs w:val="24"/>
        </w:rPr>
        <w:softHyphen/>
        <w:t>ше</w:t>
      </w:r>
      <w:r w:rsidRPr="006A5C2B">
        <w:rPr>
          <w:rFonts w:ascii="Times New Roman" w:hAnsi="Times New Roman" w:cs="Times New Roman"/>
          <w:sz w:val="24"/>
          <w:szCs w:val="24"/>
        </w:rPr>
        <w:softHyphen/>
        <w:t>ни</w:t>
      </w:r>
      <w:r w:rsidRPr="006A5C2B">
        <w:rPr>
          <w:rFonts w:ascii="Times New Roman" w:hAnsi="Times New Roman" w:cs="Times New Roman"/>
          <w:sz w:val="24"/>
          <w:szCs w:val="24"/>
        </w:rPr>
        <w:softHyphen/>
        <w:t>я</w:t>
      </w:r>
      <w:r w:rsidRPr="006A5C2B">
        <w:rPr>
          <w:rFonts w:ascii="Times New Roman" w:hAnsi="Times New Roman" w:cs="Times New Roman"/>
          <w:sz w:val="24"/>
          <w:szCs w:val="24"/>
        </w:rPr>
        <w:softHyphen/>
        <w:t>ми), создание воспитывающей среды, обеспечивающей развитие социальных, ин</w:t>
      </w:r>
      <w:r w:rsidRPr="006A5C2B">
        <w:rPr>
          <w:rFonts w:ascii="Times New Roman" w:hAnsi="Times New Roman" w:cs="Times New Roman"/>
          <w:sz w:val="24"/>
          <w:szCs w:val="24"/>
        </w:rPr>
        <w:softHyphen/>
        <w:t>те</w:t>
      </w:r>
      <w:r w:rsidRPr="006A5C2B">
        <w:rPr>
          <w:rFonts w:ascii="Times New Roman" w:hAnsi="Times New Roman" w:cs="Times New Roman"/>
          <w:sz w:val="24"/>
          <w:szCs w:val="24"/>
        </w:rPr>
        <w:softHyphen/>
        <w:t>л</w:t>
      </w:r>
      <w:r w:rsidRPr="006A5C2B">
        <w:rPr>
          <w:rFonts w:ascii="Times New Roman" w:hAnsi="Times New Roman" w:cs="Times New Roman"/>
          <w:sz w:val="24"/>
          <w:szCs w:val="24"/>
        </w:rPr>
        <w:softHyphen/>
        <w:t>ле</w:t>
      </w:r>
      <w:r w:rsidRPr="006A5C2B">
        <w:rPr>
          <w:rFonts w:ascii="Times New Roman" w:hAnsi="Times New Roman" w:cs="Times New Roman"/>
          <w:sz w:val="24"/>
          <w:szCs w:val="24"/>
        </w:rPr>
        <w:softHyphen/>
        <w:t>к</w:t>
      </w:r>
      <w:r w:rsidRPr="006A5C2B">
        <w:rPr>
          <w:rFonts w:ascii="Times New Roman" w:hAnsi="Times New Roman" w:cs="Times New Roman"/>
          <w:sz w:val="24"/>
          <w:szCs w:val="24"/>
        </w:rPr>
        <w:softHyphen/>
        <w:t>ту</w:t>
      </w:r>
      <w:r w:rsidRPr="006A5C2B">
        <w:rPr>
          <w:rFonts w:ascii="Times New Roman" w:hAnsi="Times New Roman" w:cs="Times New Roman"/>
          <w:sz w:val="24"/>
          <w:szCs w:val="24"/>
        </w:rPr>
        <w:softHyphen/>
        <w:t>аль</w:t>
      </w:r>
      <w:r w:rsidRPr="006A5C2B">
        <w:rPr>
          <w:rFonts w:ascii="Times New Roman" w:hAnsi="Times New Roman" w:cs="Times New Roman"/>
          <w:sz w:val="24"/>
          <w:szCs w:val="24"/>
        </w:rPr>
        <w:softHyphen/>
        <w:t>ных интересов учащихся в свободное время.</w:t>
      </w:r>
    </w:p>
    <w:p w:rsidR="005B5BE4" w:rsidRPr="006A5C2B" w:rsidRDefault="005B5BE4" w:rsidP="005F25C1">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Основные задачи:</w:t>
      </w:r>
    </w:p>
    <w:p w:rsidR="005B5BE4" w:rsidRPr="006A5C2B" w:rsidRDefault="005B5BE4" w:rsidP="005F25C1">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Pr="006A5C2B" w:rsidRDefault="005B5BE4" w:rsidP="005F25C1">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развитие активности, самостоятельности и независимости в повседневной жизни;</w:t>
      </w:r>
    </w:p>
    <w:p w:rsidR="005B5BE4" w:rsidRPr="006A5C2B" w:rsidRDefault="005B5BE4" w:rsidP="005F25C1">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развитие возможных избирательных способностей и интересов ребенка в разных видах деятельности;</w:t>
      </w:r>
    </w:p>
    <w:p w:rsidR="005B5BE4" w:rsidRPr="006A5C2B" w:rsidRDefault="005B5BE4" w:rsidP="005F25C1">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rsidR="005B5BE4" w:rsidRPr="006A5C2B" w:rsidRDefault="005B5BE4" w:rsidP="005F25C1">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формирование эстетических потребностей, ценностей и чувств; </w:t>
      </w:r>
    </w:p>
    <w:p w:rsidR="005B5BE4" w:rsidRPr="006A5C2B" w:rsidRDefault="005B5BE4" w:rsidP="005F25C1">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5B5BE4" w:rsidRPr="006A5C2B" w:rsidRDefault="005B5BE4" w:rsidP="005F25C1">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 расширение представлений ребенка о мире и о себе, его социального опыта;</w:t>
      </w:r>
    </w:p>
    <w:p w:rsidR="005B5BE4" w:rsidRPr="006A5C2B" w:rsidRDefault="005B5BE4" w:rsidP="005F25C1">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lastRenderedPageBreak/>
        <w:t>формирование положительного отношения к базовым общественным ценностям;</w:t>
      </w:r>
    </w:p>
    <w:p w:rsidR="005B5BE4" w:rsidRPr="006A5C2B" w:rsidRDefault="005B5BE4" w:rsidP="005F25C1">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формирование умений, навыков социального общения людей;</w:t>
      </w:r>
    </w:p>
    <w:p w:rsidR="005B5BE4" w:rsidRPr="006A5C2B" w:rsidRDefault="005B5BE4" w:rsidP="005F25C1">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расширение круга общения, выход обучающегося за пределы семьи и общеобразовательной организации;</w:t>
      </w:r>
    </w:p>
    <w:p w:rsidR="005B5BE4" w:rsidRPr="006A5C2B" w:rsidRDefault="005B5BE4" w:rsidP="005F25C1">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6A5C2B" w:rsidRDefault="005B5BE4" w:rsidP="005F25C1">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укрепление доверия к другим людям; </w:t>
      </w:r>
    </w:p>
    <w:p w:rsidR="005B5BE4" w:rsidRPr="006A5C2B" w:rsidRDefault="005B5BE4" w:rsidP="005F25C1">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5B5BE4" w:rsidRPr="006A5C2B" w:rsidRDefault="005B5BE4" w:rsidP="005F25C1">
      <w:pPr>
        <w:spacing w:after="0" w:line="240" w:lineRule="auto"/>
        <w:ind w:firstLine="709"/>
        <w:jc w:val="both"/>
        <w:rPr>
          <w:rFonts w:ascii="Times New Roman" w:hAnsi="Times New Roman" w:cs="Times New Roman"/>
          <w:b/>
          <w:sz w:val="24"/>
          <w:szCs w:val="24"/>
        </w:rPr>
      </w:pPr>
      <w:r w:rsidRPr="006A5C2B">
        <w:rPr>
          <w:rFonts w:ascii="Times New Roman" w:hAnsi="Times New Roman" w:cs="Times New Roman"/>
          <w:b/>
          <w:sz w:val="24"/>
          <w:szCs w:val="24"/>
        </w:rPr>
        <w:t>Основные направления и формы организациивнеурочной деятельности</w:t>
      </w:r>
    </w:p>
    <w:p w:rsidR="005B5BE4" w:rsidRPr="006A5C2B" w:rsidRDefault="005B5BE4" w:rsidP="005F25C1">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w:t>
      </w:r>
    </w:p>
    <w:p w:rsidR="005B5BE4" w:rsidRPr="006A5C2B" w:rsidRDefault="005B5BE4" w:rsidP="005F25C1">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Pr="006A5C2B" w:rsidRDefault="005B5BE4" w:rsidP="005F25C1">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Данные направления являются содержательным ориентиром для разработки соответ</w:t>
      </w:r>
      <w:r w:rsidRPr="006A5C2B">
        <w:rPr>
          <w:rFonts w:ascii="Times New Roman" w:hAnsi="Times New Roman" w:cs="Times New Roman"/>
          <w:sz w:val="24"/>
          <w:szCs w:val="24"/>
        </w:rPr>
        <w:softHyphen/>
        <w:t>с</w:t>
      </w:r>
      <w:r w:rsidRPr="006A5C2B">
        <w:rPr>
          <w:rFonts w:ascii="Times New Roman" w:hAnsi="Times New Roman" w:cs="Times New Roman"/>
          <w:sz w:val="24"/>
          <w:szCs w:val="24"/>
        </w:rPr>
        <w:softHyphen/>
        <w:t>тв</w:t>
      </w:r>
      <w:r w:rsidRPr="006A5C2B">
        <w:rPr>
          <w:rFonts w:ascii="Times New Roman" w:hAnsi="Times New Roman" w:cs="Times New Roman"/>
          <w:sz w:val="24"/>
          <w:szCs w:val="24"/>
        </w:rPr>
        <w:softHyphen/>
        <w:t>у</w:t>
      </w:r>
      <w:r w:rsidRPr="006A5C2B">
        <w:rPr>
          <w:rFonts w:ascii="Times New Roman" w:hAnsi="Times New Roman" w:cs="Times New Roman"/>
          <w:sz w:val="24"/>
          <w:szCs w:val="24"/>
        </w:rPr>
        <w:softHyphen/>
        <w:t>ющих программ. Организация вправе самостоятельно выбирать приоритетные направления вне</w:t>
      </w:r>
      <w:r w:rsidRPr="006A5C2B">
        <w:rPr>
          <w:rFonts w:ascii="Times New Roman" w:hAnsi="Times New Roman" w:cs="Times New Roman"/>
          <w:sz w:val="24"/>
          <w:szCs w:val="24"/>
        </w:rPr>
        <w:softHyphen/>
        <w:t>урочной деятельности, определять организационные формы её учетом реальных условий, осо</w:t>
      </w:r>
      <w:r w:rsidRPr="006A5C2B">
        <w:rPr>
          <w:rFonts w:ascii="Times New Roman" w:hAnsi="Times New Roman" w:cs="Times New Roman"/>
          <w:sz w:val="24"/>
          <w:szCs w:val="24"/>
        </w:rPr>
        <w:softHyphen/>
        <w:t>бенностей обучающихся, потребностей обучающихся и их родителей (законных предста</w:t>
      </w:r>
      <w:r w:rsidRPr="006A5C2B">
        <w:rPr>
          <w:rFonts w:ascii="Times New Roman" w:hAnsi="Times New Roman" w:cs="Times New Roman"/>
          <w:sz w:val="24"/>
          <w:szCs w:val="24"/>
        </w:rPr>
        <w:softHyphen/>
        <w:t>ви</w:t>
      </w:r>
      <w:r w:rsidRPr="006A5C2B">
        <w:rPr>
          <w:rFonts w:ascii="Times New Roman" w:hAnsi="Times New Roman" w:cs="Times New Roman"/>
          <w:sz w:val="24"/>
          <w:szCs w:val="24"/>
        </w:rPr>
        <w:softHyphen/>
        <w:t xml:space="preserve">телей). </w:t>
      </w:r>
    </w:p>
    <w:p w:rsidR="005B5BE4" w:rsidRPr="006A5C2B" w:rsidRDefault="005B5BE4" w:rsidP="005F25C1">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При этом следует учитывать, что формы, содержание внеурочной деятельности до</w:t>
      </w:r>
      <w:r w:rsidRPr="006A5C2B">
        <w:rPr>
          <w:rFonts w:ascii="Times New Roman" w:hAnsi="Times New Roman" w:cs="Times New Roman"/>
          <w:sz w:val="24"/>
          <w:szCs w:val="24"/>
        </w:rPr>
        <w:softHyphen/>
        <w:t>л</w:t>
      </w:r>
      <w:r w:rsidRPr="006A5C2B">
        <w:rPr>
          <w:rFonts w:ascii="Times New Roman" w:hAnsi="Times New Roman" w:cs="Times New Roman"/>
          <w:sz w:val="24"/>
          <w:szCs w:val="24"/>
        </w:rPr>
        <w:softHyphen/>
        <w:t>жны соответствовать общим целям, задачам и результатам воспитания. Результативность вне</w:t>
      </w:r>
      <w:r w:rsidRPr="006A5C2B">
        <w:rPr>
          <w:rFonts w:ascii="Times New Roman" w:hAnsi="Times New Roman" w:cs="Times New Roman"/>
          <w:sz w:val="24"/>
          <w:szCs w:val="24"/>
        </w:rPr>
        <w:softHyphen/>
        <w:t>урочной деятельности предполагает: приобретение обучающимися с умственной от</w:t>
      </w:r>
      <w:r w:rsidRPr="006A5C2B">
        <w:rPr>
          <w:rFonts w:ascii="Times New Roman" w:hAnsi="Times New Roman" w:cs="Times New Roman"/>
          <w:sz w:val="24"/>
          <w:szCs w:val="24"/>
        </w:rPr>
        <w:softHyphen/>
        <w:t>с</w:t>
      </w:r>
      <w:r w:rsidRPr="006A5C2B">
        <w:rPr>
          <w:rFonts w:ascii="Times New Roman" w:hAnsi="Times New Roman" w:cs="Times New Roman"/>
          <w:sz w:val="24"/>
          <w:szCs w:val="24"/>
        </w:rPr>
        <w:softHyphen/>
        <w:t>та</w:t>
      </w:r>
      <w:r w:rsidRPr="006A5C2B">
        <w:rPr>
          <w:rFonts w:ascii="Times New Roman" w:hAnsi="Times New Roman" w:cs="Times New Roman"/>
          <w:sz w:val="24"/>
          <w:szCs w:val="24"/>
        </w:rPr>
        <w:softHyphen/>
        <w:t>ло</w:t>
      </w:r>
      <w:r w:rsidRPr="006A5C2B">
        <w:rPr>
          <w:rFonts w:ascii="Times New Roman" w:hAnsi="Times New Roman" w:cs="Times New Roman"/>
          <w:sz w:val="24"/>
          <w:szCs w:val="24"/>
        </w:rPr>
        <w:softHyphen/>
        <w:t>стью (интеллектуальными нарушениями) социального знания, формирования поло</w:t>
      </w:r>
      <w:r w:rsidRPr="006A5C2B">
        <w:rPr>
          <w:rFonts w:ascii="Times New Roman" w:hAnsi="Times New Roman" w:cs="Times New Roman"/>
          <w:sz w:val="24"/>
          <w:szCs w:val="24"/>
        </w:rPr>
        <w:softHyphen/>
        <w:t>жи</w:t>
      </w:r>
      <w:r w:rsidRPr="006A5C2B">
        <w:rPr>
          <w:rFonts w:ascii="Times New Roman" w:hAnsi="Times New Roman" w:cs="Times New Roman"/>
          <w:sz w:val="24"/>
          <w:szCs w:val="24"/>
        </w:rPr>
        <w:softHyphen/>
        <w:t>тель</w:t>
      </w:r>
      <w:r w:rsidRPr="006A5C2B">
        <w:rPr>
          <w:rFonts w:ascii="Times New Roman" w:hAnsi="Times New Roman" w:cs="Times New Roman"/>
          <w:sz w:val="24"/>
          <w:szCs w:val="24"/>
        </w:rPr>
        <w:softHyphen/>
        <w:t>ного отношения к базовым ценностям, приобретения опыта самостоятельного об</w:t>
      </w:r>
      <w:r w:rsidRPr="006A5C2B">
        <w:rPr>
          <w:rFonts w:ascii="Times New Roman" w:hAnsi="Times New Roman" w:cs="Times New Roman"/>
          <w:sz w:val="24"/>
          <w:szCs w:val="24"/>
        </w:rPr>
        <w:softHyphen/>
        <w:t>ще</w:t>
      </w:r>
      <w:r w:rsidRPr="006A5C2B">
        <w:rPr>
          <w:rFonts w:ascii="Times New Roman" w:hAnsi="Times New Roman" w:cs="Times New Roman"/>
          <w:sz w:val="24"/>
          <w:szCs w:val="24"/>
        </w:rPr>
        <w:softHyphen/>
        <w:t>с</w:t>
      </w:r>
      <w:r w:rsidRPr="006A5C2B">
        <w:rPr>
          <w:rFonts w:ascii="Times New Roman" w:hAnsi="Times New Roman" w:cs="Times New Roman"/>
          <w:sz w:val="24"/>
          <w:szCs w:val="24"/>
        </w:rPr>
        <w:softHyphen/>
        <w:t>т</w:t>
      </w:r>
      <w:r w:rsidRPr="006A5C2B">
        <w:rPr>
          <w:rFonts w:ascii="Times New Roman" w:hAnsi="Times New Roman" w:cs="Times New Roman"/>
          <w:sz w:val="24"/>
          <w:szCs w:val="24"/>
        </w:rPr>
        <w:softHyphen/>
        <w:t>ве</w:t>
      </w:r>
      <w:r w:rsidRPr="006A5C2B">
        <w:rPr>
          <w:rFonts w:ascii="Times New Roman" w:hAnsi="Times New Roman" w:cs="Times New Roman"/>
          <w:sz w:val="24"/>
          <w:szCs w:val="24"/>
        </w:rPr>
        <w:softHyphen/>
        <w:t xml:space="preserve">нного действия. </w:t>
      </w:r>
    </w:p>
    <w:p w:rsidR="005B5BE4" w:rsidRPr="006A5C2B" w:rsidRDefault="005B5BE4" w:rsidP="005F25C1">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Базовые национальные ценности российского общества: патриотизм, социальная со</w:t>
      </w:r>
      <w:r w:rsidRPr="006A5C2B">
        <w:rPr>
          <w:rFonts w:ascii="Times New Roman" w:hAnsi="Times New Roman" w:cs="Times New Roman"/>
          <w:sz w:val="24"/>
          <w:szCs w:val="24"/>
        </w:rPr>
        <w:softHyphen/>
        <w:t>лидарность, гражданственность, семья, здоровье, труд и творчество, наука, тра</w:t>
      </w:r>
      <w:r w:rsidRPr="006A5C2B">
        <w:rPr>
          <w:rFonts w:ascii="Times New Roman" w:hAnsi="Times New Roman" w:cs="Times New Roman"/>
          <w:sz w:val="24"/>
          <w:szCs w:val="24"/>
        </w:rPr>
        <w:softHyphen/>
        <w:t>ди</w:t>
      </w:r>
      <w:r w:rsidRPr="006A5C2B">
        <w:rPr>
          <w:rFonts w:ascii="Times New Roman" w:hAnsi="Times New Roman" w:cs="Times New Roman"/>
          <w:sz w:val="24"/>
          <w:szCs w:val="24"/>
        </w:rPr>
        <w:softHyphen/>
        <w:t>ци</w:t>
      </w:r>
      <w:r w:rsidRPr="006A5C2B">
        <w:rPr>
          <w:rFonts w:ascii="Times New Roman" w:hAnsi="Times New Roman" w:cs="Times New Roman"/>
          <w:sz w:val="24"/>
          <w:szCs w:val="24"/>
        </w:rPr>
        <w:softHyphen/>
        <w:t>он</w:t>
      </w:r>
      <w:r w:rsidRPr="006A5C2B">
        <w:rPr>
          <w:rFonts w:ascii="Times New Roman" w:hAnsi="Times New Roman" w:cs="Times New Roman"/>
          <w:sz w:val="24"/>
          <w:szCs w:val="24"/>
        </w:rPr>
        <w:softHyphen/>
        <w:t xml:space="preserve">ные религии России, искусство и литература, природа, человечество. </w:t>
      </w:r>
    </w:p>
    <w:p w:rsidR="005B5BE4" w:rsidRPr="006A5C2B" w:rsidRDefault="005B5BE4" w:rsidP="005F25C1">
      <w:pPr>
        <w:spacing w:after="0" w:line="240" w:lineRule="auto"/>
        <w:ind w:firstLine="709"/>
        <w:jc w:val="both"/>
        <w:rPr>
          <w:rFonts w:ascii="Times New Roman" w:hAnsi="Times New Roman" w:cs="Times New Roman"/>
          <w:sz w:val="24"/>
          <w:szCs w:val="24"/>
        </w:rPr>
      </w:pPr>
      <w:proofErr w:type="spellStart"/>
      <w:r w:rsidRPr="006A5C2B">
        <w:rPr>
          <w:rFonts w:ascii="Times New Roman" w:hAnsi="Times New Roman" w:cs="Times New Roman"/>
          <w:sz w:val="24"/>
          <w:szCs w:val="24"/>
        </w:rPr>
        <w:t>Внеурочнаядеятельностьобъединяет</w:t>
      </w:r>
      <w:proofErr w:type="spellEnd"/>
      <w:r w:rsidRPr="006A5C2B">
        <w:rPr>
          <w:rFonts w:ascii="Times New Roman" w:hAnsi="Times New Roman" w:cs="Times New Roman"/>
          <w:sz w:val="24"/>
          <w:szCs w:val="24"/>
        </w:rPr>
        <w:t xml:space="preserve"> все виды деятельности обучающихся (кроме уче</w:t>
      </w:r>
      <w:r w:rsidRPr="006A5C2B">
        <w:rPr>
          <w:rFonts w:ascii="Times New Roman" w:hAnsi="Times New Roman" w:cs="Times New Roman"/>
          <w:sz w:val="24"/>
          <w:szCs w:val="24"/>
        </w:rPr>
        <w:softHyphen/>
        <w:t>б</w:t>
      </w:r>
      <w:r w:rsidRPr="006A5C2B">
        <w:rPr>
          <w:rFonts w:ascii="Times New Roman" w:hAnsi="Times New Roman" w:cs="Times New Roman"/>
          <w:sz w:val="24"/>
          <w:szCs w:val="24"/>
        </w:rPr>
        <w:softHyphen/>
        <w:t>ной деятельности на уроке), в которых возможно и це</w:t>
      </w:r>
      <w:r w:rsidRPr="006A5C2B">
        <w:rPr>
          <w:rFonts w:ascii="Times New Roman" w:hAnsi="Times New Roman" w:cs="Times New Roman"/>
          <w:sz w:val="24"/>
          <w:szCs w:val="24"/>
        </w:rPr>
        <w:softHyphen/>
        <w:t>лесообразно решение задач их во</w:t>
      </w:r>
      <w:r w:rsidRPr="006A5C2B">
        <w:rPr>
          <w:rFonts w:ascii="Times New Roman" w:hAnsi="Times New Roman" w:cs="Times New Roman"/>
          <w:sz w:val="24"/>
          <w:szCs w:val="24"/>
        </w:rPr>
        <w:softHyphen/>
        <w:t>с</w:t>
      </w:r>
      <w:r w:rsidRPr="006A5C2B">
        <w:rPr>
          <w:rFonts w:ascii="Times New Roman" w:hAnsi="Times New Roman" w:cs="Times New Roman"/>
          <w:sz w:val="24"/>
          <w:szCs w:val="24"/>
        </w:rPr>
        <w:softHyphen/>
        <w:t>пи</w:t>
      </w:r>
      <w:r w:rsidRPr="006A5C2B">
        <w:rPr>
          <w:rFonts w:ascii="Times New Roman" w:hAnsi="Times New Roman" w:cs="Times New Roman"/>
          <w:sz w:val="24"/>
          <w:szCs w:val="24"/>
        </w:rPr>
        <w:softHyphen/>
        <w:t>тания и социализации. Содержание вне</w:t>
      </w:r>
      <w:r w:rsidRPr="006A5C2B">
        <w:rPr>
          <w:rFonts w:ascii="Times New Roman" w:hAnsi="Times New Roman" w:cs="Times New Roman"/>
          <w:sz w:val="24"/>
          <w:szCs w:val="24"/>
        </w:rPr>
        <w:softHyphen/>
        <w:t>урочной деятельности обучающихся с ум</w:t>
      </w:r>
      <w:r w:rsidRPr="006A5C2B">
        <w:rPr>
          <w:rFonts w:ascii="Times New Roman" w:hAnsi="Times New Roman" w:cs="Times New Roman"/>
          <w:sz w:val="24"/>
          <w:szCs w:val="24"/>
        </w:rPr>
        <w:softHyphen/>
        <w:t>с</w:t>
      </w:r>
      <w:r w:rsidRPr="006A5C2B">
        <w:rPr>
          <w:rFonts w:ascii="Times New Roman" w:hAnsi="Times New Roman" w:cs="Times New Roman"/>
          <w:sz w:val="24"/>
          <w:szCs w:val="24"/>
        </w:rPr>
        <w:softHyphen/>
        <w:t>т</w:t>
      </w:r>
      <w:r w:rsidRPr="006A5C2B">
        <w:rPr>
          <w:rFonts w:ascii="Times New Roman" w:hAnsi="Times New Roman" w:cs="Times New Roman"/>
          <w:sz w:val="24"/>
          <w:szCs w:val="24"/>
        </w:rPr>
        <w:softHyphen/>
        <w:t>ве</w:t>
      </w:r>
      <w:r w:rsidRPr="006A5C2B">
        <w:rPr>
          <w:rFonts w:ascii="Times New Roman" w:hAnsi="Times New Roman" w:cs="Times New Roman"/>
          <w:sz w:val="24"/>
          <w:szCs w:val="24"/>
        </w:rPr>
        <w:softHyphen/>
        <w:t>н</w:t>
      </w:r>
      <w:r w:rsidRPr="006A5C2B">
        <w:rPr>
          <w:rFonts w:ascii="Times New Roman" w:hAnsi="Times New Roman" w:cs="Times New Roman"/>
          <w:sz w:val="24"/>
          <w:szCs w:val="24"/>
        </w:rPr>
        <w:softHyphen/>
        <w:t>ной отсталостью (интеллектуальными нарушениями) скла</w:t>
      </w:r>
      <w:r w:rsidRPr="006A5C2B">
        <w:rPr>
          <w:rFonts w:ascii="Times New Roman" w:hAnsi="Times New Roman" w:cs="Times New Roman"/>
          <w:sz w:val="24"/>
          <w:szCs w:val="24"/>
        </w:rPr>
        <w:softHyphen/>
        <w:t>ды</w:t>
      </w:r>
      <w:r w:rsidRPr="006A5C2B">
        <w:rPr>
          <w:rFonts w:ascii="Times New Roman" w:hAnsi="Times New Roman" w:cs="Times New Roman"/>
          <w:sz w:val="24"/>
          <w:szCs w:val="24"/>
        </w:rPr>
        <w:softHyphen/>
        <w:t>ва</w:t>
      </w:r>
      <w:r w:rsidRPr="006A5C2B">
        <w:rPr>
          <w:rFonts w:ascii="Times New Roman" w:hAnsi="Times New Roman" w:cs="Times New Roman"/>
          <w:sz w:val="24"/>
          <w:szCs w:val="24"/>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sidRPr="006A5C2B">
        <w:rPr>
          <w:rFonts w:ascii="Times New Roman" w:hAnsi="Times New Roman" w:cs="Times New Roman"/>
          <w:sz w:val="24"/>
          <w:szCs w:val="24"/>
        </w:rPr>
        <w:softHyphen/>
        <w:t>с</w:t>
      </w:r>
      <w:r w:rsidRPr="006A5C2B">
        <w:rPr>
          <w:rFonts w:ascii="Times New Roman" w:hAnsi="Times New Roman" w:cs="Times New Roman"/>
          <w:sz w:val="24"/>
          <w:szCs w:val="24"/>
        </w:rPr>
        <w:softHyphen/>
        <w:t>та</w:t>
      </w:r>
      <w:r w:rsidRPr="006A5C2B">
        <w:rPr>
          <w:rFonts w:ascii="Times New Roman" w:hAnsi="Times New Roman" w:cs="Times New Roman"/>
          <w:sz w:val="24"/>
          <w:szCs w:val="24"/>
        </w:rPr>
        <w:softHyphen/>
        <w:t>ло</w:t>
      </w:r>
      <w:r w:rsidRPr="006A5C2B">
        <w:rPr>
          <w:rFonts w:ascii="Times New Roman" w:hAnsi="Times New Roman" w:cs="Times New Roman"/>
          <w:sz w:val="24"/>
          <w:szCs w:val="24"/>
        </w:rPr>
        <w:softHyphen/>
        <w:t>с</w:t>
      </w:r>
      <w:r w:rsidRPr="006A5C2B">
        <w:rPr>
          <w:rFonts w:ascii="Times New Roman" w:hAnsi="Times New Roman" w:cs="Times New Roman"/>
          <w:sz w:val="24"/>
          <w:szCs w:val="24"/>
        </w:rPr>
        <w:softHyphen/>
        <w:t>тью (интеллектуальными нарушениями).</w:t>
      </w:r>
    </w:p>
    <w:p w:rsidR="005B5BE4" w:rsidRPr="006A5C2B" w:rsidRDefault="005B5BE4" w:rsidP="005F25C1">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Pr="006A5C2B" w:rsidRDefault="005B5BE4" w:rsidP="005F25C1">
      <w:pPr>
        <w:pStyle w:val="aff5"/>
        <w:spacing w:line="240" w:lineRule="auto"/>
        <w:ind w:firstLine="709"/>
        <w:rPr>
          <w:caps w:val="0"/>
          <w:color w:val="00000A"/>
          <w:sz w:val="24"/>
          <w:szCs w:val="24"/>
        </w:rPr>
      </w:pPr>
      <w:r w:rsidRPr="006A5C2B">
        <w:rPr>
          <w:caps w:val="0"/>
          <w:color w:val="00000A"/>
          <w:sz w:val="24"/>
          <w:szCs w:val="24"/>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B5BE4" w:rsidRPr="006A5C2B" w:rsidRDefault="005B5BE4" w:rsidP="005F25C1">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Pr="006A5C2B" w:rsidRDefault="005B5BE4" w:rsidP="005F25C1">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lastRenderedPageBreak/>
        <w:t>• непосредственно в общеобразовательной организации по типу школы полного дня;</w:t>
      </w:r>
    </w:p>
    <w:p w:rsidR="005B5BE4" w:rsidRPr="006A5C2B" w:rsidRDefault="005B5BE4" w:rsidP="005F25C1">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совместно с организациями дополнительного образования детей, спортивными объектами, организациями культуры;</w:t>
      </w:r>
    </w:p>
    <w:p w:rsidR="005B5BE4" w:rsidRPr="006A5C2B" w:rsidRDefault="005B5BE4" w:rsidP="005F25C1">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в сотрудничестве с другими организациями и с участием педагогов общеобразовательной организации (комбинированная схема).</w:t>
      </w:r>
    </w:p>
    <w:p w:rsidR="005F25C1" w:rsidRPr="006A5C2B" w:rsidRDefault="005B5BE4" w:rsidP="005F25C1">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Основное преимущество реализации внеурочной деятельности непосредственно в общеобразовательной организации заключается в том, </w:t>
      </w:r>
      <w:proofErr w:type="spellStart"/>
      <w:r w:rsidRPr="006A5C2B">
        <w:rPr>
          <w:rFonts w:ascii="Times New Roman" w:hAnsi="Times New Roman" w:cs="Times New Roman"/>
          <w:sz w:val="24"/>
          <w:szCs w:val="24"/>
        </w:rPr>
        <w:t>чтов</w:t>
      </w:r>
      <w:proofErr w:type="spellEnd"/>
      <w:r w:rsidRPr="006A5C2B">
        <w:rPr>
          <w:rFonts w:ascii="Times New Roman" w:hAnsi="Times New Roman" w:cs="Times New Roman"/>
          <w:sz w:val="24"/>
          <w:szCs w:val="24"/>
        </w:rPr>
        <w:t xml:space="preserve"> ней могут быть созданы все условия для полноценного пребывания обучающихся с умственной отсталостью (интеллектуальными нарушениями) 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Pr="006A5C2B" w:rsidRDefault="005B5BE4" w:rsidP="005F25C1">
      <w:pPr>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Pr="006A5C2B" w:rsidRDefault="005B5BE4" w:rsidP="005F25C1">
      <w:pPr>
        <w:pStyle w:val="dash041e005f0431005f044b005f0447005f043d005f044b005f0439"/>
        <w:ind w:firstLine="720"/>
        <w:jc w:val="both"/>
        <w:rPr>
          <w:rFonts w:eastAsia="Arial Unicode MS"/>
          <w:color w:val="00000A"/>
        </w:rPr>
      </w:pPr>
      <w:r w:rsidRPr="006A5C2B">
        <w:rPr>
          <w:rFonts w:eastAsia="Arial Unicode MS"/>
          <w:color w:val="00000A"/>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Pr="006A5C2B" w:rsidRDefault="005B5BE4" w:rsidP="005F25C1">
      <w:pPr>
        <w:spacing w:after="0" w:line="240" w:lineRule="auto"/>
        <w:ind w:firstLine="720"/>
        <w:jc w:val="both"/>
        <w:rPr>
          <w:rFonts w:ascii="Times New Roman" w:hAnsi="Times New Roman" w:cs="Times New Roman"/>
          <w:sz w:val="24"/>
          <w:szCs w:val="24"/>
        </w:rPr>
      </w:pPr>
      <w:r w:rsidRPr="006A5C2B">
        <w:rPr>
          <w:rFonts w:ascii="Times New Roman" w:hAnsi="Times New Roman" w:cs="Times New Roman"/>
          <w:sz w:val="24"/>
          <w:szCs w:val="24"/>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Pr="006A5C2B" w:rsidRDefault="005B5BE4" w:rsidP="005F25C1">
      <w:pPr>
        <w:pStyle w:val="af5"/>
        <w:spacing w:after="0" w:line="240" w:lineRule="auto"/>
        <w:ind w:firstLine="720"/>
        <w:jc w:val="both"/>
        <w:rPr>
          <w:rFonts w:ascii="Times New Roman" w:hAnsi="Times New Roman"/>
          <w:sz w:val="24"/>
          <w:szCs w:val="24"/>
        </w:rPr>
      </w:pPr>
      <w:r w:rsidRPr="006A5C2B">
        <w:rPr>
          <w:rFonts w:ascii="Times New Roman" w:hAnsi="Times New Roman"/>
          <w:sz w:val="24"/>
          <w:szCs w:val="24"/>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B5BE4" w:rsidRPr="006A5C2B" w:rsidRDefault="005B5BE4" w:rsidP="005F25C1">
      <w:pPr>
        <w:pStyle w:val="dash041e005f0431005f044b005f0447005f043d005f044b005f0439"/>
        <w:ind w:firstLine="720"/>
        <w:jc w:val="both"/>
        <w:rPr>
          <w:rFonts w:eastAsia="Arial Unicode MS"/>
          <w:color w:val="00000A"/>
        </w:rPr>
      </w:pPr>
      <w:r w:rsidRPr="006A5C2B">
        <w:rPr>
          <w:rFonts w:eastAsia="Arial Unicode MS"/>
          <w:color w:val="00000A"/>
        </w:rPr>
        <w:t xml:space="preserve"> В качестве организационного механизма реализации внеурочной деятель</w:t>
      </w:r>
      <w:r w:rsidRPr="006A5C2B">
        <w:rPr>
          <w:rFonts w:eastAsia="Arial Unicode MS"/>
          <w:color w:val="00000A"/>
        </w:rPr>
        <w:softHyphen/>
        <w:t xml:space="preserve">ности в </w:t>
      </w:r>
      <w:r w:rsidR="005F25C1" w:rsidRPr="006A5C2B">
        <w:rPr>
          <w:rFonts w:eastAsia="Arial Unicode MS"/>
          <w:color w:val="00000A"/>
        </w:rPr>
        <w:t>МБОУ ООШ №22</w:t>
      </w:r>
      <w:r w:rsidRPr="006A5C2B">
        <w:rPr>
          <w:rFonts w:eastAsia="Arial Unicode MS"/>
          <w:color w:val="00000A"/>
        </w:rPr>
        <w:t xml:space="preserve"> рекомендуется использовать план внеурочной деятельности. Под планом внеурочной деятельности сле</w:t>
      </w:r>
      <w:r w:rsidRPr="006A5C2B">
        <w:rPr>
          <w:rFonts w:eastAsia="Arial Unicode MS"/>
          <w:color w:val="00000A"/>
        </w:rPr>
        <w:softHyphen/>
        <w:t>ду</w:t>
      </w:r>
      <w:r w:rsidRPr="006A5C2B">
        <w:rPr>
          <w:rFonts w:eastAsia="Arial Unicode MS"/>
          <w:color w:val="00000A"/>
        </w:rPr>
        <w:softHyphen/>
        <w:t>ет понимать нормативный документ Организации, который оп</w:t>
      </w:r>
      <w:r w:rsidRPr="006A5C2B">
        <w:rPr>
          <w:rFonts w:eastAsia="Arial Unicode MS"/>
          <w:color w:val="00000A"/>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Pr="006A5C2B" w:rsidRDefault="005B5BE4" w:rsidP="005F25C1">
      <w:pPr>
        <w:pStyle w:val="af5"/>
        <w:spacing w:after="0" w:line="240" w:lineRule="auto"/>
        <w:ind w:firstLine="720"/>
        <w:jc w:val="both"/>
        <w:rPr>
          <w:rFonts w:ascii="Times New Roman" w:hAnsi="Times New Roman"/>
          <w:sz w:val="24"/>
          <w:szCs w:val="24"/>
        </w:rPr>
      </w:pPr>
      <w:r w:rsidRPr="006A5C2B">
        <w:rPr>
          <w:rFonts w:ascii="Times New Roman" w:hAnsi="Times New Roman"/>
          <w:sz w:val="24"/>
          <w:szCs w:val="24"/>
        </w:rPr>
        <w:t xml:space="preserve">Формы и способы организации внеурочной деятельности образовательной </w:t>
      </w:r>
      <w:r w:rsidR="005F25C1" w:rsidRPr="006A5C2B">
        <w:rPr>
          <w:rFonts w:ascii="Times New Roman" w:hAnsi="Times New Roman"/>
          <w:sz w:val="24"/>
          <w:szCs w:val="24"/>
        </w:rPr>
        <w:t>МБОУ ООШ №22</w:t>
      </w:r>
      <w:r w:rsidRPr="006A5C2B">
        <w:rPr>
          <w:rFonts w:ascii="Times New Roman" w:hAnsi="Times New Roman"/>
          <w:sz w:val="24"/>
          <w:szCs w:val="24"/>
        </w:rPr>
        <w:t xml:space="preserve">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F25C1" w:rsidRPr="006A5C2B" w:rsidRDefault="005F25C1" w:rsidP="005F25C1">
      <w:pPr>
        <w:pStyle w:val="af5"/>
        <w:spacing w:after="0" w:line="240" w:lineRule="auto"/>
        <w:ind w:firstLine="720"/>
        <w:jc w:val="both"/>
        <w:rPr>
          <w:rFonts w:ascii="Times New Roman" w:hAnsi="Times New Roman"/>
          <w:sz w:val="24"/>
          <w:szCs w:val="24"/>
        </w:rPr>
      </w:pPr>
    </w:p>
    <w:p w:rsidR="005B5BE4" w:rsidRPr="006A5C2B" w:rsidRDefault="005B5BE4" w:rsidP="005F25C1">
      <w:pPr>
        <w:pStyle w:val="dash041e005f0431005f044b005f0447005f043d005f044b005f0439"/>
        <w:ind w:firstLine="720"/>
        <w:jc w:val="both"/>
        <w:rPr>
          <w:rFonts w:eastAsia="Arial Unicode MS"/>
          <w:b/>
          <w:color w:val="00000A"/>
        </w:rPr>
      </w:pPr>
      <w:r w:rsidRPr="006A5C2B">
        <w:rPr>
          <w:rFonts w:eastAsia="Arial Unicode MS"/>
          <w:b/>
          <w:color w:val="00000A"/>
        </w:rPr>
        <w:t>Планируемые результаты внеурочной деятельности</w:t>
      </w:r>
    </w:p>
    <w:p w:rsidR="005B5BE4" w:rsidRPr="006A5C2B" w:rsidRDefault="005B5BE4" w:rsidP="005F25C1">
      <w:pPr>
        <w:pStyle w:val="dash041e005f0431005f044b005f0447005f043d005f044b005f0439"/>
        <w:ind w:firstLine="720"/>
        <w:jc w:val="both"/>
        <w:rPr>
          <w:rFonts w:eastAsia="Arial Unicode MS"/>
          <w:color w:val="00000A"/>
        </w:rPr>
      </w:pPr>
      <w:r w:rsidRPr="006A5C2B">
        <w:rPr>
          <w:rFonts w:eastAsia="Arial Unicode MS"/>
          <w:color w:val="00000A"/>
        </w:rPr>
        <w:t>В результате реализации программы внеурочной деятельности должно обе</w:t>
      </w:r>
      <w:r w:rsidRPr="006A5C2B">
        <w:rPr>
          <w:rFonts w:eastAsia="Arial Unicode MS"/>
          <w:color w:val="00000A"/>
        </w:rPr>
        <w:softHyphen/>
        <w:t>с</w:t>
      </w:r>
      <w:r w:rsidRPr="006A5C2B">
        <w:rPr>
          <w:rFonts w:eastAsia="Arial Unicode MS"/>
          <w:color w:val="00000A"/>
        </w:rPr>
        <w:softHyphen/>
        <w:t>пе</w:t>
      </w:r>
      <w:r w:rsidRPr="006A5C2B">
        <w:rPr>
          <w:rFonts w:eastAsia="Arial Unicode MS"/>
          <w:color w:val="00000A"/>
        </w:rPr>
        <w:softHyphen/>
        <w:t>чи</w:t>
      </w:r>
      <w:r w:rsidRPr="006A5C2B">
        <w:rPr>
          <w:rFonts w:eastAsia="Arial Unicode MS"/>
          <w:color w:val="00000A"/>
        </w:rPr>
        <w:softHyphen/>
        <w:t>вать</w:t>
      </w:r>
      <w:r w:rsidRPr="006A5C2B">
        <w:rPr>
          <w:rFonts w:eastAsia="Arial Unicode MS"/>
          <w:color w:val="00000A"/>
        </w:rPr>
        <w:softHyphen/>
        <w:t>ся достижение обучающимися с умственной отсталостью (интеллектуальными на</w:t>
      </w:r>
      <w:r w:rsidRPr="006A5C2B">
        <w:rPr>
          <w:rFonts w:eastAsia="Arial Unicode MS"/>
          <w:color w:val="00000A"/>
        </w:rPr>
        <w:softHyphen/>
        <w:t>ру</w:t>
      </w:r>
      <w:r w:rsidRPr="006A5C2B">
        <w:rPr>
          <w:rFonts w:eastAsia="Arial Unicode MS"/>
          <w:color w:val="00000A"/>
        </w:rPr>
        <w:softHyphen/>
        <w:t>ше</w:t>
      </w:r>
      <w:r w:rsidRPr="006A5C2B">
        <w:rPr>
          <w:rFonts w:eastAsia="Arial Unicode MS"/>
          <w:color w:val="00000A"/>
        </w:rPr>
        <w:softHyphen/>
        <w:t>ниями):</w:t>
      </w:r>
    </w:p>
    <w:p w:rsidR="005B5BE4" w:rsidRPr="006A5C2B" w:rsidRDefault="005B5BE4" w:rsidP="005F25C1">
      <w:pPr>
        <w:pStyle w:val="dash041e005f0431005f044b005f0447005f043d005f044b005f0439"/>
        <w:ind w:firstLine="720"/>
        <w:jc w:val="both"/>
        <w:rPr>
          <w:rFonts w:eastAsia="Arial Unicode MS"/>
          <w:color w:val="00000A"/>
        </w:rPr>
      </w:pPr>
      <w:r w:rsidRPr="006A5C2B">
        <w:rPr>
          <w:rFonts w:eastAsia="Arial Unicode MS"/>
          <w:color w:val="00000A"/>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w:t>
      </w:r>
      <w:r w:rsidRPr="006A5C2B">
        <w:rPr>
          <w:rFonts w:eastAsia="Arial Unicode MS"/>
          <w:color w:val="00000A"/>
        </w:rPr>
        <w:lastRenderedPageBreak/>
        <w:t xml:space="preserve">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B5BE4" w:rsidRPr="006A5C2B" w:rsidRDefault="005B5BE4" w:rsidP="005F25C1">
      <w:pPr>
        <w:pStyle w:val="dash041e005f0431005f044b005f0447005f043d005f044b005f0439"/>
        <w:ind w:firstLine="720"/>
        <w:jc w:val="both"/>
        <w:rPr>
          <w:rFonts w:eastAsia="Arial Unicode MS"/>
          <w:color w:val="00000A"/>
        </w:rPr>
      </w:pPr>
      <w:r w:rsidRPr="006A5C2B">
        <w:rPr>
          <w:rFonts w:eastAsia="Arial Unicode MS"/>
          <w:color w:val="00000A"/>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Pr="006A5C2B" w:rsidRDefault="005B5BE4" w:rsidP="005F25C1">
      <w:pPr>
        <w:pStyle w:val="dash041e005f0431005f044b005f0447005f043d005f044b005f0439"/>
        <w:ind w:firstLine="720"/>
        <w:jc w:val="both"/>
        <w:rPr>
          <w:rFonts w:eastAsia="Arial Unicode MS"/>
          <w:color w:val="00000A"/>
        </w:rPr>
      </w:pPr>
      <w:proofErr w:type="spellStart"/>
      <w:r w:rsidRPr="006A5C2B">
        <w:rPr>
          <w:rFonts w:eastAsia="Arial Unicode MS"/>
          <w:color w:val="00000A"/>
        </w:rPr>
        <w:t>Воспитательныерезультаты</w:t>
      </w:r>
      <w:proofErr w:type="spellEnd"/>
      <w:r w:rsidRPr="006A5C2B">
        <w:rPr>
          <w:rFonts w:eastAsia="Arial Unicode MS"/>
          <w:color w:val="00000A"/>
        </w:rPr>
        <w:t xml:space="preserve"> внеурочной деятельности школьников распределяются по трем уровням.</w:t>
      </w:r>
    </w:p>
    <w:p w:rsidR="005B5BE4" w:rsidRPr="006A5C2B" w:rsidRDefault="005B5BE4" w:rsidP="005F25C1">
      <w:pPr>
        <w:pStyle w:val="dash041e005f0431005f044b005f0447005f043d005f044b005f0439"/>
        <w:ind w:firstLine="720"/>
        <w:jc w:val="both"/>
        <w:rPr>
          <w:rFonts w:eastAsia="Arial Unicode MS"/>
          <w:color w:val="00000A"/>
        </w:rPr>
      </w:pPr>
      <w:r w:rsidRPr="006A5C2B">
        <w:rPr>
          <w:rFonts w:eastAsia="Arial Unicode MS"/>
          <w:b/>
          <w:color w:val="00000A"/>
        </w:rPr>
        <w:t>Первый уровень</w:t>
      </w:r>
      <w:r w:rsidRPr="006A5C2B">
        <w:rPr>
          <w:rFonts w:eastAsia="Arial Unicode MS"/>
          <w:color w:val="00000A"/>
        </w:rPr>
        <w:t xml:space="preserve"> результатов—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w:t>
      </w:r>
      <w:proofErr w:type="spellStart"/>
      <w:r w:rsidRPr="006A5C2B">
        <w:rPr>
          <w:rFonts w:eastAsia="Arial Unicode MS"/>
          <w:color w:val="00000A"/>
        </w:rPr>
        <w:t>социальнойреальности</w:t>
      </w:r>
      <w:proofErr w:type="spellEnd"/>
      <w:r w:rsidRPr="006A5C2B">
        <w:rPr>
          <w:rFonts w:eastAsia="Arial Unicode MS"/>
          <w:color w:val="00000A"/>
        </w:rPr>
        <w:t xml:space="preserve">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Pr="006A5C2B" w:rsidRDefault="005B5BE4" w:rsidP="005F25C1">
      <w:pPr>
        <w:pStyle w:val="dash041e005f0431005f044b005f0447005f043d005f044b005f0439"/>
        <w:ind w:firstLine="720"/>
        <w:jc w:val="both"/>
        <w:rPr>
          <w:rFonts w:eastAsia="Arial Unicode MS"/>
          <w:color w:val="00000A"/>
        </w:rPr>
      </w:pPr>
      <w:r w:rsidRPr="006A5C2B">
        <w:rPr>
          <w:rFonts w:eastAsia="Arial Unicode MS"/>
          <w:b/>
          <w:color w:val="00000A"/>
        </w:rPr>
        <w:t>Второй уровень</w:t>
      </w:r>
      <w:r w:rsidRPr="006A5C2B">
        <w:rPr>
          <w:rFonts w:eastAsia="Arial Unicode MS"/>
          <w:color w:val="00000A"/>
        </w:rPr>
        <w:t xml:space="preserve"> результатов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Pr="006A5C2B" w:rsidRDefault="005B5BE4" w:rsidP="005F25C1">
      <w:pPr>
        <w:pStyle w:val="dash041e005f0431005f044b005f0447005f043d005f044b005f0439"/>
        <w:ind w:firstLine="720"/>
        <w:jc w:val="both"/>
        <w:rPr>
          <w:rFonts w:eastAsia="Arial Unicode MS"/>
          <w:color w:val="00000A"/>
        </w:rPr>
      </w:pPr>
      <w:r w:rsidRPr="006A5C2B">
        <w:rPr>
          <w:rFonts w:eastAsia="Arial Unicode MS"/>
          <w:color w:val="00000A"/>
        </w:rPr>
        <w:t>Для достижения данного уровня результатов особое значение имеет вза</w:t>
      </w:r>
      <w:r w:rsidRPr="006A5C2B">
        <w:rPr>
          <w:rFonts w:eastAsia="Arial Unicode MS"/>
          <w:color w:val="00000A"/>
        </w:rPr>
        <w:softHyphen/>
        <w:t>и</w:t>
      </w:r>
      <w:r w:rsidRPr="006A5C2B">
        <w:rPr>
          <w:rFonts w:eastAsia="Arial Unicode MS"/>
          <w:color w:val="00000A"/>
        </w:rPr>
        <w:softHyphen/>
        <w:t>мо</w:t>
      </w:r>
      <w:r w:rsidRPr="006A5C2B">
        <w:rPr>
          <w:rFonts w:eastAsia="Arial Unicode MS"/>
          <w:color w:val="00000A"/>
        </w:rPr>
        <w:softHyphen/>
        <w:t>дей</w:t>
      </w:r>
      <w:r w:rsidRPr="006A5C2B">
        <w:rPr>
          <w:rFonts w:eastAsia="Arial Unicode MS"/>
          <w:color w:val="00000A"/>
        </w:rPr>
        <w:softHyphen/>
        <w:t>с</w:t>
      </w:r>
      <w:r w:rsidRPr="006A5C2B">
        <w:rPr>
          <w:rFonts w:eastAsia="Arial Unicode MS"/>
          <w:color w:val="00000A"/>
        </w:rPr>
        <w:softHyphen/>
        <w:t>т</w:t>
      </w:r>
      <w:r w:rsidRPr="006A5C2B">
        <w:rPr>
          <w:rFonts w:eastAsia="Arial Unicode MS"/>
          <w:color w:val="00000A"/>
        </w:rPr>
        <w:softHyphen/>
        <w:t xml:space="preserve">вие обучающихся между собой на уровне класса, общеобразовательной организации, т. е. в защищённой, дружественной </w:t>
      </w:r>
      <w:proofErr w:type="spellStart"/>
      <w:r w:rsidRPr="006A5C2B">
        <w:rPr>
          <w:rFonts w:eastAsia="Arial Unicode MS"/>
          <w:color w:val="00000A"/>
        </w:rPr>
        <w:t>просоциальной</w:t>
      </w:r>
      <w:proofErr w:type="spellEnd"/>
      <w:r w:rsidRPr="006A5C2B">
        <w:rPr>
          <w:rFonts w:eastAsia="Arial Unicode MS"/>
          <w:color w:val="00000A"/>
        </w:rPr>
        <w:t xml:space="preserve"> среде, в ко</w:t>
      </w:r>
      <w:r w:rsidRPr="006A5C2B">
        <w:rPr>
          <w:rFonts w:eastAsia="Arial Unicode MS"/>
          <w:color w:val="00000A"/>
        </w:rPr>
        <w:softHyphen/>
        <w:t>торой обучающийся получает (или не получает) первое практическое под</w:t>
      </w:r>
      <w:r w:rsidRPr="006A5C2B">
        <w:rPr>
          <w:rFonts w:eastAsia="Arial Unicode MS"/>
          <w:color w:val="00000A"/>
        </w:rPr>
        <w:softHyphen/>
        <w:t>т</w:t>
      </w:r>
      <w:r w:rsidRPr="006A5C2B">
        <w:rPr>
          <w:rFonts w:eastAsia="Arial Unicode MS"/>
          <w:color w:val="00000A"/>
        </w:rPr>
        <w:softHyphen/>
        <w:t>ве</w:t>
      </w:r>
      <w:r w:rsidRPr="006A5C2B">
        <w:rPr>
          <w:rFonts w:eastAsia="Arial Unicode MS"/>
          <w:color w:val="00000A"/>
        </w:rPr>
        <w:softHyphen/>
        <w:t>рждение приобретённых социальных зна</w:t>
      </w:r>
      <w:r w:rsidRPr="006A5C2B">
        <w:rPr>
          <w:rFonts w:eastAsia="Arial Unicode MS"/>
          <w:color w:val="00000A"/>
        </w:rPr>
        <w:softHyphen/>
        <w:t>ний, начинает их ценить (или отвергает).</w:t>
      </w:r>
    </w:p>
    <w:p w:rsidR="005B5BE4" w:rsidRPr="006A5C2B" w:rsidRDefault="005B5BE4" w:rsidP="005F25C1">
      <w:pPr>
        <w:overflowPunct w:val="0"/>
        <w:spacing w:after="0" w:line="240" w:lineRule="auto"/>
        <w:ind w:firstLine="720"/>
        <w:jc w:val="both"/>
        <w:rPr>
          <w:rFonts w:ascii="Times New Roman" w:hAnsi="Times New Roman" w:cs="Times New Roman"/>
          <w:sz w:val="24"/>
          <w:szCs w:val="24"/>
        </w:rPr>
      </w:pPr>
      <w:r w:rsidRPr="006A5C2B">
        <w:rPr>
          <w:rFonts w:ascii="Times New Roman" w:hAnsi="Times New Roman" w:cs="Times New Roman"/>
          <w:b/>
          <w:sz w:val="24"/>
          <w:szCs w:val="24"/>
        </w:rPr>
        <w:t>Третий уровень</w:t>
      </w:r>
      <w:r w:rsidRPr="006A5C2B">
        <w:rPr>
          <w:rFonts w:ascii="Times New Roman" w:hAnsi="Times New Roman" w:cs="Times New Roman"/>
          <w:sz w:val="24"/>
          <w:szCs w:val="24"/>
        </w:rPr>
        <w:t xml:space="preserve"> результатов— получение обучающимися с умственной от</w:t>
      </w:r>
      <w:r w:rsidRPr="006A5C2B">
        <w:rPr>
          <w:rFonts w:ascii="Times New Roman" w:hAnsi="Times New Roman" w:cs="Times New Roman"/>
          <w:sz w:val="24"/>
          <w:szCs w:val="24"/>
        </w:rPr>
        <w:softHyphen/>
        <w:t>с</w:t>
      </w:r>
      <w:r w:rsidRPr="006A5C2B">
        <w:rPr>
          <w:rFonts w:ascii="Times New Roman" w:hAnsi="Times New Roman" w:cs="Times New Roman"/>
          <w:sz w:val="24"/>
          <w:szCs w:val="24"/>
        </w:rPr>
        <w:softHyphen/>
        <w:t>та</w:t>
      </w:r>
      <w:r w:rsidRPr="006A5C2B">
        <w:rPr>
          <w:rFonts w:ascii="Times New Roman" w:hAnsi="Times New Roman" w:cs="Times New Roman"/>
          <w:sz w:val="24"/>
          <w:szCs w:val="24"/>
        </w:rPr>
        <w:softHyphen/>
        <w:t>ло</w:t>
      </w:r>
      <w:r w:rsidRPr="006A5C2B">
        <w:rPr>
          <w:rFonts w:ascii="Times New Roman" w:hAnsi="Times New Roman" w:cs="Times New Roman"/>
          <w:sz w:val="24"/>
          <w:szCs w:val="24"/>
        </w:rPr>
        <w:softHyphen/>
        <w:t>с</w:t>
      </w:r>
      <w:r w:rsidRPr="006A5C2B">
        <w:rPr>
          <w:rFonts w:ascii="Times New Roman" w:hAnsi="Times New Roman" w:cs="Times New Roman"/>
          <w:sz w:val="24"/>
          <w:szCs w:val="24"/>
        </w:rPr>
        <w:softHyphen/>
        <w:t>тью(интеллектуальными нарушениями) начального опыта самостоятельного об</w:t>
      </w:r>
      <w:r w:rsidRPr="006A5C2B">
        <w:rPr>
          <w:rFonts w:ascii="Times New Roman" w:hAnsi="Times New Roman" w:cs="Times New Roman"/>
          <w:sz w:val="24"/>
          <w:szCs w:val="24"/>
        </w:rPr>
        <w:softHyphen/>
        <w:t>ще</w:t>
      </w:r>
      <w:r w:rsidRPr="006A5C2B">
        <w:rPr>
          <w:rFonts w:ascii="Times New Roman" w:hAnsi="Times New Roman" w:cs="Times New Roman"/>
          <w:sz w:val="24"/>
          <w:szCs w:val="24"/>
        </w:rPr>
        <w:softHyphen/>
        <w:t>с</w:t>
      </w:r>
      <w:r w:rsidRPr="006A5C2B">
        <w:rPr>
          <w:rFonts w:ascii="Times New Roman" w:hAnsi="Times New Roman" w:cs="Times New Roman"/>
          <w:sz w:val="24"/>
          <w:szCs w:val="24"/>
        </w:rPr>
        <w:softHyphen/>
        <w:t>т</w:t>
      </w:r>
      <w:r w:rsidRPr="006A5C2B">
        <w:rPr>
          <w:rFonts w:ascii="Times New Roman" w:hAnsi="Times New Roman" w:cs="Times New Roman"/>
          <w:sz w:val="24"/>
          <w:szCs w:val="24"/>
        </w:rPr>
        <w:softHyphen/>
        <w:t>ве</w:t>
      </w:r>
      <w:r w:rsidRPr="006A5C2B">
        <w:rPr>
          <w:rFonts w:ascii="Times New Roman" w:hAnsi="Times New Roman" w:cs="Times New Roman"/>
          <w:sz w:val="24"/>
          <w:szCs w:val="24"/>
        </w:rPr>
        <w:softHyphen/>
        <w:t>н</w:t>
      </w:r>
      <w:r w:rsidRPr="006A5C2B">
        <w:rPr>
          <w:rFonts w:ascii="Times New Roman" w:hAnsi="Times New Roman" w:cs="Times New Roman"/>
          <w:sz w:val="24"/>
          <w:szCs w:val="24"/>
        </w:rPr>
        <w:softHyphen/>
        <w:t>но</w:t>
      </w:r>
      <w:r w:rsidRPr="006A5C2B">
        <w:rPr>
          <w:rFonts w:ascii="Times New Roman" w:hAnsi="Times New Roman" w:cs="Times New Roman"/>
          <w:sz w:val="24"/>
          <w:szCs w:val="24"/>
        </w:rPr>
        <w:softHyphen/>
        <w:t>го дей</w:t>
      </w:r>
      <w:r w:rsidRPr="006A5C2B">
        <w:rPr>
          <w:rFonts w:ascii="Times New Roman" w:hAnsi="Times New Roman" w:cs="Times New Roman"/>
          <w:sz w:val="24"/>
          <w:szCs w:val="24"/>
        </w:rPr>
        <w:softHyphen/>
        <w:t>ствия, формирование социально приемлемых моделей поведения. Для до</w:t>
      </w:r>
      <w:r w:rsidRPr="006A5C2B">
        <w:rPr>
          <w:rFonts w:ascii="Times New Roman" w:hAnsi="Times New Roman" w:cs="Times New Roman"/>
          <w:sz w:val="24"/>
          <w:szCs w:val="24"/>
        </w:rPr>
        <w:softHyphen/>
        <w:t>сти</w:t>
      </w:r>
      <w:r w:rsidRPr="006A5C2B">
        <w:rPr>
          <w:rFonts w:ascii="Times New Roman" w:hAnsi="Times New Roman" w:cs="Times New Roman"/>
          <w:sz w:val="24"/>
          <w:szCs w:val="24"/>
        </w:rPr>
        <w:softHyphen/>
        <w:t>же</w:t>
      </w:r>
      <w:r w:rsidRPr="006A5C2B">
        <w:rPr>
          <w:rFonts w:ascii="Times New Roman" w:hAnsi="Times New Roman" w:cs="Times New Roman"/>
          <w:sz w:val="24"/>
          <w:szCs w:val="24"/>
        </w:rPr>
        <w:softHyphen/>
        <w:t>ния данного уровня результатов особое значение имеет взаимодействие обучающегося с пред</w:t>
      </w:r>
      <w:r w:rsidRPr="006A5C2B">
        <w:rPr>
          <w:rFonts w:ascii="Times New Roman" w:hAnsi="Times New Roman" w:cs="Times New Roman"/>
          <w:sz w:val="24"/>
          <w:szCs w:val="24"/>
        </w:rPr>
        <w:softHyphen/>
        <w:t>ставителями различных социальных субъектов за пределами общеобразовательной ор</w:t>
      </w:r>
      <w:r w:rsidRPr="006A5C2B">
        <w:rPr>
          <w:rFonts w:ascii="Times New Roman" w:hAnsi="Times New Roman" w:cs="Times New Roman"/>
          <w:sz w:val="24"/>
          <w:szCs w:val="24"/>
        </w:rPr>
        <w:softHyphen/>
        <w:t>ганизации, в открытой общественной среде.</w:t>
      </w:r>
    </w:p>
    <w:p w:rsidR="005B5BE4" w:rsidRPr="006A5C2B" w:rsidRDefault="005B5BE4" w:rsidP="005F25C1">
      <w:pPr>
        <w:spacing w:after="0" w:line="240" w:lineRule="auto"/>
        <w:ind w:firstLine="720"/>
        <w:jc w:val="both"/>
        <w:rPr>
          <w:rFonts w:ascii="Times New Roman" w:hAnsi="Times New Roman" w:cs="Times New Roman"/>
          <w:sz w:val="24"/>
          <w:szCs w:val="24"/>
        </w:rPr>
      </w:pPr>
      <w:r w:rsidRPr="006A5C2B">
        <w:rPr>
          <w:rFonts w:ascii="Times New Roman" w:hAnsi="Times New Roman" w:cs="Times New Roman"/>
          <w:sz w:val="24"/>
          <w:szCs w:val="24"/>
        </w:rPr>
        <w:t>Достижение трех уровней результатов внеурочной деятельности увеличи</w:t>
      </w:r>
      <w:r w:rsidRPr="006A5C2B">
        <w:rPr>
          <w:rFonts w:ascii="Times New Roman" w:hAnsi="Times New Roman" w:cs="Times New Roman"/>
          <w:sz w:val="24"/>
          <w:szCs w:val="24"/>
        </w:rPr>
        <w:softHyphen/>
        <w:t>вает вероятность появления эффектов воспитания и социализации обу</w:t>
      </w:r>
      <w:r w:rsidRPr="006A5C2B">
        <w:rPr>
          <w:rFonts w:ascii="Times New Roman" w:hAnsi="Times New Roman" w:cs="Times New Roman"/>
          <w:sz w:val="24"/>
          <w:szCs w:val="24"/>
        </w:rPr>
        <w:softHyphen/>
        <w:t>ча</w:t>
      </w:r>
      <w:r w:rsidRPr="006A5C2B">
        <w:rPr>
          <w:rFonts w:ascii="Times New Roman" w:hAnsi="Times New Roman" w:cs="Times New Roman"/>
          <w:sz w:val="24"/>
          <w:szCs w:val="24"/>
        </w:rPr>
        <w:softHyphen/>
        <w:t>ю</w:t>
      </w:r>
      <w:r w:rsidRPr="006A5C2B">
        <w:rPr>
          <w:rFonts w:ascii="Times New Roman" w:hAnsi="Times New Roman" w:cs="Times New Roman"/>
          <w:sz w:val="24"/>
          <w:szCs w:val="24"/>
        </w:rPr>
        <w:softHyphen/>
        <w:t>щихся. У обучающихся могут быть сформированы коммуникативная, эти</w:t>
      </w:r>
      <w:r w:rsidRPr="006A5C2B">
        <w:rPr>
          <w:rFonts w:ascii="Times New Roman" w:hAnsi="Times New Roman" w:cs="Times New Roman"/>
          <w:sz w:val="24"/>
          <w:szCs w:val="24"/>
        </w:rPr>
        <w:softHyphen/>
        <w:t>че</w:t>
      </w:r>
      <w:r w:rsidRPr="006A5C2B">
        <w:rPr>
          <w:rFonts w:ascii="Times New Roman" w:hAnsi="Times New Roman" w:cs="Times New Roman"/>
          <w:sz w:val="24"/>
          <w:szCs w:val="24"/>
        </w:rPr>
        <w:softHyphen/>
        <w:t>ская, социальная, гражданская компетентности и социокультурная идентичность.</w:t>
      </w:r>
    </w:p>
    <w:p w:rsidR="005B5BE4" w:rsidRPr="006A5C2B" w:rsidRDefault="005B5BE4" w:rsidP="005F25C1">
      <w:pPr>
        <w:overflowPunct w:val="0"/>
        <w:spacing w:after="0" w:line="240" w:lineRule="auto"/>
        <w:ind w:firstLine="720"/>
        <w:jc w:val="both"/>
        <w:rPr>
          <w:rFonts w:ascii="Times New Roman" w:hAnsi="Times New Roman" w:cs="Times New Roman"/>
          <w:sz w:val="24"/>
          <w:szCs w:val="24"/>
        </w:rPr>
      </w:pPr>
      <w:r w:rsidRPr="006A5C2B">
        <w:rPr>
          <w:rFonts w:ascii="Times New Roman" w:hAnsi="Times New Roman" w:cs="Times New Roman"/>
          <w:sz w:val="24"/>
          <w:szCs w:val="24"/>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 </w:t>
      </w:r>
    </w:p>
    <w:p w:rsidR="005B5BE4" w:rsidRPr="006A5C2B" w:rsidRDefault="005B5BE4" w:rsidP="00825AD9">
      <w:pPr>
        <w:overflowPunct w:val="0"/>
        <w:spacing w:after="0" w:line="240" w:lineRule="auto"/>
        <w:ind w:firstLine="720"/>
        <w:jc w:val="both"/>
        <w:rPr>
          <w:rFonts w:ascii="Times New Roman" w:hAnsi="Times New Roman" w:cs="Times New Roman"/>
          <w:sz w:val="24"/>
          <w:szCs w:val="24"/>
        </w:rPr>
      </w:pPr>
      <w:r w:rsidRPr="006A5C2B">
        <w:rPr>
          <w:rFonts w:ascii="Times New Roman" w:hAnsi="Times New Roman" w:cs="Times New Roman"/>
          <w:sz w:val="24"/>
          <w:szCs w:val="24"/>
        </w:rPr>
        <w:t>По каждому из направлений внеурочной деятельности обучающихся с умственной отсталостью (интеллектуальными нарушениями) могут быть достигнуты определенные воспитательные результаты.</w:t>
      </w:r>
    </w:p>
    <w:p w:rsidR="005B5BE4" w:rsidRPr="006A5C2B" w:rsidRDefault="005B5BE4" w:rsidP="00825AD9">
      <w:pPr>
        <w:pStyle w:val="af9"/>
        <w:spacing w:before="0" w:after="0" w:line="240" w:lineRule="auto"/>
        <w:ind w:firstLine="720"/>
        <w:jc w:val="center"/>
      </w:pPr>
      <w:r w:rsidRPr="006A5C2B">
        <w:rPr>
          <w:b/>
          <w:i/>
        </w:rPr>
        <w:t>Основные личностные результаты внеурочной деятельности:</w:t>
      </w:r>
    </w:p>
    <w:p w:rsidR="005B5BE4" w:rsidRPr="006A5C2B" w:rsidRDefault="005B5BE4" w:rsidP="00825AD9">
      <w:pPr>
        <w:pStyle w:val="aff2"/>
        <w:numPr>
          <w:ilvl w:val="0"/>
          <w:numId w:val="21"/>
        </w:numPr>
        <w:overflowPunct w:val="0"/>
        <w:spacing w:after="0" w:line="240" w:lineRule="auto"/>
        <w:ind w:left="0" w:firstLine="426"/>
        <w:jc w:val="both"/>
        <w:rPr>
          <w:rFonts w:ascii="Times New Roman" w:hAnsi="Times New Roman"/>
          <w:sz w:val="24"/>
          <w:szCs w:val="24"/>
        </w:rPr>
      </w:pPr>
      <w:r w:rsidRPr="006A5C2B">
        <w:rPr>
          <w:rFonts w:ascii="Times New Roman" w:hAnsi="Times New Roman"/>
          <w:sz w:val="24"/>
          <w:szCs w:val="24"/>
        </w:rPr>
        <w:t xml:space="preserve">ценностное отношение и любовь к близким, к образовательному учреждению, своему селу, городу, народу, России; </w:t>
      </w:r>
    </w:p>
    <w:p w:rsidR="005B5BE4" w:rsidRPr="006A5C2B" w:rsidRDefault="005B5BE4" w:rsidP="00825AD9">
      <w:pPr>
        <w:pStyle w:val="aff2"/>
        <w:numPr>
          <w:ilvl w:val="0"/>
          <w:numId w:val="21"/>
        </w:numPr>
        <w:overflowPunct w:val="0"/>
        <w:spacing w:after="0" w:line="240" w:lineRule="auto"/>
        <w:ind w:left="0" w:firstLine="426"/>
        <w:jc w:val="both"/>
        <w:rPr>
          <w:rFonts w:ascii="Times New Roman" w:hAnsi="Times New Roman"/>
          <w:sz w:val="24"/>
          <w:szCs w:val="24"/>
        </w:rPr>
      </w:pPr>
      <w:r w:rsidRPr="006A5C2B">
        <w:rPr>
          <w:rFonts w:ascii="Times New Roman" w:hAnsi="Times New Roman"/>
          <w:sz w:val="24"/>
          <w:szCs w:val="24"/>
        </w:rPr>
        <w:t xml:space="preserve"> ценностное отношение к труду и творчеству, человеку труда, трудовым достижениям России и человечества, трудолюбие; </w:t>
      </w:r>
    </w:p>
    <w:p w:rsidR="005B5BE4" w:rsidRPr="006A5C2B" w:rsidRDefault="005B5BE4" w:rsidP="00825AD9">
      <w:pPr>
        <w:pStyle w:val="af9"/>
        <w:numPr>
          <w:ilvl w:val="0"/>
          <w:numId w:val="21"/>
        </w:numPr>
        <w:spacing w:before="0" w:after="0" w:line="240" w:lineRule="auto"/>
        <w:ind w:left="0" w:firstLine="426"/>
        <w:jc w:val="both"/>
      </w:pPr>
      <w:r w:rsidRPr="006A5C2B">
        <w:t> осознание себя как члена общества, гражданина Российской Федерации, жителя конкретного региона;</w:t>
      </w:r>
    </w:p>
    <w:p w:rsidR="005B5BE4" w:rsidRPr="006A5C2B" w:rsidRDefault="005B5BE4" w:rsidP="00825AD9">
      <w:pPr>
        <w:pStyle w:val="aff2"/>
        <w:numPr>
          <w:ilvl w:val="0"/>
          <w:numId w:val="21"/>
        </w:numPr>
        <w:overflowPunct w:val="0"/>
        <w:spacing w:after="0" w:line="240" w:lineRule="auto"/>
        <w:ind w:left="0" w:firstLine="426"/>
        <w:jc w:val="both"/>
        <w:rPr>
          <w:rFonts w:ascii="Times New Roman" w:hAnsi="Times New Roman"/>
          <w:sz w:val="24"/>
          <w:szCs w:val="24"/>
        </w:rPr>
      </w:pPr>
      <w:r w:rsidRPr="006A5C2B">
        <w:rPr>
          <w:rFonts w:ascii="Times New Roman" w:hAnsi="Times New Roman"/>
          <w:sz w:val="24"/>
          <w:szCs w:val="24"/>
        </w:rPr>
        <w:t xml:space="preserve"> элементарные представления об эстетических и художественных ценностях отечественной культуры. </w:t>
      </w:r>
    </w:p>
    <w:p w:rsidR="005B5BE4" w:rsidRPr="006A5C2B" w:rsidRDefault="005B5BE4" w:rsidP="00825AD9">
      <w:pPr>
        <w:pStyle w:val="af9"/>
        <w:numPr>
          <w:ilvl w:val="0"/>
          <w:numId w:val="21"/>
        </w:numPr>
        <w:spacing w:before="0" w:after="0" w:line="240" w:lineRule="auto"/>
        <w:ind w:left="0" w:firstLine="426"/>
        <w:jc w:val="both"/>
      </w:pPr>
      <w:r w:rsidRPr="006A5C2B">
        <w:t>эмоционально-ценностное отношение к окружающей среде, необходимости ее охраны;</w:t>
      </w:r>
    </w:p>
    <w:p w:rsidR="005B5BE4" w:rsidRPr="006A5C2B" w:rsidRDefault="005B5BE4" w:rsidP="00825AD9">
      <w:pPr>
        <w:pStyle w:val="af9"/>
        <w:numPr>
          <w:ilvl w:val="0"/>
          <w:numId w:val="21"/>
        </w:numPr>
        <w:spacing w:before="0" w:after="0" w:line="240" w:lineRule="auto"/>
        <w:ind w:left="0" w:firstLine="426"/>
        <w:jc w:val="both"/>
      </w:pPr>
      <w:proofErr w:type="spellStart"/>
      <w:r w:rsidRPr="006A5C2B">
        <w:lastRenderedPageBreak/>
        <w:t>важение</w:t>
      </w:r>
      <w:proofErr w:type="spellEnd"/>
      <w:r w:rsidRPr="006A5C2B">
        <w:t xml:space="preserve"> к истории, культуре, национальным особенностям, традициям и образу жизни других народов;</w:t>
      </w:r>
    </w:p>
    <w:p w:rsidR="005B5BE4" w:rsidRPr="006A5C2B" w:rsidRDefault="005B5BE4" w:rsidP="00825AD9">
      <w:pPr>
        <w:pStyle w:val="af9"/>
        <w:numPr>
          <w:ilvl w:val="0"/>
          <w:numId w:val="21"/>
        </w:numPr>
        <w:spacing w:before="0" w:after="0" w:line="240" w:lineRule="auto"/>
        <w:ind w:left="0" w:firstLine="426"/>
        <w:jc w:val="both"/>
      </w:pPr>
      <w:r w:rsidRPr="006A5C2B">
        <w:t>готовность следовать этическим нормам поведения в повседневной жизни и профессиональной деятельности;</w:t>
      </w:r>
    </w:p>
    <w:p w:rsidR="005B5BE4" w:rsidRPr="006A5C2B" w:rsidRDefault="005B5BE4" w:rsidP="00825AD9">
      <w:pPr>
        <w:pStyle w:val="af9"/>
        <w:numPr>
          <w:ilvl w:val="0"/>
          <w:numId w:val="21"/>
        </w:numPr>
        <w:spacing w:before="0" w:after="0" w:line="240" w:lineRule="auto"/>
        <w:ind w:left="0" w:firstLine="426"/>
        <w:jc w:val="both"/>
      </w:pPr>
      <w:r w:rsidRPr="006A5C2B">
        <w:t>готовность к реализации дальнейшей профессиональной траектории в соответствии с собственными интересами и возможностями;</w:t>
      </w:r>
    </w:p>
    <w:p w:rsidR="005F25C1" w:rsidRPr="006A5C2B" w:rsidRDefault="005B5BE4" w:rsidP="00825AD9">
      <w:pPr>
        <w:pStyle w:val="af9"/>
        <w:numPr>
          <w:ilvl w:val="0"/>
          <w:numId w:val="21"/>
        </w:numPr>
        <w:spacing w:before="0" w:after="0" w:line="240" w:lineRule="auto"/>
        <w:ind w:left="0" w:firstLine="426"/>
        <w:jc w:val="both"/>
      </w:pPr>
      <w:r w:rsidRPr="006A5C2B">
        <w:t>понимание красоты в искусстве, в окружающей действительности;</w:t>
      </w:r>
    </w:p>
    <w:p w:rsidR="005B5BE4" w:rsidRPr="006A5C2B" w:rsidRDefault="005B5BE4" w:rsidP="00825AD9">
      <w:pPr>
        <w:pStyle w:val="af9"/>
        <w:numPr>
          <w:ilvl w:val="0"/>
          <w:numId w:val="21"/>
        </w:numPr>
        <w:spacing w:before="0" w:after="0" w:line="240" w:lineRule="auto"/>
        <w:ind w:left="0" w:firstLine="426"/>
        <w:jc w:val="both"/>
      </w:pPr>
      <w:r w:rsidRPr="006A5C2B">
        <w:t xml:space="preserve"> потребности и начальные умения выражать себя в различных доступных и наиболее привлекательных   видах </w:t>
      </w:r>
      <w:r w:rsidRPr="006A5C2B">
        <w:rPr>
          <w:bCs/>
        </w:rPr>
        <w:t>практической, художественно-эстетической, спортивно-физкультурной деятельности</w:t>
      </w:r>
      <w:r w:rsidRPr="006A5C2B">
        <w:t xml:space="preserve">; </w:t>
      </w:r>
    </w:p>
    <w:p w:rsidR="005B5BE4" w:rsidRPr="006A5C2B" w:rsidRDefault="005B5BE4" w:rsidP="00825AD9">
      <w:pPr>
        <w:pStyle w:val="af9"/>
        <w:numPr>
          <w:ilvl w:val="0"/>
          <w:numId w:val="21"/>
        </w:numPr>
        <w:spacing w:before="0" w:after="0" w:line="240" w:lineRule="auto"/>
        <w:ind w:left="0" w:firstLine="426"/>
        <w:jc w:val="both"/>
      </w:pPr>
      <w:r w:rsidRPr="006A5C2B">
        <w:rPr>
          <w:bCs/>
        </w:rPr>
        <w:t>развитие представлений об окружающем мире в совокупности его природных и социальных компонентов;</w:t>
      </w:r>
    </w:p>
    <w:p w:rsidR="005B5BE4" w:rsidRPr="006A5C2B" w:rsidRDefault="005B5BE4" w:rsidP="00825AD9">
      <w:pPr>
        <w:pStyle w:val="af9"/>
        <w:numPr>
          <w:ilvl w:val="0"/>
          <w:numId w:val="21"/>
        </w:numPr>
        <w:spacing w:before="0" w:after="0" w:line="240" w:lineRule="auto"/>
        <w:ind w:left="0" w:firstLine="426"/>
        <w:jc w:val="both"/>
      </w:pPr>
      <w:r w:rsidRPr="006A5C2B">
        <w:rPr>
          <w:bCs/>
        </w:rPr>
        <w:t xml:space="preserve">расширение круга общения, </w:t>
      </w:r>
      <w:r w:rsidRPr="006A5C2B">
        <w:t>развитие навыков сотрудничества со взрослыми и сверстниками в разных социальных ситуациях; принятие и освоение различных социальных ролей</w:t>
      </w:r>
      <w:r w:rsidRPr="006A5C2B">
        <w:rPr>
          <w:bCs/>
        </w:rPr>
        <w:t>;</w:t>
      </w:r>
    </w:p>
    <w:p w:rsidR="005B5BE4" w:rsidRPr="006A5C2B" w:rsidRDefault="005B5BE4" w:rsidP="00825AD9">
      <w:pPr>
        <w:pStyle w:val="af9"/>
        <w:numPr>
          <w:ilvl w:val="0"/>
          <w:numId w:val="21"/>
        </w:numPr>
        <w:spacing w:before="0" w:after="0" w:line="240" w:lineRule="auto"/>
        <w:ind w:left="0" w:firstLine="426"/>
        <w:jc w:val="both"/>
      </w:pPr>
      <w:r w:rsidRPr="006A5C2B">
        <w:t xml:space="preserve">принятие и освоение различных социальных ролей, умение взаимодействовать с людьми, работать в коллективе; </w:t>
      </w:r>
    </w:p>
    <w:p w:rsidR="005B5BE4" w:rsidRPr="006A5C2B" w:rsidRDefault="005B5BE4" w:rsidP="00825AD9">
      <w:pPr>
        <w:pStyle w:val="af9"/>
        <w:numPr>
          <w:ilvl w:val="0"/>
          <w:numId w:val="21"/>
        </w:numPr>
        <w:spacing w:before="0" w:after="0" w:line="240" w:lineRule="auto"/>
        <w:ind w:left="0" w:firstLine="426"/>
        <w:jc w:val="both"/>
      </w:pPr>
      <w:r w:rsidRPr="006A5C2B">
        <w:t> владение навыками коммуникации и принятыми ритуалами социального взаимодействия;</w:t>
      </w:r>
    </w:p>
    <w:p w:rsidR="005B5BE4" w:rsidRPr="006A5C2B" w:rsidRDefault="005B5BE4" w:rsidP="00825AD9">
      <w:pPr>
        <w:pStyle w:val="af9"/>
        <w:numPr>
          <w:ilvl w:val="0"/>
          <w:numId w:val="21"/>
        </w:numPr>
        <w:spacing w:before="0" w:after="0" w:line="240" w:lineRule="auto"/>
        <w:ind w:left="0" w:firstLine="426"/>
        <w:jc w:val="both"/>
      </w:pPr>
      <w:r w:rsidRPr="006A5C2B">
        <w:t xml:space="preserve">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Pr="006A5C2B" w:rsidRDefault="005B5BE4" w:rsidP="00825AD9">
      <w:pPr>
        <w:pStyle w:val="af9"/>
        <w:numPr>
          <w:ilvl w:val="0"/>
          <w:numId w:val="21"/>
        </w:numPr>
        <w:spacing w:before="0" w:after="0" w:line="240" w:lineRule="auto"/>
        <w:ind w:left="0" w:firstLine="426"/>
        <w:jc w:val="both"/>
      </w:pPr>
      <w:r w:rsidRPr="006A5C2B">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Pr="006A5C2B" w:rsidRDefault="005B5BE4" w:rsidP="00825AD9">
      <w:pPr>
        <w:pStyle w:val="af9"/>
        <w:numPr>
          <w:ilvl w:val="0"/>
          <w:numId w:val="21"/>
        </w:numPr>
        <w:spacing w:before="0" w:after="0" w:line="240" w:lineRule="auto"/>
        <w:ind w:left="0" w:firstLine="426"/>
        <w:jc w:val="both"/>
      </w:pPr>
      <w:r w:rsidRPr="006A5C2B">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9D6CB7" w:rsidRPr="009D6CB7" w:rsidRDefault="005B5BE4" w:rsidP="009D6CB7">
      <w:pPr>
        <w:pStyle w:val="af9"/>
        <w:numPr>
          <w:ilvl w:val="0"/>
          <w:numId w:val="21"/>
        </w:numPr>
        <w:spacing w:before="0" w:after="0" w:line="240" w:lineRule="auto"/>
        <w:ind w:left="0" w:firstLine="426"/>
        <w:jc w:val="both"/>
        <w:rPr>
          <w:b/>
        </w:rPr>
      </w:pPr>
      <w:r w:rsidRPr="006A5C2B">
        <w:t xml:space="preserve">мотивация к самореализации в социальном творчестве, познавательной и практической, общественно полезной деятельности. </w:t>
      </w:r>
    </w:p>
    <w:p w:rsidR="009D6CB7" w:rsidRPr="009D6CB7" w:rsidRDefault="009D6CB7" w:rsidP="009D6CB7">
      <w:pPr>
        <w:pStyle w:val="af9"/>
        <w:spacing w:before="0" w:after="0" w:line="240" w:lineRule="auto"/>
        <w:ind w:left="426"/>
        <w:jc w:val="both"/>
        <w:rPr>
          <w:b/>
        </w:rPr>
      </w:pPr>
    </w:p>
    <w:p w:rsidR="005B5BE4" w:rsidRPr="009D6CB7" w:rsidRDefault="009D6CB7" w:rsidP="009D6CB7">
      <w:pPr>
        <w:pStyle w:val="af9"/>
        <w:spacing w:before="0" w:after="0" w:line="240" w:lineRule="auto"/>
        <w:ind w:left="426"/>
        <w:jc w:val="center"/>
        <w:rPr>
          <w:b/>
        </w:rPr>
      </w:pPr>
      <w:r w:rsidRPr="009D6CB7">
        <w:rPr>
          <w:b/>
        </w:rPr>
        <w:t>3</w:t>
      </w:r>
      <w:r w:rsidR="005B5BE4" w:rsidRPr="009D6CB7">
        <w:rPr>
          <w:b/>
        </w:rPr>
        <w:t>. </w:t>
      </w:r>
      <w:r w:rsidR="005B3831" w:rsidRPr="009D6CB7">
        <w:rPr>
          <w:b/>
        </w:rPr>
        <w:t>ОРГАНИЗАЦИОННЫЙ РАЗДЕЛ</w:t>
      </w:r>
    </w:p>
    <w:p w:rsidR="005B5BE4" w:rsidRDefault="005B5BE4">
      <w:pPr>
        <w:overflowPunct w:val="0"/>
        <w:spacing w:after="0" w:line="360" w:lineRule="auto"/>
        <w:ind w:firstLine="720"/>
        <w:jc w:val="center"/>
        <w:rPr>
          <w:rFonts w:ascii="Times New Roman" w:hAnsi="Times New Roman" w:cs="Times New Roman"/>
          <w:b/>
          <w:i/>
          <w:sz w:val="24"/>
          <w:szCs w:val="24"/>
        </w:rPr>
      </w:pPr>
      <w:r w:rsidRPr="006A5C2B">
        <w:rPr>
          <w:rFonts w:ascii="Times New Roman" w:hAnsi="Times New Roman" w:cs="Times New Roman"/>
          <w:b/>
          <w:sz w:val="24"/>
          <w:szCs w:val="24"/>
        </w:rPr>
        <w:t xml:space="preserve">3.1. </w:t>
      </w:r>
      <w:r w:rsidRPr="006A5C2B">
        <w:rPr>
          <w:rFonts w:ascii="Times New Roman" w:hAnsi="Times New Roman" w:cs="Times New Roman"/>
          <w:b/>
          <w:i/>
          <w:sz w:val="24"/>
          <w:szCs w:val="24"/>
        </w:rPr>
        <w:t>Учебный план</w:t>
      </w:r>
    </w:p>
    <w:p w:rsidR="005B3831" w:rsidRDefault="005B3831" w:rsidP="005B3831">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Учебный план муниципального бюджетного общеобразовательного учреждения основной общеобразовательной школы №22, реализующий АООП для обучающихся с легкой умственной отсталостью (интеллектуальными нарушениями), фиксирует общий объем нагрузки, максимальный объѐм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5B3831" w:rsidRDefault="005B3831" w:rsidP="005B3831">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3831" w:rsidRPr="005B3831" w:rsidRDefault="005B3831" w:rsidP="005B3831">
      <w:pPr>
        <w:suppressAutoHyphens w:val="0"/>
        <w:autoSpaceDE w:val="0"/>
        <w:autoSpaceDN w:val="0"/>
        <w:adjustRightInd w:val="0"/>
        <w:spacing w:after="0" w:line="240" w:lineRule="auto"/>
        <w:ind w:firstLine="709"/>
        <w:jc w:val="both"/>
        <w:rPr>
          <w:rFonts w:ascii="Times New Roman" w:hAnsi="Times New Roman" w:cs="Times New Roman"/>
          <w:color w:val="auto"/>
          <w:sz w:val="24"/>
          <w:szCs w:val="24"/>
        </w:rPr>
      </w:pPr>
      <w:r w:rsidRPr="005B3831">
        <w:rPr>
          <w:rFonts w:ascii="Times New Roman" w:hAnsi="Times New Roman" w:cs="Times New Roman"/>
          <w:color w:val="auto"/>
          <w:sz w:val="24"/>
          <w:szCs w:val="24"/>
        </w:rPr>
        <w:t>В соответствии с требованиями Стандарта (п. 1. 13), который устанавливает сроки освоения АООПобучающимися с легкой умственной отсталостью (интеллектуальными нарушениями) годовой инедельный учебные планы представлены для I-IV и V-IX классов (вариант 1), таким образом, срокиосвоения АООП обучающимися с легкой умственной отсталостью составляет 9 лет</w:t>
      </w:r>
      <w:r>
        <w:rPr>
          <w:rFonts w:ascii="Times New Roman" w:hAnsi="Times New Roman" w:cs="Times New Roman"/>
          <w:color w:val="auto"/>
          <w:sz w:val="24"/>
          <w:szCs w:val="24"/>
        </w:rPr>
        <w:t>.</w:t>
      </w:r>
    </w:p>
    <w:p w:rsidR="005B3831" w:rsidRPr="005B3831" w:rsidRDefault="005B3831" w:rsidP="005B3831">
      <w:pPr>
        <w:suppressAutoHyphens w:val="0"/>
        <w:autoSpaceDE w:val="0"/>
        <w:autoSpaceDN w:val="0"/>
        <w:adjustRightInd w:val="0"/>
        <w:spacing w:after="0" w:line="240" w:lineRule="auto"/>
        <w:ind w:firstLine="709"/>
        <w:jc w:val="both"/>
        <w:rPr>
          <w:rFonts w:ascii="Times New Roman" w:hAnsi="Times New Roman" w:cs="Times New Roman"/>
          <w:color w:val="auto"/>
          <w:sz w:val="24"/>
          <w:szCs w:val="24"/>
        </w:rPr>
      </w:pPr>
      <w:r w:rsidRPr="005B3831">
        <w:rPr>
          <w:rFonts w:ascii="Times New Roman" w:hAnsi="Times New Roman" w:cs="Times New Roman"/>
          <w:color w:val="auto"/>
          <w:sz w:val="24"/>
          <w:szCs w:val="24"/>
        </w:rPr>
        <w:t>Выбор варианта сроков обучения осуществляет с учетом:</w:t>
      </w:r>
    </w:p>
    <w:p w:rsidR="005B3831" w:rsidRPr="005B3831" w:rsidRDefault="005B3831" w:rsidP="005B3831">
      <w:pPr>
        <w:suppressAutoHyphens w:val="0"/>
        <w:autoSpaceDE w:val="0"/>
        <w:autoSpaceDN w:val="0"/>
        <w:adjustRightInd w:val="0"/>
        <w:spacing w:after="0" w:line="240" w:lineRule="auto"/>
        <w:ind w:firstLine="709"/>
        <w:jc w:val="both"/>
        <w:rPr>
          <w:rFonts w:ascii="Times New Roman" w:hAnsi="Times New Roman" w:cs="Times New Roman"/>
          <w:color w:val="auto"/>
          <w:sz w:val="24"/>
          <w:szCs w:val="24"/>
        </w:rPr>
      </w:pPr>
      <w:r w:rsidRPr="005B3831">
        <w:rPr>
          <w:rFonts w:ascii="Times New Roman" w:hAnsi="Times New Roman" w:cs="Times New Roman"/>
          <w:color w:val="auto"/>
          <w:sz w:val="24"/>
          <w:szCs w:val="24"/>
        </w:rPr>
        <w:t xml:space="preserve">особенностей психофизического развития обучающихся, </w:t>
      </w:r>
      <w:proofErr w:type="spellStart"/>
      <w:r w:rsidRPr="005B3831">
        <w:rPr>
          <w:rFonts w:ascii="Times New Roman" w:hAnsi="Times New Roman" w:cs="Times New Roman"/>
          <w:color w:val="auto"/>
          <w:sz w:val="24"/>
          <w:szCs w:val="24"/>
        </w:rPr>
        <w:t>сформированности</w:t>
      </w:r>
      <w:proofErr w:type="spellEnd"/>
      <w:r w:rsidRPr="005B3831">
        <w:rPr>
          <w:rFonts w:ascii="Times New Roman" w:hAnsi="Times New Roman" w:cs="Times New Roman"/>
          <w:color w:val="auto"/>
          <w:sz w:val="24"/>
          <w:szCs w:val="24"/>
        </w:rPr>
        <w:t xml:space="preserve"> у них готовности кшкольному обучению и имеющихся особых образовательных потребностей;</w:t>
      </w:r>
    </w:p>
    <w:p w:rsidR="005B3831" w:rsidRPr="005B3831" w:rsidRDefault="005B3831" w:rsidP="005B3831">
      <w:pPr>
        <w:suppressAutoHyphens w:val="0"/>
        <w:autoSpaceDE w:val="0"/>
        <w:autoSpaceDN w:val="0"/>
        <w:adjustRightInd w:val="0"/>
        <w:spacing w:after="0" w:line="240" w:lineRule="auto"/>
        <w:ind w:firstLine="709"/>
        <w:jc w:val="both"/>
        <w:rPr>
          <w:rFonts w:ascii="Times New Roman" w:hAnsi="Times New Roman" w:cs="Times New Roman"/>
          <w:color w:val="auto"/>
          <w:sz w:val="24"/>
          <w:szCs w:val="24"/>
        </w:rPr>
      </w:pPr>
      <w:r w:rsidRPr="005B3831">
        <w:rPr>
          <w:rFonts w:ascii="Times New Roman" w:hAnsi="Times New Roman" w:cs="Times New Roman"/>
          <w:color w:val="auto"/>
          <w:sz w:val="24"/>
          <w:szCs w:val="24"/>
        </w:rPr>
        <w:t>наличия комплекса условий для реализации АООП (кадровые, финансовые и материально-технические).</w:t>
      </w:r>
    </w:p>
    <w:p w:rsidR="005B3831" w:rsidRPr="005B3831" w:rsidRDefault="005B3831" w:rsidP="005B3831">
      <w:pPr>
        <w:suppressAutoHyphens w:val="0"/>
        <w:autoSpaceDE w:val="0"/>
        <w:autoSpaceDN w:val="0"/>
        <w:adjustRightInd w:val="0"/>
        <w:spacing w:after="0" w:line="240" w:lineRule="auto"/>
        <w:ind w:firstLine="709"/>
        <w:jc w:val="both"/>
        <w:rPr>
          <w:rFonts w:ascii="Times New Roman" w:hAnsi="Times New Roman" w:cs="Times New Roman"/>
          <w:color w:val="auto"/>
          <w:sz w:val="24"/>
          <w:szCs w:val="24"/>
        </w:rPr>
      </w:pPr>
      <w:r w:rsidRPr="005B3831">
        <w:rPr>
          <w:rFonts w:ascii="Times New Roman" w:hAnsi="Times New Roman" w:cs="Times New Roman"/>
          <w:color w:val="auto"/>
          <w:sz w:val="24"/>
          <w:szCs w:val="24"/>
        </w:rPr>
        <w:lastRenderedPageBreak/>
        <w:t>На каждом этапе обучения в учебном плане представлены семь предметных областей икоррекционно-развивающая область. Содержание всех учебных предметов, входящих в составкаждой предметной области, имеет ярко выраженную коррекционно-развивающую направленность,заключающуюся в учете особых образовательных потребностей этой категории обучающихся.</w:t>
      </w:r>
    </w:p>
    <w:p w:rsidR="005B3831" w:rsidRPr="005B3831" w:rsidRDefault="005B3831" w:rsidP="005B3831">
      <w:pPr>
        <w:suppressAutoHyphens w:val="0"/>
        <w:autoSpaceDE w:val="0"/>
        <w:autoSpaceDN w:val="0"/>
        <w:adjustRightInd w:val="0"/>
        <w:spacing w:after="0" w:line="240" w:lineRule="auto"/>
        <w:ind w:firstLine="709"/>
        <w:jc w:val="both"/>
        <w:rPr>
          <w:rFonts w:ascii="Times New Roman" w:hAnsi="Times New Roman" w:cs="Times New Roman"/>
          <w:color w:val="auto"/>
          <w:sz w:val="24"/>
          <w:szCs w:val="24"/>
        </w:rPr>
      </w:pPr>
      <w:r w:rsidRPr="005B3831">
        <w:rPr>
          <w:rFonts w:ascii="Times New Roman" w:hAnsi="Times New Roman" w:cs="Times New Roman"/>
          <w:color w:val="auto"/>
          <w:sz w:val="24"/>
          <w:szCs w:val="24"/>
        </w:rPr>
        <w:t>Кроме этого, с целью коррекции недостатков психического и физического развития обучающихся вструктуру учебного плана входит и коррекционно- развивающая область.</w:t>
      </w:r>
    </w:p>
    <w:p w:rsidR="005B3831" w:rsidRDefault="005B3831" w:rsidP="005B3831">
      <w:pPr>
        <w:suppressAutoHyphens w:val="0"/>
        <w:autoSpaceDE w:val="0"/>
        <w:autoSpaceDN w:val="0"/>
        <w:adjustRightInd w:val="0"/>
        <w:spacing w:after="0" w:line="240" w:lineRule="auto"/>
        <w:ind w:firstLine="709"/>
        <w:jc w:val="both"/>
        <w:rPr>
          <w:rFonts w:ascii="Times New Roman" w:hAnsi="Times New Roman" w:cs="Times New Roman"/>
          <w:color w:val="auto"/>
          <w:sz w:val="24"/>
          <w:szCs w:val="24"/>
        </w:rPr>
      </w:pPr>
      <w:r w:rsidRPr="005B3831">
        <w:rPr>
          <w:rFonts w:ascii="Times New Roman" w:hAnsi="Times New Roman" w:cs="Times New Roman"/>
          <w:color w:val="auto"/>
          <w:sz w:val="24"/>
          <w:szCs w:val="24"/>
        </w:rPr>
        <w:t>Учебный план состоит из двух частей — обязательной части и части, формируемой участникамиобразовательных отношений.Обязательная часть учебного плана определяет состав учебных предметов обязательныхпредметных областей, которые должны быть реализованы во всех имеющих государственнуюаккредитацию образовательных организациях, реализующих АООП, и учебное время, отводимое наих изучение по классам (годам) обучения.</w:t>
      </w:r>
    </w:p>
    <w:p w:rsidR="005B3831" w:rsidRPr="005B3831" w:rsidRDefault="005B3831" w:rsidP="005B3831">
      <w:pPr>
        <w:suppressAutoHyphens w:val="0"/>
        <w:autoSpaceDE w:val="0"/>
        <w:autoSpaceDN w:val="0"/>
        <w:adjustRightInd w:val="0"/>
        <w:spacing w:after="0" w:line="240" w:lineRule="auto"/>
        <w:ind w:firstLine="709"/>
        <w:jc w:val="both"/>
        <w:rPr>
          <w:rFonts w:ascii="Times New Roman" w:hAnsi="Times New Roman" w:cs="Times New Roman"/>
          <w:color w:val="auto"/>
          <w:sz w:val="24"/>
          <w:szCs w:val="24"/>
        </w:rPr>
      </w:pPr>
      <w:r w:rsidRPr="005B3831">
        <w:rPr>
          <w:rFonts w:ascii="Times New Roman" w:hAnsi="Times New Roman" w:cs="Times New Roman"/>
          <w:color w:val="auto"/>
          <w:sz w:val="24"/>
          <w:szCs w:val="24"/>
        </w:rPr>
        <w:t>Обязательная часть учебного плана отражает содержание образования, которое обеспечиваетдостижение важнейших целей современного образования обучающихся с умственной отсталостью(интеллектуальными нарушениями):</w:t>
      </w:r>
    </w:p>
    <w:p w:rsidR="005B3831" w:rsidRPr="005B3831" w:rsidRDefault="005B3831" w:rsidP="005B3831">
      <w:pPr>
        <w:suppressAutoHyphens w:val="0"/>
        <w:autoSpaceDE w:val="0"/>
        <w:autoSpaceDN w:val="0"/>
        <w:adjustRightInd w:val="0"/>
        <w:spacing w:after="0" w:line="240" w:lineRule="auto"/>
        <w:ind w:firstLine="709"/>
        <w:jc w:val="both"/>
        <w:rPr>
          <w:rFonts w:ascii="Times New Roman" w:hAnsi="Times New Roman" w:cs="Times New Roman"/>
          <w:color w:val="auto"/>
          <w:sz w:val="24"/>
          <w:szCs w:val="24"/>
        </w:rPr>
      </w:pPr>
      <w:r w:rsidRPr="005B3831">
        <w:rPr>
          <w:rFonts w:ascii="Times New Roman" w:hAnsi="Times New Roman" w:cs="Times New Roman"/>
          <w:color w:val="auto"/>
          <w:sz w:val="24"/>
          <w:szCs w:val="24"/>
        </w:rPr>
        <w:t>формирование жизненных компетенций, обеспечивающих овладение системой социальныхотношений и социальное развитие обучающегося, а также его интеграцию в социальное окружение;</w:t>
      </w:r>
    </w:p>
    <w:p w:rsidR="005B3831" w:rsidRPr="005B3831" w:rsidRDefault="005B3831" w:rsidP="005B3831">
      <w:pPr>
        <w:suppressAutoHyphens w:val="0"/>
        <w:autoSpaceDE w:val="0"/>
        <w:autoSpaceDN w:val="0"/>
        <w:adjustRightInd w:val="0"/>
        <w:spacing w:after="0" w:line="240" w:lineRule="auto"/>
        <w:ind w:firstLine="709"/>
        <w:jc w:val="both"/>
        <w:rPr>
          <w:rFonts w:ascii="Times New Roman" w:hAnsi="Times New Roman" w:cs="Times New Roman"/>
          <w:color w:val="auto"/>
          <w:sz w:val="24"/>
          <w:szCs w:val="24"/>
        </w:rPr>
      </w:pPr>
      <w:r w:rsidRPr="005B3831">
        <w:rPr>
          <w:rFonts w:ascii="Times New Roman" w:hAnsi="Times New Roman" w:cs="Times New Roman"/>
          <w:color w:val="auto"/>
          <w:sz w:val="24"/>
          <w:szCs w:val="24"/>
        </w:rPr>
        <w:t>формирование основ духовно-нравственного развития обучающихся, приобщение их кобщекультурным, национальным и этнокультурным ценностям;</w:t>
      </w:r>
    </w:p>
    <w:p w:rsidR="005B3831" w:rsidRPr="005B3831" w:rsidRDefault="005B3831" w:rsidP="005B3831">
      <w:pPr>
        <w:suppressAutoHyphens w:val="0"/>
        <w:autoSpaceDE w:val="0"/>
        <w:autoSpaceDN w:val="0"/>
        <w:adjustRightInd w:val="0"/>
        <w:spacing w:after="0" w:line="240" w:lineRule="auto"/>
        <w:ind w:firstLine="709"/>
        <w:jc w:val="both"/>
        <w:rPr>
          <w:rFonts w:ascii="Times New Roman" w:hAnsi="Times New Roman" w:cs="Times New Roman"/>
          <w:color w:val="auto"/>
          <w:sz w:val="24"/>
          <w:szCs w:val="24"/>
        </w:rPr>
      </w:pPr>
      <w:r w:rsidRPr="005B3831">
        <w:rPr>
          <w:rFonts w:ascii="Times New Roman" w:hAnsi="Times New Roman" w:cs="Times New Roman"/>
          <w:color w:val="auto"/>
          <w:sz w:val="24"/>
          <w:szCs w:val="24"/>
        </w:rPr>
        <w:t>формирование здорового образа жизни, элементарных правил поведения в экстремальныхситуациях.</w:t>
      </w:r>
    </w:p>
    <w:p w:rsidR="005B3831" w:rsidRPr="005B3831" w:rsidRDefault="005B3831" w:rsidP="005B3831">
      <w:pPr>
        <w:suppressAutoHyphens w:val="0"/>
        <w:autoSpaceDE w:val="0"/>
        <w:autoSpaceDN w:val="0"/>
        <w:adjustRightInd w:val="0"/>
        <w:spacing w:after="0" w:line="240" w:lineRule="auto"/>
        <w:ind w:firstLine="709"/>
        <w:jc w:val="both"/>
        <w:rPr>
          <w:rFonts w:ascii="Times New Roman" w:hAnsi="Times New Roman" w:cs="Times New Roman"/>
          <w:color w:val="auto"/>
          <w:sz w:val="24"/>
          <w:szCs w:val="24"/>
        </w:rPr>
      </w:pPr>
      <w:r w:rsidRPr="005B3831">
        <w:rPr>
          <w:rFonts w:ascii="Times New Roman" w:hAnsi="Times New Roman" w:cs="Times New Roman"/>
          <w:color w:val="auto"/>
          <w:sz w:val="24"/>
          <w:szCs w:val="24"/>
        </w:rPr>
        <w:t>Часть базисного учебного плана, формируемая участниками образовательных отношений,обеспечивает реализацию особых (специфических) образовательных потребностей, характерных дляданной группы обучающихся, а также индивидуальных потребностей каждого обучающегося.</w:t>
      </w:r>
    </w:p>
    <w:p w:rsidR="005B3831" w:rsidRPr="005B3831" w:rsidRDefault="005B3831" w:rsidP="005B3831">
      <w:pPr>
        <w:suppressAutoHyphens w:val="0"/>
        <w:autoSpaceDE w:val="0"/>
        <w:autoSpaceDN w:val="0"/>
        <w:adjustRightInd w:val="0"/>
        <w:spacing w:after="0" w:line="240" w:lineRule="auto"/>
        <w:ind w:firstLine="709"/>
        <w:jc w:val="both"/>
        <w:rPr>
          <w:rFonts w:ascii="Times New Roman" w:hAnsi="Times New Roman" w:cs="Times New Roman"/>
          <w:color w:val="auto"/>
          <w:sz w:val="24"/>
          <w:szCs w:val="24"/>
        </w:rPr>
      </w:pPr>
      <w:r w:rsidRPr="005B3831">
        <w:rPr>
          <w:rFonts w:ascii="Times New Roman" w:hAnsi="Times New Roman" w:cs="Times New Roman"/>
          <w:color w:val="auto"/>
          <w:sz w:val="24"/>
          <w:szCs w:val="24"/>
        </w:rPr>
        <w:t>Таким образом, часть учебного плана, формируемая участниками образовательных отношений,предусматривает:</w:t>
      </w:r>
    </w:p>
    <w:p w:rsidR="005B3831" w:rsidRPr="005B3831" w:rsidRDefault="005B3831" w:rsidP="005B3831">
      <w:pPr>
        <w:suppressAutoHyphens w:val="0"/>
        <w:autoSpaceDE w:val="0"/>
        <w:autoSpaceDN w:val="0"/>
        <w:adjustRightInd w:val="0"/>
        <w:spacing w:after="0" w:line="240" w:lineRule="auto"/>
        <w:ind w:firstLine="709"/>
        <w:jc w:val="both"/>
        <w:rPr>
          <w:rFonts w:ascii="Times New Roman" w:hAnsi="Times New Roman" w:cs="Times New Roman"/>
          <w:color w:val="auto"/>
          <w:sz w:val="24"/>
          <w:szCs w:val="24"/>
        </w:rPr>
      </w:pPr>
      <w:r w:rsidRPr="005B3831">
        <w:rPr>
          <w:rFonts w:ascii="Times New Roman" w:hAnsi="Times New Roman" w:cs="Times New Roman"/>
          <w:color w:val="auto"/>
          <w:sz w:val="24"/>
          <w:szCs w:val="24"/>
        </w:rPr>
        <w:t>учебные занятия, обеспечивающие различные интересы обучающихся, в том числе этнокультурные;</w:t>
      </w:r>
    </w:p>
    <w:p w:rsidR="005B3831" w:rsidRPr="005B3831" w:rsidRDefault="005B3831" w:rsidP="005B3831">
      <w:pPr>
        <w:suppressAutoHyphens w:val="0"/>
        <w:autoSpaceDE w:val="0"/>
        <w:autoSpaceDN w:val="0"/>
        <w:adjustRightInd w:val="0"/>
        <w:spacing w:after="0" w:line="240" w:lineRule="auto"/>
        <w:ind w:firstLine="709"/>
        <w:jc w:val="both"/>
        <w:rPr>
          <w:rFonts w:ascii="Times New Roman" w:hAnsi="Times New Roman" w:cs="Times New Roman"/>
          <w:color w:val="auto"/>
          <w:sz w:val="24"/>
          <w:szCs w:val="24"/>
        </w:rPr>
      </w:pPr>
      <w:r w:rsidRPr="005B3831">
        <w:rPr>
          <w:rFonts w:ascii="Times New Roman" w:hAnsi="Times New Roman" w:cs="Times New Roman"/>
          <w:color w:val="auto"/>
          <w:sz w:val="24"/>
          <w:szCs w:val="24"/>
        </w:rPr>
        <w:t>увеличение учебных часов, отводимых на изучение отдельных учебных предметов обязательнойчасти;</w:t>
      </w:r>
    </w:p>
    <w:p w:rsidR="005B3831" w:rsidRPr="005B3831" w:rsidRDefault="005B3831" w:rsidP="005B3831">
      <w:pPr>
        <w:suppressAutoHyphens w:val="0"/>
        <w:autoSpaceDE w:val="0"/>
        <w:autoSpaceDN w:val="0"/>
        <w:adjustRightInd w:val="0"/>
        <w:spacing w:after="0" w:line="240" w:lineRule="auto"/>
        <w:ind w:firstLine="709"/>
        <w:jc w:val="both"/>
        <w:rPr>
          <w:rFonts w:ascii="Times New Roman" w:hAnsi="Times New Roman" w:cs="Times New Roman"/>
          <w:color w:val="auto"/>
          <w:sz w:val="24"/>
          <w:szCs w:val="24"/>
        </w:rPr>
      </w:pPr>
      <w:r w:rsidRPr="005B3831">
        <w:rPr>
          <w:rFonts w:ascii="Times New Roman" w:hAnsi="Times New Roman" w:cs="Times New Roman"/>
          <w:color w:val="auto"/>
          <w:sz w:val="24"/>
          <w:szCs w:val="24"/>
        </w:rPr>
        <w:t>введение учебных курсов, обеспечивающих удовлетворение особых образовательных потребностейобучающихся с умственной отсталостью (интеллектуальными нарушениями) и необходимуюкоррекцию недостатков в психическом и (или) физическом развитии;</w:t>
      </w:r>
    </w:p>
    <w:p w:rsidR="005B3831" w:rsidRPr="005B3831" w:rsidRDefault="005B3831" w:rsidP="005B3831">
      <w:pPr>
        <w:suppressAutoHyphens w:val="0"/>
        <w:autoSpaceDE w:val="0"/>
        <w:autoSpaceDN w:val="0"/>
        <w:adjustRightInd w:val="0"/>
        <w:spacing w:after="0" w:line="240" w:lineRule="auto"/>
        <w:ind w:firstLine="709"/>
        <w:jc w:val="both"/>
        <w:rPr>
          <w:rFonts w:ascii="Times New Roman" w:hAnsi="Times New Roman" w:cs="Times New Roman"/>
          <w:color w:val="auto"/>
          <w:sz w:val="24"/>
          <w:szCs w:val="24"/>
        </w:rPr>
      </w:pPr>
      <w:r w:rsidRPr="005B3831">
        <w:rPr>
          <w:rFonts w:ascii="Times New Roman" w:hAnsi="Times New Roman" w:cs="Times New Roman"/>
          <w:color w:val="auto"/>
          <w:sz w:val="24"/>
          <w:szCs w:val="24"/>
        </w:rPr>
        <w:t>введение учебных курсов для факультативного изучения отдельных учебных предметов.</w:t>
      </w:r>
    </w:p>
    <w:p w:rsidR="005B3831" w:rsidRPr="005B3831" w:rsidRDefault="005B3831" w:rsidP="005B3831">
      <w:pPr>
        <w:suppressAutoHyphens w:val="0"/>
        <w:autoSpaceDE w:val="0"/>
        <w:autoSpaceDN w:val="0"/>
        <w:adjustRightInd w:val="0"/>
        <w:spacing w:after="0" w:line="240" w:lineRule="auto"/>
        <w:ind w:firstLine="709"/>
        <w:jc w:val="both"/>
        <w:rPr>
          <w:rFonts w:ascii="Times New Roman" w:hAnsi="Times New Roman" w:cs="Times New Roman"/>
          <w:color w:val="auto"/>
          <w:sz w:val="24"/>
          <w:szCs w:val="24"/>
        </w:rPr>
      </w:pPr>
      <w:r w:rsidRPr="005B3831">
        <w:rPr>
          <w:rFonts w:ascii="Times New Roman" w:hAnsi="Times New Roman" w:cs="Times New Roman"/>
          <w:color w:val="auto"/>
          <w:sz w:val="24"/>
          <w:szCs w:val="24"/>
        </w:rPr>
        <w:t xml:space="preserve">Содержание коррекционно-развивающей области учебного плана представлено </w:t>
      </w:r>
      <w:proofErr w:type="spellStart"/>
      <w:r w:rsidRPr="005B3831">
        <w:rPr>
          <w:rFonts w:ascii="Times New Roman" w:hAnsi="Times New Roman" w:cs="Times New Roman"/>
          <w:color w:val="auto"/>
          <w:sz w:val="24"/>
          <w:szCs w:val="24"/>
        </w:rPr>
        <w:t>коррекционнымизанятиями</w:t>
      </w:r>
      <w:proofErr w:type="spellEnd"/>
      <w:r w:rsidRPr="005B3831">
        <w:rPr>
          <w:rFonts w:ascii="Times New Roman" w:hAnsi="Times New Roman" w:cs="Times New Roman"/>
          <w:color w:val="auto"/>
          <w:sz w:val="24"/>
          <w:szCs w:val="24"/>
        </w:rPr>
        <w:t xml:space="preserve"> (логопедическими и </w:t>
      </w:r>
      <w:proofErr w:type="spellStart"/>
      <w:r w:rsidRPr="005B3831">
        <w:rPr>
          <w:rFonts w:ascii="Times New Roman" w:hAnsi="Times New Roman" w:cs="Times New Roman"/>
          <w:color w:val="auto"/>
          <w:sz w:val="24"/>
          <w:szCs w:val="24"/>
        </w:rPr>
        <w:t>психокоррекционными</w:t>
      </w:r>
      <w:proofErr w:type="spellEnd"/>
      <w:r w:rsidRPr="005B3831">
        <w:rPr>
          <w:rFonts w:ascii="Times New Roman" w:hAnsi="Times New Roman" w:cs="Times New Roman"/>
          <w:color w:val="auto"/>
          <w:sz w:val="24"/>
          <w:szCs w:val="24"/>
        </w:rPr>
        <w:t>) и ритмикой в младших классах. Всего накоррекционно-развивающую область отводится 6 часов в неделю.</w:t>
      </w:r>
    </w:p>
    <w:p w:rsidR="009D6CB7" w:rsidRDefault="005B3831" w:rsidP="005B3831">
      <w:pPr>
        <w:suppressAutoHyphens w:val="0"/>
        <w:autoSpaceDE w:val="0"/>
        <w:autoSpaceDN w:val="0"/>
        <w:adjustRightInd w:val="0"/>
        <w:spacing w:after="0" w:line="240" w:lineRule="auto"/>
        <w:ind w:firstLine="709"/>
        <w:jc w:val="both"/>
        <w:rPr>
          <w:rFonts w:ascii="Times New Roman" w:hAnsi="Times New Roman" w:cs="Times New Roman"/>
          <w:color w:val="auto"/>
          <w:sz w:val="24"/>
          <w:szCs w:val="24"/>
        </w:rPr>
      </w:pPr>
      <w:r w:rsidRPr="005B3831">
        <w:rPr>
          <w:rFonts w:ascii="Times New Roman" w:hAnsi="Times New Roman" w:cs="Times New Roman"/>
          <w:color w:val="auto"/>
          <w:sz w:val="24"/>
          <w:szCs w:val="24"/>
        </w:rPr>
        <w:t>Выбор коррекционных индивидуальных и групповых занятий, их количественное соотношениеможет осуществляться общеобразовательной организацией самостоятельно, исходя изпсихофизических особенностей обучающихся с умственной отсталостью на основаниирекомендаций психолого-медико-педагогической комиссии и индивидуальной программыреабилитации инвалида. Время, отведенное на реализацию коррекционно- развивающей области, неучитывается при определении максимально допустимой недельной нагрузки, но учитывается приопределении объемов финансирования.</w:t>
      </w:r>
    </w:p>
    <w:p w:rsidR="005B3831" w:rsidRPr="005B3831" w:rsidRDefault="005B3831" w:rsidP="005B3831">
      <w:pPr>
        <w:suppressAutoHyphens w:val="0"/>
        <w:autoSpaceDE w:val="0"/>
        <w:autoSpaceDN w:val="0"/>
        <w:adjustRightInd w:val="0"/>
        <w:spacing w:after="0" w:line="240" w:lineRule="auto"/>
        <w:ind w:firstLine="709"/>
        <w:jc w:val="both"/>
        <w:rPr>
          <w:rFonts w:ascii="Times New Roman" w:hAnsi="Times New Roman" w:cs="Times New Roman"/>
          <w:color w:val="auto"/>
          <w:sz w:val="24"/>
          <w:szCs w:val="24"/>
        </w:rPr>
      </w:pPr>
      <w:r w:rsidRPr="005B3831">
        <w:rPr>
          <w:rFonts w:ascii="Times New Roman" w:hAnsi="Times New Roman" w:cs="Times New Roman"/>
          <w:color w:val="auto"/>
          <w:sz w:val="24"/>
          <w:szCs w:val="24"/>
        </w:rPr>
        <w:lastRenderedPageBreak/>
        <w:t>Организация занятий по направлениям внеурочной деятельности (нравственное, социальное,общекультурное, спортивно-оздоровительное) является неотъемлемой частью образовательнойдеятельности в МБОУ ООШ №2</w:t>
      </w:r>
      <w:r w:rsidR="00CD7E37">
        <w:rPr>
          <w:rFonts w:ascii="Times New Roman" w:hAnsi="Times New Roman" w:cs="Times New Roman"/>
          <w:color w:val="auto"/>
          <w:sz w:val="24"/>
          <w:szCs w:val="24"/>
        </w:rPr>
        <w:t>2</w:t>
      </w:r>
      <w:r w:rsidRPr="005B3831">
        <w:rPr>
          <w:rFonts w:ascii="Times New Roman" w:hAnsi="Times New Roman" w:cs="Times New Roman"/>
          <w:color w:val="auto"/>
          <w:sz w:val="24"/>
          <w:szCs w:val="24"/>
        </w:rPr>
        <w:t>.</w:t>
      </w:r>
    </w:p>
    <w:p w:rsidR="005B3831" w:rsidRPr="005B3831" w:rsidRDefault="005B3831" w:rsidP="005B3831">
      <w:pPr>
        <w:suppressAutoHyphens w:val="0"/>
        <w:autoSpaceDE w:val="0"/>
        <w:autoSpaceDN w:val="0"/>
        <w:adjustRightInd w:val="0"/>
        <w:spacing w:after="0" w:line="240" w:lineRule="auto"/>
        <w:ind w:firstLine="709"/>
        <w:jc w:val="both"/>
        <w:rPr>
          <w:rFonts w:ascii="Times New Roman" w:hAnsi="Times New Roman" w:cs="Times New Roman"/>
          <w:color w:val="auto"/>
          <w:sz w:val="24"/>
          <w:szCs w:val="24"/>
        </w:rPr>
      </w:pPr>
      <w:r w:rsidRPr="005B3831">
        <w:rPr>
          <w:rFonts w:ascii="Times New Roman" w:hAnsi="Times New Roman" w:cs="Times New Roman"/>
          <w:color w:val="auto"/>
          <w:sz w:val="24"/>
          <w:szCs w:val="24"/>
        </w:rPr>
        <w:t>Выбор направлений внеурочной деятельности и распределение на них часов осуществляетсяшколой в рамках общего количества часов, предусмотренных примерным учебным планом (4 часа).</w:t>
      </w:r>
    </w:p>
    <w:p w:rsidR="005B3831" w:rsidRPr="005B3831" w:rsidRDefault="005B3831" w:rsidP="005B3831">
      <w:pPr>
        <w:suppressAutoHyphens w:val="0"/>
        <w:autoSpaceDE w:val="0"/>
        <w:autoSpaceDN w:val="0"/>
        <w:adjustRightInd w:val="0"/>
        <w:spacing w:after="0" w:line="240" w:lineRule="auto"/>
        <w:ind w:firstLine="709"/>
        <w:jc w:val="both"/>
        <w:rPr>
          <w:rFonts w:ascii="Times New Roman" w:hAnsi="Times New Roman" w:cs="Times New Roman"/>
          <w:color w:val="auto"/>
          <w:sz w:val="24"/>
          <w:szCs w:val="24"/>
        </w:rPr>
      </w:pPr>
      <w:r w:rsidRPr="005B3831">
        <w:rPr>
          <w:rFonts w:ascii="Times New Roman" w:hAnsi="Times New Roman" w:cs="Times New Roman"/>
          <w:color w:val="auto"/>
          <w:sz w:val="24"/>
          <w:szCs w:val="24"/>
        </w:rPr>
        <w:t xml:space="preserve">Время, </w:t>
      </w:r>
      <w:r w:rsidR="00CD7E37" w:rsidRPr="005B3831">
        <w:rPr>
          <w:rFonts w:ascii="Times New Roman" w:hAnsi="Times New Roman" w:cs="Times New Roman"/>
          <w:color w:val="auto"/>
          <w:sz w:val="24"/>
          <w:szCs w:val="24"/>
        </w:rPr>
        <w:t>отведённое</w:t>
      </w:r>
      <w:r w:rsidRPr="005B3831">
        <w:rPr>
          <w:rFonts w:ascii="Times New Roman" w:hAnsi="Times New Roman" w:cs="Times New Roman"/>
          <w:color w:val="auto"/>
          <w:sz w:val="24"/>
          <w:szCs w:val="24"/>
        </w:rPr>
        <w:t xml:space="preserve"> на внеурочную деятельность, не учитывается при определении максимальнодопустимой недельной нагрузки обучающихся, но учитывается при определении </w:t>
      </w:r>
      <w:r w:rsidR="00CD7E37" w:rsidRPr="005B3831">
        <w:rPr>
          <w:rFonts w:ascii="Times New Roman" w:hAnsi="Times New Roman" w:cs="Times New Roman"/>
          <w:color w:val="auto"/>
          <w:sz w:val="24"/>
          <w:szCs w:val="24"/>
        </w:rPr>
        <w:t>объёмов</w:t>
      </w:r>
      <w:r w:rsidRPr="005B3831">
        <w:rPr>
          <w:rFonts w:ascii="Times New Roman" w:hAnsi="Times New Roman" w:cs="Times New Roman"/>
          <w:color w:val="auto"/>
          <w:sz w:val="24"/>
          <w:szCs w:val="24"/>
        </w:rPr>
        <w:t>финансирования, направляемых на реализацию АООП.</w:t>
      </w:r>
    </w:p>
    <w:p w:rsidR="005B3831" w:rsidRDefault="005B3831" w:rsidP="005B3831">
      <w:pPr>
        <w:suppressAutoHyphens w:val="0"/>
        <w:autoSpaceDE w:val="0"/>
        <w:autoSpaceDN w:val="0"/>
        <w:adjustRightInd w:val="0"/>
        <w:spacing w:after="0" w:line="240" w:lineRule="auto"/>
        <w:ind w:firstLine="709"/>
        <w:jc w:val="both"/>
        <w:rPr>
          <w:rFonts w:ascii="Times New Roman" w:hAnsi="Times New Roman" w:cs="Times New Roman"/>
          <w:color w:val="auto"/>
          <w:sz w:val="24"/>
          <w:szCs w:val="24"/>
        </w:rPr>
      </w:pPr>
      <w:r w:rsidRPr="005B3831">
        <w:rPr>
          <w:rFonts w:ascii="Times New Roman" w:hAnsi="Times New Roman" w:cs="Times New Roman"/>
          <w:color w:val="auto"/>
          <w:sz w:val="24"/>
          <w:szCs w:val="24"/>
        </w:rPr>
        <w:t>Для развития потенциала тех обучающихся с легкой умственной отсталостью (интеллектуальныминарушениями), которые в силу особенностей своего психофизического развития испытываюттрудности в усвоении отдельных учебных предметов, могут разрабатываться с участием ихродителей (законных представителей индивидуальные учебные планы, в рамках которыхформируются индивидуальные учебные программы (содержание дисциплин, курсов, модулей, темпи формы образования).</w:t>
      </w:r>
    </w:p>
    <w:p w:rsidR="00CF60C2" w:rsidRPr="006A5C2B" w:rsidRDefault="00CF60C2" w:rsidP="00CF60C2">
      <w:pPr>
        <w:pStyle w:val="aff"/>
        <w:spacing w:line="240" w:lineRule="auto"/>
        <w:ind w:right="-1" w:firstLine="710"/>
        <w:rPr>
          <w:rFonts w:ascii="Times New Roman" w:hAnsi="Times New Roman" w:cs="Times New Roman"/>
          <w:sz w:val="24"/>
          <w:szCs w:val="24"/>
        </w:rPr>
      </w:pPr>
      <w:r w:rsidRPr="006A5C2B">
        <w:rPr>
          <w:rFonts w:ascii="Times New Roman" w:hAnsi="Times New Roman" w:cs="Times New Roman"/>
          <w:sz w:val="24"/>
          <w:szCs w:val="24"/>
        </w:rPr>
        <w:t>Продолжите</w:t>
      </w:r>
      <w:r w:rsidR="00DB39DD" w:rsidRPr="006A5C2B">
        <w:rPr>
          <w:rFonts w:ascii="Times New Roman" w:hAnsi="Times New Roman" w:cs="Times New Roman"/>
          <w:sz w:val="24"/>
          <w:szCs w:val="24"/>
        </w:rPr>
        <w:t xml:space="preserve">льность учебных занятий не превышает 40 минут. Продолжительность учебных занятий в 1-х классах – 33 учебные недели, во 2-4 - 34, в 5-9 – 35. Продолжительность урока составляет во 2-9 классах – 40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w:t>
      </w:r>
      <w:proofErr w:type="spellStart"/>
      <w:r w:rsidR="00DB39DD" w:rsidRPr="006A5C2B">
        <w:rPr>
          <w:rFonts w:ascii="Times New Roman" w:hAnsi="Times New Roman" w:cs="Times New Roman"/>
          <w:sz w:val="24"/>
          <w:szCs w:val="24"/>
        </w:rPr>
        <w:t>ноябредекабре</w:t>
      </w:r>
      <w:proofErr w:type="spellEnd"/>
      <w:r w:rsidR="00DB39DD" w:rsidRPr="006A5C2B">
        <w:rPr>
          <w:rFonts w:ascii="Times New Roman" w:hAnsi="Times New Roman" w:cs="Times New Roman"/>
          <w:sz w:val="24"/>
          <w:szCs w:val="24"/>
        </w:rPr>
        <w:t xml:space="preserve"> − по 4 урока по 35 минут каждый; январь-май − по 4 урока по 40 минут каждый). </w:t>
      </w:r>
    </w:p>
    <w:p w:rsidR="00DB39DD" w:rsidRDefault="00DB39DD" w:rsidP="00CF60C2">
      <w:pPr>
        <w:pStyle w:val="aff"/>
        <w:spacing w:line="240" w:lineRule="auto"/>
        <w:ind w:right="-1" w:firstLine="710"/>
        <w:rPr>
          <w:rFonts w:ascii="Times New Roman" w:hAnsi="Times New Roman" w:cs="Times New Roman"/>
          <w:sz w:val="24"/>
          <w:szCs w:val="24"/>
        </w:rPr>
      </w:pPr>
      <w:r w:rsidRPr="006A5C2B">
        <w:rPr>
          <w:rFonts w:ascii="Times New Roman" w:hAnsi="Times New Roman" w:cs="Times New Roman"/>
          <w:sz w:val="24"/>
          <w:szCs w:val="24"/>
        </w:rPr>
        <w:t>Продолжительность учебной недели в течение всех лет обучения – 5 дней. Обучение проходит в одну смену. 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CF60C2" w:rsidRPr="006A5C2B" w:rsidRDefault="00CF60C2" w:rsidP="00CF60C2">
      <w:pPr>
        <w:pStyle w:val="aff"/>
        <w:spacing w:line="240" w:lineRule="auto"/>
        <w:ind w:right="-1" w:firstLine="710"/>
        <w:rPr>
          <w:rFonts w:ascii="Times New Roman" w:hAnsi="Times New Roman" w:cs="Times New Roman"/>
          <w:sz w:val="24"/>
          <w:szCs w:val="24"/>
        </w:rPr>
      </w:pPr>
    </w:p>
    <w:tbl>
      <w:tblPr>
        <w:tblW w:w="0" w:type="auto"/>
        <w:jc w:val="center"/>
        <w:tblInd w:w="-111" w:type="dxa"/>
        <w:tblLayout w:type="fixed"/>
        <w:tblLook w:val="0000"/>
      </w:tblPr>
      <w:tblGrid>
        <w:gridCol w:w="2235"/>
        <w:gridCol w:w="2551"/>
        <w:gridCol w:w="851"/>
        <w:gridCol w:w="850"/>
        <w:gridCol w:w="851"/>
        <w:gridCol w:w="850"/>
        <w:gridCol w:w="1245"/>
      </w:tblGrid>
      <w:tr w:rsidR="005B5BE4" w:rsidRPr="006A5C2B" w:rsidTr="00E73CA1">
        <w:trPr>
          <w:trHeight w:hRule="exact" w:val="853"/>
          <w:jc w:val="center"/>
        </w:trPr>
        <w:tc>
          <w:tcPr>
            <w:tcW w:w="9433" w:type="dxa"/>
            <w:gridSpan w:val="7"/>
            <w:tcBorders>
              <w:top w:val="single" w:sz="4" w:space="0" w:color="000000"/>
              <w:left w:val="single" w:sz="4" w:space="0" w:color="000000"/>
              <w:bottom w:val="single" w:sz="4" w:space="0" w:color="000000"/>
              <w:right w:val="single" w:sz="4" w:space="0" w:color="000000"/>
            </w:tcBorders>
          </w:tcPr>
          <w:p w:rsidR="005B5BE4" w:rsidRPr="006A5C2B" w:rsidRDefault="005B5BE4">
            <w:pPr>
              <w:spacing w:after="0" w:line="240" w:lineRule="auto"/>
              <w:jc w:val="center"/>
              <w:rPr>
                <w:rFonts w:ascii="Times New Roman" w:hAnsi="Times New Roman" w:cs="Times New Roman"/>
                <w:b/>
                <w:sz w:val="24"/>
                <w:szCs w:val="24"/>
              </w:rPr>
            </w:pPr>
            <w:r w:rsidRPr="006A5C2B">
              <w:rPr>
                <w:rFonts w:ascii="Times New Roman" w:hAnsi="Times New Roman" w:cs="Times New Roman"/>
                <w:b/>
                <w:sz w:val="24"/>
                <w:szCs w:val="24"/>
              </w:rPr>
              <w:t>Примерный недельный учебный план общего образования</w:t>
            </w:r>
          </w:p>
          <w:p w:rsidR="005E3D69" w:rsidRPr="006A5C2B" w:rsidRDefault="005B5BE4" w:rsidP="00271DC6">
            <w:pPr>
              <w:spacing w:after="0" w:line="240" w:lineRule="auto"/>
              <w:jc w:val="center"/>
              <w:rPr>
                <w:rFonts w:ascii="Times New Roman" w:hAnsi="Times New Roman" w:cs="Times New Roman"/>
                <w:color w:val="auto"/>
                <w:sz w:val="24"/>
                <w:szCs w:val="24"/>
              </w:rPr>
            </w:pPr>
            <w:r w:rsidRPr="006A5C2B">
              <w:rPr>
                <w:rFonts w:ascii="Times New Roman" w:hAnsi="Times New Roman" w:cs="Times New Roman"/>
                <w:b/>
                <w:sz w:val="24"/>
                <w:szCs w:val="24"/>
              </w:rPr>
              <w:t xml:space="preserve">обучающихся с умственной отсталостью </w:t>
            </w:r>
            <w:r w:rsidRPr="006A5C2B">
              <w:rPr>
                <w:rFonts w:ascii="Times New Roman" w:hAnsi="Times New Roman" w:cs="Times New Roman"/>
                <w:b/>
                <w:color w:val="auto"/>
                <w:sz w:val="24"/>
                <w:szCs w:val="24"/>
              </w:rPr>
              <w:t>(интеллектуальными нарушениями</w:t>
            </w:r>
            <w:r w:rsidRPr="006A5C2B">
              <w:rPr>
                <w:rFonts w:ascii="Times New Roman" w:hAnsi="Times New Roman" w:cs="Times New Roman"/>
                <w:color w:val="auto"/>
                <w:sz w:val="24"/>
                <w:szCs w:val="24"/>
              </w:rPr>
              <w:t>):</w:t>
            </w:r>
          </w:p>
          <w:p w:rsidR="005B5BE4" w:rsidRPr="006A5C2B" w:rsidRDefault="005B5BE4" w:rsidP="00271DC6">
            <w:pPr>
              <w:spacing w:after="0" w:line="240" w:lineRule="auto"/>
              <w:jc w:val="center"/>
              <w:rPr>
                <w:rFonts w:ascii="Times New Roman" w:hAnsi="Times New Roman" w:cs="Times New Roman"/>
                <w:sz w:val="24"/>
                <w:szCs w:val="24"/>
              </w:rPr>
            </w:pPr>
            <w:r w:rsidRPr="006A5C2B">
              <w:rPr>
                <w:rFonts w:ascii="Times New Roman" w:hAnsi="Times New Roman" w:cs="Times New Roman"/>
                <w:b/>
                <w:sz w:val="24"/>
                <w:szCs w:val="24"/>
                <w:lang w:val="en-US"/>
              </w:rPr>
              <w:t>I</w:t>
            </w:r>
            <w:r w:rsidRPr="006A5C2B">
              <w:rPr>
                <w:rFonts w:ascii="Times New Roman" w:hAnsi="Times New Roman" w:cs="Times New Roman"/>
                <w:b/>
                <w:sz w:val="24"/>
                <w:szCs w:val="24"/>
              </w:rPr>
              <w:t>-</w:t>
            </w:r>
            <w:r w:rsidRPr="006A5C2B">
              <w:rPr>
                <w:rFonts w:ascii="Times New Roman" w:hAnsi="Times New Roman" w:cs="Times New Roman"/>
                <w:b/>
                <w:sz w:val="24"/>
                <w:szCs w:val="24"/>
                <w:lang w:val="en-US"/>
              </w:rPr>
              <w:t>IV</w:t>
            </w:r>
            <w:r w:rsidRPr="006A5C2B">
              <w:rPr>
                <w:rFonts w:ascii="Times New Roman" w:hAnsi="Times New Roman" w:cs="Times New Roman"/>
                <w:b/>
                <w:sz w:val="24"/>
                <w:szCs w:val="24"/>
              </w:rPr>
              <w:t xml:space="preserve"> классы</w:t>
            </w:r>
          </w:p>
        </w:tc>
      </w:tr>
      <w:tr w:rsidR="005B5BE4" w:rsidRPr="006A5C2B" w:rsidTr="00E73CA1">
        <w:trPr>
          <w:trHeight w:val="290"/>
          <w:jc w:val="center"/>
        </w:trPr>
        <w:tc>
          <w:tcPr>
            <w:tcW w:w="2235" w:type="dxa"/>
            <w:vMerge w:val="restart"/>
            <w:tcBorders>
              <w:top w:val="single" w:sz="4" w:space="0" w:color="000000"/>
              <w:left w:val="single" w:sz="4" w:space="0" w:color="000000"/>
              <w:bottom w:val="single" w:sz="4" w:space="0" w:color="000000"/>
            </w:tcBorders>
          </w:tcPr>
          <w:p w:rsidR="005B5BE4" w:rsidRPr="006A5C2B" w:rsidRDefault="005B5BE4">
            <w:pPr>
              <w:spacing w:after="0"/>
              <w:jc w:val="both"/>
              <w:rPr>
                <w:rFonts w:ascii="Times New Roman" w:hAnsi="Times New Roman" w:cs="Times New Roman"/>
                <w:b/>
                <w:sz w:val="24"/>
                <w:szCs w:val="24"/>
              </w:rPr>
            </w:pPr>
            <w:r w:rsidRPr="006A5C2B">
              <w:rPr>
                <w:rFonts w:ascii="Times New Roman" w:hAnsi="Times New Roman" w:cs="Times New Roman"/>
                <w:b/>
                <w:sz w:val="24"/>
                <w:szCs w:val="24"/>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Pr="006A5C2B" w:rsidRDefault="005B5BE4">
            <w:pPr>
              <w:spacing w:after="0"/>
              <w:jc w:val="both"/>
              <w:rPr>
                <w:rFonts w:ascii="Times New Roman" w:hAnsi="Times New Roman" w:cs="Times New Roman"/>
                <w:b/>
                <w:sz w:val="24"/>
                <w:szCs w:val="24"/>
              </w:rPr>
            </w:pPr>
            <w:r w:rsidRPr="006A5C2B">
              <w:rPr>
                <w:rFonts w:ascii="Times New Roman" w:hAnsi="Times New Roman" w:cs="Times New Roman"/>
                <w:b/>
                <w:sz w:val="24"/>
                <w:szCs w:val="24"/>
              </w:rPr>
              <w:t xml:space="preserve">Классы </w:t>
            </w:r>
          </w:p>
          <w:p w:rsidR="005B5BE4" w:rsidRPr="006A5C2B" w:rsidRDefault="005B5BE4">
            <w:pPr>
              <w:spacing w:after="0"/>
              <w:jc w:val="both"/>
              <w:rPr>
                <w:rFonts w:ascii="Times New Roman" w:hAnsi="Times New Roman" w:cs="Times New Roman"/>
                <w:b/>
                <w:sz w:val="24"/>
                <w:szCs w:val="24"/>
              </w:rPr>
            </w:pPr>
          </w:p>
          <w:p w:rsidR="005B5BE4" w:rsidRPr="006A5C2B" w:rsidRDefault="005B5BE4">
            <w:pPr>
              <w:spacing w:after="0"/>
              <w:jc w:val="both"/>
              <w:rPr>
                <w:rFonts w:ascii="Times New Roman" w:hAnsi="Times New Roman" w:cs="Times New Roman"/>
                <w:b/>
                <w:sz w:val="24"/>
                <w:szCs w:val="24"/>
              </w:rPr>
            </w:pPr>
            <w:r w:rsidRPr="006A5C2B">
              <w:rPr>
                <w:rFonts w:ascii="Times New Roman" w:hAnsi="Times New Roman" w:cs="Times New Roman"/>
                <w:b/>
                <w:sz w:val="24"/>
                <w:szCs w:val="24"/>
              </w:rPr>
              <w:t>Учебные предметы</w:t>
            </w:r>
          </w:p>
        </w:tc>
        <w:tc>
          <w:tcPr>
            <w:tcW w:w="3402" w:type="dxa"/>
            <w:gridSpan w:val="4"/>
            <w:tcBorders>
              <w:top w:val="single" w:sz="4" w:space="0" w:color="000000"/>
              <w:left w:val="single" w:sz="4" w:space="0" w:color="000000"/>
              <w:bottom w:val="single" w:sz="4" w:space="0" w:color="000000"/>
            </w:tcBorders>
          </w:tcPr>
          <w:p w:rsidR="005B5BE4" w:rsidRPr="006A5C2B" w:rsidRDefault="005B5BE4" w:rsidP="00271DC6">
            <w:pPr>
              <w:spacing w:after="0"/>
              <w:jc w:val="center"/>
              <w:rPr>
                <w:rFonts w:ascii="Times New Roman" w:hAnsi="Times New Roman" w:cs="Times New Roman"/>
                <w:b/>
                <w:sz w:val="24"/>
                <w:szCs w:val="24"/>
              </w:rPr>
            </w:pPr>
            <w:r w:rsidRPr="006A5C2B">
              <w:rPr>
                <w:rFonts w:ascii="Times New Roman" w:hAnsi="Times New Roman" w:cs="Times New Roman"/>
                <w:b/>
                <w:sz w:val="24"/>
                <w:szCs w:val="24"/>
              </w:rPr>
              <w:t xml:space="preserve">Количество часов в </w:t>
            </w:r>
            <w:r w:rsidR="00271DC6" w:rsidRPr="006A5C2B">
              <w:rPr>
                <w:rFonts w:ascii="Times New Roman" w:hAnsi="Times New Roman" w:cs="Times New Roman"/>
                <w:b/>
                <w:sz w:val="24"/>
                <w:szCs w:val="24"/>
              </w:rPr>
              <w:t>неделю</w:t>
            </w:r>
          </w:p>
        </w:tc>
        <w:tc>
          <w:tcPr>
            <w:tcW w:w="1245" w:type="dxa"/>
            <w:vMerge w:val="restart"/>
            <w:tcBorders>
              <w:top w:val="single" w:sz="4" w:space="0" w:color="000000"/>
              <w:left w:val="single" w:sz="4" w:space="0" w:color="000000"/>
              <w:bottom w:val="single" w:sz="4" w:space="0" w:color="000000"/>
              <w:right w:val="single" w:sz="4" w:space="0" w:color="000000"/>
            </w:tcBorders>
          </w:tcPr>
          <w:p w:rsidR="005B5BE4" w:rsidRPr="006A5C2B" w:rsidRDefault="005B5BE4">
            <w:pPr>
              <w:spacing w:after="0"/>
              <w:jc w:val="both"/>
              <w:rPr>
                <w:rFonts w:ascii="Times New Roman" w:hAnsi="Times New Roman" w:cs="Times New Roman"/>
                <w:sz w:val="24"/>
                <w:szCs w:val="24"/>
              </w:rPr>
            </w:pPr>
            <w:r w:rsidRPr="006A5C2B">
              <w:rPr>
                <w:rFonts w:ascii="Times New Roman" w:hAnsi="Times New Roman" w:cs="Times New Roman"/>
                <w:b/>
                <w:sz w:val="24"/>
                <w:szCs w:val="24"/>
              </w:rPr>
              <w:t>Всего</w:t>
            </w:r>
          </w:p>
        </w:tc>
      </w:tr>
      <w:tr w:rsidR="005B5BE4" w:rsidRPr="006A5C2B" w:rsidTr="00E73CA1">
        <w:trPr>
          <w:trHeight w:val="481"/>
          <w:jc w:val="center"/>
        </w:trPr>
        <w:tc>
          <w:tcPr>
            <w:tcW w:w="2235" w:type="dxa"/>
            <w:vMerge/>
            <w:tcBorders>
              <w:top w:val="single" w:sz="4" w:space="0" w:color="000000"/>
              <w:left w:val="single" w:sz="4" w:space="0" w:color="000000"/>
              <w:bottom w:val="single" w:sz="4" w:space="0" w:color="000000"/>
            </w:tcBorders>
          </w:tcPr>
          <w:p w:rsidR="005B5BE4" w:rsidRPr="006A5C2B" w:rsidRDefault="005B5BE4">
            <w:pPr>
              <w:snapToGrid w:val="0"/>
              <w:spacing w:after="0"/>
              <w:jc w:val="both"/>
              <w:rPr>
                <w:rFonts w:ascii="Times New Roman" w:hAnsi="Times New Roman" w:cs="Times New Roman"/>
                <w:b/>
                <w:sz w:val="24"/>
                <w:szCs w:val="24"/>
              </w:rPr>
            </w:pPr>
          </w:p>
        </w:tc>
        <w:tc>
          <w:tcPr>
            <w:tcW w:w="2551" w:type="dxa"/>
            <w:vMerge/>
            <w:tcBorders>
              <w:top w:val="single" w:sz="4" w:space="0" w:color="000000"/>
              <w:left w:val="single" w:sz="4" w:space="0" w:color="000000"/>
              <w:bottom w:val="single" w:sz="4" w:space="0" w:color="000000"/>
            </w:tcBorders>
          </w:tcPr>
          <w:p w:rsidR="005B5BE4" w:rsidRPr="006A5C2B" w:rsidRDefault="005B5BE4">
            <w:pPr>
              <w:snapToGrid w:val="0"/>
              <w:spacing w:after="0"/>
              <w:jc w:val="both"/>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tcBorders>
          </w:tcPr>
          <w:p w:rsidR="005B5BE4" w:rsidRPr="006A5C2B" w:rsidRDefault="005B5BE4">
            <w:pPr>
              <w:spacing w:after="0"/>
              <w:jc w:val="both"/>
              <w:rPr>
                <w:rFonts w:ascii="Times New Roman" w:hAnsi="Times New Roman" w:cs="Times New Roman"/>
                <w:b/>
                <w:sz w:val="24"/>
                <w:szCs w:val="24"/>
                <w:lang w:val="en-US"/>
              </w:rPr>
            </w:pPr>
            <w:r w:rsidRPr="006A5C2B">
              <w:rPr>
                <w:rFonts w:ascii="Times New Roman" w:hAnsi="Times New Roman" w:cs="Times New Roman"/>
                <w:b/>
                <w:sz w:val="24"/>
                <w:szCs w:val="24"/>
                <w:lang w:val="en-US"/>
              </w:rPr>
              <w:t>I</w:t>
            </w:r>
          </w:p>
        </w:tc>
        <w:tc>
          <w:tcPr>
            <w:tcW w:w="850" w:type="dxa"/>
            <w:tcBorders>
              <w:top w:val="single" w:sz="4" w:space="0" w:color="000000"/>
              <w:left w:val="single" w:sz="4" w:space="0" w:color="000000"/>
              <w:bottom w:val="single" w:sz="4" w:space="0" w:color="000000"/>
            </w:tcBorders>
          </w:tcPr>
          <w:p w:rsidR="005B5BE4" w:rsidRPr="006A5C2B" w:rsidRDefault="005B5BE4">
            <w:pPr>
              <w:spacing w:after="0"/>
              <w:jc w:val="both"/>
              <w:rPr>
                <w:rFonts w:ascii="Times New Roman" w:hAnsi="Times New Roman" w:cs="Times New Roman"/>
                <w:b/>
                <w:sz w:val="24"/>
                <w:szCs w:val="24"/>
                <w:lang w:val="en-US"/>
              </w:rPr>
            </w:pPr>
            <w:r w:rsidRPr="006A5C2B">
              <w:rPr>
                <w:rFonts w:ascii="Times New Roman" w:hAnsi="Times New Roman" w:cs="Times New Roman"/>
                <w:b/>
                <w:sz w:val="24"/>
                <w:szCs w:val="24"/>
                <w:lang w:val="en-US"/>
              </w:rPr>
              <w:t>II</w:t>
            </w:r>
          </w:p>
        </w:tc>
        <w:tc>
          <w:tcPr>
            <w:tcW w:w="851" w:type="dxa"/>
            <w:tcBorders>
              <w:top w:val="single" w:sz="4" w:space="0" w:color="000000"/>
              <w:left w:val="single" w:sz="4" w:space="0" w:color="000000"/>
              <w:bottom w:val="single" w:sz="4" w:space="0" w:color="000000"/>
            </w:tcBorders>
          </w:tcPr>
          <w:p w:rsidR="005B5BE4" w:rsidRPr="006A5C2B" w:rsidRDefault="005B5BE4">
            <w:pPr>
              <w:spacing w:after="0"/>
              <w:jc w:val="both"/>
              <w:rPr>
                <w:rFonts w:ascii="Times New Roman" w:hAnsi="Times New Roman" w:cs="Times New Roman"/>
                <w:b/>
                <w:sz w:val="24"/>
                <w:szCs w:val="24"/>
                <w:lang w:val="en-US"/>
              </w:rPr>
            </w:pPr>
            <w:r w:rsidRPr="006A5C2B">
              <w:rPr>
                <w:rFonts w:ascii="Times New Roman" w:hAnsi="Times New Roman" w:cs="Times New Roman"/>
                <w:b/>
                <w:sz w:val="24"/>
                <w:szCs w:val="24"/>
                <w:lang w:val="en-US"/>
              </w:rPr>
              <w:t>III</w:t>
            </w:r>
          </w:p>
        </w:tc>
        <w:tc>
          <w:tcPr>
            <w:tcW w:w="850" w:type="dxa"/>
            <w:tcBorders>
              <w:top w:val="single" w:sz="4" w:space="0" w:color="000000"/>
              <w:left w:val="single" w:sz="4" w:space="0" w:color="000000"/>
              <w:bottom w:val="single" w:sz="4" w:space="0" w:color="000000"/>
            </w:tcBorders>
          </w:tcPr>
          <w:p w:rsidR="005B5BE4" w:rsidRPr="006A5C2B" w:rsidRDefault="005B5BE4">
            <w:pPr>
              <w:spacing w:after="0"/>
              <w:jc w:val="both"/>
              <w:rPr>
                <w:rFonts w:ascii="Times New Roman" w:hAnsi="Times New Roman" w:cs="Times New Roman"/>
                <w:b/>
                <w:sz w:val="24"/>
                <w:szCs w:val="24"/>
              </w:rPr>
            </w:pPr>
            <w:r w:rsidRPr="006A5C2B">
              <w:rPr>
                <w:rFonts w:ascii="Times New Roman" w:hAnsi="Times New Roman" w:cs="Times New Roman"/>
                <w:b/>
                <w:sz w:val="24"/>
                <w:szCs w:val="24"/>
                <w:lang w:val="en-US"/>
              </w:rPr>
              <w:t>IV</w:t>
            </w:r>
          </w:p>
        </w:tc>
        <w:tc>
          <w:tcPr>
            <w:tcW w:w="1245" w:type="dxa"/>
            <w:vMerge/>
            <w:tcBorders>
              <w:top w:val="single" w:sz="4" w:space="0" w:color="000000"/>
              <w:left w:val="single" w:sz="4" w:space="0" w:color="000000"/>
              <w:bottom w:val="single" w:sz="4" w:space="0" w:color="000000"/>
              <w:right w:val="single" w:sz="4" w:space="0" w:color="000000"/>
            </w:tcBorders>
          </w:tcPr>
          <w:p w:rsidR="005B5BE4" w:rsidRPr="006A5C2B" w:rsidRDefault="005B5BE4">
            <w:pPr>
              <w:snapToGrid w:val="0"/>
              <w:spacing w:after="0"/>
              <w:jc w:val="both"/>
              <w:rPr>
                <w:rFonts w:ascii="Times New Roman" w:hAnsi="Times New Roman" w:cs="Times New Roman"/>
                <w:b/>
                <w:sz w:val="24"/>
                <w:szCs w:val="24"/>
              </w:rPr>
            </w:pPr>
          </w:p>
        </w:tc>
      </w:tr>
      <w:tr w:rsidR="005B5BE4" w:rsidRPr="006A5C2B" w:rsidTr="00E73CA1">
        <w:trPr>
          <w:trHeight w:hRule="exact" w:val="284"/>
          <w:jc w:val="center"/>
        </w:trPr>
        <w:tc>
          <w:tcPr>
            <w:tcW w:w="4786" w:type="dxa"/>
            <w:gridSpan w:val="2"/>
            <w:tcBorders>
              <w:top w:val="single" w:sz="4" w:space="0" w:color="000000"/>
              <w:left w:val="single" w:sz="4" w:space="0" w:color="000000"/>
              <w:bottom w:val="single" w:sz="4" w:space="0" w:color="000000"/>
            </w:tcBorders>
          </w:tcPr>
          <w:p w:rsidR="005B5BE4" w:rsidRPr="006A5C2B" w:rsidRDefault="005B5BE4">
            <w:pPr>
              <w:jc w:val="both"/>
              <w:rPr>
                <w:rFonts w:ascii="Times New Roman" w:hAnsi="Times New Roman" w:cs="Times New Roman"/>
                <w:b/>
                <w:sz w:val="24"/>
                <w:szCs w:val="24"/>
              </w:rPr>
            </w:pPr>
            <w:r w:rsidRPr="006A5C2B">
              <w:rPr>
                <w:rFonts w:ascii="Times New Roman" w:hAnsi="Times New Roman" w:cs="Times New Roman"/>
                <w:b/>
                <w:i/>
                <w:sz w:val="24"/>
                <w:szCs w:val="24"/>
              </w:rPr>
              <w:t>Обязательная часть</w:t>
            </w:r>
          </w:p>
        </w:tc>
        <w:tc>
          <w:tcPr>
            <w:tcW w:w="4647" w:type="dxa"/>
            <w:gridSpan w:val="5"/>
            <w:tcBorders>
              <w:top w:val="single" w:sz="4" w:space="0" w:color="000000"/>
              <w:left w:val="single" w:sz="4" w:space="0" w:color="000000"/>
              <w:bottom w:val="single" w:sz="4" w:space="0" w:color="000000"/>
              <w:right w:val="single" w:sz="4" w:space="0" w:color="000000"/>
            </w:tcBorders>
          </w:tcPr>
          <w:p w:rsidR="005B5BE4" w:rsidRPr="006A5C2B" w:rsidRDefault="005B5BE4">
            <w:pPr>
              <w:snapToGrid w:val="0"/>
              <w:jc w:val="both"/>
              <w:rPr>
                <w:rFonts w:ascii="Times New Roman" w:hAnsi="Times New Roman" w:cs="Times New Roman"/>
                <w:b/>
                <w:sz w:val="24"/>
                <w:szCs w:val="24"/>
              </w:rPr>
            </w:pPr>
          </w:p>
        </w:tc>
      </w:tr>
      <w:tr w:rsidR="005B5BE4" w:rsidRPr="006A5C2B" w:rsidTr="00E73CA1">
        <w:trPr>
          <w:jc w:val="center"/>
        </w:trPr>
        <w:tc>
          <w:tcPr>
            <w:tcW w:w="2235"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sz w:val="24"/>
                <w:szCs w:val="24"/>
              </w:rPr>
              <w:t>1. Язык и речевая практика</w:t>
            </w:r>
          </w:p>
        </w:tc>
        <w:tc>
          <w:tcPr>
            <w:tcW w:w="2551"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sz w:val="24"/>
                <w:szCs w:val="24"/>
              </w:rPr>
              <w:t>1.1.Русский язык</w:t>
            </w:r>
          </w:p>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sz w:val="24"/>
                <w:szCs w:val="24"/>
              </w:rPr>
              <w:t>1.2.Чтение</w:t>
            </w:r>
          </w:p>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sz w:val="24"/>
                <w:szCs w:val="24"/>
              </w:rPr>
              <w:t>1.3.Речевая практика</w:t>
            </w:r>
          </w:p>
        </w:tc>
        <w:tc>
          <w:tcPr>
            <w:tcW w:w="851"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3</w:t>
            </w:r>
          </w:p>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3</w:t>
            </w:r>
          </w:p>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2</w:t>
            </w:r>
          </w:p>
        </w:tc>
        <w:tc>
          <w:tcPr>
            <w:tcW w:w="850"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3</w:t>
            </w:r>
          </w:p>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4</w:t>
            </w:r>
          </w:p>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2</w:t>
            </w:r>
          </w:p>
        </w:tc>
        <w:tc>
          <w:tcPr>
            <w:tcW w:w="851"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3</w:t>
            </w:r>
          </w:p>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4</w:t>
            </w:r>
          </w:p>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2</w:t>
            </w:r>
          </w:p>
        </w:tc>
        <w:tc>
          <w:tcPr>
            <w:tcW w:w="850"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3</w:t>
            </w:r>
          </w:p>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4</w:t>
            </w:r>
          </w:p>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2</w:t>
            </w:r>
          </w:p>
        </w:tc>
        <w:tc>
          <w:tcPr>
            <w:tcW w:w="1245" w:type="dxa"/>
            <w:tcBorders>
              <w:top w:val="single" w:sz="4" w:space="0" w:color="000000"/>
              <w:left w:val="single" w:sz="4" w:space="0" w:color="000000"/>
              <w:bottom w:val="single" w:sz="4" w:space="0" w:color="000000"/>
              <w:right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12</w:t>
            </w:r>
          </w:p>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15</w:t>
            </w:r>
          </w:p>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color w:val="auto"/>
                <w:sz w:val="24"/>
                <w:szCs w:val="24"/>
              </w:rPr>
              <w:t>8</w:t>
            </w:r>
          </w:p>
        </w:tc>
      </w:tr>
      <w:tr w:rsidR="005B5BE4" w:rsidRPr="006A5C2B" w:rsidTr="00E73CA1">
        <w:trPr>
          <w:jc w:val="center"/>
        </w:trPr>
        <w:tc>
          <w:tcPr>
            <w:tcW w:w="2235"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sz w:val="24"/>
                <w:szCs w:val="24"/>
              </w:rPr>
              <w:t>2. Математика</w:t>
            </w:r>
          </w:p>
        </w:tc>
        <w:tc>
          <w:tcPr>
            <w:tcW w:w="2551"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sz w:val="24"/>
                <w:szCs w:val="24"/>
              </w:rPr>
              <w:t>2.1.Математика</w:t>
            </w:r>
          </w:p>
        </w:tc>
        <w:tc>
          <w:tcPr>
            <w:tcW w:w="851"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3</w:t>
            </w:r>
          </w:p>
        </w:tc>
        <w:tc>
          <w:tcPr>
            <w:tcW w:w="850"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4</w:t>
            </w:r>
          </w:p>
        </w:tc>
        <w:tc>
          <w:tcPr>
            <w:tcW w:w="851"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4</w:t>
            </w:r>
          </w:p>
        </w:tc>
        <w:tc>
          <w:tcPr>
            <w:tcW w:w="850"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4</w:t>
            </w:r>
          </w:p>
        </w:tc>
        <w:tc>
          <w:tcPr>
            <w:tcW w:w="1245" w:type="dxa"/>
            <w:tcBorders>
              <w:top w:val="single" w:sz="4" w:space="0" w:color="000000"/>
              <w:left w:val="single" w:sz="4" w:space="0" w:color="000000"/>
              <w:bottom w:val="single" w:sz="4" w:space="0" w:color="000000"/>
              <w:right w:val="single" w:sz="4" w:space="0" w:color="000000"/>
            </w:tcBorders>
          </w:tcPr>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color w:val="auto"/>
                <w:sz w:val="24"/>
                <w:szCs w:val="24"/>
              </w:rPr>
              <w:t>15</w:t>
            </w:r>
          </w:p>
        </w:tc>
      </w:tr>
      <w:tr w:rsidR="005B5BE4" w:rsidRPr="006A5C2B" w:rsidTr="00E73CA1">
        <w:trPr>
          <w:jc w:val="center"/>
        </w:trPr>
        <w:tc>
          <w:tcPr>
            <w:tcW w:w="2235"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sz w:val="24"/>
                <w:szCs w:val="24"/>
              </w:rPr>
              <w:t>3. Естествознание</w:t>
            </w:r>
          </w:p>
        </w:tc>
        <w:tc>
          <w:tcPr>
            <w:tcW w:w="2551"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sz w:val="24"/>
                <w:szCs w:val="24"/>
              </w:rPr>
              <w:t>3.1.Мир природы и человека</w:t>
            </w:r>
          </w:p>
        </w:tc>
        <w:tc>
          <w:tcPr>
            <w:tcW w:w="851"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2</w:t>
            </w:r>
          </w:p>
        </w:tc>
        <w:tc>
          <w:tcPr>
            <w:tcW w:w="850"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1</w:t>
            </w:r>
          </w:p>
        </w:tc>
        <w:tc>
          <w:tcPr>
            <w:tcW w:w="851"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1</w:t>
            </w:r>
          </w:p>
        </w:tc>
        <w:tc>
          <w:tcPr>
            <w:tcW w:w="850"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1</w:t>
            </w:r>
          </w:p>
        </w:tc>
        <w:tc>
          <w:tcPr>
            <w:tcW w:w="1245" w:type="dxa"/>
            <w:tcBorders>
              <w:top w:val="single" w:sz="4" w:space="0" w:color="000000"/>
              <w:left w:val="single" w:sz="4" w:space="0" w:color="000000"/>
              <w:bottom w:val="single" w:sz="4" w:space="0" w:color="000000"/>
              <w:right w:val="single" w:sz="4" w:space="0" w:color="000000"/>
            </w:tcBorders>
          </w:tcPr>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color w:val="auto"/>
                <w:sz w:val="24"/>
                <w:szCs w:val="24"/>
              </w:rPr>
              <w:t>5</w:t>
            </w:r>
          </w:p>
        </w:tc>
      </w:tr>
      <w:tr w:rsidR="005B5BE4" w:rsidRPr="006A5C2B" w:rsidTr="00E73CA1">
        <w:trPr>
          <w:trHeight w:val="667"/>
          <w:jc w:val="center"/>
        </w:trPr>
        <w:tc>
          <w:tcPr>
            <w:tcW w:w="2235"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sz w:val="24"/>
                <w:szCs w:val="24"/>
              </w:rPr>
              <w:t>4. Искусство</w:t>
            </w:r>
          </w:p>
        </w:tc>
        <w:tc>
          <w:tcPr>
            <w:tcW w:w="2551"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sz w:val="24"/>
                <w:szCs w:val="24"/>
              </w:rPr>
              <w:t>4.1. Музыка</w:t>
            </w:r>
          </w:p>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sz w:val="24"/>
                <w:szCs w:val="24"/>
              </w:rPr>
              <w:t>4.2. </w:t>
            </w:r>
            <w:r w:rsidRPr="006A5C2B">
              <w:rPr>
                <w:rFonts w:ascii="Times New Roman" w:hAnsi="Times New Roman" w:cs="Times New Roman"/>
                <w:color w:val="auto"/>
                <w:sz w:val="24"/>
                <w:szCs w:val="24"/>
              </w:rPr>
              <w:t>Изобразительное искусство</w:t>
            </w:r>
          </w:p>
        </w:tc>
        <w:tc>
          <w:tcPr>
            <w:tcW w:w="851"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2</w:t>
            </w:r>
          </w:p>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1</w:t>
            </w:r>
          </w:p>
        </w:tc>
        <w:tc>
          <w:tcPr>
            <w:tcW w:w="850"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1</w:t>
            </w:r>
          </w:p>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1</w:t>
            </w:r>
          </w:p>
        </w:tc>
        <w:tc>
          <w:tcPr>
            <w:tcW w:w="851"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1</w:t>
            </w:r>
          </w:p>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1</w:t>
            </w:r>
          </w:p>
        </w:tc>
        <w:tc>
          <w:tcPr>
            <w:tcW w:w="850"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1</w:t>
            </w:r>
          </w:p>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1</w:t>
            </w:r>
          </w:p>
        </w:tc>
        <w:tc>
          <w:tcPr>
            <w:tcW w:w="1245" w:type="dxa"/>
            <w:tcBorders>
              <w:top w:val="single" w:sz="4" w:space="0" w:color="000000"/>
              <w:left w:val="single" w:sz="4" w:space="0" w:color="000000"/>
              <w:bottom w:val="single" w:sz="4" w:space="0" w:color="000000"/>
              <w:right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5</w:t>
            </w:r>
          </w:p>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color w:val="auto"/>
                <w:sz w:val="24"/>
                <w:szCs w:val="24"/>
              </w:rPr>
              <w:t>4</w:t>
            </w:r>
          </w:p>
        </w:tc>
      </w:tr>
      <w:tr w:rsidR="005B5BE4" w:rsidRPr="006A5C2B" w:rsidTr="00E73CA1">
        <w:trPr>
          <w:trHeight w:val="725"/>
          <w:jc w:val="center"/>
        </w:trPr>
        <w:tc>
          <w:tcPr>
            <w:tcW w:w="2235"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sz w:val="24"/>
                <w:szCs w:val="24"/>
              </w:rPr>
              <w:t>5. Физическая культура</w:t>
            </w:r>
          </w:p>
        </w:tc>
        <w:tc>
          <w:tcPr>
            <w:tcW w:w="2551"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sz w:val="24"/>
                <w:szCs w:val="24"/>
              </w:rPr>
              <w:t>5.1. Физическая культура</w:t>
            </w:r>
          </w:p>
        </w:tc>
        <w:tc>
          <w:tcPr>
            <w:tcW w:w="851"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sz w:val="24"/>
                <w:szCs w:val="24"/>
              </w:rPr>
              <w:t>3</w:t>
            </w:r>
          </w:p>
        </w:tc>
        <w:tc>
          <w:tcPr>
            <w:tcW w:w="1245" w:type="dxa"/>
            <w:tcBorders>
              <w:top w:val="single" w:sz="4" w:space="0" w:color="000000"/>
              <w:left w:val="single" w:sz="4" w:space="0" w:color="000000"/>
              <w:bottom w:val="single" w:sz="4" w:space="0" w:color="000000"/>
              <w:right w:val="single" w:sz="4" w:space="0" w:color="000000"/>
            </w:tcBorders>
          </w:tcPr>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sz w:val="24"/>
                <w:szCs w:val="24"/>
              </w:rPr>
              <w:t>12</w:t>
            </w:r>
          </w:p>
        </w:tc>
      </w:tr>
      <w:tr w:rsidR="005B5BE4" w:rsidRPr="006A5C2B" w:rsidTr="00E73CA1">
        <w:trPr>
          <w:jc w:val="center"/>
        </w:trPr>
        <w:tc>
          <w:tcPr>
            <w:tcW w:w="2235"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sz w:val="24"/>
                <w:szCs w:val="24"/>
              </w:rPr>
              <w:t>6. Технологии</w:t>
            </w:r>
          </w:p>
        </w:tc>
        <w:tc>
          <w:tcPr>
            <w:tcW w:w="2551"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sz w:val="24"/>
                <w:szCs w:val="24"/>
              </w:rPr>
              <w:t>6.1. Ручной труд</w:t>
            </w:r>
          </w:p>
        </w:tc>
        <w:tc>
          <w:tcPr>
            <w:tcW w:w="851"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sz w:val="24"/>
                <w:szCs w:val="24"/>
              </w:rPr>
              <w:t>1</w:t>
            </w:r>
          </w:p>
        </w:tc>
        <w:tc>
          <w:tcPr>
            <w:tcW w:w="1245" w:type="dxa"/>
            <w:tcBorders>
              <w:top w:val="single" w:sz="4" w:space="0" w:color="000000"/>
              <w:left w:val="single" w:sz="4" w:space="0" w:color="000000"/>
              <w:bottom w:val="single" w:sz="4" w:space="0" w:color="000000"/>
              <w:right w:val="single" w:sz="4" w:space="0" w:color="000000"/>
            </w:tcBorders>
          </w:tcPr>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sz w:val="24"/>
                <w:szCs w:val="24"/>
              </w:rPr>
              <w:t>5</w:t>
            </w:r>
          </w:p>
        </w:tc>
      </w:tr>
      <w:tr w:rsidR="005B5BE4" w:rsidRPr="006A5C2B" w:rsidTr="00E73CA1">
        <w:trPr>
          <w:jc w:val="center"/>
        </w:trPr>
        <w:tc>
          <w:tcPr>
            <w:tcW w:w="4786" w:type="dxa"/>
            <w:gridSpan w:val="2"/>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b/>
                <w:sz w:val="24"/>
                <w:szCs w:val="24"/>
              </w:rPr>
            </w:pPr>
            <w:r w:rsidRPr="006A5C2B">
              <w:rPr>
                <w:rFonts w:ascii="Times New Roman" w:hAnsi="Times New Roman" w:cs="Times New Roman"/>
                <w:b/>
                <w:iCs/>
                <w:sz w:val="24"/>
                <w:szCs w:val="24"/>
              </w:rPr>
              <w:t xml:space="preserve">Итого </w:t>
            </w:r>
          </w:p>
        </w:tc>
        <w:tc>
          <w:tcPr>
            <w:tcW w:w="851"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b/>
                <w:sz w:val="24"/>
                <w:szCs w:val="24"/>
              </w:rPr>
            </w:pPr>
            <w:r w:rsidRPr="006A5C2B">
              <w:rPr>
                <w:rFonts w:ascii="Times New Roman" w:hAnsi="Times New Roman" w:cs="Times New Roman"/>
                <w:b/>
                <w:sz w:val="24"/>
                <w:szCs w:val="24"/>
              </w:rPr>
              <w:t>21</w:t>
            </w:r>
          </w:p>
        </w:tc>
        <w:tc>
          <w:tcPr>
            <w:tcW w:w="850"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b/>
                <w:sz w:val="24"/>
                <w:szCs w:val="24"/>
              </w:rPr>
            </w:pPr>
            <w:r w:rsidRPr="006A5C2B">
              <w:rPr>
                <w:rFonts w:ascii="Times New Roman" w:hAnsi="Times New Roman" w:cs="Times New Roman"/>
                <w:b/>
                <w:sz w:val="24"/>
                <w:szCs w:val="24"/>
              </w:rPr>
              <w:t>20</w:t>
            </w:r>
          </w:p>
        </w:tc>
        <w:tc>
          <w:tcPr>
            <w:tcW w:w="851"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b/>
                <w:sz w:val="24"/>
                <w:szCs w:val="24"/>
              </w:rPr>
            </w:pPr>
            <w:r w:rsidRPr="006A5C2B">
              <w:rPr>
                <w:rFonts w:ascii="Times New Roman" w:hAnsi="Times New Roman" w:cs="Times New Roman"/>
                <w:b/>
                <w:sz w:val="24"/>
                <w:szCs w:val="24"/>
              </w:rPr>
              <w:t>20</w:t>
            </w:r>
          </w:p>
        </w:tc>
        <w:tc>
          <w:tcPr>
            <w:tcW w:w="850"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b/>
                <w:sz w:val="24"/>
                <w:szCs w:val="24"/>
              </w:rPr>
            </w:pPr>
            <w:r w:rsidRPr="006A5C2B">
              <w:rPr>
                <w:rFonts w:ascii="Times New Roman" w:hAnsi="Times New Roman" w:cs="Times New Roman"/>
                <w:b/>
                <w:sz w:val="24"/>
                <w:szCs w:val="24"/>
              </w:rPr>
              <w:t>20</w:t>
            </w:r>
          </w:p>
        </w:tc>
        <w:tc>
          <w:tcPr>
            <w:tcW w:w="1245" w:type="dxa"/>
            <w:tcBorders>
              <w:top w:val="single" w:sz="4" w:space="0" w:color="000000"/>
              <w:left w:val="single" w:sz="4" w:space="0" w:color="000000"/>
              <w:bottom w:val="single" w:sz="4" w:space="0" w:color="000000"/>
              <w:right w:val="single" w:sz="4" w:space="0" w:color="000000"/>
            </w:tcBorders>
          </w:tcPr>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b/>
                <w:sz w:val="24"/>
                <w:szCs w:val="24"/>
              </w:rPr>
              <w:t>81</w:t>
            </w:r>
          </w:p>
        </w:tc>
      </w:tr>
      <w:tr w:rsidR="005B5BE4" w:rsidRPr="006A5C2B" w:rsidTr="00E73CA1">
        <w:trPr>
          <w:jc w:val="center"/>
        </w:trPr>
        <w:tc>
          <w:tcPr>
            <w:tcW w:w="4786" w:type="dxa"/>
            <w:gridSpan w:val="2"/>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b/>
                <w:i/>
                <w:iCs/>
                <w:sz w:val="24"/>
                <w:szCs w:val="24"/>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b/>
                <w:sz w:val="24"/>
                <w:szCs w:val="24"/>
              </w:rPr>
            </w:pPr>
            <w:r w:rsidRPr="006A5C2B">
              <w:rPr>
                <w:rFonts w:ascii="Times New Roman" w:hAnsi="Times New Roman" w:cs="Times New Roman"/>
                <w:sz w:val="24"/>
                <w:szCs w:val="24"/>
              </w:rPr>
              <w:t>3</w:t>
            </w:r>
          </w:p>
        </w:tc>
        <w:tc>
          <w:tcPr>
            <w:tcW w:w="1245" w:type="dxa"/>
            <w:tcBorders>
              <w:top w:val="single" w:sz="4" w:space="0" w:color="000000"/>
              <w:left w:val="single" w:sz="4" w:space="0" w:color="000000"/>
              <w:bottom w:val="single" w:sz="4" w:space="0" w:color="000000"/>
              <w:right w:val="single" w:sz="4" w:space="0" w:color="000000"/>
            </w:tcBorders>
          </w:tcPr>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b/>
                <w:sz w:val="24"/>
                <w:szCs w:val="24"/>
              </w:rPr>
              <w:t>9</w:t>
            </w:r>
          </w:p>
        </w:tc>
      </w:tr>
      <w:tr w:rsidR="005B5BE4" w:rsidRPr="006A5C2B" w:rsidTr="00E73CA1">
        <w:trPr>
          <w:jc w:val="center"/>
        </w:trPr>
        <w:tc>
          <w:tcPr>
            <w:tcW w:w="4786" w:type="dxa"/>
            <w:gridSpan w:val="2"/>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b/>
                <w:sz w:val="24"/>
                <w:szCs w:val="24"/>
              </w:rPr>
            </w:pPr>
            <w:r w:rsidRPr="006A5C2B">
              <w:rPr>
                <w:rFonts w:ascii="Times New Roman" w:hAnsi="Times New Roman" w:cs="Times New Roman"/>
                <w:b/>
                <w:sz w:val="24"/>
                <w:szCs w:val="24"/>
              </w:rPr>
              <w:t xml:space="preserve">Максимально допустимая годовая </w:t>
            </w:r>
            <w:r w:rsidRPr="006A5C2B">
              <w:rPr>
                <w:rFonts w:ascii="Times New Roman" w:hAnsi="Times New Roman" w:cs="Times New Roman"/>
                <w:b/>
                <w:sz w:val="24"/>
                <w:szCs w:val="24"/>
              </w:rPr>
              <w:lastRenderedPageBreak/>
              <w:t xml:space="preserve">нагрузка </w:t>
            </w:r>
            <w:r w:rsidRPr="006A5C2B">
              <w:rPr>
                <w:rFonts w:ascii="Times New Roman" w:hAnsi="Times New Roman" w:cs="Times New Roman"/>
                <w:sz w:val="24"/>
                <w:szCs w:val="24"/>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b/>
                <w:sz w:val="24"/>
                <w:szCs w:val="24"/>
              </w:rPr>
            </w:pPr>
            <w:r w:rsidRPr="006A5C2B">
              <w:rPr>
                <w:rFonts w:ascii="Times New Roman" w:hAnsi="Times New Roman" w:cs="Times New Roman"/>
                <w:b/>
                <w:sz w:val="24"/>
                <w:szCs w:val="24"/>
              </w:rPr>
              <w:lastRenderedPageBreak/>
              <w:t>21</w:t>
            </w:r>
          </w:p>
        </w:tc>
        <w:tc>
          <w:tcPr>
            <w:tcW w:w="850"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b/>
                <w:sz w:val="24"/>
                <w:szCs w:val="24"/>
              </w:rPr>
            </w:pPr>
            <w:r w:rsidRPr="006A5C2B">
              <w:rPr>
                <w:rFonts w:ascii="Times New Roman" w:hAnsi="Times New Roman" w:cs="Times New Roman"/>
                <w:b/>
                <w:sz w:val="24"/>
                <w:szCs w:val="24"/>
              </w:rPr>
              <w:t>23</w:t>
            </w:r>
          </w:p>
        </w:tc>
        <w:tc>
          <w:tcPr>
            <w:tcW w:w="851"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b/>
                <w:sz w:val="24"/>
                <w:szCs w:val="24"/>
              </w:rPr>
            </w:pPr>
            <w:r w:rsidRPr="006A5C2B">
              <w:rPr>
                <w:rFonts w:ascii="Times New Roman" w:hAnsi="Times New Roman" w:cs="Times New Roman"/>
                <w:b/>
                <w:sz w:val="24"/>
                <w:szCs w:val="24"/>
              </w:rPr>
              <w:t>23</w:t>
            </w:r>
          </w:p>
        </w:tc>
        <w:tc>
          <w:tcPr>
            <w:tcW w:w="850"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b/>
                <w:sz w:val="24"/>
                <w:szCs w:val="24"/>
              </w:rPr>
            </w:pPr>
            <w:r w:rsidRPr="006A5C2B">
              <w:rPr>
                <w:rFonts w:ascii="Times New Roman" w:hAnsi="Times New Roman" w:cs="Times New Roman"/>
                <w:b/>
                <w:sz w:val="24"/>
                <w:szCs w:val="24"/>
              </w:rPr>
              <w:t>23</w:t>
            </w:r>
          </w:p>
        </w:tc>
        <w:tc>
          <w:tcPr>
            <w:tcW w:w="1245" w:type="dxa"/>
            <w:tcBorders>
              <w:top w:val="single" w:sz="4" w:space="0" w:color="000000"/>
              <w:left w:val="single" w:sz="4" w:space="0" w:color="000000"/>
              <w:bottom w:val="single" w:sz="4" w:space="0" w:color="000000"/>
              <w:right w:val="single" w:sz="4" w:space="0" w:color="000000"/>
            </w:tcBorders>
          </w:tcPr>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b/>
                <w:sz w:val="24"/>
                <w:szCs w:val="24"/>
              </w:rPr>
              <w:t>90</w:t>
            </w:r>
          </w:p>
        </w:tc>
      </w:tr>
      <w:tr w:rsidR="005B5BE4" w:rsidRPr="006A5C2B" w:rsidTr="00E73CA1">
        <w:trPr>
          <w:trHeight w:val="417"/>
          <w:jc w:val="center"/>
        </w:trPr>
        <w:tc>
          <w:tcPr>
            <w:tcW w:w="4786" w:type="dxa"/>
            <w:gridSpan w:val="2"/>
            <w:tcBorders>
              <w:top w:val="single" w:sz="4" w:space="0" w:color="000000"/>
              <w:left w:val="single" w:sz="4" w:space="0" w:color="000000"/>
              <w:bottom w:val="single" w:sz="4" w:space="0" w:color="000000"/>
            </w:tcBorders>
          </w:tcPr>
          <w:p w:rsidR="005B5BE4" w:rsidRPr="006A5C2B" w:rsidRDefault="005B5BE4">
            <w:pPr>
              <w:widowControl w:val="0"/>
              <w:autoSpaceDE w:val="0"/>
              <w:spacing w:after="0" w:line="240" w:lineRule="auto"/>
              <w:jc w:val="both"/>
              <w:rPr>
                <w:rFonts w:ascii="Times New Roman" w:hAnsi="Times New Roman" w:cs="Times New Roman"/>
                <w:b/>
                <w:sz w:val="24"/>
                <w:szCs w:val="24"/>
              </w:rPr>
            </w:pPr>
            <w:r w:rsidRPr="006A5C2B">
              <w:rPr>
                <w:rFonts w:ascii="Times New Roman" w:hAnsi="Times New Roman" w:cs="Times New Roman"/>
                <w:b/>
                <w:sz w:val="24"/>
                <w:szCs w:val="24"/>
              </w:rPr>
              <w:lastRenderedPageBreak/>
              <w:t>Коррекционно-развивающая область</w:t>
            </w:r>
            <w:r w:rsidRPr="006A5C2B">
              <w:rPr>
                <w:rFonts w:ascii="Times New Roman" w:hAnsi="Times New Roman" w:cs="Times New Roman"/>
                <w:sz w:val="24"/>
                <w:szCs w:val="24"/>
              </w:rPr>
              <w:t xml:space="preserve"> (коррекционные занятия и ритмика)</w:t>
            </w:r>
            <w:r w:rsidRPr="006A5C2B">
              <w:rPr>
                <w:rFonts w:ascii="Times New Roman" w:hAnsi="Times New Roman" w:cs="Times New Roman"/>
                <w:b/>
                <w:sz w:val="24"/>
                <w:szCs w:val="24"/>
              </w:rPr>
              <w:t xml:space="preserve">: </w:t>
            </w:r>
          </w:p>
        </w:tc>
        <w:tc>
          <w:tcPr>
            <w:tcW w:w="851" w:type="dxa"/>
            <w:tcBorders>
              <w:top w:val="single" w:sz="4" w:space="0" w:color="000000"/>
              <w:left w:val="single" w:sz="4" w:space="0" w:color="000000"/>
              <w:bottom w:val="single" w:sz="4" w:space="0" w:color="000000"/>
            </w:tcBorders>
          </w:tcPr>
          <w:p w:rsidR="005B5BE4" w:rsidRPr="006A5C2B" w:rsidRDefault="005B5BE4">
            <w:pPr>
              <w:jc w:val="both"/>
              <w:rPr>
                <w:rFonts w:ascii="Times New Roman" w:hAnsi="Times New Roman" w:cs="Times New Roman"/>
                <w:b/>
                <w:sz w:val="24"/>
                <w:szCs w:val="24"/>
              </w:rPr>
            </w:pPr>
            <w:r w:rsidRPr="006A5C2B">
              <w:rPr>
                <w:rFonts w:ascii="Times New Roman" w:hAnsi="Times New Roman" w:cs="Times New Roman"/>
                <w:b/>
                <w:sz w:val="24"/>
                <w:szCs w:val="24"/>
              </w:rPr>
              <w:t>6</w:t>
            </w:r>
          </w:p>
        </w:tc>
        <w:tc>
          <w:tcPr>
            <w:tcW w:w="850" w:type="dxa"/>
            <w:tcBorders>
              <w:top w:val="single" w:sz="4" w:space="0" w:color="000000"/>
              <w:left w:val="single" w:sz="4" w:space="0" w:color="000000"/>
              <w:bottom w:val="single" w:sz="4" w:space="0" w:color="000000"/>
            </w:tcBorders>
          </w:tcPr>
          <w:p w:rsidR="005B5BE4" w:rsidRPr="006A5C2B" w:rsidRDefault="005B5BE4">
            <w:pPr>
              <w:jc w:val="both"/>
              <w:rPr>
                <w:rFonts w:ascii="Times New Roman" w:hAnsi="Times New Roman" w:cs="Times New Roman"/>
                <w:b/>
                <w:sz w:val="24"/>
                <w:szCs w:val="24"/>
              </w:rPr>
            </w:pPr>
            <w:r w:rsidRPr="006A5C2B">
              <w:rPr>
                <w:rFonts w:ascii="Times New Roman" w:hAnsi="Times New Roman" w:cs="Times New Roman"/>
                <w:b/>
                <w:sz w:val="24"/>
                <w:szCs w:val="24"/>
              </w:rPr>
              <w:t>6</w:t>
            </w:r>
          </w:p>
        </w:tc>
        <w:tc>
          <w:tcPr>
            <w:tcW w:w="851" w:type="dxa"/>
            <w:tcBorders>
              <w:top w:val="single" w:sz="4" w:space="0" w:color="000000"/>
              <w:left w:val="single" w:sz="4" w:space="0" w:color="000000"/>
              <w:bottom w:val="single" w:sz="4" w:space="0" w:color="000000"/>
            </w:tcBorders>
          </w:tcPr>
          <w:p w:rsidR="005B5BE4" w:rsidRPr="006A5C2B" w:rsidRDefault="005B5BE4">
            <w:pPr>
              <w:jc w:val="both"/>
              <w:rPr>
                <w:rFonts w:ascii="Times New Roman" w:hAnsi="Times New Roman" w:cs="Times New Roman"/>
                <w:b/>
                <w:sz w:val="24"/>
                <w:szCs w:val="24"/>
              </w:rPr>
            </w:pPr>
            <w:r w:rsidRPr="006A5C2B">
              <w:rPr>
                <w:rFonts w:ascii="Times New Roman" w:hAnsi="Times New Roman" w:cs="Times New Roman"/>
                <w:b/>
                <w:sz w:val="24"/>
                <w:szCs w:val="24"/>
              </w:rPr>
              <w:t>6</w:t>
            </w:r>
          </w:p>
        </w:tc>
        <w:tc>
          <w:tcPr>
            <w:tcW w:w="850" w:type="dxa"/>
            <w:tcBorders>
              <w:top w:val="single" w:sz="4" w:space="0" w:color="000000"/>
              <w:left w:val="single" w:sz="4" w:space="0" w:color="000000"/>
              <w:bottom w:val="single" w:sz="4" w:space="0" w:color="000000"/>
            </w:tcBorders>
          </w:tcPr>
          <w:p w:rsidR="005B5BE4" w:rsidRPr="006A5C2B" w:rsidRDefault="005B5BE4">
            <w:pPr>
              <w:jc w:val="both"/>
              <w:rPr>
                <w:rFonts w:ascii="Times New Roman" w:hAnsi="Times New Roman" w:cs="Times New Roman"/>
                <w:b/>
                <w:sz w:val="24"/>
                <w:szCs w:val="24"/>
              </w:rPr>
            </w:pPr>
            <w:r w:rsidRPr="006A5C2B">
              <w:rPr>
                <w:rFonts w:ascii="Times New Roman" w:hAnsi="Times New Roman" w:cs="Times New Roman"/>
                <w:b/>
                <w:sz w:val="24"/>
                <w:szCs w:val="24"/>
              </w:rPr>
              <w:t>6</w:t>
            </w:r>
          </w:p>
        </w:tc>
        <w:tc>
          <w:tcPr>
            <w:tcW w:w="1245" w:type="dxa"/>
            <w:tcBorders>
              <w:top w:val="single" w:sz="4" w:space="0" w:color="000000"/>
              <w:left w:val="single" w:sz="4" w:space="0" w:color="000000"/>
              <w:bottom w:val="single" w:sz="4" w:space="0" w:color="000000"/>
              <w:right w:val="single" w:sz="4" w:space="0" w:color="000000"/>
            </w:tcBorders>
          </w:tcPr>
          <w:p w:rsidR="005B5BE4" w:rsidRPr="006A5C2B" w:rsidRDefault="005B5BE4">
            <w:pPr>
              <w:jc w:val="both"/>
              <w:rPr>
                <w:rFonts w:ascii="Times New Roman" w:hAnsi="Times New Roman" w:cs="Times New Roman"/>
                <w:sz w:val="24"/>
                <w:szCs w:val="24"/>
              </w:rPr>
            </w:pPr>
            <w:r w:rsidRPr="006A5C2B">
              <w:rPr>
                <w:rFonts w:ascii="Times New Roman" w:hAnsi="Times New Roman" w:cs="Times New Roman"/>
                <w:b/>
                <w:sz w:val="24"/>
                <w:szCs w:val="24"/>
              </w:rPr>
              <w:t>24</w:t>
            </w:r>
          </w:p>
        </w:tc>
      </w:tr>
      <w:tr w:rsidR="005B5BE4" w:rsidRPr="006A5C2B" w:rsidTr="00E73CA1">
        <w:trPr>
          <w:jc w:val="center"/>
        </w:trPr>
        <w:tc>
          <w:tcPr>
            <w:tcW w:w="4786" w:type="dxa"/>
            <w:gridSpan w:val="2"/>
            <w:tcBorders>
              <w:top w:val="single" w:sz="4" w:space="0" w:color="000000"/>
              <w:left w:val="single" w:sz="4" w:space="0" w:color="000000"/>
              <w:bottom w:val="single" w:sz="4" w:space="0" w:color="000000"/>
            </w:tcBorders>
          </w:tcPr>
          <w:p w:rsidR="005B5BE4" w:rsidRPr="006A5C2B" w:rsidRDefault="005B5BE4">
            <w:pPr>
              <w:widowControl w:val="0"/>
              <w:autoSpaceDE w:val="0"/>
              <w:spacing w:after="0" w:line="240" w:lineRule="auto"/>
              <w:jc w:val="both"/>
              <w:rPr>
                <w:rFonts w:ascii="Times New Roman" w:hAnsi="Times New Roman" w:cs="Times New Roman"/>
                <w:b/>
                <w:sz w:val="24"/>
                <w:szCs w:val="24"/>
              </w:rPr>
            </w:pPr>
            <w:r w:rsidRPr="006A5C2B">
              <w:rPr>
                <w:rFonts w:ascii="Times New Roman" w:hAnsi="Times New Roman" w:cs="Times New Roman"/>
                <w:b/>
                <w:sz w:val="24"/>
                <w:szCs w:val="24"/>
              </w:rPr>
              <w:t>Внеурочная деятельность</w:t>
            </w:r>
          </w:p>
        </w:tc>
        <w:tc>
          <w:tcPr>
            <w:tcW w:w="851" w:type="dxa"/>
            <w:tcBorders>
              <w:top w:val="single" w:sz="4" w:space="0" w:color="000000"/>
              <w:left w:val="single" w:sz="4" w:space="0" w:color="000000"/>
              <w:bottom w:val="single" w:sz="4" w:space="0" w:color="000000"/>
            </w:tcBorders>
          </w:tcPr>
          <w:p w:rsidR="005B5BE4" w:rsidRPr="006A5C2B" w:rsidRDefault="005B5BE4">
            <w:pPr>
              <w:jc w:val="both"/>
              <w:rPr>
                <w:rFonts w:ascii="Times New Roman" w:hAnsi="Times New Roman" w:cs="Times New Roman"/>
                <w:b/>
                <w:sz w:val="24"/>
                <w:szCs w:val="24"/>
              </w:rPr>
            </w:pPr>
            <w:r w:rsidRPr="006A5C2B">
              <w:rPr>
                <w:rFonts w:ascii="Times New Roman" w:hAnsi="Times New Roman" w:cs="Times New Roman"/>
                <w:b/>
                <w:sz w:val="24"/>
                <w:szCs w:val="24"/>
              </w:rPr>
              <w:t>4</w:t>
            </w:r>
          </w:p>
        </w:tc>
        <w:tc>
          <w:tcPr>
            <w:tcW w:w="850" w:type="dxa"/>
            <w:tcBorders>
              <w:top w:val="single" w:sz="4" w:space="0" w:color="000000"/>
              <w:left w:val="single" w:sz="4" w:space="0" w:color="000000"/>
              <w:bottom w:val="single" w:sz="4" w:space="0" w:color="000000"/>
            </w:tcBorders>
          </w:tcPr>
          <w:p w:rsidR="005B5BE4" w:rsidRPr="006A5C2B" w:rsidRDefault="005B5BE4">
            <w:pPr>
              <w:jc w:val="both"/>
              <w:rPr>
                <w:rFonts w:ascii="Times New Roman" w:hAnsi="Times New Roman" w:cs="Times New Roman"/>
                <w:b/>
                <w:sz w:val="24"/>
                <w:szCs w:val="24"/>
              </w:rPr>
            </w:pPr>
            <w:r w:rsidRPr="006A5C2B">
              <w:rPr>
                <w:rFonts w:ascii="Times New Roman" w:hAnsi="Times New Roman" w:cs="Times New Roman"/>
                <w:b/>
                <w:sz w:val="24"/>
                <w:szCs w:val="24"/>
              </w:rPr>
              <w:t>4</w:t>
            </w:r>
          </w:p>
        </w:tc>
        <w:tc>
          <w:tcPr>
            <w:tcW w:w="851" w:type="dxa"/>
            <w:tcBorders>
              <w:top w:val="single" w:sz="4" w:space="0" w:color="000000"/>
              <w:left w:val="single" w:sz="4" w:space="0" w:color="000000"/>
              <w:bottom w:val="single" w:sz="4" w:space="0" w:color="000000"/>
            </w:tcBorders>
          </w:tcPr>
          <w:p w:rsidR="005B5BE4" w:rsidRPr="006A5C2B" w:rsidRDefault="005B5BE4">
            <w:pPr>
              <w:jc w:val="both"/>
              <w:rPr>
                <w:rFonts w:ascii="Times New Roman" w:hAnsi="Times New Roman" w:cs="Times New Roman"/>
                <w:b/>
                <w:sz w:val="24"/>
                <w:szCs w:val="24"/>
              </w:rPr>
            </w:pPr>
            <w:r w:rsidRPr="006A5C2B">
              <w:rPr>
                <w:rFonts w:ascii="Times New Roman" w:hAnsi="Times New Roman" w:cs="Times New Roman"/>
                <w:b/>
                <w:sz w:val="24"/>
                <w:szCs w:val="24"/>
              </w:rPr>
              <w:t>4</w:t>
            </w:r>
          </w:p>
        </w:tc>
        <w:tc>
          <w:tcPr>
            <w:tcW w:w="850" w:type="dxa"/>
            <w:tcBorders>
              <w:top w:val="single" w:sz="4" w:space="0" w:color="000000"/>
              <w:left w:val="single" w:sz="4" w:space="0" w:color="000000"/>
              <w:bottom w:val="single" w:sz="4" w:space="0" w:color="000000"/>
            </w:tcBorders>
          </w:tcPr>
          <w:p w:rsidR="005B5BE4" w:rsidRPr="006A5C2B" w:rsidRDefault="005B5BE4">
            <w:pPr>
              <w:jc w:val="both"/>
              <w:rPr>
                <w:rFonts w:ascii="Times New Roman" w:hAnsi="Times New Roman" w:cs="Times New Roman"/>
                <w:b/>
                <w:sz w:val="24"/>
                <w:szCs w:val="24"/>
              </w:rPr>
            </w:pPr>
            <w:r w:rsidRPr="006A5C2B">
              <w:rPr>
                <w:rFonts w:ascii="Times New Roman" w:hAnsi="Times New Roman" w:cs="Times New Roman"/>
                <w:b/>
                <w:sz w:val="24"/>
                <w:szCs w:val="24"/>
              </w:rPr>
              <w:t>4</w:t>
            </w:r>
          </w:p>
        </w:tc>
        <w:tc>
          <w:tcPr>
            <w:tcW w:w="1245" w:type="dxa"/>
            <w:tcBorders>
              <w:top w:val="single" w:sz="4" w:space="0" w:color="000000"/>
              <w:left w:val="single" w:sz="4" w:space="0" w:color="000000"/>
              <w:bottom w:val="single" w:sz="4" w:space="0" w:color="000000"/>
              <w:right w:val="single" w:sz="4" w:space="0" w:color="000000"/>
            </w:tcBorders>
          </w:tcPr>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b/>
                <w:sz w:val="24"/>
                <w:szCs w:val="24"/>
              </w:rPr>
              <w:t>16</w:t>
            </w:r>
          </w:p>
        </w:tc>
      </w:tr>
      <w:tr w:rsidR="005B5BE4" w:rsidRPr="006A5C2B" w:rsidTr="00E73CA1">
        <w:trPr>
          <w:jc w:val="center"/>
        </w:trPr>
        <w:tc>
          <w:tcPr>
            <w:tcW w:w="4786" w:type="dxa"/>
            <w:gridSpan w:val="2"/>
            <w:tcBorders>
              <w:top w:val="single" w:sz="4" w:space="0" w:color="000000"/>
              <w:left w:val="single" w:sz="4" w:space="0" w:color="000000"/>
              <w:bottom w:val="single" w:sz="4" w:space="0" w:color="000000"/>
            </w:tcBorders>
          </w:tcPr>
          <w:p w:rsidR="005B5BE4" w:rsidRPr="006A5C2B" w:rsidRDefault="005B5BE4">
            <w:pPr>
              <w:widowControl w:val="0"/>
              <w:autoSpaceDE w:val="0"/>
              <w:spacing w:after="0" w:line="240" w:lineRule="auto"/>
              <w:jc w:val="both"/>
              <w:rPr>
                <w:rFonts w:ascii="Times New Roman" w:hAnsi="Times New Roman" w:cs="Times New Roman"/>
                <w:b/>
                <w:sz w:val="24"/>
                <w:szCs w:val="24"/>
              </w:rPr>
            </w:pPr>
            <w:r w:rsidRPr="006A5C2B">
              <w:rPr>
                <w:rFonts w:ascii="Times New Roman" w:hAnsi="Times New Roman" w:cs="Times New Roman"/>
                <w:b/>
                <w:sz w:val="24"/>
                <w:szCs w:val="24"/>
              </w:rPr>
              <w:t>Всего к финансированию</w:t>
            </w:r>
          </w:p>
        </w:tc>
        <w:tc>
          <w:tcPr>
            <w:tcW w:w="851"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b/>
                <w:sz w:val="24"/>
                <w:szCs w:val="24"/>
              </w:rPr>
            </w:pPr>
            <w:r w:rsidRPr="006A5C2B">
              <w:rPr>
                <w:rFonts w:ascii="Times New Roman" w:hAnsi="Times New Roman" w:cs="Times New Roman"/>
                <w:b/>
                <w:sz w:val="24"/>
                <w:szCs w:val="24"/>
              </w:rPr>
              <w:t>31</w:t>
            </w:r>
          </w:p>
        </w:tc>
        <w:tc>
          <w:tcPr>
            <w:tcW w:w="850"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b/>
                <w:sz w:val="24"/>
                <w:szCs w:val="24"/>
              </w:rPr>
            </w:pPr>
            <w:r w:rsidRPr="006A5C2B">
              <w:rPr>
                <w:rFonts w:ascii="Times New Roman" w:hAnsi="Times New Roman" w:cs="Times New Roman"/>
                <w:b/>
                <w:sz w:val="24"/>
                <w:szCs w:val="24"/>
              </w:rPr>
              <w:t>33</w:t>
            </w:r>
          </w:p>
        </w:tc>
        <w:tc>
          <w:tcPr>
            <w:tcW w:w="851"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b/>
                <w:sz w:val="24"/>
                <w:szCs w:val="24"/>
              </w:rPr>
            </w:pPr>
            <w:r w:rsidRPr="006A5C2B">
              <w:rPr>
                <w:rFonts w:ascii="Times New Roman" w:hAnsi="Times New Roman" w:cs="Times New Roman"/>
                <w:b/>
                <w:sz w:val="24"/>
                <w:szCs w:val="24"/>
              </w:rPr>
              <w:t>33</w:t>
            </w:r>
          </w:p>
        </w:tc>
        <w:tc>
          <w:tcPr>
            <w:tcW w:w="850"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b/>
                <w:sz w:val="24"/>
                <w:szCs w:val="24"/>
              </w:rPr>
            </w:pPr>
            <w:r w:rsidRPr="006A5C2B">
              <w:rPr>
                <w:rFonts w:ascii="Times New Roman" w:hAnsi="Times New Roman" w:cs="Times New Roman"/>
                <w:b/>
                <w:sz w:val="24"/>
                <w:szCs w:val="24"/>
              </w:rPr>
              <w:t>33</w:t>
            </w:r>
          </w:p>
        </w:tc>
        <w:tc>
          <w:tcPr>
            <w:tcW w:w="1245" w:type="dxa"/>
            <w:tcBorders>
              <w:top w:val="single" w:sz="4" w:space="0" w:color="000000"/>
              <w:left w:val="single" w:sz="4" w:space="0" w:color="000000"/>
              <w:bottom w:val="single" w:sz="4" w:space="0" w:color="000000"/>
              <w:right w:val="single" w:sz="4" w:space="0" w:color="000000"/>
            </w:tcBorders>
          </w:tcPr>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b/>
                <w:sz w:val="24"/>
                <w:szCs w:val="24"/>
              </w:rPr>
              <w:t>130</w:t>
            </w:r>
          </w:p>
        </w:tc>
      </w:tr>
    </w:tbl>
    <w:p w:rsidR="005B5BE4" w:rsidRDefault="005B5BE4">
      <w:pPr>
        <w:pStyle w:val="aff"/>
        <w:spacing w:line="240" w:lineRule="auto"/>
        <w:ind w:firstLine="0"/>
        <w:rPr>
          <w:rFonts w:ascii="Times New Roman" w:hAnsi="Times New Roman" w:cs="Times New Roman"/>
          <w:b/>
          <w:color w:val="auto"/>
          <w:sz w:val="24"/>
          <w:szCs w:val="24"/>
        </w:rPr>
      </w:pPr>
    </w:p>
    <w:p w:rsidR="00EA55DA" w:rsidRDefault="00EA55DA">
      <w:pPr>
        <w:pStyle w:val="aff"/>
        <w:spacing w:line="240" w:lineRule="auto"/>
        <w:ind w:firstLine="0"/>
        <w:rPr>
          <w:rFonts w:ascii="Times New Roman" w:hAnsi="Times New Roman" w:cs="Times New Roman"/>
          <w:b/>
          <w:color w:val="auto"/>
          <w:sz w:val="24"/>
          <w:szCs w:val="24"/>
        </w:rPr>
      </w:pPr>
    </w:p>
    <w:p w:rsidR="00EA55DA" w:rsidRPr="006A5C2B" w:rsidRDefault="00EA55DA">
      <w:pPr>
        <w:pStyle w:val="aff"/>
        <w:spacing w:line="240" w:lineRule="auto"/>
        <w:ind w:firstLine="0"/>
        <w:rPr>
          <w:rFonts w:ascii="Times New Roman" w:hAnsi="Times New Roman" w:cs="Times New Roman"/>
          <w:b/>
          <w:color w:val="auto"/>
          <w:sz w:val="24"/>
          <w:szCs w:val="24"/>
        </w:rPr>
      </w:pPr>
    </w:p>
    <w:tbl>
      <w:tblPr>
        <w:tblW w:w="9500" w:type="dxa"/>
        <w:jc w:val="center"/>
        <w:tblInd w:w="-111" w:type="dxa"/>
        <w:tblLayout w:type="fixed"/>
        <w:tblLook w:val="0000"/>
      </w:tblPr>
      <w:tblGrid>
        <w:gridCol w:w="1965"/>
        <w:gridCol w:w="153"/>
        <w:gridCol w:w="2998"/>
        <w:gridCol w:w="713"/>
        <w:gridCol w:w="673"/>
        <w:gridCol w:w="714"/>
        <w:gridCol w:w="714"/>
        <w:gridCol w:w="673"/>
        <w:gridCol w:w="897"/>
      </w:tblGrid>
      <w:tr w:rsidR="005B5BE4" w:rsidRPr="006A5C2B" w:rsidTr="00EA55DA">
        <w:trPr>
          <w:trHeight w:val="820"/>
          <w:jc w:val="center"/>
        </w:trPr>
        <w:tc>
          <w:tcPr>
            <w:tcW w:w="9500" w:type="dxa"/>
            <w:gridSpan w:val="9"/>
            <w:tcBorders>
              <w:top w:val="single" w:sz="4" w:space="0" w:color="000000"/>
              <w:left w:val="single" w:sz="4" w:space="0" w:color="000000"/>
              <w:bottom w:val="single" w:sz="4" w:space="0" w:color="000000"/>
              <w:right w:val="single" w:sz="4" w:space="0" w:color="000000"/>
            </w:tcBorders>
          </w:tcPr>
          <w:p w:rsidR="005B5BE4" w:rsidRPr="006A5C2B" w:rsidRDefault="005B5BE4" w:rsidP="00EA55DA">
            <w:pPr>
              <w:spacing w:after="0" w:line="240" w:lineRule="auto"/>
              <w:jc w:val="center"/>
              <w:rPr>
                <w:rFonts w:ascii="Times New Roman" w:hAnsi="Times New Roman" w:cs="Times New Roman"/>
                <w:b/>
                <w:color w:val="auto"/>
                <w:sz w:val="24"/>
                <w:szCs w:val="24"/>
              </w:rPr>
            </w:pPr>
            <w:r w:rsidRPr="006A5C2B">
              <w:rPr>
                <w:rFonts w:ascii="Times New Roman" w:hAnsi="Times New Roman" w:cs="Times New Roman"/>
                <w:b/>
                <w:sz w:val="24"/>
                <w:szCs w:val="24"/>
              </w:rPr>
              <w:t>Примерный недельный учебный план образования</w:t>
            </w:r>
            <w:r w:rsidRPr="006A5C2B">
              <w:rPr>
                <w:rFonts w:ascii="Times New Roman" w:hAnsi="Times New Roman" w:cs="Times New Roman"/>
                <w:b/>
                <w:sz w:val="24"/>
                <w:szCs w:val="24"/>
              </w:rPr>
              <w:br/>
              <w:t xml:space="preserve">обучающихся с умственной отсталостью </w:t>
            </w:r>
            <w:r w:rsidRPr="006A5C2B">
              <w:rPr>
                <w:rFonts w:ascii="Times New Roman" w:hAnsi="Times New Roman" w:cs="Times New Roman"/>
                <w:b/>
                <w:color w:val="auto"/>
                <w:sz w:val="24"/>
                <w:szCs w:val="24"/>
              </w:rPr>
              <w:t>(интеллектуальными нарушениями</w:t>
            </w:r>
            <w:r w:rsidRPr="006A5C2B">
              <w:rPr>
                <w:rFonts w:ascii="Times New Roman" w:hAnsi="Times New Roman" w:cs="Times New Roman"/>
                <w:color w:val="auto"/>
                <w:sz w:val="24"/>
                <w:szCs w:val="24"/>
              </w:rPr>
              <w:t>):</w:t>
            </w:r>
          </w:p>
          <w:p w:rsidR="005B5BE4" w:rsidRPr="006A5C2B" w:rsidRDefault="005B5BE4">
            <w:pPr>
              <w:spacing w:after="0" w:line="240" w:lineRule="auto"/>
              <w:jc w:val="center"/>
              <w:rPr>
                <w:rFonts w:ascii="Times New Roman" w:hAnsi="Times New Roman" w:cs="Times New Roman"/>
                <w:sz w:val="24"/>
                <w:szCs w:val="24"/>
              </w:rPr>
            </w:pPr>
            <w:r w:rsidRPr="006A5C2B">
              <w:rPr>
                <w:rFonts w:ascii="Times New Roman" w:hAnsi="Times New Roman" w:cs="Times New Roman"/>
                <w:b/>
                <w:color w:val="auto"/>
                <w:sz w:val="24"/>
                <w:szCs w:val="24"/>
                <w:lang w:val="en-US"/>
              </w:rPr>
              <w:t>V</w:t>
            </w:r>
            <w:r w:rsidRPr="006A5C2B">
              <w:rPr>
                <w:rFonts w:ascii="Times New Roman" w:hAnsi="Times New Roman" w:cs="Times New Roman"/>
                <w:b/>
                <w:color w:val="auto"/>
                <w:sz w:val="24"/>
                <w:szCs w:val="24"/>
              </w:rPr>
              <w:t>-</w:t>
            </w:r>
            <w:r w:rsidRPr="006A5C2B">
              <w:rPr>
                <w:rFonts w:ascii="Times New Roman" w:hAnsi="Times New Roman" w:cs="Times New Roman"/>
                <w:b/>
                <w:color w:val="auto"/>
                <w:sz w:val="24"/>
                <w:szCs w:val="24"/>
                <w:lang w:val="en-US"/>
              </w:rPr>
              <w:t>IX</w:t>
            </w:r>
            <w:r w:rsidRPr="006A5C2B">
              <w:rPr>
                <w:rFonts w:ascii="Times New Roman" w:hAnsi="Times New Roman" w:cs="Times New Roman"/>
                <w:b/>
                <w:sz w:val="24"/>
                <w:szCs w:val="24"/>
              </w:rPr>
              <w:t>классы</w:t>
            </w:r>
          </w:p>
        </w:tc>
      </w:tr>
      <w:tr w:rsidR="005B5BE4" w:rsidRPr="006A5C2B" w:rsidTr="00EA55DA">
        <w:trPr>
          <w:trHeight w:val="268"/>
          <w:jc w:val="center"/>
        </w:trPr>
        <w:tc>
          <w:tcPr>
            <w:tcW w:w="1965" w:type="dxa"/>
            <w:vMerge w:val="restart"/>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b/>
                <w:sz w:val="24"/>
                <w:szCs w:val="24"/>
              </w:rPr>
            </w:pPr>
            <w:r w:rsidRPr="006A5C2B">
              <w:rPr>
                <w:rFonts w:ascii="Times New Roman" w:hAnsi="Times New Roman" w:cs="Times New Roman"/>
                <w:b/>
                <w:sz w:val="24"/>
                <w:szCs w:val="24"/>
              </w:rPr>
              <w:t>Предметные области</w:t>
            </w:r>
          </w:p>
        </w:tc>
        <w:tc>
          <w:tcPr>
            <w:tcW w:w="3151" w:type="dxa"/>
            <w:gridSpan w:val="2"/>
            <w:vMerge w:val="restart"/>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b/>
                <w:sz w:val="24"/>
                <w:szCs w:val="24"/>
              </w:rPr>
            </w:pPr>
            <w:r w:rsidRPr="006A5C2B">
              <w:rPr>
                <w:rFonts w:ascii="Times New Roman" w:hAnsi="Times New Roman" w:cs="Times New Roman"/>
                <w:b/>
                <w:sz w:val="24"/>
                <w:szCs w:val="24"/>
              </w:rPr>
              <w:t xml:space="preserve">Классы </w:t>
            </w:r>
          </w:p>
          <w:p w:rsidR="005B5BE4" w:rsidRPr="006A5C2B" w:rsidRDefault="005B5BE4">
            <w:pPr>
              <w:spacing w:after="0" w:line="240" w:lineRule="auto"/>
              <w:jc w:val="both"/>
              <w:rPr>
                <w:rFonts w:ascii="Times New Roman" w:hAnsi="Times New Roman" w:cs="Times New Roman"/>
                <w:b/>
                <w:sz w:val="24"/>
                <w:szCs w:val="24"/>
              </w:rPr>
            </w:pPr>
          </w:p>
          <w:p w:rsidR="005B5BE4" w:rsidRPr="006A5C2B" w:rsidRDefault="005B5BE4">
            <w:pPr>
              <w:spacing w:after="0" w:line="240" w:lineRule="auto"/>
              <w:jc w:val="both"/>
              <w:rPr>
                <w:rFonts w:ascii="Times New Roman" w:hAnsi="Times New Roman" w:cs="Times New Roman"/>
                <w:b/>
                <w:sz w:val="24"/>
                <w:szCs w:val="24"/>
              </w:rPr>
            </w:pPr>
            <w:r w:rsidRPr="006A5C2B">
              <w:rPr>
                <w:rFonts w:ascii="Times New Roman" w:hAnsi="Times New Roman" w:cs="Times New Roman"/>
                <w:b/>
                <w:sz w:val="24"/>
                <w:szCs w:val="24"/>
              </w:rPr>
              <w:t>Учебные предметы</w:t>
            </w:r>
          </w:p>
        </w:tc>
        <w:tc>
          <w:tcPr>
            <w:tcW w:w="4384" w:type="dxa"/>
            <w:gridSpan w:val="6"/>
            <w:tcBorders>
              <w:top w:val="single" w:sz="4" w:space="0" w:color="000000"/>
              <w:left w:val="single" w:sz="4" w:space="0" w:color="000000"/>
              <w:bottom w:val="single" w:sz="4" w:space="0" w:color="000000"/>
              <w:right w:val="single" w:sz="4" w:space="0" w:color="000000"/>
            </w:tcBorders>
          </w:tcPr>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b/>
                <w:sz w:val="24"/>
                <w:szCs w:val="24"/>
              </w:rPr>
              <w:t>Количество часов в неделю</w:t>
            </w:r>
          </w:p>
        </w:tc>
      </w:tr>
      <w:tr w:rsidR="005B5BE4" w:rsidRPr="006A5C2B" w:rsidTr="00EA55DA">
        <w:trPr>
          <w:trHeight w:val="144"/>
          <w:jc w:val="center"/>
        </w:trPr>
        <w:tc>
          <w:tcPr>
            <w:tcW w:w="1965" w:type="dxa"/>
            <w:vMerge/>
            <w:tcBorders>
              <w:top w:val="single" w:sz="4" w:space="0" w:color="000000"/>
              <w:left w:val="single" w:sz="4" w:space="0" w:color="000000"/>
              <w:bottom w:val="single" w:sz="4" w:space="0" w:color="000000"/>
            </w:tcBorders>
          </w:tcPr>
          <w:p w:rsidR="005B5BE4" w:rsidRPr="006A5C2B" w:rsidRDefault="005B5BE4">
            <w:pPr>
              <w:snapToGrid w:val="0"/>
              <w:spacing w:after="0" w:line="240" w:lineRule="auto"/>
              <w:jc w:val="both"/>
              <w:rPr>
                <w:rFonts w:ascii="Times New Roman" w:hAnsi="Times New Roman" w:cs="Times New Roman"/>
                <w:b/>
                <w:sz w:val="24"/>
                <w:szCs w:val="24"/>
              </w:rPr>
            </w:pPr>
          </w:p>
        </w:tc>
        <w:tc>
          <w:tcPr>
            <w:tcW w:w="3151" w:type="dxa"/>
            <w:gridSpan w:val="2"/>
            <w:vMerge/>
            <w:tcBorders>
              <w:top w:val="single" w:sz="4" w:space="0" w:color="000000"/>
              <w:left w:val="single" w:sz="4" w:space="0" w:color="000000"/>
              <w:bottom w:val="single" w:sz="4" w:space="0" w:color="000000"/>
            </w:tcBorders>
          </w:tcPr>
          <w:p w:rsidR="005B5BE4" w:rsidRPr="006A5C2B" w:rsidRDefault="005B5BE4">
            <w:pPr>
              <w:snapToGrid w:val="0"/>
              <w:spacing w:after="0" w:line="240" w:lineRule="auto"/>
              <w:jc w:val="both"/>
              <w:rPr>
                <w:rFonts w:ascii="Times New Roman" w:hAnsi="Times New Roman" w:cs="Times New Roman"/>
                <w:b/>
                <w:sz w:val="24"/>
                <w:szCs w:val="24"/>
              </w:rPr>
            </w:pPr>
          </w:p>
        </w:tc>
        <w:tc>
          <w:tcPr>
            <w:tcW w:w="713"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b/>
                <w:sz w:val="24"/>
                <w:szCs w:val="24"/>
                <w:lang w:val="en-US"/>
              </w:rPr>
            </w:pPr>
            <w:r w:rsidRPr="006A5C2B">
              <w:rPr>
                <w:rFonts w:ascii="Times New Roman" w:hAnsi="Times New Roman" w:cs="Times New Roman"/>
                <w:b/>
                <w:sz w:val="24"/>
                <w:szCs w:val="24"/>
                <w:lang w:val="en-US"/>
              </w:rPr>
              <w:t>V</w:t>
            </w:r>
          </w:p>
        </w:tc>
        <w:tc>
          <w:tcPr>
            <w:tcW w:w="673"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b/>
                <w:sz w:val="24"/>
                <w:szCs w:val="24"/>
                <w:lang w:val="en-US"/>
              </w:rPr>
            </w:pPr>
            <w:r w:rsidRPr="006A5C2B">
              <w:rPr>
                <w:rFonts w:ascii="Times New Roman" w:hAnsi="Times New Roman" w:cs="Times New Roman"/>
                <w:b/>
                <w:sz w:val="24"/>
                <w:szCs w:val="24"/>
                <w:lang w:val="en-US"/>
              </w:rPr>
              <w:t>VI</w:t>
            </w:r>
          </w:p>
        </w:tc>
        <w:tc>
          <w:tcPr>
            <w:tcW w:w="714"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b/>
                <w:sz w:val="24"/>
                <w:szCs w:val="24"/>
                <w:lang w:val="en-US"/>
              </w:rPr>
            </w:pPr>
            <w:r w:rsidRPr="006A5C2B">
              <w:rPr>
                <w:rFonts w:ascii="Times New Roman" w:hAnsi="Times New Roman" w:cs="Times New Roman"/>
                <w:b/>
                <w:sz w:val="24"/>
                <w:szCs w:val="24"/>
                <w:lang w:val="en-US"/>
              </w:rPr>
              <w:t>VII</w:t>
            </w:r>
          </w:p>
        </w:tc>
        <w:tc>
          <w:tcPr>
            <w:tcW w:w="714"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b/>
                <w:sz w:val="24"/>
                <w:szCs w:val="24"/>
                <w:lang w:val="en-US"/>
              </w:rPr>
            </w:pPr>
            <w:r w:rsidRPr="006A5C2B">
              <w:rPr>
                <w:rFonts w:ascii="Times New Roman" w:hAnsi="Times New Roman" w:cs="Times New Roman"/>
                <w:b/>
                <w:sz w:val="24"/>
                <w:szCs w:val="24"/>
                <w:lang w:val="en-US"/>
              </w:rPr>
              <w:t>VIII</w:t>
            </w:r>
          </w:p>
        </w:tc>
        <w:tc>
          <w:tcPr>
            <w:tcW w:w="673"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b/>
                <w:sz w:val="24"/>
                <w:szCs w:val="24"/>
              </w:rPr>
            </w:pPr>
            <w:r w:rsidRPr="006A5C2B">
              <w:rPr>
                <w:rFonts w:ascii="Times New Roman" w:hAnsi="Times New Roman" w:cs="Times New Roman"/>
                <w:b/>
                <w:sz w:val="24"/>
                <w:szCs w:val="24"/>
                <w:lang w:val="en-US"/>
              </w:rPr>
              <w:t>IX</w:t>
            </w:r>
          </w:p>
        </w:tc>
        <w:tc>
          <w:tcPr>
            <w:tcW w:w="897" w:type="dxa"/>
            <w:tcBorders>
              <w:top w:val="single" w:sz="4" w:space="0" w:color="000000"/>
              <w:left w:val="single" w:sz="4" w:space="0" w:color="000000"/>
              <w:bottom w:val="single" w:sz="4" w:space="0" w:color="000000"/>
              <w:right w:val="single" w:sz="4" w:space="0" w:color="000000"/>
            </w:tcBorders>
          </w:tcPr>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b/>
                <w:sz w:val="24"/>
                <w:szCs w:val="24"/>
              </w:rPr>
              <w:t xml:space="preserve">Всего </w:t>
            </w:r>
          </w:p>
        </w:tc>
      </w:tr>
      <w:tr w:rsidR="005B5BE4" w:rsidRPr="006A5C2B" w:rsidTr="00EA55DA">
        <w:trPr>
          <w:trHeight w:val="502"/>
          <w:jc w:val="center"/>
        </w:trPr>
        <w:tc>
          <w:tcPr>
            <w:tcW w:w="9500" w:type="dxa"/>
            <w:gridSpan w:val="9"/>
            <w:tcBorders>
              <w:top w:val="single" w:sz="4" w:space="0" w:color="000000"/>
              <w:left w:val="single" w:sz="4" w:space="0" w:color="000000"/>
              <w:bottom w:val="single" w:sz="4" w:space="0" w:color="000000"/>
              <w:right w:val="single" w:sz="4" w:space="0" w:color="000000"/>
            </w:tcBorders>
          </w:tcPr>
          <w:p w:rsidR="005B5BE4" w:rsidRPr="006A5C2B" w:rsidRDefault="005B5BE4">
            <w:pPr>
              <w:jc w:val="both"/>
              <w:rPr>
                <w:rFonts w:ascii="Times New Roman" w:hAnsi="Times New Roman" w:cs="Times New Roman"/>
                <w:sz w:val="24"/>
                <w:szCs w:val="24"/>
              </w:rPr>
            </w:pPr>
            <w:r w:rsidRPr="006A5C2B">
              <w:rPr>
                <w:rFonts w:ascii="Times New Roman" w:hAnsi="Times New Roman" w:cs="Times New Roman"/>
                <w:b/>
                <w:i/>
                <w:sz w:val="24"/>
                <w:szCs w:val="24"/>
              </w:rPr>
              <w:t>Обязательная часть</w:t>
            </w:r>
          </w:p>
        </w:tc>
      </w:tr>
      <w:tr w:rsidR="005B5BE4" w:rsidRPr="006A5C2B" w:rsidTr="00EA55DA">
        <w:trPr>
          <w:trHeight w:val="820"/>
          <w:jc w:val="center"/>
        </w:trPr>
        <w:tc>
          <w:tcPr>
            <w:tcW w:w="2118" w:type="dxa"/>
            <w:gridSpan w:val="2"/>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sz w:val="24"/>
                <w:szCs w:val="24"/>
              </w:rPr>
              <w:t>1. Язык и речевая практика</w:t>
            </w:r>
          </w:p>
        </w:tc>
        <w:tc>
          <w:tcPr>
            <w:tcW w:w="2998"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1.1.Русский язык</w:t>
            </w:r>
          </w:p>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1.2.Чтение</w:t>
            </w:r>
          </w:p>
          <w:p w:rsidR="005B5BE4" w:rsidRPr="006A5C2B" w:rsidRDefault="0010010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(Ли</w:t>
            </w:r>
            <w:r w:rsidR="005B5BE4" w:rsidRPr="006A5C2B">
              <w:rPr>
                <w:rFonts w:ascii="Times New Roman" w:hAnsi="Times New Roman" w:cs="Times New Roman"/>
                <w:color w:val="auto"/>
                <w:sz w:val="24"/>
                <w:szCs w:val="24"/>
              </w:rPr>
              <w:t>тературное чтение)</w:t>
            </w:r>
          </w:p>
        </w:tc>
        <w:tc>
          <w:tcPr>
            <w:tcW w:w="713"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4</w:t>
            </w:r>
          </w:p>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4</w:t>
            </w:r>
          </w:p>
        </w:tc>
        <w:tc>
          <w:tcPr>
            <w:tcW w:w="673"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4</w:t>
            </w:r>
          </w:p>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4</w:t>
            </w:r>
          </w:p>
        </w:tc>
        <w:tc>
          <w:tcPr>
            <w:tcW w:w="714"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4</w:t>
            </w:r>
          </w:p>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4</w:t>
            </w:r>
          </w:p>
          <w:p w:rsidR="005B5BE4" w:rsidRPr="006A5C2B" w:rsidRDefault="005B5BE4">
            <w:pPr>
              <w:spacing w:after="0" w:line="240" w:lineRule="auto"/>
              <w:jc w:val="both"/>
              <w:rPr>
                <w:rFonts w:ascii="Times New Roman" w:hAnsi="Times New Roman" w:cs="Times New Roman"/>
                <w:color w:val="auto"/>
                <w:sz w:val="24"/>
                <w:szCs w:val="24"/>
              </w:rPr>
            </w:pPr>
          </w:p>
        </w:tc>
        <w:tc>
          <w:tcPr>
            <w:tcW w:w="714"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4 </w:t>
            </w:r>
          </w:p>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4</w:t>
            </w:r>
          </w:p>
        </w:tc>
        <w:tc>
          <w:tcPr>
            <w:tcW w:w="673"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4</w:t>
            </w:r>
          </w:p>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color w:val="auto"/>
                <w:sz w:val="24"/>
                <w:szCs w:val="24"/>
              </w:rPr>
              <w:t>4</w:t>
            </w:r>
          </w:p>
        </w:tc>
        <w:tc>
          <w:tcPr>
            <w:tcW w:w="897" w:type="dxa"/>
            <w:tcBorders>
              <w:top w:val="single" w:sz="4" w:space="0" w:color="000000"/>
              <w:left w:val="single" w:sz="4" w:space="0" w:color="000000"/>
              <w:bottom w:val="single" w:sz="4" w:space="0" w:color="000000"/>
              <w:right w:val="single" w:sz="4" w:space="0" w:color="000000"/>
            </w:tcBorders>
          </w:tcPr>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sz w:val="24"/>
                <w:szCs w:val="24"/>
              </w:rPr>
              <w:t>20</w:t>
            </w:r>
          </w:p>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sz w:val="24"/>
                <w:szCs w:val="24"/>
              </w:rPr>
              <w:t>20</w:t>
            </w:r>
          </w:p>
        </w:tc>
      </w:tr>
      <w:tr w:rsidR="005B5BE4" w:rsidRPr="006A5C2B" w:rsidTr="00EA55DA">
        <w:trPr>
          <w:trHeight w:val="553"/>
          <w:jc w:val="center"/>
        </w:trPr>
        <w:tc>
          <w:tcPr>
            <w:tcW w:w="2118" w:type="dxa"/>
            <w:gridSpan w:val="2"/>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sz w:val="24"/>
                <w:szCs w:val="24"/>
              </w:rPr>
              <w:t>2. Математика</w:t>
            </w:r>
          </w:p>
        </w:tc>
        <w:tc>
          <w:tcPr>
            <w:tcW w:w="2998"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2.1.Математика</w:t>
            </w:r>
          </w:p>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2.2. Информатика</w:t>
            </w:r>
          </w:p>
        </w:tc>
        <w:tc>
          <w:tcPr>
            <w:tcW w:w="713"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4</w:t>
            </w:r>
          </w:p>
        </w:tc>
        <w:tc>
          <w:tcPr>
            <w:tcW w:w="673"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4</w:t>
            </w:r>
          </w:p>
        </w:tc>
        <w:tc>
          <w:tcPr>
            <w:tcW w:w="714"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3</w:t>
            </w:r>
          </w:p>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1</w:t>
            </w:r>
          </w:p>
        </w:tc>
        <w:tc>
          <w:tcPr>
            <w:tcW w:w="714"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3</w:t>
            </w:r>
          </w:p>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1</w:t>
            </w:r>
          </w:p>
        </w:tc>
        <w:tc>
          <w:tcPr>
            <w:tcW w:w="673"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3</w:t>
            </w:r>
          </w:p>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1</w:t>
            </w:r>
          </w:p>
        </w:tc>
        <w:tc>
          <w:tcPr>
            <w:tcW w:w="897" w:type="dxa"/>
            <w:tcBorders>
              <w:top w:val="single" w:sz="4" w:space="0" w:color="000000"/>
              <w:left w:val="single" w:sz="4" w:space="0" w:color="000000"/>
              <w:bottom w:val="single" w:sz="4" w:space="0" w:color="000000"/>
              <w:right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17</w:t>
            </w:r>
          </w:p>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color w:val="auto"/>
                <w:sz w:val="24"/>
                <w:szCs w:val="24"/>
              </w:rPr>
              <w:t>3</w:t>
            </w:r>
          </w:p>
        </w:tc>
      </w:tr>
      <w:tr w:rsidR="005B5BE4" w:rsidRPr="006A5C2B" w:rsidTr="00EA55DA">
        <w:trPr>
          <w:trHeight w:val="804"/>
          <w:jc w:val="center"/>
        </w:trPr>
        <w:tc>
          <w:tcPr>
            <w:tcW w:w="2118" w:type="dxa"/>
            <w:gridSpan w:val="2"/>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sz w:val="24"/>
                <w:szCs w:val="24"/>
              </w:rPr>
              <w:t>3. Естествознание</w:t>
            </w:r>
          </w:p>
        </w:tc>
        <w:tc>
          <w:tcPr>
            <w:tcW w:w="2998"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3.1.Природоведение</w:t>
            </w:r>
          </w:p>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3.2.Биология</w:t>
            </w:r>
          </w:p>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3.3. География</w:t>
            </w:r>
          </w:p>
        </w:tc>
        <w:tc>
          <w:tcPr>
            <w:tcW w:w="713"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2</w:t>
            </w:r>
          </w:p>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w:t>
            </w:r>
          </w:p>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w:t>
            </w:r>
          </w:p>
        </w:tc>
        <w:tc>
          <w:tcPr>
            <w:tcW w:w="673"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2</w:t>
            </w:r>
          </w:p>
          <w:p w:rsidR="005B5BE4" w:rsidRPr="006A5C2B" w:rsidRDefault="005B5BE4">
            <w:pPr>
              <w:spacing w:after="0" w:line="240" w:lineRule="auto"/>
              <w:jc w:val="both"/>
              <w:rPr>
                <w:rFonts w:ascii="Times New Roman" w:hAnsi="Times New Roman" w:cs="Times New Roman"/>
                <w:color w:val="auto"/>
                <w:sz w:val="24"/>
                <w:szCs w:val="24"/>
              </w:rPr>
            </w:pPr>
          </w:p>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2</w:t>
            </w:r>
          </w:p>
        </w:tc>
        <w:tc>
          <w:tcPr>
            <w:tcW w:w="714"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w:t>
            </w:r>
          </w:p>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2 </w:t>
            </w:r>
          </w:p>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2</w:t>
            </w:r>
          </w:p>
        </w:tc>
        <w:tc>
          <w:tcPr>
            <w:tcW w:w="714"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w:t>
            </w:r>
          </w:p>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2</w:t>
            </w:r>
          </w:p>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2</w:t>
            </w:r>
          </w:p>
        </w:tc>
        <w:tc>
          <w:tcPr>
            <w:tcW w:w="673"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w:t>
            </w:r>
          </w:p>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2</w:t>
            </w:r>
          </w:p>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color w:val="auto"/>
                <w:sz w:val="24"/>
                <w:szCs w:val="24"/>
              </w:rPr>
              <w:t>2</w:t>
            </w:r>
          </w:p>
        </w:tc>
        <w:tc>
          <w:tcPr>
            <w:tcW w:w="897" w:type="dxa"/>
            <w:tcBorders>
              <w:top w:val="single" w:sz="4" w:space="0" w:color="000000"/>
              <w:left w:val="single" w:sz="4" w:space="0" w:color="000000"/>
              <w:bottom w:val="single" w:sz="4" w:space="0" w:color="000000"/>
              <w:right w:val="single" w:sz="4" w:space="0" w:color="000000"/>
            </w:tcBorders>
          </w:tcPr>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sz w:val="24"/>
                <w:szCs w:val="24"/>
              </w:rPr>
              <w:t>4</w:t>
            </w:r>
          </w:p>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sz w:val="24"/>
                <w:szCs w:val="24"/>
              </w:rPr>
              <w:t>6</w:t>
            </w:r>
          </w:p>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sz w:val="24"/>
                <w:szCs w:val="24"/>
              </w:rPr>
              <w:t>8</w:t>
            </w:r>
          </w:p>
        </w:tc>
      </w:tr>
      <w:tr w:rsidR="005B5BE4" w:rsidRPr="006A5C2B" w:rsidTr="00EA55DA">
        <w:trPr>
          <w:trHeight w:val="1068"/>
          <w:jc w:val="center"/>
        </w:trPr>
        <w:tc>
          <w:tcPr>
            <w:tcW w:w="2118" w:type="dxa"/>
            <w:gridSpan w:val="2"/>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sz w:val="24"/>
                <w:szCs w:val="24"/>
              </w:rPr>
              <w:t>4. Человек и общество</w:t>
            </w:r>
          </w:p>
        </w:tc>
        <w:tc>
          <w:tcPr>
            <w:tcW w:w="2998"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4.1. Мир истории</w:t>
            </w:r>
          </w:p>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4.2. Основы социальной жизни</w:t>
            </w:r>
          </w:p>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4.3. История отечества</w:t>
            </w:r>
          </w:p>
        </w:tc>
        <w:tc>
          <w:tcPr>
            <w:tcW w:w="713"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w:t>
            </w:r>
          </w:p>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1</w:t>
            </w:r>
          </w:p>
          <w:p w:rsidR="005B5BE4" w:rsidRPr="006A5C2B" w:rsidRDefault="005B5BE4">
            <w:pPr>
              <w:spacing w:after="0" w:line="240" w:lineRule="auto"/>
              <w:jc w:val="both"/>
              <w:rPr>
                <w:rFonts w:ascii="Times New Roman" w:hAnsi="Times New Roman" w:cs="Times New Roman"/>
                <w:color w:val="auto"/>
                <w:sz w:val="24"/>
                <w:szCs w:val="24"/>
              </w:rPr>
            </w:pPr>
          </w:p>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w:t>
            </w:r>
          </w:p>
        </w:tc>
        <w:tc>
          <w:tcPr>
            <w:tcW w:w="673"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2</w:t>
            </w:r>
          </w:p>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1</w:t>
            </w:r>
          </w:p>
          <w:p w:rsidR="005B5BE4" w:rsidRPr="006A5C2B" w:rsidRDefault="005B5BE4">
            <w:pPr>
              <w:spacing w:after="0" w:line="240" w:lineRule="auto"/>
              <w:jc w:val="both"/>
              <w:rPr>
                <w:rFonts w:ascii="Times New Roman" w:hAnsi="Times New Roman" w:cs="Times New Roman"/>
                <w:color w:val="auto"/>
                <w:sz w:val="24"/>
                <w:szCs w:val="24"/>
              </w:rPr>
            </w:pPr>
          </w:p>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w:t>
            </w:r>
          </w:p>
        </w:tc>
        <w:tc>
          <w:tcPr>
            <w:tcW w:w="714"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w:t>
            </w:r>
          </w:p>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2</w:t>
            </w:r>
          </w:p>
          <w:p w:rsidR="005B5BE4" w:rsidRPr="006A5C2B" w:rsidRDefault="005B5BE4">
            <w:pPr>
              <w:spacing w:after="0" w:line="240" w:lineRule="auto"/>
              <w:jc w:val="both"/>
              <w:rPr>
                <w:rFonts w:ascii="Times New Roman" w:hAnsi="Times New Roman" w:cs="Times New Roman"/>
                <w:color w:val="auto"/>
                <w:sz w:val="24"/>
                <w:szCs w:val="24"/>
              </w:rPr>
            </w:pPr>
          </w:p>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 2</w:t>
            </w:r>
          </w:p>
        </w:tc>
        <w:tc>
          <w:tcPr>
            <w:tcW w:w="714"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w:t>
            </w:r>
          </w:p>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2</w:t>
            </w:r>
          </w:p>
          <w:p w:rsidR="005B5BE4" w:rsidRPr="006A5C2B" w:rsidRDefault="005B5BE4">
            <w:pPr>
              <w:spacing w:after="0" w:line="240" w:lineRule="auto"/>
              <w:jc w:val="both"/>
              <w:rPr>
                <w:rFonts w:ascii="Times New Roman" w:hAnsi="Times New Roman" w:cs="Times New Roman"/>
                <w:color w:val="auto"/>
                <w:sz w:val="24"/>
                <w:szCs w:val="24"/>
              </w:rPr>
            </w:pPr>
          </w:p>
          <w:p w:rsidR="005B5BE4" w:rsidRPr="006A5C2B" w:rsidRDefault="005B5BE4">
            <w:pPr>
              <w:spacing w:after="0" w:line="240" w:lineRule="auto"/>
              <w:jc w:val="both"/>
              <w:rPr>
                <w:rStyle w:val="a9"/>
                <w:rFonts w:ascii="Times New Roman" w:hAnsi="Times New Roman"/>
                <w:i w:val="0"/>
                <w:iCs/>
                <w:color w:val="auto"/>
                <w:sz w:val="24"/>
                <w:szCs w:val="24"/>
              </w:rPr>
            </w:pPr>
            <w:r w:rsidRPr="006A5C2B">
              <w:rPr>
                <w:rFonts w:ascii="Times New Roman" w:hAnsi="Times New Roman" w:cs="Times New Roman"/>
                <w:color w:val="auto"/>
                <w:sz w:val="24"/>
                <w:szCs w:val="24"/>
              </w:rPr>
              <w:t>2</w:t>
            </w:r>
          </w:p>
        </w:tc>
        <w:tc>
          <w:tcPr>
            <w:tcW w:w="673"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Style w:val="a9"/>
                <w:rFonts w:ascii="Times New Roman" w:hAnsi="Times New Roman"/>
                <w:i w:val="0"/>
                <w:iCs/>
                <w:color w:val="auto"/>
                <w:sz w:val="24"/>
                <w:szCs w:val="24"/>
              </w:rPr>
            </w:pPr>
            <w:r w:rsidRPr="006A5C2B">
              <w:rPr>
                <w:rStyle w:val="a9"/>
                <w:rFonts w:ascii="Times New Roman" w:hAnsi="Times New Roman"/>
                <w:i w:val="0"/>
                <w:iCs/>
                <w:color w:val="auto"/>
                <w:sz w:val="24"/>
                <w:szCs w:val="24"/>
              </w:rPr>
              <w:t>-</w:t>
            </w:r>
          </w:p>
          <w:p w:rsidR="005B5BE4" w:rsidRPr="006A5C2B" w:rsidRDefault="005B5BE4">
            <w:pPr>
              <w:spacing w:after="0" w:line="240" w:lineRule="auto"/>
              <w:jc w:val="both"/>
              <w:rPr>
                <w:rFonts w:ascii="Times New Roman" w:hAnsi="Times New Roman" w:cs="Times New Roman"/>
                <w:sz w:val="24"/>
                <w:szCs w:val="24"/>
              </w:rPr>
            </w:pPr>
            <w:r w:rsidRPr="006A5C2B">
              <w:rPr>
                <w:rStyle w:val="a9"/>
                <w:rFonts w:ascii="Times New Roman" w:hAnsi="Times New Roman"/>
                <w:i w:val="0"/>
                <w:iCs/>
                <w:color w:val="auto"/>
                <w:sz w:val="24"/>
                <w:szCs w:val="24"/>
              </w:rPr>
              <w:t>2</w:t>
            </w:r>
          </w:p>
          <w:p w:rsidR="005B5BE4" w:rsidRPr="006A5C2B" w:rsidRDefault="005B5BE4">
            <w:pPr>
              <w:spacing w:after="0" w:line="240" w:lineRule="auto"/>
              <w:jc w:val="both"/>
              <w:rPr>
                <w:rFonts w:ascii="Times New Roman" w:hAnsi="Times New Roman" w:cs="Times New Roman"/>
                <w:sz w:val="24"/>
                <w:szCs w:val="24"/>
              </w:rPr>
            </w:pPr>
          </w:p>
          <w:p w:rsidR="005B5BE4" w:rsidRPr="006A5C2B" w:rsidRDefault="005B5BE4">
            <w:pPr>
              <w:spacing w:after="0" w:line="240" w:lineRule="auto"/>
              <w:jc w:val="both"/>
              <w:rPr>
                <w:rFonts w:ascii="Times New Roman" w:hAnsi="Times New Roman" w:cs="Times New Roman"/>
                <w:sz w:val="24"/>
                <w:szCs w:val="24"/>
              </w:rPr>
            </w:pPr>
            <w:r w:rsidRPr="006A5C2B">
              <w:rPr>
                <w:rStyle w:val="a9"/>
                <w:rFonts w:ascii="Times New Roman" w:hAnsi="Times New Roman"/>
                <w:i w:val="0"/>
                <w:iCs/>
                <w:color w:val="auto"/>
                <w:sz w:val="24"/>
                <w:szCs w:val="24"/>
              </w:rPr>
              <w:t>2</w:t>
            </w:r>
          </w:p>
        </w:tc>
        <w:tc>
          <w:tcPr>
            <w:tcW w:w="897" w:type="dxa"/>
            <w:tcBorders>
              <w:top w:val="single" w:sz="4" w:space="0" w:color="000000"/>
              <w:left w:val="single" w:sz="4" w:space="0" w:color="000000"/>
              <w:bottom w:val="single" w:sz="4" w:space="0" w:color="000000"/>
              <w:right w:val="single" w:sz="4" w:space="0" w:color="000000"/>
            </w:tcBorders>
          </w:tcPr>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sz w:val="24"/>
                <w:szCs w:val="24"/>
              </w:rPr>
              <w:t>2</w:t>
            </w:r>
          </w:p>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sz w:val="24"/>
                <w:szCs w:val="24"/>
              </w:rPr>
              <w:t>8</w:t>
            </w:r>
          </w:p>
          <w:p w:rsidR="005B5BE4" w:rsidRPr="006A5C2B" w:rsidRDefault="005B5BE4">
            <w:pPr>
              <w:spacing w:after="0" w:line="240" w:lineRule="auto"/>
              <w:jc w:val="both"/>
              <w:rPr>
                <w:rFonts w:ascii="Times New Roman" w:hAnsi="Times New Roman" w:cs="Times New Roman"/>
                <w:sz w:val="24"/>
                <w:szCs w:val="24"/>
              </w:rPr>
            </w:pPr>
          </w:p>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sz w:val="24"/>
                <w:szCs w:val="24"/>
              </w:rPr>
              <w:t>6</w:t>
            </w:r>
          </w:p>
        </w:tc>
      </w:tr>
      <w:tr w:rsidR="005B5BE4" w:rsidRPr="006A5C2B" w:rsidTr="00EA55DA">
        <w:trPr>
          <w:trHeight w:val="804"/>
          <w:jc w:val="center"/>
        </w:trPr>
        <w:tc>
          <w:tcPr>
            <w:tcW w:w="2118" w:type="dxa"/>
            <w:gridSpan w:val="2"/>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sz w:val="24"/>
                <w:szCs w:val="24"/>
              </w:rPr>
              <w:t>5. Искусство</w:t>
            </w:r>
          </w:p>
          <w:p w:rsidR="005B5BE4" w:rsidRPr="006A5C2B" w:rsidRDefault="005B5BE4">
            <w:pPr>
              <w:spacing w:after="0" w:line="240" w:lineRule="auto"/>
              <w:jc w:val="both"/>
              <w:rPr>
                <w:rFonts w:ascii="Times New Roman" w:hAnsi="Times New Roman" w:cs="Times New Roman"/>
                <w:sz w:val="24"/>
                <w:szCs w:val="24"/>
              </w:rPr>
            </w:pPr>
          </w:p>
        </w:tc>
        <w:tc>
          <w:tcPr>
            <w:tcW w:w="2998"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5.1. Изобразительное искусство</w:t>
            </w:r>
          </w:p>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5.2. Музыка</w:t>
            </w:r>
          </w:p>
        </w:tc>
        <w:tc>
          <w:tcPr>
            <w:tcW w:w="713"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2</w:t>
            </w:r>
          </w:p>
          <w:p w:rsidR="005B5BE4" w:rsidRPr="006A5C2B" w:rsidRDefault="005B5BE4">
            <w:pPr>
              <w:spacing w:after="0" w:line="240" w:lineRule="auto"/>
              <w:jc w:val="both"/>
              <w:rPr>
                <w:rFonts w:ascii="Times New Roman" w:hAnsi="Times New Roman" w:cs="Times New Roman"/>
                <w:color w:val="auto"/>
                <w:sz w:val="24"/>
                <w:szCs w:val="24"/>
              </w:rPr>
            </w:pPr>
          </w:p>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 xml:space="preserve">1 </w:t>
            </w:r>
          </w:p>
        </w:tc>
        <w:tc>
          <w:tcPr>
            <w:tcW w:w="673"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w:t>
            </w:r>
          </w:p>
          <w:p w:rsidR="005B5BE4" w:rsidRPr="006A5C2B" w:rsidRDefault="005B5BE4">
            <w:pPr>
              <w:spacing w:after="0" w:line="240" w:lineRule="auto"/>
              <w:jc w:val="both"/>
              <w:rPr>
                <w:rFonts w:ascii="Times New Roman" w:hAnsi="Times New Roman" w:cs="Times New Roman"/>
                <w:color w:val="auto"/>
                <w:sz w:val="24"/>
                <w:szCs w:val="24"/>
              </w:rPr>
            </w:pPr>
          </w:p>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w:t>
            </w:r>
          </w:p>
        </w:tc>
        <w:tc>
          <w:tcPr>
            <w:tcW w:w="714"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w:t>
            </w:r>
          </w:p>
          <w:p w:rsidR="005B5BE4" w:rsidRPr="006A5C2B" w:rsidRDefault="005B5BE4">
            <w:pPr>
              <w:spacing w:after="0" w:line="240" w:lineRule="auto"/>
              <w:jc w:val="both"/>
              <w:rPr>
                <w:rFonts w:ascii="Times New Roman" w:hAnsi="Times New Roman" w:cs="Times New Roman"/>
                <w:color w:val="auto"/>
                <w:sz w:val="24"/>
                <w:szCs w:val="24"/>
              </w:rPr>
            </w:pPr>
          </w:p>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w:t>
            </w:r>
          </w:p>
        </w:tc>
        <w:tc>
          <w:tcPr>
            <w:tcW w:w="714"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w:t>
            </w:r>
          </w:p>
          <w:p w:rsidR="005B5BE4" w:rsidRPr="006A5C2B" w:rsidRDefault="005B5BE4">
            <w:pPr>
              <w:spacing w:after="0" w:line="240" w:lineRule="auto"/>
              <w:jc w:val="both"/>
              <w:rPr>
                <w:rFonts w:ascii="Times New Roman" w:hAnsi="Times New Roman" w:cs="Times New Roman"/>
                <w:color w:val="auto"/>
                <w:sz w:val="24"/>
                <w:szCs w:val="24"/>
              </w:rPr>
            </w:pPr>
          </w:p>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w:t>
            </w:r>
          </w:p>
        </w:tc>
        <w:tc>
          <w:tcPr>
            <w:tcW w:w="673"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w:t>
            </w:r>
          </w:p>
          <w:p w:rsidR="005B5BE4" w:rsidRPr="006A5C2B" w:rsidRDefault="005B5BE4">
            <w:pPr>
              <w:spacing w:after="0" w:line="240" w:lineRule="auto"/>
              <w:jc w:val="both"/>
              <w:rPr>
                <w:rFonts w:ascii="Times New Roman" w:hAnsi="Times New Roman" w:cs="Times New Roman"/>
                <w:color w:val="auto"/>
                <w:sz w:val="24"/>
                <w:szCs w:val="24"/>
              </w:rPr>
            </w:pPr>
          </w:p>
          <w:p w:rsidR="005B5BE4" w:rsidRPr="006A5C2B" w:rsidRDefault="005B5BE4">
            <w:pPr>
              <w:snapToGrid w:val="0"/>
              <w:spacing w:after="0" w:line="240" w:lineRule="auto"/>
              <w:jc w:val="both"/>
              <w:rPr>
                <w:rFonts w:ascii="Times New Roman" w:hAnsi="Times New Roman" w:cs="Times New Roman"/>
                <w:sz w:val="24"/>
                <w:szCs w:val="24"/>
              </w:rPr>
            </w:pPr>
            <w:r w:rsidRPr="006A5C2B">
              <w:rPr>
                <w:rFonts w:ascii="Times New Roman" w:hAnsi="Times New Roman" w:cs="Times New Roman"/>
                <w:color w:val="auto"/>
                <w:sz w:val="24"/>
                <w:szCs w:val="24"/>
              </w:rPr>
              <w:t>-</w:t>
            </w:r>
          </w:p>
        </w:tc>
        <w:tc>
          <w:tcPr>
            <w:tcW w:w="897" w:type="dxa"/>
            <w:tcBorders>
              <w:top w:val="single" w:sz="4" w:space="0" w:color="000000"/>
              <w:left w:val="single" w:sz="4" w:space="0" w:color="000000"/>
              <w:bottom w:val="single" w:sz="4" w:space="0" w:color="000000"/>
              <w:right w:val="single" w:sz="4" w:space="0" w:color="000000"/>
            </w:tcBorders>
          </w:tcPr>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sz w:val="24"/>
                <w:szCs w:val="24"/>
              </w:rPr>
              <w:t>2</w:t>
            </w:r>
          </w:p>
          <w:p w:rsidR="005B5BE4" w:rsidRPr="006A5C2B" w:rsidRDefault="005B5BE4">
            <w:pPr>
              <w:spacing w:after="0" w:line="240" w:lineRule="auto"/>
              <w:jc w:val="both"/>
              <w:rPr>
                <w:rFonts w:ascii="Times New Roman" w:hAnsi="Times New Roman" w:cs="Times New Roman"/>
                <w:sz w:val="24"/>
                <w:szCs w:val="24"/>
              </w:rPr>
            </w:pPr>
          </w:p>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color w:val="auto"/>
                <w:sz w:val="24"/>
                <w:szCs w:val="24"/>
              </w:rPr>
              <w:t>1</w:t>
            </w:r>
          </w:p>
        </w:tc>
      </w:tr>
      <w:tr w:rsidR="005B5BE4" w:rsidRPr="006A5C2B" w:rsidTr="00EA55DA">
        <w:trPr>
          <w:trHeight w:val="536"/>
          <w:jc w:val="center"/>
        </w:trPr>
        <w:tc>
          <w:tcPr>
            <w:tcW w:w="2118" w:type="dxa"/>
            <w:gridSpan w:val="2"/>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sz w:val="24"/>
                <w:szCs w:val="24"/>
              </w:rPr>
              <w:t>6. Физическая культура</w:t>
            </w:r>
          </w:p>
        </w:tc>
        <w:tc>
          <w:tcPr>
            <w:tcW w:w="2998"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6.1. Физическая культура</w:t>
            </w:r>
          </w:p>
        </w:tc>
        <w:tc>
          <w:tcPr>
            <w:tcW w:w="713"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3</w:t>
            </w:r>
          </w:p>
        </w:tc>
        <w:tc>
          <w:tcPr>
            <w:tcW w:w="673"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3</w:t>
            </w:r>
          </w:p>
        </w:tc>
        <w:tc>
          <w:tcPr>
            <w:tcW w:w="714"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3</w:t>
            </w:r>
          </w:p>
        </w:tc>
        <w:tc>
          <w:tcPr>
            <w:tcW w:w="714"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3</w:t>
            </w:r>
          </w:p>
        </w:tc>
        <w:tc>
          <w:tcPr>
            <w:tcW w:w="673"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color w:val="auto"/>
                <w:sz w:val="24"/>
                <w:szCs w:val="24"/>
              </w:rPr>
              <w:t>3</w:t>
            </w:r>
          </w:p>
        </w:tc>
        <w:tc>
          <w:tcPr>
            <w:tcW w:w="897" w:type="dxa"/>
            <w:tcBorders>
              <w:top w:val="single" w:sz="4" w:space="0" w:color="000000"/>
              <w:left w:val="single" w:sz="4" w:space="0" w:color="000000"/>
              <w:bottom w:val="single" w:sz="4" w:space="0" w:color="000000"/>
              <w:right w:val="single" w:sz="4" w:space="0" w:color="000000"/>
            </w:tcBorders>
          </w:tcPr>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sz w:val="24"/>
                <w:szCs w:val="24"/>
              </w:rPr>
              <w:t>15</w:t>
            </w:r>
          </w:p>
        </w:tc>
      </w:tr>
      <w:tr w:rsidR="005B5BE4" w:rsidRPr="006A5C2B" w:rsidTr="00EA55DA">
        <w:trPr>
          <w:trHeight w:val="268"/>
          <w:jc w:val="center"/>
        </w:trPr>
        <w:tc>
          <w:tcPr>
            <w:tcW w:w="2118" w:type="dxa"/>
            <w:gridSpan w:val="2"/>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sz w:val="24"/>
                <w:szCs w:val="24"/>
              </w:rPr>
              <w:t>7. Технологии</w:t>
            </w:r>
          </w:p>
        </w:tc>
        <w:tc>
          <w:tcPr>
            <w:tcW w:w="2998"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7.1. Профильный труд</w:t>
            </w:r>
          </w:p>
        </w:tc>
        <w:tc>
          <w:tcPr>
            <w:tcW w:w="713"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6</w:t>
            </w:r>
          </w:p>
        </w:tc>
        <w:tc>
          <w:tcPr>
            <w:tcW w:w="673"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6</w:t>
            </w:r>
          </w:p>
        </w:tc>
        <w:tc>
          <w:tcPr>
            <w:tcW w:w="714"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7</w:t>
            </w:r>
          </w:p>
        </w:tc>
        <w:tc>
          <w:tcPr>
            <w:tcW w:w="714"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color w:val="auto"/>
                <w:sz w:val="24"/>
                <w:szCs w:val="24"/>
              </w:rPr>
            </w:pPr>
            <w:r w:rsidRPr="006A5C2B">
              <w:rPr>
                <w:rFonts w:ascii="Times New Roman" w:hAnsi="Times New Roman" w:cs="Times New Roman"/>
                <w:color w:val="auto"/>
                <w:sz w:val="24"/>
                <w:szCs w:val="24"/>
              </w:rPr>
              <w:t>8</w:t>
            </w:r>
          </w:p>
        </w:tc>
        <w:tc>
          <w:tcPr>
            <w:tcW w:w="673"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color w:val="auto"/>
                <w:sz w:val="24"/>
                <w:szCs w:val="24"/>
              </w:rPr>
              <w:t>8</w:t>
            </w:r>
          </w:p>
        </w:tc>
        <w:tc>
          <w:tcPr>
            <w:tcW w:w="897" w:type="dxa"/>
            <w:tcBorders>
              <w:top w:val="single" w:sz="4" w:space="0" w:color="000000"/>
              <w:left w:val="single" w:sz="4" w:space="0" w:color="000000"/>
              <w:bottom w:val="single" w:sz="4" w:space="0" w:color="000000"/>
              <w:right w:val="single" w:sz="4" w:space="0" w:color="000000"/>
            </w:tcBorders>
          </w:tcPr>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sz w:val="24"/>
                <w:szCs w:val="24"/>
              </w:rPr>
              <w:t>35</w:t>
            </w:r>
          </w:p>
        </w:tc>
      </w:tr>
      <w:tr w:rsidR="005B5BE4" w:rsidRPr="006A5C2B" w:rsidTr="00EA55DA">
        <w:trPr>
          <w:trHeight w:val="268"/>
          <w:jc w:val="center"/>
        </w:trPr>
        <w:tc>
          <w:tcPr>
            <w:tcW w:w="5116" w:type="dxa"/>
            <w:gridSpan w:val="3"/>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b/>
                <w:sz w:val="24"/>
                <w:szCs w:val="24"/>
              </w:rPr>
            </w:pPr>
            <w:r w:rsidRPr="006A5C2B">
              <w:rPr>
                <w:rFonts w:ascii="Times New Roman" w:hAnsi="Times New Roman" w:cs="Times New Roman"/>
                <w:b/>
                <w:sz w:val="24"/>
                <w:szCs w:val="24"/>
              </w:rPr>
              <w:t>Итого</w:t>
            </w:r>
          </w:p>
        </w:tc>
        <w:tc>
          <w:tcPr>
            <w:tcW w:w="713"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b/>
                <w:sz w:val="24"/>
                <w:szCs w:val="24"/>
              </w:rPr>
            </w:pPr>
            <w:r w:rsidRPr="006A5C2B">
              <w:rPr>
                <w:rFonts w:ascii="Times New Roman" w:hAnsi="Times New Roman" w:cs="Times New Roman"/>
                <w:b/>
                <w:sz w:val="24"/>
                <w:szCs w:val="24"/>
              </w:rPr>
              <w:t>27</w:t>
            </w:r>
          </w:p>
        </w:tc>
        <w:tc>
          <w:tcPr>
            <w:tcW w:w="673"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b/>
                <w:sz w:val="24"/>
                <w:szCs w:val="24"/>
              </w:rPr>
            </w:pPr>
            <w:r w:rsidRPr="006A5C2B">
              <w:rPr>
                <w:rFonts w:ascii="Times New Roman" w:hAnsi="Times New Roman" w:cs="Times New Roman"/>
                <w:b/>
                <w:sz w:val="24"/>
                <w:szCs w:val="24"/>
              </w:rPr>
              <w:t>28</w:t>
            </w:r>
          </w:p>
        </w:tc>
        <w:tc>
          <w:tcPr>
            <w:tcW w:w="714" w:type="dxa"/>
            <w:tcBorders>
              <w:top w:val="single" w:sz="4" w:space="0" w:color="000000"/>
              <w:left w:val="single" w:sz="4" w:space="0" w:color="000000"/>
              <w:bottom w:val="single" w:sz="4" w:space="0" w:color="000000"/>
            </w:tcBorders>
          </w:tcPr>
          <w:p w:rsidR="005B5BE4" w:rsidRPr="006A5C2B" w:rsidRDefault="009306E4">
            <w:pPr>
              <w:spacing w:after="0" w:line="240" w:lineRule="auto"/>
              <w:jc w:val="both"/>
              <w:rPr>
                <w:rFonts w:ascii="Times New Roman" w:hAnsi="Times New Roman" w:cs="Times New Roman"/>
                <w:b/>
                <w:sz w:val="24"/>
                <w:szCs w:val="24"/>
              </w:rPr>
            </w:pPr>
            <w:r w:rsidRPr="006A5C2B">
              <w:rPr>
                <w:rFonts w:ascii="Times New Roman" w:hAnsi="Times New Roman" w:cs="Times New Roman"/>
                <w:b/>
                <w:sz w:val="24"/>
                <w:szCs w:val="24"/>
              </w:rPr>
              <w:t>30</w:t>
            </w:r>
          </w:p>
        </w:tc>
        <w:tc>
          <w:tcPr>
            <w:tcW w:w="714" w:type="dxa"/>
            <w:tcBorders>
              <w:top w:val="single" w:sz="4" w:space="0" w:color="000000"/>
              <w:left w:val="single" w:sz="4" w:space="0" w:color="000000"/>
              <w:bottom w:val="single" w:sz="4" w:space="0" w:color="000000"/>
            </w:tcBorders>
          </w:tcPr>
          <w:p w:rsidR="005B5BE4" w:rsidRPr="006A5C2B" w:rsidRDefault="005B5BE4" w:rsidP="009306E4">
            <w:pPr>
              <w:spacing w:after="0" w:line="240" w:lineRule="auto"/>
              <w:jc w:val="both"/>
              <w:rPr>
                <w:rFonts w:ascii="Times New Roman" w:hAnsi="Times New Roman" w:cs="Times New Roman"/>
                <w:b/>
                <w:sz w:val="24"/>
                <w:szCs w:val="24"/>
              </w:rPr>
            </w:pPr>
            <w:r w:rsidRPr="006A5C2B">
              <w:rPr>
                <w:rFonts w:ascii="Times New Roman" w:hAnsi="Times New Roman" w:cs="Times New Roman"/>
                <w:b/>
                <w:sz w:val="24"/>
                <w:szCs w:val="24"/>
              </w:rPr>
              <w:t>3</w:t>
            </w:r>
            <w:r w:rsidR="009306E4" w:rsidRPr="006A5C2B">
              <w:rPr>
                <w:rFonts w:ascii="Times New Roman" w:hAnsi="Times New Roman" w:cs="Times New Roman"/>
                <w:b/>
                <w:sz w:val="24"/>
                <w:szCs w:val="24"/>
              </w:rPr>
              <w:t>1</w:t>
            </w:r>
          </w:p>
        </w:tc>
        <w:tc>
          <w:tcPr>
            <w:tcW w:w="673" w:type="dxa"/>
            <w:tcBorders>
              <w:top w:val="single" w:sz="4" w:space="0" w:color="000000"/>
              <w:left w:val="single" w:sz="4" w:space="0" w:color="000000"/>
              <w:bottom w:val="single" w:sz="4" w:space="0" w:color="000000"/>
            </w:tcBorders>
          </w:tcPr>
          <w:p w:rsidR="005B5BE4" w:rsidRPr="006A5C2B" w:rsidRDefault="005B5BE4" w:rsidP="009306E4">
            <w:pPr>
              <w:spacing w:after="0" w:line="240" w:lineRule="auto"/>
              <w:jc w:val="both"/>
              <w:rPr>
                <w:rFonts w:ascii="Times New Roman" w:hAnsi="Times New Roman" w:cs="Times New Roman"/>
                <w:b/>
                <w:color w:val="auto"/>
                <w:sz w:val="24"/>
                <w:szCs w:val="24"/>
              </w:rPr>
            </w:pPr>
            <w:r w:rsidRPr="006A5C2B">
              <w:rPr>
                <w:rFonts w:ascii="Times New Roman" w:hAnsi="Times New Roman" w:cs="Times New Roman"/>
                <w:b/>
                <w:sz w:val="24"/>
                <w:szCs w:val="24"/>
              </w:rPr>
              <w:t>3</w:t>
            </w:r>
            <w:r w:rsidR="009306E4" w:rsidRPr="006A5C2B">
              <w:rPr>
                <w:rFonts w:ascii="Times New Roman" w:hAnsi="Times New Roman" w:cs="Times New Roman"/>
                <w:b/>
                <w:sz w:val="24"/>
                <w:szCs w:val="24"/>
              </w:rPr>
              <w:t>1</w:t>
            </w:r>
          </w:p>
        </w:tc>
        <w:tc>
          <w:tcPr>
            <w:tcW w:w="897" w:type="dxa"/>
            <w:tcBorders>
              <w:top w:val="single" w:sz="4" w:space="0" w:color="000000"/>
              <w:left w:val="single" w:sz="4" w:space="0" w:color="000000"/>
              <w:bottom w:val="single" w:sz="4" w:space="0" w:color="000000"/>
              <w:right w:val="single" w:sz="4" w:space="0" w:color="000000"/>
            </w:tcBorders>
          </w:tcPr>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b/>
                <w:color w:val="auto"/>
                <w:sz w:val="24"/>
                <w:szCs w:val="24"/>
              </w:rPr>
              <w:t>147</w:t>
            </w:r>
          </w:p>
        </w:tc>
      </w:tr>
      <w:tr w:rsidR="005B5BE4" w:rsidRPr="006A5C2B" w:rsidTr="00EA55DA">
        <w:trPr>
          <w:trHeight w:val="536"/>
          <w:jc w:val="center"/>
        </w:trPr>
        <w:tc>
          <w:tcPr>
            <w:tcW w:w="5116" w:type="dxa"/>
            <w:gridSpan w:val="3"/>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Style w:val="a9"/>
                <w:rFonts w:ascii="Times New Roman" w:hAnsi="Times New Roman"/>
                <w:b/>
                <w:i w:val="0"/>
                <w:iCs/>
                <w:sz w:val="24"/>
                <w:szCs w:val="24"/>
              </w:rPr>
            </w:pPr>
            <w:r w:rsidRPr="006A5C2B">
              <w:rPr>
                <w:rFonts w:ascii="Times New Roman" w:hAnsi="Times New Roman" w:cs="Times New Roman"/>
                <w:b/>
                <w:i/>
                <w:iCs/>
                <w:sz w:val="24"/>
                <w:szCs w:val="24"/>
              </w:rPr>
              <w:t>Часть, формируемая участниками образовательных отношений</w:t>
            </w:r>
          </w:p>
        </w:tc>
        <w:tc>
          <w:tcPr>
            <w:tcW w:w="713"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Style w:val="a9"/>
                <w:rFonts w:ascii="Times New Roman" w:hAnsi="Times New Roman"/>
                <w:b/>
                <w:i w:val="0"/>
                <w:iCs/>
                <w:sz w:val="24"/>
                <w:szCs w:val="24"/>
              </w:rPr>
            </w:pPr>
            <w:r w:rsidRPr="006A5C2B">
              <w:rPr>
                <w:rStyle w:val="a9"/>
                <w:rFonts w:ascii="Times New Roman" w:hAnsi="Times New Roman"/>
                <w:b/>
                <w:i w:val="0"/>
                <w:iCs/>
                <w:sz w:val="24"/>
                <w:szCs w:val="24"/>
              </w:rPr>
              <w:t>2</w:t>
            </w:r>
          </w:p>
        </w:tc>
        <w:tc>
          <w:tcPr>
            <w:tcW w:w="673"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b/>
                <w:sz w:val="24"/>
                <w:szCs w:val="24"/>
              </w:rPr>
            </w:pPr>
            <w:r w:rsidRPr="006A5C2B">
              <w:rPr>
                <w:rStyle w:val="a9"/>
                <w:rFonts w:ascii="Times New Roman" w:hAnsi="Times New Roman"/>
                <w:b/>
                <w:i w:val="0"/>
                <w:iCs/>
                <w:sz w:val="24"/>
                <w:szCs w:val="24"/>
              </w:rPr>
              <w:t>2</w:t>
            </w:r>
          </w:p>
        </w:tc>
        <w:tc>
          <w:tcPr>
            <w:tcW w:w="714"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b/>
                <w:sz w:val="24"/>
                <w:szCs w:val="24"/>
              </w:rPr>
            </w:pPr>
            <w:r w:rsidRPr="006A5C2B">
              <w:rPr>
                <w:rFonts w:ascii="Times New Roman" w:hAnsi="Times New Roman" w:cs="Times New Roman"/>
                <w:b/>
                <w:sz w:val="24"/>
                <w:szCs w:val="24"/>
              </w:rPr>
              <w:t>2</w:t>
            </w:r>
          </w:p>
        </w:tc>
        <w:tc>
          <w:tcPr>
            <w:tcW w:w="714"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b/>
                <w:sz w:val="24"/>
                <w:szCs w:val="24"/>
              </w:rPr>
            </w:pPr>
            <w:r w:rsidRPr="006A5C2B">
              <w:rPr>
                <w:rFonts w:ascii="Times New Roman" w:hAnsi="Times New Roman" w:cs="Times New Roman"/>
                <w:b/>
                <w:sz w:val="24"/>
                <w:szCs w:val="24"/>
              </w:rPr>
              <w:t>2</w:t>
            </w:r>
          </w:p>
        </w:tc>
        <w:tc>
          <w:tcPr>
            <w:tcW w:w="673"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b/>
                <w:color w:val="auto"/>
                <w:sz w:val="24"/>
                <w:szCs w:val="24"/>
              </w:rPr>
            </w:pPr>
            <w:r w:rsidRPr="006A5C2B">
              <w:rPr>
                <w:rFonts w:ascii="Times New Roman" w:hAnsi="Times New Roman" w:cs="Times New Roman"/>
                <w:b/>
                <w:sz w:val="24"/>
                <w:szCs w:val="24"/>
              </w:rPr>
              <w:t>2</w:t>
            </w:r>
          </w:p>
        </w:tc>
        <w:tc>
          <w:tcPr>
            <w:tcW w:w="897" w:type="dxa"/>
            <w:tcBorders>
              <w:top w:val="single" w:sz="4" w:space="0" w:color="000000"/>
              <w:left w:val="single" w:sz="4" w:space="0" w:color="000000"/>
              <w:bottom w:val="single" w:sz="4" w:space="0" w:color="000000"/>
              <w:right w:val="single" w:sz="4" w:space="0" w:color="000000"/>
            </w:tcBorders>
          </w:tcPr>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b/>
                <w:color w:val="auto"/>
                <w:sz w:val="24"/>
                <w:szCs w:val="24"/>
              </w:rPr>
              <w:t>10</w:t>
            </w:r>
          </w:p>
        </w:tc>
      </w:tr>
      <w:tr w:rsidR="005B5BE4" w:rsidRPr="006A5C2B" w:rsidTr="00EA55DA">
        <w:trPr>
          <w:trHeight w:val="553"/>
          <w:jc w:val="center"/>
        </w:trPr>
        <w:tc>
          <w:tcPr>
            <w:tcW w:w="5116" w:type="dxa"/>
            <w:gridSpan w:val="3"/>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b/>
                <w:sz w:val="24"/>
                <w:szCs w:val="24"/>
              </w:rPr>
            </w:pPr>
            <w:r w:rsidRPr="006A5C2B">
              <w:rPr>
                <w:rFonts w:ascii="Times New Roman" w:hAnsi="Times New Roman" w:cs="Times New Roman"/>
                <w:b/>
                <w:sz w:val="24"/>
                <w:szCs w:val="24"/>
              </w:rPr>
              <w:t xml:space="preserve">Максимально допустимая недельная нагрузка </w:t>
            </w:r>
            <w:r w:rsidRPr="006A5C2B">
              <w:rPr>
                <w:rFonts w:ascii="Times New Roman" w:hAnsi="Times New Roman" w:cs="Times New Roman"/>
                <w:sz w:val="24"/>
                <w:szCs w:val="24"/>
              </w:rPr>
              <w:t>(при 5-дневной учебной неделе)</w:t>
            </w:r>
          </w:p>
        </w:tc>
        <w:tc>
          <w:tcPr>
            <w:tcW w:w="713"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b/>
                <w:sz w:val="24"/>
                <w:szCs w:val="24"/>
              </w:rPr>
            </w:pPr>
            <w:r w:rsidRPr="006A5C2B">
              <w:rPr>
                <w:rFonts w:ascii="Times New Roman" w:hAnsi="Times New Roman" w:cs="Times New Roman"/>
                <w:b/>
                <w:sz w:val="24"/>
                <w:szCs w:val="24"/>
              </w:rPr>
              <w:t>29</w:t>
            </w:r>
          </w:p>
        </w:tc>
        <w:tc>
          <w:tcPr>
            <w:tcW w:w="673"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b/>
                <w:sz w:val="24"/>
                <w:szCs w:val="24"/>
              </w:rPr>
            </w:pPr>
            <w:r w:rsidRPr="006A5C2B">
              <w:rPr>
                <w:rFonts w:ascii="Times New Roman" w:hAnsi="Times New Roman" w:cs="Times New Roman"/>
                <w:b/>
                <w:sz w:val="24"/>
                <w:szCs w:val="24"/>
              </w:rPr>
              <w:t>30</w:t>
            </w:r>
          </w:p>
        </w:tc>
        <w:tc>
          <w:tcPr>
            <w:tcW w:w="714"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b/>
                <w:sz w:val="24"/>
                <w:szCs w:val="24"/>
              </w:rPr>
            </w:pPr>
            <w:r w:rsidRPr="006A5C2B">
              <w:rPr>
                <w:rFonts w:ascii="Times New Roman" w:hAnsi="Times New Roman" w:cs="Times New Roman"/>
                <w:b/>
                <w:sz w:val="24"/>
                <w:szCs w:val="24"/>
              </w:rPr>
              <w:t>32</w:t>
            </w:r>
          </w:p>
        </w:tc>
        <w:tc>
          <w:tcPr>
            <w:tcW w:w="714"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b/>
                <w:sz w:val="24"/>
                <w:szCs w:val="24"/>
              </w:rPr>
            </w:pPr>
            <w:r w:rsidRPr="006A5C2B">
              <w:rPr>
                <w:rFonts w:ascii="Times New Roman" w:hAnsi="Times New Roman" w:cs="Times New Roman"/>
                <w:b/>
                <w:sz w:val="24"/>
                <w:szCs w:val="24"/>
              </w:rPr>
              <w:t>33</w:t>
            </w:r>
          </w:p>
        </w:tc>
        <w:tc>
          <w:tcPr>
            <w:tcW w:w="673"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b/>
                <w:color w:val="auto"/>
                <w:sz w:val="24"/>
                <w:szCs w:val="24"/>
              </w:rPr>
            </w:pPr>
            <w:r w:rsidRPr="006A5C2B">
              <w:rPr>
                <w:rFonts w:ascii="Times New Roman" w:hAnsi="Times New Roman" w:cs="Times New Roman"/>
                <w:b/>
                <w:sz w:val="24"/>
                <w:szCs w:val="24"/>
              </w:rPr>
              <w:t>33</w:t>
            </w:r>
          </w:p>
        </w:tc>
        <w:tc>
          <w:tcPr>
            <w:tcW w:w="897" w:type="dxa"/>
            <w:tcBorders>
              <w:top w:val="single" w:sz="4" w:space="0" w:color="000000"/>
              <w:left w:val="single" w:sz="4" w:space="0" w:color="000000"/>
              <w:bottom w:val="single" w:sz="4" w:space="0" w:color="000000"/>
              <w:right w:val="single" w:sz="4" w:space="0" w:color="000000"/>
            </w:tcBorders>
          </w:tcPr>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b/>
                <w:color w:val="auto"/>
                <w:sz w:val="24"/>
                <w:szCs w:val="24"/>
              </w:rPr>
              <w:t>157</w:t>
            </w:r>
          </w:p>
        </w:tc>
      </w:tr>
      <w:tr w:rsidR="005B5BE4" w:rsidRPr="006A5C2B" w:rsidTr="00EA55DA">
        <w:trPr>
          <w:trHeight w:val="536"/>
          <w:jc w:val="center"/>
        </w:trPr>
        <w:tc>
          <w:tcPr>
            <w:tcW w:w="5116" w:type="dxa"/>
            <w:gridSpan w:val="3"/>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b/>
                <w:sz w:val="24"/>
                <w:szCs w:val="24"/>
              </w:rPr>
            </w:pPr>
            <w:r w:rsidRPr="006A5C2B">
              <w:rPr>
                <w:rFonts w:ascii="Times New Roman" w:hAnsi="Times New Roman" w:cs="Times New Roman"/>
                <w:b/>
                <w:sz w:val="24"/>
                <w:szCs w:val="24"/>
              </w:rPr>
              <w:t>Коррекционно-развивающая область (коррекционные занятия)</w:t>
            </w:r>
          </w:p>
        </w:tc>
        <w:tc>
          <w:tcPr>
            <w:tcW w:w="713"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b/>
                <w:sz w:val="24"/>
                <w:szCs w:val="24"/>
              </w:rPr>
            </w:pPr>
            <w:r w:rsidRPr="006A5C2B">
              <w:rPr>
                <w:rFonts w:ascii="Times New Roman" w:hAnsi="Times New Roman" w:cs="Times New Roman"/>
                <w:b/>
                <w:sz w:val="24"/>
                <w:szCs w:val="24"/>
              </w:rPr>
              <w:t>6</w:t>
            </w:r>
          </w:p>
        </w:tc>
        <w:tc>
          <w:tcPr>
            <w:tcW w:w="673" w:type="dxa"/>
            <w:tcBorders>
              <w:top w:val="single" w:sz="4" w:space="0" w:color="000000"/>
              <w:left w:val="single" w:sz="4" w:space="0" w:color="000000"/>
              <w:bottom w:val="single" w:sz="4" w:space="0" w:color="000000"/>
            </w:tcBorders>
          </w:tcPr>
          <w:p w:rsidR="005B5BE4" w:rsidRPr="006A5C2B" w:rsidRDefault="005B5BE4">
            <w:pPr>
              <w:jc w:val="both"/>
              <w:rPr>
                <w:rFonts w:ascii="Times New Roman" w:hAnsi="Times New Roman" w:cs="Times New Roman"/>
                <w:b/>
                <w:sz w:val="24"/>
                <w:szCs w:val="24"/>
              </w:rPr>
            </w:pPr>
            <w:r w:rsidRPr="006A5C2B">
              <w:rPr>
                <w:rFonts w:ascii="Times New Roman" w:hAnsi="Times New Roman" w:cs="Times New Roman"/>
                <w:b/>
                <w:sz w:val="24"/>
                <w:szCs w:val="24"/>
              </w:rPr>
              <w:t>6</w:t>
            </w:r>
          </w:p>
        </w:tc>
        <w:tc>
          <w:tcPr>
            <w:tcW w:w="714" w:type="dxa"/>
            <w:tcBorders>
              <w:top w:val="single" w:sz="4" w:space="0" w:color="000000"/>
              <w:left w:val="single" w:sz="4" w:space="0" w:color="000000"/>
              <w:bottom w:val="single" w:sz="4" w:space="0" w:color="000000"/>
            </w:tcBorders>
          </w:tcPr>
          <w:p w:rsidR="005B5BE4" w:rsidRPr="006A5C2B" w:rsidRDefault="005B5BE4">
            <w:pPr>
              <w:jc w:val="both"/>
              <w:rPr>
                <w:rFonts w:ascii="Times New Roman" w:hAnsi="Times New Roman" w:cs="Times New Roman"/>
                <w:b/>
                <w:sz w:val="24"/>
                <w:szCs w:val="24"/>
              </w:rPr>
            </w:pPr>
            <w:r w:rsidRPr="006A5C2B">
              <w:rPr>
                <w:rFonts w:ascii="Times New Roman" w:hAnsi="Times New Roman" w:cs="Times New Roman"/>
                <w:b/>
                <w:sz w:val="24"/>
                <w:szCs w:val="24"/>
              </w:rPr>
              <w:t>6</w:t>
            </w:r>
          </w:p>
        </w:tc>
        <w:tc>
          <w:tcPr>
            <w:tcW w:w="714" w:type="dxa"/>
            <w:tcBorders>
              <w:top w:val="single" w:sz="4" w:space="0" w:color="000000"/>
              <w:left w:val="single" w:sz="4" w:space="0" w:color="000000"/>
              <w:bottom w:val="single" w:sz="4" w:space="0" w:color="000000"/>
            </w:tcBorders>
          </w:tcPr>
          <w:p w:rsidR="005B5BE4" w:rsidRPr="006A5C2B" w:rsidRDefault="005B5BE4">
            <w:pPr>
              <w:jc w:val="both"/>
              <w:rPr>
                <w:rFonts w:ascii="Times New Roman" w:hAnsi="Times New Roman" w:cs="Times New Roman"/>
                <w:b/>
                <w:sz w:val="24"/>
                <w:szCs w:val="24"/>
              </w:rPr>
            </w:pPr>
            <w:r w:rsidRPr="006A5C2B">
              <w:rPr>
                <w:rFonts w:ascii="Times New Roman" w:hAnsi="Times New Roman" w:cs="Times New Roman"/>
                <w:b/>
                <w:sz w:val="24"/>
                <w:szCs w:val="24"/>
              </w:rPr>
              <w:t>6</w:t>
            </w:r>
          </w:p>
        </w:tc>
        <w:tc>
          <w:tcPr>
            <w:tcW w:w="673" w:type="dxa"/>
            <w:tcBorders>
              <w:top w:val="single" w:sz="4" w:space="0" w:color="000000"/>
              <w:left w:val="single" w:sz="4" w:space="0" w:color="000000"/>
              <w:bottom w:val="single" w:sz="4" w:space="0" w:color="000000"/>
            </w:tcBorders>
          </w:tcPr>
          <w:p w:rsidR="005B5BE4" w:rsidRPr="006A5C2B" w:rsidRDefault="005B5BE4">
            <w:pPr>
              <w:jc w:val="both"/>
              <w:rPr>
                <w:rFonts w:ascii="Times New Roman" w:hAnsi="Times New Roman" w:cs="Times New Roman"/>
                <w:b/>
                <w:color w:val="auto"/>
                <w:sz w:val="24"/>
                <w:szCs w:val="24"/>
              </w:rPr>
            </w:pPr>
            <w:r w:rsidRPr="006A5C2B">
              <w:rPr>
                <w:rFonts w:ascii="Times New Roman" w:hAnsi="Times New Roman" w:cs="Times New Roman"/>
                <w:b/>
                <w:sz w:val="24"/>
                <w:szCs w:val="24"/>
              </w:rPr>
              <w:t>6</w:t>
            </w:r>
          </w:p>
        </w:tc>
        <w:tc>
          <w:tcPr>
            <w:tcW w:w="897" w:type="dxa"/>
            <w:tcBorders>
              <w:top w:val="single" w:sz="4" w:space="0" w:color="000000"/>
              <w:left w:val="single" w:sz="4" w:space="0" w:color="000000"/>
              <w:bottom w:val="single" w:sz="4" w:space="0" w:color="000000"/>
              <w:right w:val="single" w:sz="4" w:space="0" w:color="000000"/>
            </w:tcBorders>
          </w:tcPr>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b/>
                <w:color w:val="auto"/>
                <w:sz w:val="24"/>
                <w:szCs w:val="24"/>
              </w:rPr>
              <w:t>30</w:t>
            </w:r>
          </w:p>
        </w:tc>
      </w:tr>
      <w:tr w:rsidR="005B5BE4" w:rsidRPr="006A5C2B" w:rsidTr="00EA55DA">
        <w:trPr>
          <w:trHeight w:val="416"/>
          <w:jc w:val="center"/>
        </w:trPr>
        <w:tc>
          <w:tcPr>
            <w:tcW w:w="5116" w:type="dxa"/>
            <w:gridSpan w:val="3"/>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b/>
                <w:sz w:val="24"/>
                <w:szCs w:val="24"/>
              </w:rPr>
            </w:pPr>
            <w:r w:rsidRPr="006A5C2B">
              <w:rPr>
                <w:rFonts w:ascii="Times New Roman" w:hAnsi="Times New Roman" w:cs="Times New Roman"/>
                <w:b/>
                <w:sz w:val="24"/>
                <w:szCs w:val="24"/>
              </w:rPr>
              <w:t>Внеурочная деятельность:</w:t>
            </w:r>
          </w:p>
        </w:tc>
        <w:tc>
          <w:tcPr>
            <w:tcW w:w="713" w:type="dxa"/>
            <w:tcBorders>
              <w:top w:val="single" w:sz="4" w:space="0" w:color="000000"/>
              <w:left w:val="single" w:sz="4" w:space="0" w:color="000000"/>
              <w:bottom w:val="single" w:sz="4" w:space="0" w:color="000000"/>
            </w:tcBorders>
          </w:tcPr>
          <w:p w:rsidR="005B5BE4" w:rsidRPr="006A5C2B" w:rsidRDefault="005B5BE4">
            <w:pPr>
              <w:spacing w:after="0" w:line="240" w:lineRule="auto"/>
              <w:jc w:val="both"/>
              <w:rPr>
                <w:rFonts w:ascii="Times New Roman" w:hAnsi="Times New Roman" w:cs="Times New Roman"/>
                <w:b/>
                <w:sz w:val="24"/>
                <w:szCs w:val="24"/>
              </w:rPr>
            </w:pPr>
            <w:r w:rsidRPr="006A5C2B">
              <w:rPr>
                <w:rFonts w:ascii="Times New Roman" w:hAnsi="Times New Roman" w:cs="Times New Roman"/>
                <w:b/>
                <w:sz w:val="24"/>
                <w:szCs w:val="24"/>
              </w:rPr>
              <w:t>4</w:t>
            </w:r>
          </w:p>
        </w:tc>
        <w:tc>
          <w:tcPr>
            <w:tcW w:w="673" w:type="dxa"/>
            <w:tcBorders>
              <w:top w:val="single" w:sz="4" w:space="0" w:color="000000"/>
              <w:left w:val="single" w:sz="4" w:space="0" w:color="000000"/>
              <w:bottom w:val="single" w:sz="4" w:space="0" w:color="000000"/>
            </w:tcBorders>
          </w:tcPr>
          <w:p w:rsidR="005B5BE4" w:rsidRPr="006A5C2B" w:rsidRDefault="005B5BE4">
            <w:pPr>
              <w:jc w:val="both"/>
              <w:rPr>
                <w:rFonts w:ascii="Times New Roman" w:hAnsi="Times New Roman" w:cs="Times New Roman"/>
                <w:b/>
                <w:sz w:val="24"/>
                <w:szCs w:val="24"/>
              </w:rPr>
            </w:pPr>
            <w:r w:rsidRPr="006A5C2B">
              <w:rPr>
                <w:rFonts w:ascii="Times New Roman" w:hAnsi="Times New Roman" w:cs="Times New Roman"/>
                <w:b/>
                <w:sz w:val="24"/>
                <w:szCs w:val="24"/>
              </w:rPr>
              <w:t>4</w:t>
            </w:r>
          </w:p>
        </w:tc>
        <w:tc>
          <w:tcPr>
            <w:tcW w:w="714" w:type="dxa"/>
            <w:tcBorders>
              <w:top w:val="single" w:sz="4" w:space="0" w:color="000000"/>
              <w:left w:val="single" w:sz="4" w:space="0" w:color="000000"/>
              <w:bottom w:val="single" w:sz="4" w:space="0" w:color="000000"/>
            </w:tcBorders>
          </w:tcPr>
          <w:p w:rsidR="005B5BE4" w:rsidRPr="006A5C2B" w:rsidRDefault="005B5BE4">
            <w:pPr>
              <w:jc w:val="both"/>
              <w:rPr>
                <w:rFonts w:ascii="Times New Roman" w:hAnsi="Times New Roman" w:cs="Times New Roman"/>
                <w:b/>
                <w:sz w:val="24"/>
                <w:szCs w:val="24"/>
              </w:rPr>
            </w:pPr>
            <w:r w:rsidRPr="006A5C2B">
              <w:rPr>
                <w:rFonts w:ascii="Times New Roman" w:hAnsi="Times New Roman" w:cs="Times New Roman"/>
                <w:b/>
                <w:sz w:val="24"/>
                <w:szCs w:val="24"/>
              </w:rPr>
              <w:t>4</w:t>
            </w:r>
          </w:p>
        </w:tc>
        <w:tc>
          <w:tcPr>
            <w:tcW w:w="714" w:type="dxa"/>
            <w:tcBorders>
              <w:top w:val="single" w:sz="4" w:space="0" w:color="000000"/>
              <w:left w:val="single" w:sz="4" w:space="0" w:color="000000"/>
              <w:bottom w:val="single" w:sz="4" w:space="0" w:color="000000"/>
            </w:tcBorders>
          </w:tcPr>
          <w:p w:rsidR="005B5BE4" w:rsidRPr="006A5C2B" w:rsidRDefault="005B5BE4">
            <w:pPr>
              <w:jc w:val="both"/>
              <w:rPr>
                <w:rFonts w:ascii="Times New Roman" w:hAnsi="Times New Roman" w:cs="Times New Roman"/>
                <w:b/>
                <w:sz w:val="24"/>
                <w:szCs w:val="24"/>
              </w:rPr>
            </w:pPr>
            <w:r w:rsidRPr="006A5C2B">
              <w:rPr>
                <w:rFonts w:ascii="Times New Roman" w:hAnsi="Times New Roman" w:cs="Times New Roman"/>
                <w:b/>
                <w:sz w:val="24"/>
                <w:szCs w:val="24"/>
              </w:rPr>
              <w:t>4</w:t>
            </w:r>
          </w:p>
        </w:tc>
        <w:tc>
          <w:tcPr>
            <w:tcW w:w="673" w:type="dxa"/>
            <w:tcBorders>
              <w:top w:val="single" w:sz="4" w:space="0" w:color="000000"/>
              <w:left w:val="single" w:sz="4" w:space="0" w:color="000000"/>
              <w:bottom w:val="single" w:sz="4" w:space="0" w:color="000000"/>
            </w:tcBorders>
          </w:tcPr>
          <w:p w:rsidR="005B5BE4" w:rsidRPr="006A5C2B" w:rsidRDefault="005B5BE4">
            <w:pPr>
              <w:jc w:val="both"/>
              <w:rPr>
                <w:rFonts w:ascii="Times New Roman" w:hAnsi="Times New Roman" w:cs="Times New Roman"/>
                <w:b/>
                <w:color w:val="auto"/>
                <w:sz w:val="24"/>
                <w:szCs w:val="24"/>
              </w:rPr>
            </w:pPr>
            <w:r w:rsidRPr="006A5C2B">
              <w:rPr>
                <w:rFonts w:ascii="Times New Roman" w:hAnsi="Times New Roman" w:cs="Times New Roman"/>
                <w:b/>
                <w:sz w:val="24"/>
                <w:szCs w:val="24"/>
              </w:rPr>
              <w:t>4</w:t>
            </w:r>
          </w:p>
        </w:tc>
        <w:tc>
          <w:tcPr>
            <w:tcW w:w="897" w:type="dxa"/>
            <w:tcBorders>
              <w:top w:val="single" w:sz="4" w:space="0" w:color="000000"/>
              <w:left w:val="single" w:sz="4" w:space="0" w:color="000000"/>
              <w:bottom w:val="single" w:sz="4" w:space="0" w:color="000000"/>
              <w:right w:val="single" w:sz="4" w:space="0" w:color="000000"/>
            </w:tcBorders>
          </w:tcPr>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b/>
                <w:color w:val="auto"/>
                <w:sz w:val="24"/>
                <w:szCs w:val="24"/>
              </w:rPr>
              <w:t>20</w:t>
            </w:r>
          </w:p>
        </w:tc>
      </w:tr>
      <w:tr w:rsidR="005B5BE4" w:rsidRPr="006A5C2B" w:rsidTr="00EA55DA">
        <w:trPr>
          <w:trHeight w:val="268"/>
          <w:jc w:val="center"/>
        </w:trPr>
        <w:tc>
          <w:tcPr>
            <w:tcW w:w="5116" w:type="dxa"/>
            <w:gridSpan w:val="3"/>
            <w:tcBorders>
              <w:top w:val="single" w:sz="4" w:space="0" w:color="000000"/>
              <w:left w:val="single" w:sz="4" w:space="0" w:color="000000"/>
              <w:bottom w:val="single" w:sz="4" w:space="0" w:color="auto"/>
            </w:tcBorders>
          </w:tcPr>
          <w:p w:rsidR="005B5BE4" w:rsidRPr="006A5C2B" w:rsidRDefault="005B5BE4">
            <w:pPr>
              <w:spacing w:after="0" w:line="240" w:lineRule="auto"/>
              <w:jc w:val="both"/>
              <w:rPr>
                <w:rFonts w:ascii="Times New Roman" w:hAnsi="Times New Roman" w:cs="Times New Roman"/>
                <w:b/>
                <w:sz w:val="24"/>
                <w:szCs w:val="24"/>
              </w:rPr>
            </w:pPr>
            <w:r w:rsidRPr="006A5C2B">
              <w:rPr>
                <w:rFonts w:ascii="Times New Roman" w:hAnsi="Times New Roman" w:cs="Times New Roman"/>
                <w:b/>
                <w:sz w:val="24"/>
                <w:szCs w:val="24"/>
              </w:rPr>
              <w:t>Всего к финансированию</w:t>
            </w:r>
          </w:p>
        </w:tc>
        <w:tc>
          <w:tcPr>
            <w:tcW w:w="713" w:type="dxa"/>
            <w:tcBorders>
              <w:top w:val="single" w:sz="4" w:space="0" w:color="000000"/>
              <w:left w:val="single" w:sz="4" w:space="0" w:color="000000"/>
              <w:bottom w:val="single" w:sz="4" w:space="0" w:color="auto"/>
            </w:tcBorders>
          </w:tcPr>
          <w:p w:rsidR="005B5BE4" w:rsidRPr="006A5C2B" w:rsidRDefault="005B5BE4">
            <w:pPr>
              <w:spacing w:after="0" w:line="240" w:lineRule="auto"/>
              <w:jc w:val="both"/>
              <w:rPr>
                <w:rFonts w:ascii="Times New Roman" w:hAnsi="Times New Roman" w:cs="Times New Roman"/>
                <w:b/>
                <w:sz w:val="24"/>
                <w:szCs w:val="24"/>
              </w:rPr>
            </w:pPr>
            <w:r w:rsidRPr="006A5C2B">
              <w:rPr>
                <w:rFonts w:ascii="Times New Roman" w:hAnsi="Times New Roman" w:cs="Times New Roman"/>
                <w:b/>
                <w:sz w:val="24"/>
                <w:szCs w:val="24"/>
              </w:rPr>
              <w:t>39</w:t>
            </w:r>
          </w:p>
        </w:tc>
        <w:tc>
          <w:tcPr>
            <w:tcW w:w="673" w:type="dxa"/>
            <w:tcBorders>
              <w:top w:val="single" w:sz="4" w:space="0" w:color="000000"/>
              <w:left w:val="single" w:sz="4" w:space="0" w:color="000000"/>
              <w:bottom w:val="single" w:sz="4" w:space="0" w:color="auto"/>
            </w:tcBorders>
          </w:tcPr>
          <w:p w:rsidR="005B5BE4" w:rsidRPr="006A5C2B" w:rsidRDefault="005B5BE4">
            <w:pPr>
              <w:spacing w:after="0" w:line="240" w:lineRule="auto"/>
              <w:jc w:val="both"/>
              <w:rPr>
                <w:rFonts w:ascii="Times New Roman" w:hAnsi="Times New Roman" w:cs="Times New Roman"/>
                <w:b/>
                <w:sz w:val="24"/>
                <w:szCs w:val="24"/>
              </w:rPr>
            </w:pPr>
            <w:r w:rsidRPr="006A5C2B">
              <w:rPr>
                <w:rFonts w:ascii="Times New Roman" w:hAnsi="Times New Roman" w:cs="Times New Roman"/>
                <w:b/>
                <w:sz w:val="24"/>
                <w:szCs w:val="24"/>
              </w:rPr>
              <w:t>40</w:t>
            </w:r>
          </w:p>
        </w:tc>
        <w:tc>
          <w:tcPr>
            <w:tcW w:w="714" w:type="dxa"/>
            <w:tcBorders>
              <w:top w:val="single" w:sz="4" w:space="0" w:color="000000"/>
              <w:left w:val="single" w:sz="4" w:space="0" w:color="000000"/>
              <w:bottom w:val="single" w:sz="4" w:space="0" w:color="auto"/>
            </w:tcBorders>
          </w:tcPr>
          <w:p w:rsidR="005B5BE4" w:rsidRPr="006A5C2B" w:rsidRDefault="005B5BE4">
            <w:pPr>
              <w:spacing w:after="0" w:line="240" w:lineRule="auto"/>
              <w:jc w:val="both"/>
              <w:rPr>
                <w:rFonts w:ascii="Times New Roman" w:hAnsi="Times New Roman" w:cs="Times New Roman"/>
                <w:b/>
                <w:sz w:val="24"/>
                <w:szCs w:val="24"/>
              </w:rPr>
            </w:pPr>
            <w:r w:rsidRPr="006A5C2B">
              <w:rPr>
                <w:rFonts w:ascii="Times New Roman" w:hAnsi="Times New Roman" w:cs="Times New Roman"/>
                <w:b/>
                <w:sz w:val="24"/>
                <w:szCs w:val="24"/>
              </w:rPr>
              <w:t>42</w:t>
            </w:r>
          </w:p>
        </w:tc>
        <w:tc>
          <w:tcPr>
            <w:tcW w:w="714" w:type="dxa"/>
            <w:tcBorders>
              <w:top w:val="single" w:sz="4" w:space="0" w:color="000000"/>
              <w:left w:val="single" w:sz="4" w:space="0" w:color="000000"/>
              <w:bottom w:val="single" w:sz="4" w:space="0" w:color="auto"/>
            </w:tcBorders>
          </w:tcPr>
          <w:p w:rsidR="005B5BE4" w:rsidRPr="006A5C2B" w:rsidRDefault="005B5BE4">
            <w:pPr>
              <w:spacing w:after="0" w:line="240" w:lineRule="auto"/>
              <w:jc w:val="both"/>
              <w:rPr>
                <w:rFonts w:ascii="Times New Roman" w:hAnsi="Times New Roman" w:cs="Times New Roman"/>
                <w:b/>
                <w:sz w:val="24"/>
                <w:szCs w:val="24"/>
              </w:rPr>
            </w:pPr>
            <w:r w:rsidRPr="006A5C2B">
              <w:rPr>
                <w:rFonts w:ascii="Times New Roman" w:hAnsi="Times New Roman" w:cs="Times New Roman"/>
                <w:b/>
                <w:sz w:val="24"/>
                <w:szCs w:val="24"/>
              </w:rPr>
              <w:t>43</w:t>
            </w:r>
          </w:p>
        </w:tc>
        <w:tc>
          <w:tcPr>
            <w:tcW w:w="673" w:type="dxa"/>
            <w:tcBorders>
              <w:top w:val="single" w:sz="4" w:space="0" w:color="000000"/>
              <w:left w:val="single" w:sz="4" w:space="0" w:color="000000"/>
              <w:bottom w:val="single" w:sz="4" w:space="0" w:color="auto"/>
            </w:tcBorders>
          </w:tcPr>
          <w:p w:rsidR="005B5BE4" w:rsidRPr="006A5C2B" w:rsidRDefault="005B5BE4">
            <w:pPr>
              <w:spacing w:after="0" w:line="240" w:lineRule="auto"/>
              <w:jc w:val="both"/>
              <w:rPr>
                <w:rFonts w:ascii="Times New Roman" w:hAnsi="Times New Roman" w:cs="Times New Roman"/>
                <w:b/>
                <w:color w:val="auto"/>
                <w:sz w:val="24"/>
                <w:szCs w:val="24"/>
              </w:rPr>
            </w:pPr>
            <w:r w:rsidRPr="006A5C2B">
              <w:rPr>
                <w:rFonts w:ascii="Times New Roman" w:hAnsi="Times New Roman" w:cs="Times New Roman"/>
                <w:b/>
                <w:sz w:val="24"/>
                <w:szCs w:val="24"/>
              </w:rPr>
              <w:t>43</w:t>
            </w:r>
          </w:p>
        </w:tc>
        <w:tc>
          <w:tcPr>
            <w:tcW w:w="897" w:type="dxa"/>
            <w:tcBorders>
              <w:top w:val="single" w:sz="4" w:space="0" w:color="000000"/>
              <w:left w:val="single" w:sz="4" w:space="0" w:color="000000"/>
              <w:bottom w:val="single" w:sz="4" w:space="0" w:color="auto"/>
              <w:right w:val="single" w:sz="4" w:space="0" w:color="000000"/>
            </w:tcBorders>
          </w:tcPr>
          <w:p w:rsidR="005B5BE4" w:rsidRPr="006A5C2B" w:rsidRDefault="005B5BE4">
            <w:pPr>
              <w:spacing w:after="0" w:line="240" w:lineRule="auto"/>
              <w:jc w:val="both"/>
              <w:rPr>
                <w:rFonts w:ascii="Times New Roman" w:hAnsi="Times New Roman" w:cs="Times New Roman"/>
                <w:sz w:val="24"/>
                <w:szCs w:val="24"/>
              </w:rPr>
            </w:pPr>
            <w:r w:rsidRPr="006A5C2B">
              <w:rPr>
                <w:rFonts w:ascii="Times New Roman" w:hAnsi="Times New Roman" w:cs="Times New Roman"/>
                <w:b/>
                <w:color w:val="auto"/>
                <w:sz w:val="24"/>
                <w:szCs w:val="24"/>
              </w:rPr>
              <w:t>207</w:t>
            </w:r>
          </w:p>
        </w:tc>
      </w:tr>
    </w:tbl>
    <w:p w:rsidR="00E73CA1" w:rsidRPr="006A5C2B" w:rsidRDefault="00E73CA1" w:rsidP="00E73CA1">
      <w:pPr>
        <w:pStyle w:val="31"/>
        <w:spacing w:before="0" w:after="0" w:line="276" w:lineRule="auto"/>
        <w:jc w:val="both"/>
        <w:rPr>
          <w:rFonts w:ascii="Times New Roman" w:hAnsi="Times New Roman" w:cs="Times New Roman"/>
          <w:i w:val="0"/>
          <w:sz w:val="24"/>
          <w:szCs w:val="24"/>
        </w:rPr>
      </w:pPr>
      <w:r w:rsidRPr="006A5C2B">
        <w:rPr>
          <w:rFonts w:ascii="Times New Roman" w:hAnsi="Times New Roman" w:cs="Times New Roman"/>
          <w:i w:val="0"/>
          <w:sz w:val="24"/>
          <w:szCs w:val="24"/>
        </w:rPr>
        <w:lastRenderedPageBreak/>
        <w:t>План внеурочной деятельности.</w:t>
      </w:r>
    </w:p>
    <w:p w:rsidR="00EA55DA" w:rsidRDefault="00EA55DA" w:rsidP="00EA55DA">
      <w:pPr>
        <w:pStyle w:val="31"/>
        <w:spacing w:before="0" w:after="0" w:line="240" w:lineRule="auto"/>
        <w:ind w:firstLine="709"/>
        <w:jc w:val="both"/>
        <w:rPr>
          <w:rFonts w:ascii="Times New Roman" w:hAnsi="Times New Roman" w:cs="Times New Roman"/>
          <w:b w:val="0"/>
          <w:i w:val="0"/>
          <w:sz w:val="24"/>
          <w:szCs w:val="24"/>
        </w:rPr>
      </w:pPr>
      <w:r w:rsidRPr="00EA55DA">
        <w:rPr>
          <w:rFonts w:ascii="Times New Roman" w:hAnsi="Times New Roman" w:cs="Times New Roman"/>
          <w:b w:val="0"/>
          <w:sz w:val="24"/>
          <w:szCs w:val="24"/>
        </w:rPr>
        <w:t>Цели организации внеурочной деятельности</w:t>
      </w:r>
      <w:r w:rsidRPr="00EA55DA">
        <w:rPr>
          <w:rFonts w:ascii="Times New Roman" w:hAnsi="Times New Roman" w:cs="Times New Roman"/>
          <w:b w:val="0"/>
          <w:i w:val="0"/>
          <w:sz w:val="24"/>
          <w:szCs w:val="24"/>
        </w:rPr>
        <w:t xml:space="preserve"> - создание условий для достижения обучающимисянеобходимого для жизни в обществе социального опыта и формирования принимаемой обществомсистемы ценностей, всестороннего развития и социализации каждого обучающегося с </w:t>
      </w:r>
      <w:r>
        <w:rPr>
          <w:rFonts w:ascii="Times New Roman" w:hAnsi="Times New Roman" w:cs="Times New Roman"/>
          <w:b w:val="0"/>
          <w:i w:val="0"/>
          <w:sz w:val="24"/>
          <w:szCs w:val="24"/>
        </w:rPr>
        <w:t xml:space="preserve">легкой </w:t>
      </w:r>
      <w:r w:rsidRPr="00EA55DA">
        <w:rPr>
          <w:rFonts w:ascii="Times New Roman" w:hAnsi="Times New Roman" w:cs="Times New Roman"/>
          <w:b w:val="0"/>
          <w:i w:val="0"/>
          <w:sz w:val="24"/>
          <w:szCs w:val="24"/>
        </w:rPr>
        <w:t>умственнойотсталостью (интеллектуальными нарушениями), создание воспитывающей среды, обеспечивающейразвитие социальных, интеллектуальных интересов обучающихся в свободное время.</w:t>
      </w:r>
    </w:p>
    <w:p w:rsidR="00EA55DA" w:rsidRPr="00EA55DA" w:rsidRDefault="00EA55DA" w:rsidP="00EA55DA">
      <w:pPr>
        <w:pStyle w:val="31"/>
        <w:spacing w:before="0" w:after="0" w:line="240" w:lineRule="auto"/>
        <w:ind w:firstLine="709"/>
        <w:jc w:val="both"/>
        <w:rPr>
          <w:rFonts w:ascii="Times New Roman" w:hAnsi="Times New Roman" w:cs="Times New Roman"/>
          <w:b w:val="0"/>
          <w:i w:val="0"/>
          <w:sz w:val="24"/>
          <w:szCs w:val="24"/>
        </w:rPr>
      </w:pPr>
      <w:r w:rsidRPr="00EA55DA">
        <w:rPr>
          <w:rFonts w:ascii="Times New Roman" w:hAnsi="Times New Roman" w:cs="Times New Roman"/>
          <w:b w:val="0"/>
          <w:sz w:val="24"/>
          <w:szCs w:val="24"/>
        </w:rPr>
        <w:t>К основным направлениям внеурочной деятельности относятся</w:t>
      </w:r>
      <w:r w:rsidRPr="00EA55DA">
        <w:rPr>
          <w:rFonts w:ascii="Times New Roman" w:hAnsi="Times New Roman" w:cs="Times New Roman"/>
          <w:b w:val="0"/>
          <w:i w:val="0"/>
          <w:sz w:val="24"/>
          <w:szCs w:val="24"/>
        </w:rPr>
        <w:t>: коррекционно-развивающее,духовно-нравственное, спортивно-оздоровительное, общекультурное, социальное.</w:t>
      </w:r>
    </w:p>
    <w:p w:rsidR="00EA55DA" w:rsidRPr="00EA55DA" w:rsidRDefault="00EA55DA" w:rsidP="00EA55DA">
      <w:pPr>
        <w:pStyle w:val="31"/>
        <w:spacing w:before="0" w:after="0" w:line="240" w:lineRule="auto"/>
        <w:ind w:firstLine="709"/>
        <w:jc w:val="both"/>
        <w:rPr>
          <w:rFonts w:ascii="Times New Roman" w:hAnsi="Times New Roman" w:cs="Times New Roman"/>
          <w:b w:val="0"/>
          <w:i w:val="0"/>
          <w:sz w:val="24"/>
          <w:szCs w:val="24"/>
        </w:rPr>
      </w:pPr>
      <w:r w:rsidRPr="00EA55DA">
        <w:rPr>
          <w:rFonts w:ascii="Times New Roman" w:hAnsi="Times New Roman" w:cs="Times New Roman"/>
          <w:b w:val="0"/>
          <w:sz w:val="24"/>
          <w:szCs w:val="24"/>
        </w:rPr>
        <w:t>Формы организации внеурочной деятельности</w:t>
      </w:r>
      <w:r w:rsidRPr="00EA55DA">
        <w:rPr>
          <w:rFonts w:ascii="Times New Roman" w:hAnsi="Times New Roman" w:cs="Times New Roman"/>
          <w:b w:val="0"/>
          <w:i w:val="0"/>
          <w:sz w:val="24"/>
          <w:szCs w:val="24"/>
        </w:rPr>
        <w:t xml:space="preserve"> - экскурсии, кружки, секции, соревнования,праздники, общественно-полезные практики, смотры-конкурсы, викторины, беседы, культпоходы втеатр, фестивали, игры (сюжетно-ролевые, деловые и т.п.), туристические походы и т.д.</w:t>
      </w:r>
    </w:p>
    <w:p w:rsidR="00EA55DA" w:rsidRPr="00EA55DA" w:rsidRDefault="00EA55DA" w:rsidP="00EA55DA">
      <w:pPr>
        <w:pStyle w:val="31"/>
        <w:spacing w:before="0" w:after="0" w:line="240" w:lineRule="auto"/>
        <w:ind w:firstLine="709"/>
        <w:jc w:val="both"/>
        <w:rPr>
          <w:rFonts w:ascii="Times New Roman" w:hAnsi="Times New Roman" w:cs="Times New Roman"/>
          <w:i w:val="0"/>
          <w:sz w:val="24"/>
          <w:szCs w:val="24"/>
        </w:rPr>
      </w:pPr>
      <w:r w:rsidRPr="00EA55DA">
        <w:rPr>
          <w:rFonts w:ascii="Times New Roman" w:hAnsi="Times New Roman" w:cs="Times New Roman"/>
          <w:i w:val="0"/>
          <w:sz w:val="24"/>
          <w:szCs w:val="24"/>
        </w:rPr>
        <w:t xml:space="preserve">Общий объем внеурочной деятельности </w:t>
      </w:r>
    </w:p>
    <w:p w:rsidR="00EA55DA" w:rsidRPr="00EA55DA" w:rsidRDefault="00EA55DA" w:rsidP="00EA55DA">
      <w:pPr>
        <w:pStyle w:val="31"/>
        <w:spacing w:before="0" w:after="0" w:line="240" w:lineRule="auto"/>
        <w:ind w:firstLine="709"/>
        <w:jc w:val="both"/>
        <w:rPr>
          <w:rFonts w:ascii="Times New Roman" w:hAnsi="Times New Roman" w:cs="Times New Roman"/>
          <w:b w:val="0"/>
          <w:i w:val="0"/>
          <w:sz w:val="24"/>
          <w:szCs w:val="24"/>
        </w:rPr>
      </w:pPr>
      <w:r w:rsidRPr="00EA55DA">
        <w:rPr>
          <w:rFonts w:ascii="Times New Roman" w:hAnsi="Times New Roman" w:cs="Times New Roman"/>
          <w:b w:val="0"/>
          <w:i w:val="0"/>
          <w:sz w:val="24"/>
          <w:szCs w:val="24"/>
        </w:rPr>
        <w:t>В соответствии с Учебным планом время, отводимое на внеурочную деятельность, составляет:в младших классах (I-IV классы) 1350 часов; в старших классах - V -IX до 1700 часов.</w:t>
      </w:r>
    </w:p>
    <w:p w:rsidR="00EA55DA" w:rsidRDefault="00EA55DA" w:rsidP="00EA55DA">
      <w:pPr>
        <w:pStyle w:val="31"/>
        <w:spacing w:before="0" w:after="0" w:line="240" w:lineRule="auto"/>
        <w:ind w:firstLine="709"/>
        <w:jc w:val="both"/>
        <w:rPr>
          <w:rFonts w:ascii="Times New Roman" w:hAnsi="Times New Roman" w:cs="Times New Roman"/>
          <w:b w:val="0"/>
          <w:bCs w:val="0"/>
          <w:i w:val="0"/>
          <w:color w:val="auto"/>
          <w:sz w:val="24"/>
          <w:szCs w:val="24"/>
        </w:rPr>
      </w:pPr>
      <w:r w:rsidRPr="00EA55DA">
        <w:rPr>
          <w:rFonts w:ascii="Times New Roman" w:hAnsi="Times New Roman" w:cs="Times New Roman"/>
          <w:b w:val="0"/>
          <w:i w:val="0"/>
          <w:sz w:val="24"/>
          <w:szCs w:val="24"/>
        </w:rPr>
        <w:t>Распределение часов осуществляется следующим образом: недельная нагрузка - 10 часов, изних 6 часов отводится на проведение коррекционно-развивающей работы.Механизмом организации внеурочной деятельности является план внеурочной деятельности.План внеурочной деятельности школы определяет состав и структуру направлений, формыорганизации. Он разработан с учетом интересов обучающихся, родителей (законных представителей)и возможностей школы</w:t>
      </w:r>
    </w:p>
    <w:p w:rsidR="00EA55DA" w:rsidRDefault="00EA55DA" w:rsidP="00EA55DA">
      <w:pPr>
        <w:pStyle w:val="31"/>
        <w:spacing w:before="0" w:after="0" w:line="240" w:lineRule="auto"/>
        <w:ind w:firstLine="709"/>
        <w:jc w:val="both"/>
        <w:rPr>
          <w:rFonts w:ascii="Times New Roman" w:hAnsi="Times New Roman" w:cs="Times New Roman"/>
          <w:b w:val="0"/>
          <w:bCs w:val="0"/>
          <w:i w:val="0"/>
          <w:color w:val="auto"/>
          <w:sz w:val="24"/>
          <w:szCs w:val="24"/>
        </w:rPr>
      </w:pPr>
    </w:p>
    <w:p w:rsidR="005B5BE4" w:rsidRPr="00CD7E37" w:rsidRDefault="005B5BE4" w:rsidP="00EA55DA">
      <w:pPr>
        <w:pStyle w:val="31"/>
        <w:spacing w:before="0" w:after="0" w:line="240" w:lineRule="auto"/>
        <w:ind w:firstLine="709"/>
        <w:jc w:val="both"/>
        <w:rPr>
          <w:rFonts w:ascii="Times New Roman" w:hAnsi="Times New Roman" w:cs="Times New Roman"/>
          <w:bCs w:val="0"/>
          <w:i w:val="0"/>
          <w:color w:val="auto"/>
          <w:sz w:val="24"/>
          <w:szCs w:val="24"/>
        </w:rPr>
      </w:pPr>
      <w:r w:rsidRPr="006A5C2B">
        <w:rPr>
          <w:rFonts w:ascii="Times New Roman" w:hAnsi="Times New Roman" w:cs="Times New Roman"/>
          <w:bCs w:val="0"/>
          <w:i w:val="0"/>
          <w:color w:val="auto"/>
          <w:sz w:val="24"/>
          <w:szCs w:val="24"/>
        </w:rPr>
        <w:t>3</w:t>
      </w:r>
      <w:r w:rsidRPr="00CD7E37">
        <w:rPr>
          <w:rFonts w:ascii="Times New Roman" w:hAnsi="Times New Roman" w:cs="Times New Roman"/>
          <w:bCs w:val="0"/>
          <w:i w:val="0"/>
          <w:color w:val="auto"/>
          <w:sz w:val="24"/>
          <w:szCs w:val="24"/>
        </w:rPr>
        <w:t>.</w:t>
      </w:r>
      <w:r w:rsidR="00F963B7">
        <w:rPr>
          <w:rFonts w:ascii="Times New Roman" w:hAnsi="Times New Roman" w:cs="Times New Roman"/>
          <w:bCs w:val="0"/>
          <w:i w:val="0"/>
          <w:color w:val="auto"/>
          <w:sz w:val="24"/>
          <w:szCs w:val="24"/>
        </w:rPr>
        <w:t>2</w:t>
      </w:r>
      <w:r w:rsidR="008C2A02" w:rsidRPr="00CD7E37">
        <w:rPr>
          <w:rFonts w:ascii="Times New Roman" w:hAnsi="Times New Roman" w:cs="Times New Roman"/>
          <w:bCs w:val="0"/>
          <w:i w:val="0"/>
          <w:color w:val="auto"/>
          <w:sz w:val="24"/>
          <w:szCs w:val="24"/>
        </w:rPr>
        <w:t>.</w:t>
      </w:r>
      <w:r w:rsidRPr="00CD7E37">
        <w:rPr>
          <w:rFonts w:ascii="Times New Roman" w:hAnsi="Times New Roman" w:cs="Times New Roman"/>
          <w:bCs w:val="0"/>
          <w:i w:val="0"/>
          <w:color w:val="auto"/>
          <w:sz w:val="24"/>
          <w:szCs w:val="24"/>
        </w:rPr>
        <w:t>Условия реализации адаптированной основной общеобразовательной программыобразования обучающихся с легкой умственной отсталостью(интеллектуальными нарушениями)</w:t>
      </w:r>
      <w:r w:rsidR="00C04C5D" w:rsidRPr="00CD7E37">
        <w:rPr>
          <w:rFonts w:ascii="Times New Roman" w:hAnsi="Times New Roman" w:cs="Times New Roman"/>
          <w:bCs w:val="0"/>
          <w:i w:val="0"/>
          <w:color w:val="auto"/>
          <w:sz w:val="24"/>
          <w:szCs w:val="24"/>
        </w:rPr>
        <w:t>.</w:t>
      </w:r>
    </w:p>
    <w:p w:rsidR="00C04C5D" w:rsidRPr="006A5C2B" w:rsidRDefault="00C04C5D" w:rsidP="00EA55DA">
      <w:pPr>
        <w:pStyle w:val="31"/>
        <w:spacing w:before="0" w:after="0" w:line="240" w:lineRule="auto"/>
        <w:ind w:firstLine="709"/>
        <w:jc w:val="both"/>
        <w:rPr>
          <w:rFonts w:ascii="Times New Roman" w:hAnsi="Times New Roman" w:cs="Times New Roman"/>
          <w:b w:val="0"/>
          <w:i w:val="0"/>
          <w:sz w:val="24"/>
          <w:szCs w:val="24"/>
        </w:rPr>
      </w:pPr>
      <w:r w:rsidRPr="006A5C2B">
        <w:rPr>
          <w:rFonts w:ascii="Times New Roman" w:hAnsi="Times New Roman" w:cs="Times New Roman"/>
          <w:b w:val="0"/>
          <w:i w:val="0"/>
          <w:sz w:val="24"/>
          <w:szCs w:val="24"/>
        </w:rPr>
        <w:t xml:space="preserve">С целью сохранения единого образовательного пространства страны требования к условиям получения образования обучающимися с умственной отсталостью (интеллектуальными нарушениями), представляют собой систему требований к кадровым, финансовым, материально-техническим и иным условиям реализации адаптированной основной образовательной программы и достижения планируемых результатов этой категорией обучающихся. </w:t>
      </w:r>
    </w:p>
    <w:p w:rsidR="00C04C5D" w:rsidRPr="006A5C2B" w:rsidRDefault="00C04C5D" w:rsidP="00EA55DA">
      <w:pPr>
        <w:pStyle w:val="31"/>
        <w:spacing w:before="0" w:after="0" w:line="240" w:lineRule="auto"/>
        <w:ind w:firstLine="709"/>
        <w:jc w:val="both"/>
        <w:rPr>
          <w:rFonts w:ascii="Times New Roman" w:hAnsi="Times New Roman" w:cs="Times New Roman"/>
          <w:b w:val="0"/>
          <w:i w:val="0"/>
          <w:sz w:val="24"/>
          <w:szCs w:val="24"/>
        </w:rPr>
      </w:pPr>
      <w:r w:rsidRPr="006A5C2B">
        <w:rPr>
          <w:rFonts w:ascii="Times New Roman" w:hAnsi="Times New Roman" w:cs="Times New Roman"/>
          <w:b w:val="0"/>
          <w:i w:val="0"/>
          <w:sz w:val="24"/>
          <w:szCs w:val="24"/>
        </w:rPr>
        <w:t xml:space="preserve">Интегративным результатом реализации указанных требований должно быть создание комфортной коррекционно-развивающей 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 </w:t>
      </w:r>
    </w:p>
    <w:p w:rsidR="00C04C5D" w:rsidRPr="006A5C2B" w:rsidRDefault="00C04C5D" w:rsidP="00C04C5D">
      <w:pPr>
        <w:pStyle w:val="31"/>
        <w:spacing w:before="0" w:after="0" w:line="276" w:lineRule="auto"/>
        <w:ind w:firstLine="709"/>
        <w:jc w:val="both"/>
        <w:rPr>
          <w:rFonts w:ascii="Times New Roman" w:hAnsi="Times New Roman" w:cs="Times New Roman"/>
          <w:b w:val="0"/>
          <w:i w:val="0"/>
          <w:sz w:val="24"/>
          <w:szCs w:val="24"/>
        </w:rPr>
      </w:pPr>
      <w:r w:rsidRPr="006A5C2B">
        <w:rPr>
          <w:rFonts w:ascii="Times New Roman" w:hAnsi="Times New Roman" w:cs="Times New Roman"/>
          <w:b w:val="0"/>
          <w:i w:val="0"/>
          <w:sz w:val="24"/>
          <w:szCs w:val="24"/>
        </w:rPr>
        <w:t xml:space="preserve">В целях обеспечения реализации АООП для обучающихся с умственной отсталостью (интеллектуальными нарушениями) в МБОУ ООШ №22  для участников образовательного процесса создаются условия, обеспечивающие </w:t>
      </w:r>
      <w:r w:rsidRPr="006A5C2B">
        <w:rPr>
          <w:rFonts w:ascii="Times New Roman" w:hAnsi="Times New Roman" w:cs="Times New Roman"/>
          <w:b w:val="0"/>
          <w:sz w:val="24"/>
          <w:szCs w:val="24"/>
        </w:rPr>
        <w:t>возможность</w:t>
      </w:r>
      <w:r w:rsidRPr="006A5C2B">
        <w:rPr>
          <w:rFonts w:ascii="Times New Roman" w:hAnsi="Times New Roman" w:cs="Times New Roman"/>
          <w:b w:val="0"/>
          <w:i w:val="0"/>
          <w:sz w:val="24"/>
          <w:szCs w:val="24"/>
        </w:rPr>
        <w:t>:</w:t>
      </w:r>
    </w:p>
    <w:p w:rsidR="00C04C5D" w:rsidRPr="006A5C2B" w:rsidRDefault="00C04C5D" w:rsidP="00C04C5D">
      <w:pPr>
        <w:pStyle w:val="31"/>
        <w:spacing w:before="0" w:after="0" w:line="276" w:lineRule="auto"/>
        <w:ind w:firstLine="709"/>
        <w:jc w:val="both"/>
        <w:rPr>
          <w:rFonts w:ascii="Times New Roman" w:hAnsi="Times New Roman" w:cs="Times New Roman"/>
          <w:b w:val="0"/>
          <w:i w:val="0"/>
          <w:sz w:val="24"/>
          <w:szCs w:val="24"/>
        </w:rPr>
      </w:pPr>
      <w:r w:rsidRPr="006A5C2B">
        <w:rPr>
          <w:rFonts w:ascii="Times New Roman" w:hAnsi="Times New Roman" w:cs="Times New Roman"/>
          <w:b w:val="0"/>
          <w:i w:val="0"/>
          <w:sz w:val="24"/>
          <w:szCs w:val="24"/>
        </w:rPr>
        <w:t xml:space="preserve"> достижения планируемых результатов освоения адаптированной основной образовательной программы всеми обучающимися; </w:t>
      </w:r>
    </w:p>
    <w:p w:rsidR="00C04C5D" w:rsidRPr="006A5C2B" w:rsidRDefault="00C04C5D" w:rsidP="00C04C5D">
      <w:pPr>
        <w:pStyle w:val="31"/>
        <w:spacing w:before="0" w:after="0" w:line="276" w:lineRule="auto"/>
        <w:ind w:firstLine="709"/>
        <w:jc w:val="both"/>
        <w:rPr>
          <w:rFonts w:ascii="Times New Roman" w:hAnsi="Times New Roman" w:cs="Times New Roman"/>
          <w:b w:val="0"/>
          <w:i w:val="0"/>
          <w:sz w:val="24"/>
          <w:szCs w:val="24"/>
        </w:rPr>
      </w:pPr>
      <w:r w:rsidRPr="006A5C2B">
        <w:rPr>
          <w:rFonts w:ascii="Times New Roman" w:hAnsi="Times New Roman" w:cs="Times New Roman"/>
          <w:b w:val="0"/>
          <w:i w:val="0"/>
          <w:sz w:val="24"/>
          <w:szCs w:val="24"/>
        </w:rPr>
        <w:t xml:space="preserve">выявления и развития способностей обучающихся через систему клубов, секций, студий и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 </w:t>
      </w:r>
    </w:p>
    <w:p w:rsidR="00C04C5D" w:rsidRPr="006A5C2B" w:rsidRDefault="00C04C5D" w:rsidP="00C04C5D">
      <w:pPr>
        <w:pStyle w:val="31"/>
        <w:spacing w:before="0" w:after="0" w:line="276" w:lineRule="auto"/>
        <w:ind w:firstLine="709"/>
        <w:jc w:val="both"/>
        <w:rPr>
          <w:rFonts w:ascii="Times New Roman" w:hAnsi="Times New Roman" w:cs="Times New Roman"/>
          <w:b w:val="0"/>
          <w:i w:val="0"/>
          <w:sz w:val="24"/>
          <w:szCs w:val="24"/>
        </w:rPr>
      </w:pPr>
      <w:r w:rsidRPr="006A5C2B">
        <w:rPr>
          <w:rFonts w:ascii="Times New Roman" w:hAnsi="Times New Roman" w:cs="Times New Roman"/>
          <w:b w:val="0"/>
          <w:i w:val="0"/>
          <w:sz w:val="24"/>
          <w:szCs w:val="24"/>
        </w:rPr>
        <w:lastRenderedPageBreak/>
        <w:t xml:space="preserve">расширения социального опыта и социальных контактов обучающихся с умственной отсталостью (интеллектуальными нарушениями), в том числе со сверстниками, не имеющими ограничений здоровья; </w:t>
      </w:r>
    </w:p>
    <w:p w:rsidR="00C04C5D" w:rsidRPr="006A5C2B" w:rsidRDefault="00C04C5D" w:rsidP="00C04C5D">
      <w:pPr>
        <w:pStyle w:val="31"/>
        <w:spacing w:before="0" w:after="0" w:line="276" w:lineRule="auto"/>
        <w:ind w:firstLine="709"/>
        <w:jc w:val="both"/>
        <w:rPr>
          <w:rFonts w:ascii="Times New Roman" w:hAnsi="Times New Roman" w:cs="Times New Roman"/>
          <w:b w:val="0"/>
          <w:i w:val="0"/>
          <w:sz w:val="24"/>
          <w:szCs w:val="24"/>
        </w:rPr>
      </w:pPr>
      <w:r w:rsidRPr="006A5C2B">
        <w:rPr>
          <w:rFonts w:ascii="Times New Roman" w:hAnsi="Times New Roman" w:cs="Times New Roman"/>
          <w:b w:val="0"/>
          <w:i w:val="0"/>
          <w:sz w:val="24"/>
          <w:szCs w:val="24"/>
        </w:rPr>
        <w:t xml:space="preserve">учета образовательных потребностей, общих для всех обучающихся с ограниченными возможностями здоровья, и особых, характерных для обучающихся с умственной отсталостью (интеллектуальными нарушениями); </w:t>
      </w:r>
    </w:p>
    <w:p w:rsidR="00C04C5D" w:rsidRPr="006A5C2B" w:rsidRDefault="00C04C5D" w:rsidP="00C04C5D">
      <w:pPr>
        <w:pStyle w:val="31"/>
        <w:spacing w:before="0" w:after="0" w:line="276" w:lineRule="auto"/>
        <w:ind w:firstLine="709"/>
        <w:jc w:val="both"/>
        <w:rPr>
          <w:rFonts w:ascii="Times New Roman" w:hAnsi="Times New Roman" w:cs="Times New Roman"/>
          <w:b w:val="0"/>
          <w:i w:val="0"/>
          <w:sz w:val="24"/>
          <w:szCs w:val="24"/>
        </w:rPr>
      </w:pPr>
      <w:r w:rsidRPr="006A5C2B">
        <w:rPr>
          <w:rFonts w:ascii="Times New Roman" w:hAnsi="Times New Roman" w:cs="Times New Roman"/>
          <w:b w:val="0"/>
          <w:i w:val="0"/>
          <w:sz w:val="24"/>
          <w:szCs w:val="24"/>
        </w:rPr>
        <w:t xml:space="preserve">участия обучающихся, их родителей (законных представителей), педагогических работников и общественности в разработке АООП, проектировании и развитии </w:t>
      </w:r>
      <w:proofErr w:type="spellStart"/>
      <w:r w:rsidRPr="006A5C2B">
        <w:rPr>
          <w:rFonts w:ascii="Times New Roman" w:hAnsi="Times New Roman" w:cs="Times New Roman"/>
          <w:b w:val="0"/>
          <w:i w:val="0"/>
          <w:sz w:val="24"/>
          <w:szCs w:val="24"/>
        </w:rPr>
        <w:t>внутришкольной</w:t>
      </w:r>
      <w:proofErr w:type="spellEnd"/>
      <w:r w:rsidRPr="006A5C2B">
        <w:rPr>
          <w:rFonts w:ascii="Times New Roman" w:hAnsi="Times New Roman" w:cs="Times New Roman"/>
          <w:b w:val="0"/>
          <w:i w:val="0"/>
          <w:sz w:val="24"/>
          <w:szCs w:val="24"/>
        </w:rPr>
        <w:t xml:space="preserve"> социальной среды, а также в формировании и реализации индивидуальных образовательных маршрутов обучающихся;</w:t>
      </w:r>
    </w:p>
    <w:p w:rsidR="00C04C5D" w:rsidRPr="006A5C2B" w:rsidRDefault="00C04C5D" w:rsidP="00C04C5D">
      <w:pPr>
        <w:pStyle w:val="31"/>
        <w:spacing w:before="0" w:after="0" w:line="276" w:lineRule="auto"/>
        <w:ind w:firstLine="709"/>
        <w:jc w:val="both"/>
        <w:rPr>
          <w:rFonts w:ascii="Times New Roman" w:hAnsi="Times New Roman" w:cs="Times New Roman"/>
          <w:b w:val="0"/>
          <w:i w:val="0"/>
          <w:sz w:val="24"/>
          <w:szCs w:val="24"/>
        </w:rPr>
      </w:pPr>
      <w:r w:rsidRPr="006A5C2B">
        <w:rPr>
          <w:rFonts w:ascii="Times New Roman" w:hAnsi="Times New Roman" w:cs="Times New Roman"/>
          <w:b w:val="0"/>
          <w:i w:val="0"/>
          <w:sz w:val="24"/>
          <w:szCs w:val="24"/>
        </w:rPr>
        <w:t xml:space="preserve"> эффективного использования времени, отведенного на реализацию части АООП, формируемой участниками учебного процесса, в соответствии с запросами обучающихся и их родителей (законных представителей), спецификой образовательной организации;</w:t>
      </w:r>
    </w:p>
    <w:p w:rsidR="009D60C7" w:rsidRPr="006A5C2B" w:rsidRDefault="00C04C5D" w:rsidP="00C04C5D">
      <w:pPr>
        <w:pStyle w:val="31"/>
        <w:spacing w:before="0" w:after="0" w:line="276" w:lineRule="auto"/>
        <w:ind w:firstLine="709"/>
        <w:jc w:val="both"/>
        <w:rPr>
          <w:rFonts w:ascii="Times New Roman" w:hAnsi="Times New Roman" w:cs="Times New Roman"/>
          <w:b w:val="0"/>
          <w:i w:val="0"/>
          <w:sz w:val="24"/>
          <w:szCs w:val="24"/>
        </w:rPr>
      </w:pPr>
      <w:r w:rsidRPr="006A5C2B">
        <w:rPr>
          <w:rFonts w:ascii="Times New Roman" w:hAnsi="Times New Roman" w:cs="Times New Roman"/>
          <w:b w:val="0"/>
          <w:i w:val="0"/>
          <w:sz w:val="24"/>
          <w:szCs w:val="24"/>
        </w:rPr>
        <w:t xml:space="preserve">использования в образовательном процессе современных образовательных технологий </w:t>
      </w:r>
      <w:proofErr w:type="spellStart"/>
      <w:r w:rsidRPr="006A5C2B">
        <w:rPr>
          <w:rFonts w:ascii="Times New Roman" w:hAnsi="Times New Roman" w:cs="Times New Roman"/>
          <w:b w:val="0"/>
          <w:i w:val="0"/>
          <w:sz w:val="24"/>
          <w:szCs w:val="24"/>
        </w:rPr>
        <w:t>деятельностного</w:t>
      </w:r>
      <w:proofErr w:type="spellEnd"/>
      <w:r w:rsidRPr="006A5C2B">
        <w:rPr>
          <w:rFonts w:ascii="Times New Roman" w:hAnsi="Times New Roman" w:cs="Times New Roman"/>
          <w:b w:val="0"/>
          <w:i w:val="0"/>
          <w:sz w:val="24"/>
          <w:szCs w:val="24"/>
        </w:rPr>
        <w:t xml:space="preserve"> типа; </w:t>
      </w:r>
    </w:p>
    <w:p w:rsidR="009D60C7" w:rsidRPr="006A5C2B" w:rsidRDefault="00C04C5D" w:rsidP="00C04C5D">
      <w:pPr>
        <w:pStyle w:val="31"/>
        <w:spacing w:before="0" w:after="0" w:line="276" w:lineRule="auto"/>
        <w:ind w:firstLine="709"/>
        <w:jc w:val="both"/>
        <w:rPr>
          <w:rFonts w:ascii="Times New Roman" w:hAnsi="Times New Roman" w:cs="Times New Roman"/>
          <w:b w:val="0"/>
          <w:i w:val="0"/>
          <w:sz w:val="24"/>
          <w:szCs w:val="24"/>
        </w:rPr>
      </w:pPr>
      <w:r w:rsidRPr="006A5C2B">
        <w:rPr>
          <w:rFonts w:ascii="Times New Roman" w:hAnsi="Times New Roman" w:cs="Times New Roman"/>
          <w:b w:val="0"/>
          <w:i w:val="0"/>
          <w:sz w:val="24"/>
          <w:szCs w:val="24"/>
        </w:rPr>
        <w:t xml:space="preserve">обновления содержания адаптированной основной образовательной программы,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w:t>
      </w:r>
    </w:p>
    <w:p w:rsidR="009D60C7" w:rsidRPr="006A5C2B" w:rsidRDefault="00C04C5D" w:rsidP="00C04C5D">
      <w:pPr>
        <w:pStyle w:val="31"/>
        <w:spacing w:before="0" w:after="0" w:line="276" w:lineRule="auto"/>
        <w:ind w:firstLine="709"/>
        <w:jc w:val="both"/>
        <w:rPr>
          <w:rFonts w:ascii="Times New Roman" w:hAnsi="Times New Roman" w:cs="Times New Roman"/>
          <w:b w:val="0"/>
          <w:i w:val="0"/>
          <w:sz w:val="24"/>
          <w:szCs w:val="24"/>
        </w:rPr>
      </w:pPr>
      <w:r w:rsidRPr="006A5C2B">
        <w:rPr>
          <w:rFonts w:ascii="Times New Roman" w:hAnsi="Times New Roman" w:cs="Times New Roman"/>
          <w:b w:val="0"/>
          <w:i w:val="0"/>
          <w:sz w:val="24"/>
          <w:szCs w:val="24"/>
        </w:rPr>
        <w:t xml:space="preserve">эффективного управления образовательной организацией с использованием информационно-коммуникационных технологий, а также современных механизмов финансирования. </w:t>
      </w:r>
    </w:p>
    <w:p w:rsidR="009D60C7" w:rsidRPr="006A5C2B" w:rsidRDefault="00C04C5D" w:rsidP="00C04C5D">
      <w:pPr>
        <w:pStyle w:val="31"/>
        <w:spacing w:before="0" w:after="0" w:line="276" w:lineRule="auto"/>
        <w:ind w:firstLine="709"/>
        <w:jc w:val="both"/>
        <w:rPr>
          <w:rFonts w:ascii="Times New Roman" w:hAnsi="Times New Roman" w:cs="Times New Roman"/>
          <w:b w:val="0"/>
          <w:i w:val="0"/>
          <w:sz w:val="24"/>
          <w:szCs w:val="24"/>
        </w:rPr>
      </w:pPr>
      <w:r w:rsidRPr="006A5C2B">
        <w:rPr>
          <w:rFonts w:ascii="Times New Roman" w:hAnsi="Times New Roman" w:cs="Times New Roman"/>
          <w:b w:val="0"/>
          <w:sz w:val="24"/>
          <w:szCs w:val="24"/>
        </w:rPr>
        <w:t>К условиям, необходимым для удовлетворения особых образовательных потребностей, общих для всех категорий обучающихся с ОВЗ, в том числе и с умственной отсталостью (интеллектуальными нарушениями), относятся</w:t>
      </w:r>
      <w:r w:rsidRPr="006A5C2B">
        <w:rPr>
          <w:rFonts w:ascii="Times New Roman" w:hAnsi="Times New Roman" w:cs="Times New Roman"/>
          <w:b w:val="0"/>
          <w:i w:val="0"/>
          <w:sz w:val="24"/>
          <w:szCs w:val="24"/>
        </w:rPr>
        <w:t xml:space="preserve">: </w:t>
      </w:r>
    </w:p>
    <w:p w:rsidR="009D60C7" w:rsidRPr="006A5C2B" w:rsidRDefault="00C04C5D" w:rsidP="00C04C5D">
      <w:pPr>
        <w:pStyle w:val="31"/>
        <w:spacing w:before="0" w:after="0" w:line="276" w:lineRule="auto"/>
        <w:ind w:firstLine="709"/>
        <w:jc w:val="both"/>
        <w:rPr>
          <w:rFonts w:ascii="Times New Roman" w:hAnsi="Times New Roman" w:cs="Times New Roman"/>
          <w:b w:val="0"/>
          <w:i w:val="0"/>
          <w:sz w:val="24"/>
          <w:szCs w:val="24"/>
        </w:rPr>
      </w:pPr>
      <w:r w:rsidRPr="006A5C2B">
        <w:rPr>
          <w:rFonts w:ascii="Times New Roman" w:hAnsi="Times New Roman" w:cs="Times New Roman"/>
          <w:b w:val="0"/>
          <w:i w:val="0"/>
          <w:sz w:val="24"/>
          <w:szCs w:val="24"/>
        </w:rPr>
        <w:t>осуществление целенаправленной коррекционной работы в процессе освоения обучающимися содержанием всех образовательных областей, а также в ходе проведения коррекционных занятий;</w:t>
      </w:r>
    </w:p>
    <w:p w:rsidR="009D60C7" w:rsidRPr="006A5C2B" w:rsidRDefault="00C04C5D" w:rsidP="00C04C5D">
      <w:pPr>
        <w:pStyle w:val="31"/>
        <w:spacing w:before="0" w:after="0" w:line="276" w:lineRule="auto"/>
        <w:ind w:firstLine="709"/>
        <w:jc w:val="both"/>
        <w:rPr>
          <w:rFonts w:ascii="Times New Roman" w:hAnsi="Times New Roman" w:cs="Times New Roman"/>
          <w:b w:val="0"/>
          <w:i w:val="0"/>
          <w:sz w:val="24"/>
          <w:szCs w:val="24"/>
        </w:rPr>
      </w:pPr>
      <w:r w:rsidRPr="006A5C2B">
        <w:rPr>
          <w:rFonts w:ascii="Times New Roman" w:hAnsi="Times New Roman" w:cs="Times New Roman"/>
          <w:b w:val="0"/>
          <w:i w:val="0"/>
          <w:sz w:val="24"/>
          <w:szCs w:val="24"/>
        </w:rPr>
        <w:t xml:space="preserve"> практическая направленность всего образовательного процесса, обеспечивающая овладение обучающимися жизненными компетенциями; </w:t>
      </w:r>
    </w:p>
    <w:p w:rsidR="009D60C7" w:rsidRPr="006A5C2B" w:rsidRDefault="00C04C5D" w:rsidP="00C04C5D">
      <w:pPr>
        <w:pStyle w:val="31"/>
        <w:spacing w:before="0" w:after="0" w:line="276" w:lineRule="auto"/>
        <w:ind w:firstLine="709"/>
        <w:jc w:val="both"/>
        <w:rPr>
          <w:rFonts w:ascii="Times New Roman" w:hAnsi="Times New Roman" w:cs="Times New Roman"/>
          <w:b w:val="0"/>
          <w:i w:val="0"/>
          <w:sz w:val="24"/>
          <w:szCs w:val="24"/>
        </w:rPr>
      </w:pPr>
      <w:r w:rsidRPr="006A5C2B">
        <w:rPr>
          <w:rFonts w:ascii="Times New Roman" w:hAnsi="Times New Roman" w:cs="Times New Roman"/>
          <w:b w:val="0"/>
          <w:i w:val="0"/>
          <w:sz w:val="24"/>
          <w:szCs w:val="24"/>
        </w:rPr>
        <w:t xml:space="preserve">организация медико-психолого-педагогического сопровождения образовательного процесса обучающихся; </w:t>
      </w:r>
    </w:p>
    <w:p w:rsidR="009D60C7" w:rsidRPr="006A5C2B" w:rsidRDefault="00C04C5D" w:rsidP="00C04C5D">
      <w:pPr>
        <w:pStyle w:val="31"/>
        <w:spacing w:before="0" w:after="0" w:line="276" w:lineRule="auto"/>
        <w:ind w:firstLine="709"/>
        <w:jc w:val="both"/>
        <w:rPr>
          <w:rFonts w:ascii="Times New Roman" w:hAnsi="Times New Roman" w:cs="Times New Roman"/>
          <w:b w:val="0"/>
          <w:i w:val="0"/>
          <w:sz w:val="24"/>
          <w:szCs w:val="24"/>
        </w:rPr>
      </w:pPr>
      <w:r w:rsidRPr="006A5C2B">
        <w:rPr>
          <w:rFonts w:ascii="Times New Roman" w:hAnsi="Times New Roman" w:cs="Times New Roman"/>
          <w:b w:val="0"/>
          <w:i w:val="0"/>
          <w:sz w:val="24"/>
          <w:szCs w:val="24"/>
        </w:rPr>
        <w:t xml:space="preserve">организация сопровождения семьи, воспитывающей ребенка с умственной отсталостью (интеллектуальными нарушениями). </w:t>
      </w:r>
    </w:p>
    <w:p w:rsidR="009D60C7" w:rsidRPr="006A5C2B" w:rsidRDefault="00C04C5D" w:rsidP="00C04C5D">
      <w:pPr>
        <w:pStyle w:val="31"/>
        <w:spacing w:before="0" w:after="0" w:line="276" w:lineRule="auto"/>
        <w:ind w:firstLine="709"/>
        <w:jc w:val="both"/>
        <w:rPr>
          <w:rFonts w:ascii="Times New Roman" w:hAnsi="Times New Roman" w:cs="Times New Roman"/>
          <w:b w:val="0"/>
          <w:i w:val="0"/>
          <w:sz w:val="24"/>
          <w:szCs w:val="24"/>
        </w:rPr>
      </w:pPr>
      <w:r w:rsidRPr="006A5C2B">
        <w:rPr>
          <w:rFonts w:ascii="Times New Roman" w:hAnsi="Times New Roman" w:cs="Times New Roman"/>
          <w:b w:val="0"/>
          <w:sz w:val="24"/>
          <w:szCs w:val="24"/>
        </w:rPr>
        <w:t>К условиям, обеспечивающим удовлетворение особых образовательных потребностей обучающихся с умственной отсталостью (интеллектуальными нарушениями), относятся:</w:t>
      </w:r>
    </w:p>
    <w:p w:rsidR="009D60C7" w:rsidRPr="006A5C2B" w:rsidRDefault="00C04C5D" w:rsidP="00C04C5D">
      <w:pPr>
        <w:pStyle w:val="31"/>
        <w:spacing w:before="0" w:after="0" w:line="276" w:lineRule="auto"/>
        <w:ind w:firstLine="709"/>
        <w:jc w:val="both"/>
        <w:rPr>
          <w:rFonts w:ascii="Times New Roman" w:hAnsi="Times New Roman" w:cs="Times New Roman"/>
          <w:b w:val="0"/>
          <w:i w:val="0"/>
          <w:sz w:val="24"/>
          <w:szCs w:val="24"/>
        </w:rPr>
      </w:pPr>
      <w:r w:rsidRPr="006A5C2B">
        <w:rPr>
          <w:rFonts w:ascii="Times New Roman" w:hAnsi="Times New Roman" w:cs="Times New Roman"/>
          <w:b w:val="0"/>
          <w:i w:val="0"/>
          <w:sz w:val="24"/>
          <w:szCs w:val="24"/>
        </w:rPr>
        <w:t xml:space="preserve">организация предметно-практической деятельности, как основы развития познавательной сферы обучающихся с легкой степенью умственной отсталости, в частности интеллектуальной и речевой; </w:t>
      </w:r>
    </w:p>
    <w:p w:rsidR="009D60C7" w:rsidRPr="006A5C2B" w:rsidRDefault="00C04C5D" w:rsidP="00C04C5D">
      <w:pPr>
        <w:pStyle w:val="31"/>
        <w:spacing w:before="0" w:after="0" w:line="276" w:lineRule="auto"/>
        <w:ind w:firstLine="709"/>
        <w:jc w:val="both"/>
        <w:rPr>
          <w:rFonts w:ascii="Times New Roman" w:hAnsi="Times New Roman" w:cs="Times New Roman"/>
          <w:b w:val="0"/>
          <w:i w:val="0"/>
          <w:sz w:val="24"/>
          <w:szCs w:val="24"/>
        </w:rPr>
      </w:pPr>
      <w:r w:rsidRPr="006A5C2B">
        <w:rPr>
          <w:rFonts w:ascii="Times New Roman" w:hAnsi="Times New Roman" w:cs="Times New Roman"/>
          <w:b w:val="0"/>
          <w:i w:val="0"/>
          <w:sz w:val="24"/>
          <w:szCs w:val="24"/>
        </w:rPr>
        <w:t xml:space="preserve">постепенность расширения и уточнение представлений об окружающей действительности: от ближайшего окружения, ограниченного рамками семьи и школы, до более удаленного и усложненного; </w:t>
      </w:r>
    </w:p>
    <w:p w:rsidR="009D60C7" w:rsidRPr="006A5C2B" w:rsidRDefault="00C04C5D" w:rsidP="00C04C5D">
      <w:pPr>
        <w:pStyle w:val="31"/>
        <w:spacing w:before="0" w:after="0" w:line="276" w:lineRule="auto"/>
        <w:ind w:firstLine="709"/>
        <w:jc w:val="both"/>
        <w:rPr>
          <w:rFonts w:ascii="Times New Roman" w:hAnsi="Times New Roman" w:cs="Times New Roman"/>
          <w:b w:val="0"/>
          <w:i w:val="0"/>
          <w:sz w:val="24"/>
          <w:szCs w:val="24"/>
        </w:rPr>
      </w:pPr>
      <w:r w:rsidRPr="006A5C2B">
        <w:rPr>
          <w:rFonts w:ascii="Times New Roman" w:hAnsi="Times New Roman" w:cs="Times New Roman"/>
          <w:b w:val="0"/>
          <w:i w:val="0"/>
          <w:sz w:val="24"/>
          <w:szCs w:val="24"/>
        </w:rPr>
        <w:t xml:space="preserve">введение в содержание образования учебных предметов, обеспечивающих формирование представлений о естественных и социальных компонентах окружающего мира; социально-бытовых навыках, применяемых в условиях усложненной социальной среды; </w:t>
      </w:r>
    </w:p>
    <w:p w:rsidR="009D60C7" w:rsidRPr="006A5C2B" w:rsidRDefault="00C04C5D" w:rsidP="00C04C5D">
      <w:pPr>
        <w:pStyle w:val="31"/>
        <w:spacing w:before="0" w:after="0" w:line="276" w:lineRule="auto"/>
        <w:ind w:firstLine="709"/>
        <w:jc w:val="both"/>
        <w:rPr>
          <w:rFonts w:ascii="Times New Roman" w:hAnsi="Times New Roman" w:cs="Times New Roman"/>
          <w:b w:val="0"/>
          <w:i w:val="0"/>
          <w:sz w:val="24"/>
          <w:szCs w:val="24"/>
        </w:rPr>
      </w:pPr>
      <w:proofErr w:type="spellStart"/>
      <w:r w:rsidRPr="006A5C2B">
        <w:rPr>
          <w:rFonts w:ascii="Times New Roman" w:hAnsi="Times New Roman" w:cs="Times New Roman"/>
          <w:b w:val="0"/>
          <w:i w:val="0"/>
          <w:sz w:val="24"/>
          <w:szCs w:val="24"/>
        </w:rPr>
        <w:lastRenderedPageBreak/>
        <w:t>поэтапность</w:t>
      </w:r>
      <w:proofErr w:type="spellEnd"/>
      <w:r w:rsidRPr="006A5C2B">
        <w:rPr>
          <w:rFonts w:ascii="Times New Roman" w:hAnsi="Times New Roman" w:cs="Times New Roman"/>
          <w:b w:val="0"/>
          <w:i w:val="0"/>
          <w:sz w:val="24"/>
          <w:szCs w:val="24"/>
        </w:rPr>
        <w:t xml:space="preserve"> овладения трудовыми навыками, начиная от социально-бытовых навыков, и заканчивая профессионально-трудовыми. </w:t>
      </w:r>
    </w:p>
    <w:p w:rsidR="00C04C5D" w:rsidRPr="006A5C2B" w:rsidRDefault="00C04C5D" w:rsidP="00C04C5D">
      <w:pPr>
        <w:pStyle w:val="31"/>
        <w:spacing w:before="0" w:after="0" w:line="276" w:lineRule="auto"/>
        <w:ind w:firstLine="709"/>
        <w:jc w:val="both"/>
        <w:rPr>
          <w:rFonts w:ascii="Times New Roman" w:hAnsi="Times New Roman" w:cs="Times New Roman"/>
          <w:b w:val="0"/>
          <w:sz w:val="24"/>
          <w:szCs w:val="24"/>
        </w:rPr>
      </w:pPr>
      <w:r w:rsidRPr="006A5C2B">
        <w:rPr>
          <w:rFonts w:ascii="Times New Roman" w:hAnsi="Times New Roman" w:cs="Times New Roman"/>
          <w:b w:val="0"/>
          <w:sz w:val="24"/>
          <w:szCs w:val="24"/>
        </w:rPr>
        <w:t>Создание специфических условий образования обучающихся с умственной отсталостью (интеллектуальными нарушениями) будет способствовать:</w:t>
      </w:r>
    </w:p>
    <w:p w:rsidR="009D60C7" w:rsidRPr="006A5C2B" w:rsidRDefault="009D60C7" w:rsidP="009D60C7">
      <w:pPr>
        <w:pStyle w:val="14TexstOSNOVA1012"/>
        <w:spacing w:line="276" w:lineRule="auto"/>
        <w:ind w:firstLine="709"/>
        <w:rPr>
          <w:rFonts w:ascii="Times New Roman" w:hAnsi="Times New Roman" w:cs="Times New Roman"/>
          <w:sz w:val="24"/>
          <w:szCs w:val="24"/>
        </w:rPr>
      </w:pPr>
      <w:r w:rsidRPr="006A5C2B">
        <w:rPr>
          <w:rFonts w:ascii="Times New Roman" w:hAnsi="Times New Roman" w:cs="Times New Roman"/>
          <w:sz w:val="24"/>
          <w:szCs w:val="24"/>
        </w:rPr>
        <w:t xml:space="preserve">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 </w:t>
      </w:r>
    </w:p>
    <w:p w:rsidR="009D60C7" w:rsidRPr="006A5C2B" w:rsidRDefault="009D60C7" w:rsidP="009D60C7">
      <w:pPr>
        <w:pStyle w:val="14TexstOSNOVA1012"/>
        <w:spacing w:line="276" w:lineRule="auto"/>
        <w:ind w:firstLine="709"/>
        <w:rPr>
          <w:rFonts w:ascii="Times New Roman" w:hAnsi="Times New Roman" w:cs="Times New Roman"/>
          <w:sz w:val="24"/>
          <w:szCs w:val="24"/>
        </w:rPr>
      </w:pPr>
      <w:r w:rsidRPr="006A5C2B">
        <w:rPr>
          <w:rFonts w:ascii="Times New Roman" w:hAnsi="Times New Roman" w:cs="Times New Roman"/>
          <w:sz w:val="24"/>
          <w:szCs w:val="24"/>
        </w:rPr>
        <w:t xml:space="preserve">формированию социально-бытовой компетентности обучающихся, способствующей приобщению к самостоятельной жизни в обществе, улучшению ее качества; </w:t>
      </w:r>
    </w:p>
    <w:p w:rsidR="009D60C7" w:rsidRPr="006A5C2B" w:rsidRDefault="009D60C7" w:rsidP="009D60C7">
      <w:pPr>
        <w:pStyle w:val="14TexstOSNOVA1012"/>
        <w:spacing w:line="276" w:lineRule="auto"/>
        <w:ind w:firstLine="709"/>
        <w:rPr>
          <w:rFonts w:ascii="Times New Roman" w:hAnsi="Times New Roman" w:cs="Times New Roman"/>
          <w:sz w:val="24"/>
          <w:szCs w:val="24"/>
        </w:rPr>
      </w:pPr>
      <w:r w:rsidRPr="006A5C2B">
        <w:rPr>
          <w:rFonts w:ascii="Times New Roman" w:hAnsi="Times New Roman" w:cs="Times New Roman"/>
          <w:sz w:val="24"/>
          <w:szCs w:val="24"/>
        </w:rPr>
        <w:t>развитию самостоятельности и независимости в повседневной жизни; расширению круга общения, выходу обучающегося за пределы семьи и образовательной организации;</w:t>
      </w:r>
    </w:p>
    <w:p w:rsidR="009D60C7" w:rsidRPr="006A5C2B" w:rsidRDefault="009D60C7" w:rsidP="009D60C7">
      <w:pPr>
        <w:pStyle w:val="14TexstOSNOVA1012"/>
        <w:spacing w:line="276" w:lineRule="auto"/>
        <w:ind w:firstLine="709"/>
        <w:rPr>
          <w:rFonts w:ascii="Times New Roman" w:hAnsi="Times New Roman" w:cs="Times New Roman"/>
          <w:sz w:val="24"/>
          <w:szCs w:val="24"/>
        </w:rPr>
      </w:pPr>
      <w:r w:rsidRPr="006A5C2B">
        <w:rPr>
          <w:rFonts w:ascii="Times New Roman" w:hAnsi="Times New Roman" w:cs="Times New Roman"/>
          <w:sz w:val="24"/>
          <w:szCs w:val="24"/>
        </w:rPr>
        <w:t xml:space="preserve"> раскрытию возможных избирательных способностей и интересов ребенка в разных видах практической, художественно-эстетической, спортивно-физкультурной деятельности; развитию представлений об окружающем мире в совокупности его природных и социальных компонентов; </w:t>
      </w:r>
    </w:p>
    <w:p w:rsidR="009D60C7" w:rsidRPr="006A5C2B" w:rsidRDefault="009D60C7" w:rsidP="009D60C7">
      <w:pPr>
        <w:pStyle w:val="14TexstOSNOVA1012"/>
        <w:spacing w:line="276" w:lineRule="auto"/>
        <w:ind w:firstLine="709"/>
        <w:rPr>
          <w:rFonts w:ascii="Times New Roman" w:hAnsi="Times New Roman" w:cs="Times New Roman"/>
          <w:b/>
          <w:sz w:val="24"/>
          <w:szCs w:val="24"/>
        </w:rPr>
      </w:pPr>
      <w:r w:rsidRPr="006A5C2B">
        <w:rPr>
          <w:rFonts w:ascii="Times New Roman" w:hAnsi="Times New Roman" w:cs="Times New Roman"/>
          <w:sz w:val="24"/>
          <w:szCs w:val="24"/>
        </w:rPr>
        <w:t>реализации потенциальных возможностей в овладении профессионально-трудовой деятельностью и возможном совершенствовании приобретенных трудовых навыков на уровне среднего профессионального образования.</w:t>
      </w:r>
    </w:p>
    <w:p w:rsidR="005B5BE4" w:rsidRDefault="005B5BE4" w:rsidP="00CD7E37">
      <w:pPr>
        <w:pStyle w:val="14TexstOSNOVA1012"/>
        <w:spacing w:line="276" w:lineRule="auto"/>
        <w:ind w:firstLine="709"/>
        <w:rPr>
          <w:rFonts w:ascii="Times New Roman" w:hAnsi="Times New Roman" w:cs="Times New Roman"/>
          <w:b/>
          <w:sz w:val="24"/>
          <w:szCs w:val="24"/>
        </w:rPr>
      </w:pPr>
      <w:r w:rsidRPr="006A5C2B">
        <w:rPr>
          <w:rFonts w:ascii="Times New Roman" w:hAnsi="Times New Roman" w:cs="Times New Roman"/>
          <w:b/>
          <w:sz w:val="24"/>
          <w:szCs w:val="24"/>
        </w:rPr>
        <w:t xml:space="preserve">Кадровые условия </w:t>
      </w:r>
      <w:r w:rsidR="009D60C7" w:rsidRPr="006A5C2B">
        <w:rPr>
          <w:rFonts w:ascii="Times New Roman" w:hAnsi="Times New Roman" w:cs="Times New Roman"/>
          <w:b/>
          <w:sz w:val="24"/>
          <w:szCs w:val="24"/>
        </w:rPr>
        <w:t>реализации адаптированной основной общеобразовательной программы</w:t>
      </w:r>
    </w:p>
    <w:p w:rsidR="003B440C" w:rsidRDefault="003B440C" w:rsidP="00CD7E37">
      <w:pPr>
        <w:pStyle w:val="14TexstOSNOVA1012"/>
        <w:spacing w:line="276" w:lineRule="auto"/>
        <w:ind w:firstLine="709"/>
        <w:rPr>
          <w:rFonts w:ascii="Times New Roman" w:hAnsi="Times New Roman" w:cs="Times New Roman"/>
          <w:sz w:val="24"/>
          <w:szCs w:val="24"/>
        </w:rPr>
      </w:pPr>
      <w:r>
        <w:rPr>
          <w:rFonts w:ascii="Times New Roman" w:hAnsi="Times New Roman" w:cs="Times New Roman"/>
          <w:b/>
          <w:sz w:val="24"/>
          <w:szCs w:val="24"/>
        </w:rPr>
        <w:t xml:space="preserve">Цель: </w:t>
      </w:r>
      <w:r w:rsidRPr="003B440C">
        <w:rPr>
          <w:rFonts w:ascii="Times New Roman" w:hAnsi="Times New Roman" w:cs="Times New Roman"/>
          <w:sz w:val="24"/>
          <w:szCs w:val="24"/>
        </w:rPr>
        <w:t>Обеспечить кадровые условия реализации АООП</w:t>
      </w:r>
    </w:p>
    <w:tbl>
      <w:tblPr>
        <w:tblStyle w:val="afffb"/>
        <w:tblW w:w="0" w:type="auto"/>
        <w:tblLook w:val="04A0"/>
      </w:tblPr>
      <w:tblGrid>
        <w:gridCol w:w="4503"/>
        <w:gridCol w:w="2132"/>
        <w:gridCol w:w="2936"/>
      </w:tblGrid>
      <w:tr w:rsidR="003B440C" w:rsidTr="003B440C">
        <w:tc>
          <w:tcPr>
            <w:tcW w:w="4503" w:type="dxa"/>
          </w:tcPr>
          <w:p w:rsidR="003B440C" w:rsidRPr="003B440C" w:rsidRDefault="003B440C" w:rsidP="003B440C">
            <w:pPr>
              <w:pStyle w:val="14TexstOSNOVA1012"/>
              <w:spacing w:line="276" w:lineRule="auto"/>
              <w:ind w:firstLine="0"/>
              <w:jc w:val="center"/>
              <w:rPr>
                <w:rFonts w:ascii="Times New Roman" w:hAnsi="Times New Roman" w:cs="Times New Roman"/>
                <w:b/>
                <w:iCs/>
                <w:color w:val="auto"/>
                <w:sz w:val="24"/>
                <w:szCs w:val="24"/>
              </w:rPr>
            </w:pPr>
            <w:r w:rsidRPr="003B440C">
              <w:rPr>
                <w:rFonts w:ascii="Times New Roman" w:hAnsi="Times New Roman" w:cs="Times New Roman"/>
                <w:b/>
                <w:iCs/>
                <w:color w:val="auto"/>
                <w:sz w:val="24"/>
                <w:szCs w:val="24"/>
              </w:rPr>
              <w:t>Содержание деятельности</w:t>
            </w:r>
          </w:p>
        </w:tc>
        <w:tc>
          <w:tcPr>
            <w:tcW w:w="2132" w:type="dxa"/>
          </w:tcPr>
          <w:p w:rsidR="003B440C" w:rsidRPr="003B440C" w:rsidRDefault="003B440C" w:rsidP="003B440C">
            <w:pPr>
              <w:pStyle w:val="14TexstOSNOVA1012"/>
              <w:spacing w:line="276" w:lineRule="auto"/>
              <w:ind w:firstLine="0"/>
              <w:jc w:val="center"/>
              <w:rPr>
                <w:rFonts w:ascii="Times New Roman" w:hAnsi="Times New Roman" w:cs="Times New Roman"/>
                <w:b/>
                <w:iCs/>
                <w:color w:val="auto"/>
                <w:sz w:val="24"/>
                <w:szCs w:val="24"/>
              </w:rPr>
            </w:pPr>
            <w:r w:rsidRPr="003B440C">
              <w:rPr>
                <w:rFonts w:ascii="Times New Roman" w:hAnsi="Times New Roman" w:cs="Times New Roman"/>
                <w:b/>
                <w:iCs/>
                <w:color w:val="auto"/>
                <w:sz w:val="24"/>
                <w:szCs w:val="24"/>
              </w:rPr>
              <w:t>Сроки реализации</w:t>
            </w:r>
          </w:p>
        </w:tc>
        <w:tc>
          <w:tcPr>
            <w:tcW w:w="2936" w:type="dxa"/>
          </w:tcPr>
          <w:p w:rsidR="003B440C" w:rsidRPr="003B440C" w:rsidRDefault="003B440C" w:rsidP="003B440C">
            <w:pPr>
              <w:pStyle w:val="14TexstOSNOVA1012"/>
              <w:spacing w:line="276" w:lineRule="auto"/>
              <w:ind w:firstLine="0"/>
              <w:jc w:val="center"/>
              <w:rPr>
                <w:rFonts w:ascii="Times New Roman" w:hAnsi="Times New Roman" w:cs="Times New Roman"/>
                <w:b/>
                <w:iCs/>
                <w:color w:val="auto"/>
                <w:sz w:val="24"/>
                <w:szCs w:val="24"/>
              </w:rPr>
            </w:pPr>
            <w:r w:rsidRPr="003B440C">
              <w:rPr>
                <w:rFonts w:ascii="Times New Roman" w:hAnsi="Times New Roman" w:cs="Times New Roman"/>
                <w:b/>
                <w:iCs/>
                <w:color w:val="auto"/>
                <w:sz w:val="24"/>
                <w:szCs w:val="24"/>
              </w:rPr>
              <w:t>Ответственный</w:t>
            </w:r>
          </w:p>
          <w:p w:rsidR="003B440C" w:rsidRPr="003B440C" w:rsidRDefault="003B440C" w:rsidP="003B440C">
            <w:pPr>
              <w:pStyle w:val="14TexstOSNOVA1012"/>
              <w:spacing w:line="276" w:lineRule="auto"/>
              <w:ind w:firstLine="0"/>
              <w:jc w:val="center"/>
              <w:rPr>
                <w:rFonts w:ascii="Times New Roman" w:hAnsi="Times New Roman" w:cs="Times New Roman"/>
                <w:b/>
                <w:iCs/>
                <w:color w:val="auto"/>
                <w:sz w:val="24"/>
                <w:szCs w:val="24"/>
              </w:rPr>
            </w:pPr>
            <w:r w:rsidRPr="003B440C">
              <w:rPr>
                <w:rFonts w:ascii="Times New Roman" w:hAnsi="Times New Roman" w:cs="Times New Roman"/>
                <w:b/>
                <w:iCs/>
                <w:color w:val="auto"/>
                <w:sz w:val="24"/>
                <w:szCs w:val="24"/>
              </w:rPr>
              <w:t>за реализацию</w:t>
            </w:r>
          </w:p>
        </w:tc>
      </w:tr>
      <w:tr w:rsidR="003B440C" w:rsidTr="003B440C">
        <w:tc>
          <w:tcPr>
            <w:tcW w:w="4503" w:type="dxa"/>
          </w:tcPr>
          <w:p w:rsidR="003B440C" w:rsidRPr="003B440C" w:rsidRDefault="003B440C" w:rsidP="003B440C">
            <w:pPr>
              <w:pStyle w:val="14TexstOSNOVA1012"/>
              <w:ind w:firstLine="0"/>
              <w:jc w:val="left"/>
              <w:rPr>
                <w:rFonts w:ascii="Times New Roman" w:hAnsi="Times New Roman" w:cs="Times New Roman"/>
                <w:iCs/>
                <w:color w:val="auto"/>
                <w:sz w:val="24"/>
                <w:szCs w:val="24"/>
              </w:rPr>
            </w:pPr>
            <w:r w:rsidRPr="003B440C">
              <w:rPr>
                <w:rFonts w:ascii="Times New Roman" w:hAnsi="Times New Roman" w:cs="Times New Roman"/>
                <w:iCs/>
                <w:color w:val="auto"/>
                <w:sz w:val="24"/>
                <w:szCs w:val="24"/>
              </w:rPr>
              <w:t>Комплектование образовательного</w:t>
            </w:r>
          </w:p>
          <w:p w:rsidR="003B440C" w:rsidRPr="003B440C" w:rsidRDefault="003B440C" w:rsidP="003B440C">
            <w:pPr>
              <w:pStyle w:val="14TexstOSNOVA1012"/>
              <w:ind w:firstLine="0"/>
              <w:jc w:val="left"/>
              <w:rPr>
                <w:rFonts w:ascii="Times New Roman" w:hAnsi="Times New Roman" w:cs="Times New Roman"/>
                <w:iCs/>
                <w:color w:val="auto"/>
                <w:sz w:val="24"/>
                <w:szCs w:val="24"/>
              </w:rPr>
            </w:pPr>
            <w:r w:rsidRPr="003B440C">
              <w:rPr>
                <w:rFonts w:ascii="Times New Roman" w:hAnsi="Times New Roman" w:cs="Times New Roman"/>
                <w:iCs/>
                <w:color w:val="auto"/>
                <w:sz w:val="24"/>
                <w:szCs w:val="24"/>
              </w:rPr>
              <w:t>учреждения руководящими, педагогическими, учебно-вспомогательными, административно-хозяйственными работниками</w:t>
            </w:r>
          </w:p>
        </w:tc>
        <w:tc>
          <w:tcPr>
            <w:tcW w:w="2132" w:type="dxa"/>
          </w:tcPr>
          <w:p w:rsidR="003B440C" w:rsidRPr="003B440C" w:rsidRDefault="003B440C" w:rsidP="003B440C">
            <w:pPr>
              <w:pStyle w:val="14TexstOSNOVA1012"/>
              <w:spacing w:line="276" w:lineRule="auto"/>
              <w:ind w:firstLine="0"/>
              <w:jc w:val="left"/>
              <w:rPr>
                <w:rFonts w:ascii="Times New Roman" w:hAnsi="Times New Roman" w:cs="Times New Roman"/>
                <w:iCs/>
                <w:color w:val="auto"/>
                <w:sz w:val="24"/>
                <w:szCs w:val="24"/>
              </w:rPr>
            </w:pPr>
            <w:r w:rsidRPr="003B440C">
              <w:rPr>
                <w:rFonts w:ascii="Times New Roman" w:hAnsi="Times New Roman" w:cs="Times New Roman"/>
                <w:iCs/>
                <w:color w:val="auto"/>
                <w:sz w:val="24"/>
                <w:szCs w:val="24"/>
              </w:rPr>
              <w:t xml:space="preserve">В </w:t>
            </w:r>
            <w:proofErr w:type="spellStart"/>
            <w:r w:rsidRPr="003B440C">
              <w:rPr>
                <w:rFonts w:ascii="Times New Roman" w:hAnsi="Times New Roman" w:cs="Times New Roman"/>
                <w:iCs/>
                <w:color w:val="auto"/>
                <w:sz w:val="24"/>
                <w:szCs w:val="24"/>
              </w:rPr>
              <w:t>теч</w:t>
            </w:r>
            <w:proofErr w:type="spellEnd"/>
            <w:r w:rsidRPr="003B440C">
              <w:rPr>
                <w:rFonts w:ascii="Times New Roman" w:hAnsi="Times New Roman" w:cs="Times New Roman"/>
                <w:iCs/>
                <w:color w:val="auto"/>
                <w:sz w:val="24"/>
                <w:szCs w:val="24"/>
              </w:rPr>
              <w:t>. всего срока реализации АООП</w:t>
            </w:r>
          </w:p>
        </w:tc>
        <w:tc>
          <w:tcPr>
            <w:tcW w:w="2936" w:type="dxa"/>
          </w:tcPr>
          <w:p w:rsidR="003B440C" w:rsidRPr="003B440C" w:rsidRDefault="003B440C" w:rsidP="00CD7E37">
            <w:pPr>
              <w:pStyle w:val="14TexstOSNOVA1012"/>
              <w:spacing w:line="276" w:lineRule="auto"/>
              <w:ind w:firstLine="0"/>
              <w:rPr>
                <w:rFonts w:ascii="Times New Roman" w:hAnsi="Times New Roman" w:cs="Times New Roman"/>
                <w:iCs/>
                <w:color w:val="auto"/>
                <w:sz w:val="24"/>
                <w:szCs w:val="24"/>
              </w:rPr>
            </w:pPr>
            <w:r w:rsidRPr="003B440C">
              <w:rPr>
                <w:rFonts w:ascii="Times New Roman" w:hAnsi="Times New Roman" w:cs="Times New Roman"/>
                <w:iCs/>
                <w:color w:val="auto"/>
                <w:sz w:val="24"/>
                <w:szCs w:val="24"/>
              </w:rPr>
              <w:t xml:space="preserve">Директор </w:t>
            </w:r>
          </w:p>
        </w:tc>
      </w:tr>
      <w:tr w:rsidR="003B440C" w:rsidTr="003B440C">
        <w:tc>
          <w:tcPr>
            <w:tcW w:w="4503" w:type="dxa"/>
          </w:tcPr>
          <w:p w:rsidR="003B440C" w:rsidRPr="003B440C" w:rsidRDefault="003B440C" w:rsidP="003B440C">
            <w:pPr>
              <w:pStyle w:val="14TexstOSNOVA1012"/>
              <w:spacing w:line="276" w:lineRule="auto"/>
              <w:ind w:firstLine="0"/>
              <w:jc w:val="left"/>
              <w:rPr>
                <w:rFonts w:ascii="Times New Roman" w:hAnsi="Times New Roman" w:cs="Times New Roman"/>
                <w:i/>
                <w:iCs/>
                <w:color w:val="auto"/>
                <w:sz w:val="24"/>
                <w:szCs w:val="24"/>
              </w:rPr>
            </w:pPr>
            <w:proofErr w:type="spellStart"/>
            <w:r w:rsidRPr="003B440C">
              <w:rPr>
                <w:rFonts w:ascii="Times New Roman" w:hAnsi="Times New Roman" w:cs="Times New Roman"/>
                <w:iCs/>
                <w:color w:val="auto"/>
                <w:sz w:val="24"/>
                <w:szCs w:val="24"/>
              </w:rPr>
              <w:t>Предусмотрение</w:t>
            </w:r>
            <w:proofErr w:type="spellEnd"/>
            <w:r w:rsidRPr="003B440C">
              <w:rPr>
                <w:rFonts w:ascii="Times New Roman" w:hAnsi="Times New Roman" w:cs="Times New Roman"/>
                <w:iCs/>
                <w:color w:val="auto"/>
                <w:sz w:val="24"/>
                <w:szCs w:val="24"/>
              </w:rPr>
              <w:t xml:space="preserve"> дополнительных должностей педагогических работников, имеющих соответствующую квалификацию для работы с детьми с легкой умственной отсталостью (интеллектуальными нарушениями)</w:t>
            </w:r>
          </w:p>
        </w:tc>
        <w:tc>
          <w:tcPr>
            <w:tcW w:w="2132" w:type="dxa"/>
          </w:tcPr>
          <w:p w:rsidR="003B440C" w:rsidRDefault="003B440C" w:rsidP="003B440C">
            <w:pPr>
              <w:pStyle w:val="14TexstOSNOVA1012"/>
              <w:spacing w:line="276" w:lineRule="auto"/>
              <w:ind w:firstLine="0"/>
              <w:jc w:val="left"/>
              <w:rPr>
                <w:rFonts w:ascii="Times New Roman" w:hAnsi="Times New Roman" w:cs="Times New Roman"/>
                <w:i/>
                <w:iCs/>
                <w:color w:val="auto"/>
                <w:sz w:val="24"/>
                <w:szCs w:val="24"/>
              </w:rPr>
            </w:pPr>
            <w:r w:rsidRPr="003B440C">
              <w:rPr>
                <w:rFonts w:ascii="Times New Roman" w:hAnsi="Times New Roman" w:cs="Times New Roman"/>
                <w:iCs/>
                <w:color w:val="auto"/>
                <w:sz w:val="24"/>
                <w:szCs w:val="24"/>
              </w:rPr>
              <w:t xml:space="preserve">В </w:t>
            </w:r>
            <w:proofErr w:type="spellStart"/>
            <w:r w:rsidRPr="003B440C">
              <w:rPr>
                <w:rFonts w:ascii="Times New Roman" w:hAnsi="Times New Roman" w:cs="Times New Roman"/>
                <w:iCs/>
                <w:color w:val="auto"/>
                <w:sz w:val="24"/>
                <w:szCs w:val="24"/>
              </w:rPr>
              <w:t>теч</w:t>
            </w:r>
            <w:proofErr w:type="spellEnd"/>
            <w:r w:rsidRPr="003B440C">
              <w:rPr>
                <w:rFonts w:ascii="Times New Roman" w:hAnsi="Times New Roman" w:cs="Times New Roman"/>
                <w:iCs/>
                <w:color w:val="auto"/>
                <w:sz w:val="24"/>
                <w:szCs w:val="24"/>
              </w:rPr>
              <w:t>. всего срока реализации АООП</w:t>
            </w:r>
          </w:p>
        </w:tc>
        <w:tc>
          <w:tcPr>
            <w:tcW w:w="2936" w:type="dxa"/>
          </w:tcPr>
          <w:p w:rsidR="003B440C" w:rsidRDefault="003B440C" w:rsidP="00CD7E37">
            <w:pPr>
              <w:pStyle w:val="14TexstOSNOVA1012"/>
              <w:spacing w:line="276" w:lineRule="auto"/>
              <w:ind w:firstLine="0"/>
              <w:rPr>
                <w:rFonts w:ascii="Times New Roman" w:hAnsi="Times New Roman" w:cs="Times New Roman"/>
                <w:i/>
                <w:iCs/>
                <w:color w:val="auto"/>
                <w:sz w:val="24"/>
                <w:szCs w:val="24"/>
              </w:rPr>
            </w:pPr>
            <w:r w:rsidRPr="003B440C">
              <w:rPr>
                <w:rFonts w:ascii="Times New Roman" w:hAnsi="Times New Roman" w:cs="Times New Roman"/>
                <w:iCs/>
                <w:color w:val="auto"/>
                <w:sz w:val="24"/>
                <w:szCs w:val="24"/>
              </w:rPr>
              <w:t>Директор</w:t>
            </w:r>
          </w:p>
        </w:tc>
      </w:tr>
      <w:tr w:rsidR="003B440C" w:rsidTr="003B440C">
        <w:tc>
          <w:tcPr>
            <w:tcW w:w="4503" w:type="dxa"/>
          </w:tcPr>
          <w:p w:rsidR="003B440C" w:rsidRDefault="003B440C" w:rsidP="003B440C">
            <w:pPr>
              <w:pStyle w:val="14TexstOSNOVA1012"/>
              <w:spacing w:line="276" w:lineRule="auto"/>
              <w:ind w:firstLine="0"/>
              <w:jc w:val="left"/>
              <w:rPr>
                <w:rFonts w:ascii="Times New Roman" w:hAnsi="Times New Roman" w:cs="Times New Roman"/>
                <w:i/>
                <w:iCs/>
                <w:color w:val="auto"/>
                <w:sz w:val="24"/>
                <w:szCs w:val="24"/>
              </w:rPr>
            </w:pPr>
            <w:r w:rsidRPr="003B440C">
              <w:rPr>
                <w:rFonts w:ascii="Times New Roman" w:hAnsi="Times New Roman" w:cs="Times New Roman"/>
                <w:iCs/>
                <w:color w:val="auto"/>
                <w:sz w:val="24"/>
                <w:szCs w:val="24"/>
              </w:rPr>
              <w:t>Мотивация педагогических работников к введению и реализации АООП</w:t>
            </w:r>
          </w:p>
        </w:tc>
        <w:tc>
          <w:tcPr>
            <w:tcW w:w="2132" w:type="dxa"/>
          </w:tcPr>
          <w:p w:rsidR="003B440C" w:rsidRDefault="003B440C" w:rsidP="003B440C">
            <w:pPr>
              <w:pStyle w:val="14TexstOSNOVA1012"/>
              <w:spacing w:line="276" w:lineRule="auto"/>
              <w:ind w:firstLine="0"/>
              <w:jc w:val="left"/>
              <w:rPr>
                <w:rFonts w:ascii="Times New Roman" w:hAnsi="Times New Roman" w:cs="Times New Roman"/>
                <w:i/>
                <w:iCs/>
                <w:color w:val="auto"/>
                <w:sz w:val="24"/>
                <w:szCs w:val="24"/>
              </w:rPr>
            </w:pPr>
            <w:r w:rsidRPr="003B440C">
              <w:rPr>
                <w:rFonts w:ascii="Times New Roman" w:hAnsi="Times New Roman" w:cs="Times New Roman"/>
                <w:iCs/>
                <w:color w:val="auto"/>
                <w:sz w:val="24"/>
                <w:szCs w:val="24"/>
              </w:rPr>
              <w:t xml:space="preserve">В </w:t>
            </w:r>
            <w:proofErr w:type="spellStart"/>
            <w:r w:rsidRPr="003B440C">
              <w:rPr>
                <w:rFonts w:ascii="Times New Roman" w:hAnsi="Times New Roman" w:cs="Times New Roman"/>
                <w:iCs/>
                <w:color w:val="auto"/>
                <w:sz w:val="24"/>
                <w:szCs w:val="24"/>
              </w:rPr>
              <w:t>теч</w:t>
            </w:r>
            <w:proofErr w:type="spellEnd"/>
            <w:r w:rsidRPr="003B440C">
              <w:rPr>
                <w:rFonts w:ascii="Times New Roman" w:hAnsi="Times New Roman" w:cs="Times New Roman"/>
                <w:iCs/>
                <w:color w:val="auto"/>
                <w:sz w:val="24"/>
                <w:szCs w:val="24"/>
              </w:rPr>
              <w:t>. всего срока реализации АООП</w:t>
            </w:r>
          </w:p>
        </w:tc>
        <w:tc>
          <w:tcPr>
            <w:tcW w:w="2936" w:type="dxa"/>
          </w:tcPr>
          <w:p w:rsidR="003B440C" w:rsidRDefault="003B440C" w:rsidP="003B440C">
            <w:pPr>
              <w:pStyle w:val="14TexstOSNOVA1012"/>
              <w:spacing w:line="276" w:lineRule="auto"/>
              <w:ind w:firstLine="0"/>
              <w:rPr>
                <w:rFonts w:ascii="Times New Roman" w:hAnsi="Times New Roman" w:cs="Times New Roman"/>
                <w:i/>
                <w:iCs/>
                <w:color w:val="auto"/>
                <w:sz w:val="24"/>
                <w:szCs w:val="24"/>
              </w:rPr>
            </w:pPr>
            <w:r w:rsidRPr="003B440C">
              <w:rPr>
                <w:rFonts w:ascii="Times New Roman" w:hAnsi="Times New Roman" w:cs="Times New Roman"/>
                <w:iCs/>
                <w:color w:val="auto"/>
                <w:sz w:val="24"/>
                <w:szCs w:val="24"/>
              </w:rPr>
              <w:t>Директор</w:t>
            </w:r>
            <w:r>
              <w:rPr>
                <w:rFonts w:ascii="Times New Roman" w:hAnsi="Times New Roman" w:cs="Times New Roman"/>
                <w:iCs/>
                <w:color w:val="auto"/>
                <w:sz w:val="24"/>
                <w:szCs w:val="24"/>
              </w:rPr>
              <w:t>, заместители директора</w:t>
            </w:r>
          </w:p>
        </w:tc>
      </w:tr>
      <w:tr w:rsidR="003B440C" w:rsidTr="003B440C">
        <w:tc>
          <w:tcPr>
            <w:tcW w:w="4503" w:type="dxa"/>
          </w:tcPr>
          <w:p w:rsidR="003B440C" w:rsidRDefault="003B440C" w:rsidP="003B440C">
            <w:pPr>
              <w:pStyle w:val="14TexstOSNOVA1012"/>
              <w:spacing w:line="276" w:lineRule="auto"/>
              <w:ind w:firstLine="0"/>
              <w:jc w:val="left"/>
              <w:rPr>
                <w:rFonts w:ascii="Times New Roman" w:hAnsi="Times New Roman" w:cs="Times New Roman"/>
                <w:i/>
                <w:iCs/>
                <w:color w:val="auto"/>
                <w:sz w:val="24"/>
                <w:szCs w:val="24"/>
              </w:rPr>
            </w:pPr>
            <w:r w:rsidRPr="003B440C">
              <w:rPr>
                <w:rFonts w:ascii="Times New Roman" w:hAnsi="Times New Roman" w:cs="Times New Roman"/>
                <w:iCs/>
                <w:color w:val="auto"/>
                <w:sz w:val="24"/>
                <w:szCs w:val="24"/>
              </w:rPr>
              <w:t>Определение состава педагогических работников, которым необходимо пройти курсовую подготовку по вопросам реализации ФГОС образования обучающихся с умственной отсталостью</w:t>
            </w:r>
          </w:p>
        </w:tc>
        <w:tc>
          <w:tcPr>
            <w:tcW w:w="2132" w:type="dxa"/>
          </w:tcPr>
          <w:p w:rsidR="003B440C" w:rsidRDefault="003B440C" w:rsidP="003B440C">
            <w:pPr>
              <w:pStyle w:val="14TexstOSNOVA1012"/>
              <w:spacing w:line="276" w:lineRule="auto"/>
              <w:ind w:firstLine="0"/>
              <w:jc w:val="left"/>
              <w:rPr>
                <w:rFonts w:ascii="Times New Roman" w:hAnsi="Times New Roman" w:cs="Times New Roman"/>
                <w:i/>
                <w:iCs/>
                <w:color w:val="auto"/>
                <w:sz w:val="24"/>
                <w:szCs w:val="24"/>
              </w:rPr>
            </w:pPr>
            <w:r w:rsidRPr="003B440C">
              <w:rPr>
                <w:rFonts w:ascii="Times New Roman" w:hAnsi="Times New Roman" w:cs="Times New Roman"/>
                <w:iCs/>
                <w:color w:val="auto"/>
                <w:sz w:val="24"/>
                <w:szCs w:val="24"/>
              </w:rPr>
              <w:t xml:space="preserve">В </w:t>
            </w:r>
            <w:proofErr w:type="spellStart"/>
            <w:r w:rsidRPr="003B440C">
              <w:rPr>
                <w:rFonts w:ascii="Times New Roman" w:hAnsi="Times New Roman" w:cs="Times New Roman"/>
                <w:iCs/>
                <w:color w:val="auto"/>
                <w:sz w:val="24"/>
                <w:szCs w:val="24"/>
              </w:rPr>
              <w:t>теч</w:t>
            </w:r>
            <w:proofErr w:type="spellEnd"/>
            <w:r w:rsidRPr="003B440C">
              <w:rPr>
                <w:rFonts w:ascii="Times New Roman" w:hAnsi="Times New Roman" w:cs="Times New Roman"/>
                <w:iCs/>
                <w:color w:val="auto"/>
                <w:sz w:val="24"/>
                <w:szCs w:val="24"/>
              </w:rPr>
              <w:t>. всего срока реализации АООП</w:t>
            </w:r>
          </w:p>
        </w:tc>
        <w:tc>
          <w:tcPr>
            <w:tcW w:w="2936" w:type="dxa"/>
          </w:tcPr>
          <w:p w:rsidR="003B440C" w:rsidRDefault="003B440C" w:rsidP="003B440C">
            <w:pPr>
              <w:pStyle w:val="14TexstOSNOVA1012"/>
              <w:spacing w:line="276" w:lineRule="auto"/>
              <w:ind w:firstLine="0"/>
              <w:rPr>
                <w:rFonts w:ascii="Times New Roman" w:hAnsi="Times New Roman" w:cs="Times New Roman"/>
                <w:i/>
                <w:iCs/>
                <w:color w:val="auto"/>
                <w:sz w:val="24"/>
                <w:szCs w:val="24"/>
              </w:rPr>
            </w:pPr>
            <w:r>
              <w:rPr>
                <w:rFonts w:ascii="Times New Roman" w:hAnsi="Times New Roman" w:cs="Times New Roman"/>
                <w:iCs/>
                <w:color w:val="auto"/>
                <w:sz w:val="24"/>
                <w:szCs w:val="24"/>
              </w:rPr>
              <w:t>Заместители директора</w:t>
            </w:r>
          </w:p>
        </w:tc>
      </w:tr>
      <w:tr w:rsidR="003B440C" w:rsidTr="003B440C">
        <w:tc>
          <w:tcPr>
            <w:tcW w:w="4503" w:type="dxa"/>
          </w:tcPr>
          <w:p w:rsidR="003B440C" w:rsidRPr="003B440C" w:rsidRDefault="003B440C" w:rsidP="003B440C">
            <w:pPr>
              <w:pStyle w:val="14TexstOSNOVA1012"/>
              <w:spacing w:line="276" w:lineRule="auto"/>
              <w:ind w:firstLine="0"/>
              <w:jc w:val="left"/>
              <w:rPr>
                <w:rFonts w:ascii="Times New Roman" w:hAnsi="Times New Roman" w:cs="Times New Roman"/>
                <w:iCs/>
                <w:color w:val="auto"/>
                <w:sz w:val="24"/>
                <w:szCs w:val="24"/>
              </w:rPr>
            </w:pPr>
            <w:r w:rsidRPr="003B440C">
              <w:rPr>
                <w:rFonts w:ascii="Times New Roman" w:hAnsi="Times New Roman" w:cs="Times New Roman"/>
                <w:iCs/>
                <w:color w:val="auto"/>
                <w:sz w:val="24"/>
                <w:szCs w:val="24"/>
              </w:rPr>
              <w:t xml:space="preserve">Формирование ежегодно заказа в образовательные организации, реализующие дополнительные профессиональные программы, на </w:t>
            </w:r>
            <w:r w:rsidRPr="003B440C">
              <w:rPr>
                <w:rFonts w:ascii="Times New Roman" w:hAnsi="Times New Roman" w:cs="Times New Roman"/>
                <w:iCs/>
                <w:color w:val="auto"/>
                <w:sz w:val="24"/>
                <w:szCs w:val="24"/>
              </w:rPr>
              <w:lastRenderedPageBreak/>
              <w:t>курсовую подготовку педагогических работников, обеспечение организации повышения квалификации педагогических работников</w:t>
            </w:r>
          </w:p>
        </w:tc>
        <w:tc>
          <w:tcPr>
            <w:tcW w:w="2132" w:type="dxa"/>
          </w:tcPr>
          <w:p w:rsidR="003B440C" w:rsidRDefault="003B440C" w:rsidP="003B440C">
            <w:pPr>
              <w:pStyle w:val="14TexstOSNOVA1012"/>
              <w:spacing w:line="276" w:lineRule="auto"/>
              <w:ind w:firstLine="0"/>
              <w:rPr>
                <w:rFonts w:ascii="Times New Roman" w:hAnsi="Times New Roman" w:cs="Times New Roman"/>
                <w:i/>
                <w:iCs/>
                <w:color w:val="auto"/>
                <w:sz w:val="24"/>
                <w:szCs w:val="24"/>
              </w:rPr>
            </w:pPr>
            <w:r w:rsidRPr="003B440C">
              <w:rPr>
                <w:rFonts w:ascii="Times New Roman" w:hAnsi="Times New Roman" w:cs="Times New Roman"/>
                <w:iCs/>
                <w:color w:val="auto"/>
                <w:sz w:val="24"/>
                <w:szCs w:val="24"/>
              </w:rPr>
              <w:lastRenderedPageBreak/>
              <w:t xml:space="preserve">В </w:t>
            </w:r>
            <w:proofErr w:type="spellStart"/>
            <w:r w:rsidRPr="003B440C">
              <w:rPr>
                <w:rFonts w:ascii="Times New Roman" w:hAnsi="Times New Roman" w:cs="Times New Roman"/>
                <w:iCs/>
                <w:color w:val="auto"/>
                <w:sz w:val="24"/>
                <w:szCs w:val="24"/>
              </w:rPr>
              <w:t>теч</w:t>
            </w:r>
            <w:proofErr w:type="spellEnd"/>
            <w:r w:rsidRPr="003B440C">
              <w:rPr>
                <w:rFonts w:ascii="Times New Roman" w:hAnsi="Times New Roman" w:cs="Times New Roman"/>
                <w:iCs/>
                <w:color w:val="auto"/>
                <w:sz w:val="24"/>
                <w:szCs w:val="24"/>
              </w:rPr>
              <w:t>. всего срока реализации АООП</w:t>
            </w:r>
          </w:p>
        </w:tc>
        <w:tc>
          <w:tcPr>
            <w:tcW w:w="2936" w:type="dxa"/>
          </w:tcPr>
          <w:p w:rsidR="003B440C" w:rsidRDefault="003B440C" w:rsidP="003B440C">
            <w:pPr>
              <w:pStyle w:val="14TexstOSNOVA1012"/>
              <w:spacing w:line="276" w:lineRule="auto"/>
              <w:ind w:firstLine="0"/>
              <w:rPr>
                <w:rFonts w:ascii="Times New Roman" w:hAnsi="Times New Roman" w:cs="Times New Roman"/>
                <w:i/>
                <w:iCs/>
                <w:color w:val="auto"/>
                <w:sz w:val="24"/>
                <w:szCs w:val="24"/>
              </w:rPr>
            </w:pPr>
            <w:r w:rsidRPr="003B440C">
              <w:rPr>
                <w:rFonts w:ascii="Times New Roman" w:hAnsi="Times New Roman" w:cs="Times New Roman"/>
                <w:iCs/>
                <w:color w:val="auto"/>
                <w:sz w:val="24"/>
                <w:szCs w:val="24"/>
              </w:rPr>
              <w:t>Директор</w:t>
            </w:r>
            <w:r>
              <w:rPr>
                <w:rFonts w:ascii="Times New Roman" w:hAnsi="Times New Roman" w:cs="Times New Roman"/>
                <w:iCs/>
                <w:color w:val="auto"/>
                <w:sz w:val="24"/>
                <w:szCs w:val="24"/>
              </w:rPr>
              <w:t>, заместители директора</w:t>
            </w:r>
          </w:p>
        </w:tc>
      </w:tr>
      <w:tr w:rsidR="003B440C" w:rsidTr="003B440C">
        <w:tc>
          <w:tcPr>
            <w:tcW w:w="4503" w:type="dxa"/>
          </w:tcPr>
          <w:p w:rsidR="003B440C" w:rsidRPr="003B440C" w:rsidRDefault="003B440C" w:rsidP="003B440C">
            <w:pPr>
              <w:pStyle w:val="14TexstOSNOVA1012"/>
              <w:spacing w:line="276" w:lineRule="auto"/>
              <w:ind w:firstLine="0"/>
              <w:jc w:val="left"/>
              <w:rPr>
                <w:rFonts w:ascii="Times New Roman" w:hAnsi="Times New Roman" w:cs="Times New Roman"/>
                <w:iCs/>
                <w:color w:val="auto"/>
                <w:sz w:val="24"/>
                <w:szCs w:val="24"/>
              </w:rPr>
            </w:pPr>
            <w:r w:rsidRPr="003B440C">
              <w:rPr>
                <w:rFonts w:ascii="Times New Roman" w:hAnsi="Times New Roman" w:cs="Times New Roman"/>
                <w:iCs/>
                <w:color w:val="auto"/>
                <w:sz w:val="24"/>
                <w:szCs w:val="24"/>
              </w:rPr>
              <w:lastRenderedPageBreak/>
              <w:t>Осуществление контроля за повышением квалификации педагогических работников ОО, принятие мер для обеспечения создания кадровых условий для реализации ФГОС образования обучающихся с умственной отсталостью</w:t>
            </w:r>
          </w:p>
        </w:tc>
        <w:tc>
          <w:tcPr>
            <w:tcW w:w="2132" w:type="dxa"/>
          </w:tcPr>
          <w:p w:rsidR="003B440C" w:rsidRDefault="003B440C" w:rsidP="00CD7E37">
            <w:pPr>
              <w:pStyle w:val="14TexstOSNOVA1012"/>
              <w:spacing w:line="276" w:lineRule="auto"/>
              <w:ind w:firstLine="0"/>
              <w:rPr>
                <w:rFonts w:ascii="Times New Roman" w:hAnsi="Times New Roman" w:cs="Times New Roman"/>
                <w:i/>
                <w:iCs/>
                <w:color w:val="auto"/>
                <w:sz w:val="24"/>
                <w:szCs w:val="24"/>
              </w:rPr>
            </w:pPr>
            <w:r w:rsidRPr="003B440C">
              <w:rPr>
                <w:rFonts w:ascii="Times New Roman" w:hAnsi="Times New Roman" w:cs="Times New Roman"/>
                <w:iCs/>
                <w:color w:val="auto"/>
                <w:sz w:val="24"/>
                <w:szCs w:val="24"/>
              </w:rPr>
              <w:t xml:space="preserve">В </w:t>
            </w:r>
            <w:proofErr w:type="spellStart"/>
            <w:r w:rsidRPr="003B440C">
              <w:rPr>
                <w:rFonts w:ascii="Times New Roman" w:hAnsi="Times New Roman" w:cs="Times New Roman"/>
                <w:iCs/>
                <w:color w:val="auto"/>
                <w:sz w:val="24"/>
                <w:szCs w:val="24"/>
              </w:rPr>
              <w:t>теч</w:t>
            </w:r>
            <w:proofErr w:type="spellEnd"/>
            <w:r w:rsidRPr="003B440C">
              <w:rPr>
                <w:rFonts w:ascii="Times New Roman" w:hAnsi="Times New Roman" w:cs="Times New Roman"/>
                <w:iCs/>
                <w:color w:val="auto"/>
                <w:sz w:val="24"/>
                <w:szCs w:val="24"/>
              </w:rPr>
              <w:t>. всего срока реализации АООП</w:t>
            </w:r>
          </w:p>
        </w:tc>
        <w:tc>
          <w:tcPr>
            <w:tcW w:w="2936" w:type="dxa"/>
          </w:tcPr>
          <w:p w:rsidR="003B440C" w:rsidRDefault="003B440C" w:rsidP="00CD7E37">
            <w:pPr>
              <w:pStyle w:val="14TexstOSNOVA1012"/>
              <w:spacing w:line="276" w:lineRule="auto"/>
              <w:ind w:firstLine="0"/>
              <w:rPr>
                <w:rFonts w:ascii="Times New Roman" w:hAnsi="Times New Roman" w:cs="Times New Roman"/>
                <w:i/>
                <w:iCs/>
                <w:color w:val="auto"/>
                <w:sz w:val="24"/>
                <w:szCs w:val="24"/>
              </w:rPr>
            </w:pPr>
            <w:r w:rsidRPr="003B440C">
              <w:rPr>
                <w:rFonts w:ascii="Times New Roman" w:hAnsi="Times New Roman" w:cs="Times New Roman"/>
                <w:iCs/>
                <w:color w:val="auto"/>
                <w:sz w:val="24"/>
                <w:szCs w:val="24"/>
              </w:rPr>
              <w:t>Директор</w:t>
            </w:r>
            <w:r>
              <w:rPr>
                <w:rFonts w:ascii="Times New Roman" w:hAnsi="Times New Roman" w:cs="Times New Roman"/>
                <w:iCs/>
                <w:color w:val="auto"/>
                <w:sz w:val="24"/>
                <w:szCs w:val="24"/>
              </w:rPr>
              <w:t>, заместители директора</w:t>
            </w:r>
          </w:p>
        </w:tc>
      </w:tr>
      <w:tr w:rsidR="003B440C" w:rsidTr="003B440C">
        <w:tc>
          <w:tcPr>
            <w:tcW w:w="4503" w:type="dxa"/>
          </w:tcPr>
          <w:p w:rsidR="003B440C" w:rsidRPr="003B440C" w:rsidRDefault="003B440C" w:rsidP="003B440C">
            <w:pPr>
              <w:pStyle w:val="14TexstOSNOVA1012"/>
              <w:spacing w:line="276" w:lineRule="auto"/>
              <w:ind w:firstLine="0"/>
              <w:jc w:val="left"/>
              <w:rPr>
                <w:rFonts w:ascii="Times New Roman" w:hAnsi="Times New Roman" w:cs="Times New Roman"/>
                <w:iCs/>
                <w:color w:val="auto"/>
                <w:sz w:val="24"/>
                <w:szCs w:val="24"/>
              </w:rPr>
            </w:pPr>
            <w:r w:rsidRPr="003B440C">
              <w:rPr>
                <w:rFonts w:ascii="Times New Roman" w:hAnsi="Times New Roman" w:cs="Times New Roman"/>
                <w:iCs/>
                <w:color w:val="auto"/>
                <w:sz w:val="24"/>
                <w:szCs w:val="24"/>
              </w:rPr>
              <w:t>Организация методического сопровождения реализации ФГОС образования обучающихся с умственной отсталостью в образовательной организации</w:t>
            </w:r>
          </w:p>
        </w:tc>
        <w:tc>
          <w:tcPr>
            <w:tcW w:w="2132" w:type="dxa"/>
          </w:tcPr>
          <w:p w:rsidR="003B440C" w:rsidRDefault="003B440C" w:rsidP="00CD7E37">
            <w:pPr>
              <w:pStyle w:val="14TexstOSNOVA1012"/>
              <w:spacing w:line="276" w:lineRule="auto"/>
              <w:ind w:firstLine="0"/>
              <w:rPr>
                <w:rFonts w:ascii="Times New Roman" w:hAnsi="Times New Roman" w:cs="Times New Roman"/>
                <w:i/>
                <w:iCs/>
                <w:color w:val="auto"/>
                <w:sz w:val="24"/>
                <w:szCs w:val="24"/>
              </w:rPr>
            </w:pPr>
            <w:r w:rsidRPr="003B440C">
              <w:rPr>
                <w:rFonts w:ascii="Times New Roman" w:hAnsi="Times New Roman" w:cs="Times New Roman"/>
                <w:iCs/>
                <w:color w:val="auto"/>
                <w:sz w:val="24"/>
                <w:szCs w:val="24"/>
              </w:rPr>
              <w:t xml:space="preserve">В </w:t>
            </w:r>
            <w:proofErr w:type="spellStart"/>
            <w:r w:rsidRPr="003B440C">
              <w:rPr>
                <w:rFonts w:ascii="Times New Roman" w:hAnsi="Times New Roman" w:cs="Times New Roman"/>
                <w:iCs/>
                <w:color w:val="auto"/>
                <w:sz w:val="24"/>
                <w:szCs w:val="24"/>
              </w:rPr>
              <w:t>теч</w:t>
            </w:r>
            <w:proofErr w:type="spellEnd"/>
            <w:r w:rsidRPr="003B440C">
              <w:rPr>
                <w:rFonts w:ascii="Times New Roman" w:hAnsi="Times New Roman" w:cs="Times New Roman"/>
                <w:iCs/>
                <w:color w:val="auto"/>
                <w:sz w:val="24"/>
                <w:szCs w:val="24"/>
              </w:rPr>
              <w:t>. всего срока реализации АООП</w:t>
            </w:r>
          </w:p>
        </w:tc>
        <w:tc>
          <w:tcPr>
            <w:tcW w:w="2936" w:type="dxa"/>
          </w:tcPr>
          <w:p w:rsidR="003B440C" w:rsidRDefault="003B440C" w:rsidP="00CD7E37">
            <w:pPr>
              <w:pStyle w:val="14TexstOSNOVA1012"/>
              <w:spacing w:line="276" w:lineRule="auto"/>
              <w:ind w:firstLine="0"/>
              <w:rPr>
                <w:rFonts w:ascii="Times New Roman" w:hAnsi="Times New Roman" w:cs="Times New Roman"/>
                <w:i/>
                <w:iCs/>
                <w:color w:val="auto"/>
                <w:sz w:val="24"/>
                <w:szCs w:val="24"/>
              </w:rPr>
            </w:pPr>
            <w:r>
              <w:rPr>
                <w:rFonts w:ascii="Times New Roman" w:hAnsi="Times New Roman" w:cs="Times New Roman"/>
                <w:iCs/>
                <w:color w:val="auto"/>
                <w:sz w:val="24"/>
                <w:szCs w:val="24"/>
              </w:rPr>
              <w:t>Заместители директора</w:t>
            </w:r>
          </w:p>
        </w:tc>
      </w:tr>
      <w:tr w:rsidR="003B440C" w:rsidTr="003B440C">
        <w:tc>
          <w:tcPr>
            <w:tcW w:w="4503" w:type="dxa"/>
          </w:tcPr>
          <w:p w:rsidR="003B440C" w:rsidRPr="003B440C" w:rsidRDefault="003B440C" w:rsidP="003B440C">
            <w:pPr>
              <w:pStyle w:val="14TexstOSNOVA1012"/>
              <w:spacing w:line="276" w:lineRule="auto"/>
              <w:ind w:firstLine="0"/>
              <w:jc w:val="left"/>
              <w:rPr>
                <w:rFonts w:ascii="Times New Roman" w:hAnsi="Times New Roman" w:cs="Times New Roman"/>
                <w:iCs/>
                <w:color w:val="auto"/>
                <w:sz w:val="24"/>
                <w:szCs w:val="24"/>
              </w:rPr>
            </w:pPr>
            <w:r w:rsidRPr="003B440C">
              <w:rPr>
                <w:rFonts w:ascii="Times New Roman" w:hAnsi="Times New Roman" w:cs="Times New Roman"/>
                <w:iCs/>
                <w:color w:val="auto"/>
                <w:sz w:val="24"/>
                <w:szCs w:val="24"/>
              </w:rPr>
              <w:t>Изучение и диссеминация опыта работы педагогов, реализующих ФГОС образования обучающихся с умственной отсталостью</w:t>
            </w:r>
          </w:p>
        </w:tc>
        <w:tc>
          <w:tcPr>
            <w:tcW w:w="2132" w:type="dxa"/>
          </w:tcPr>
          <w:p w:rsidR="003B440C" w:rsidRDefault="003B440C" w:rsidP="00CD7E37">
            <w:pPr>
              <w:pStyle w:val="14TexstOSNOVA1012"/>
              <w:spacing w:line="276" w:lineRule="auto"/>
              <w:ind w:firstLine="0"/>
              <w:rPr>
                <w:rFonts w:ascii="Times New Roman" w:hAnsi="Times New Roman" w:cs="Times New Roman"/>
                <w:i/>
                <w:iCs/>
                <w:color w:val="auto"/>
                <w:sz w:val="24"/>
                <w:szCs w:val="24"/>
              </w:rPr>
            </w:pPr>
            <w:r w:rsidRPr="003B440C">
              <w:rPr>
                <w:rFonts w:ascii="Times New Roman" w:hAnsi="Times New Roman" w:cs="Times New Roman"/>
                <w:iCs/>
                <w:color w:val="auto"/>
                <w:sz w:val="24"/>
                <w:szCs w:val="24"/>
              </w:rPr>
              <w:t xml:space="preserve">В </w:t>
            </w:r>
            <w:proofErr w:type="spellStart"/>
            <w:r w:rsidRPr="003B440C">
              <w:rPr>
                <w:rFonts w:ascii="Times New Roman" w:hAnsi="Times New Roman" w:cs="Times New Roman"/>
                <w:iCs/>
                <w:color w:val="auto"/>
                <w:sz w:val="24"/>
                <w:szCs w:val="24"/>
              </w:rPr>
              <w:t>теч</w:t>
            </w:r>
            <w:proofErr w:type="spellEnd"/>
            <w:r w:rsidRPr="003B440C">
              <w:rPr>
                <w:rFonts w:ascii="Times New Roman" w:hAnsi="Times New Roman" w:cs="Times New Roman"/>
                <w:iCs/>
                <w:color w:val="auto"/>
                <w:sz w:val="24"/>
                <w:szCs w:val="24"/>
              </w:rPr>
              <w:t>. всего срока реализации АООП</w:t>
            </w:r>
          </w:p>
        </w:tc>
        <w:tc>
          <w:tcPr>
            <w:tcW w:w="2936" w:type="dxa"/>
          </w:tcPr>
          <w:p w:rsidR="003B440C" w:rsidRDefault="003B440C" w:rsidP="00CD7E37">
            <w:pPr>
              <w:pStyle w:val="14TexstOSNOVA1012"/>
              <w:spacing w:line="276" w:lineRule="auto"/>
              <w:ind w:firstLine="0"/>
              <w:rPr>
                <w:rFonts w:ascii="Times New Roman" w:hAnsi="Times New Roman" w:cs="Times New Roman"/>
                <w:i/>
                <w:iCs/>
                <w:color w:val="auto"/>
                <w:sz w:val="24"/>
                <w:szCs w:val="24"/>
              </w:rPr>
            </w:pPr>
            <w:r w:rsidRPr="003B440C">
              <w:rPr>
                <w:rFonts w:ascii="Times New Roman" w:hAnsi="Times New Roman" w:cs="Times New Roman"/>
                <w:iCs/>
                <w:color w:val="auto"/>
                <w:sz w:val="24"/>
                <w:szCs w:val="24"/>
              </w:rPr>
              <w:t>Директор</w:t>
            </w:r>
            <w:r>
              <w:rPr>
                <w:rFonts w:ascii="Times New Roman" w:hAnsi="Times New Roman" w:cs="Times New Roman"/>
                <w:iCs/>
                <w:color w:val="auto"/>
                <w:sz w:val="24"/>
                <w:szCs w:val="24"/>
              </w:rPr>
              <w:t>, заместители директора</w:t>
            </w:r>
          </w:p>
        </w:tc>
      </w:tr>
    </w:tbl>
    <w:p w:rsidR="009D60C7" w:rsidRPr="006A5C2B" w:rsidRDefault="009D60C7" w:rsidP="00CD7E37">
      <w:pPr>
        <w:pStyle w:val="14TexstOSNOVA1012"/>
        <w:spacing w:line="240" w:lineRule="auto"/>
        <w:ind w:firstLine="709"/>
        <w:rPr>
          <w:rFonts w:ascii="Times New Roman" w:hAnsi="Times New Roman" w:cs="Times New Roman"/>
          <w:iCs/>
          <w:color w:val="auto"/>
          <w:sz w:val="24"/>
          <w:szCs w:val="24"/>
        </w:rPr>
      </w:pPr>
      <w:r w:rsidRPr="006A5C2B">
        <w:rPr>
          <w:rFonts w:ascii="Times New Roman" w:hAnsi="Times New Roman" w:cs="Times New Roman"/>
          <w:iCs/>
          <w:color w:val="auto"/>
          <w:sz w:val="24"/>
          <w:szCs w:val="24"/>
        </w:rPr>
        <w:t>Школа укомплектована квалифицированными кадрами для реализации АООП.</w:t>
      </w:r>
    </w:p>
    <w:p w:rsidR="009D60C7" w:rsidRPr="006A5C2B" w:rsidRDefault="009D60C7" w:rsidP="00CD7E37">
      <w:pPr>
        <w:pStyle w:val="14TexstOSNOVA1012"/>
        <w:spacing w:line="240" w:lineRule="auto"/>
        <w:ind w:firstLine="709"/>
        <w:rPr>
          <w:rFonts w:ascii="Times New Roman" w:hAnsi="Times New Roman" w:cs="Times New Roman"/>
          <w:sz w:val="24"/>
          <w:szCs w:val="24"/>
        </w:rPr>
      </w:pPr>
      <w:r w:rsidRPr="006A5C2B">
        <w:rPr>
          <w:rFonts w:ascii="Times New Roman" w:hAnsi="Times New Roman" w:cs="Times New Roman"/>
          <w:sz w:val="24"/>
          <w:szCs w:val="24"/>
        </w:rPr>
        <w:t xml:space="preserve">Уровень квалификации работников школы для каждой занимаемой должности соответствует квалификационным характеристикам по соответствующей должности и квалификационным категориям. </w:t>
      </w:r>
    </w:p>
    <w:p w:rsidR="009D60C7" w:rsidRPr="006A5C2B" w:rsidRDefault="009D60C7" w:rsidP="009D60C7">
      <w:pPr>
        <w:pStyle w:val="14TexstOSNOVA1012"/>
        <w:spacing w:line="240" w:lineRule="auto"/>
        <w:ind w:firstLine="709"/>
        <w:rPr>
          <w:rFonts w:ascii="Times New Roman" w:hAnsi="Times New Roman" w:cs="Times New Roman"/>
          <w:sz w:val="24"/>
          <w:szCs w:val="24"/>
        </w:rPr>
      </w:pPr>
      <w:r w:rsidRPr="006A5C2B">
        <w:rPr>
          <w:rFonts w:ascii="Times New Roman" w:hAnsi="Times New Roman" w:cs="Times New Roman"/>
          <w:sz w:val="24"/>
          <w:szCs w:val="24"/>
        </w:rPr>
        <w:t>Непрерывность профессионального развития работников школы, реализующей АООП, обеспечивается освоением ее работниками дополнительных профессиональных программ по профилю педагогической деятельности не реже чем один раз в три года.</w:t>
      </w:r>
    </w:p>
    <w:p w:rsidR="00825AD9" w:rsidRDefault="00825AD9" w:rsidP="00825AD9">
      <w:pPr>
        <w:pStyle w:val="14TexstOSNOVA1012"/>
        <w:spacing w:line="240" w:lineRule="auto"/>
        <w:ind w:firstLine="709"/>
        <w:jc w:val="center"/>
        <w:rPr>
          <w:rFonts w:ascii="Times New Roman" w:hAnsi="Times New Roman" w:cs="Times New Roman"/>
          <w:b/>
          <w:sz w:val="24"/>
          <w:szCs w:val="24"/>
        </w:rPr>
      </w:pPr>
    </w:p>
    <w:p w:rsidR="005B5BE4" w:rsidRPr="006A5C2B" w:rsidRDefault="005B5BE4" w:rsidP="00CD7E37">
      <w:pPr>
        <w:pStyle w:val="14TexstOSNOVA1012"/>
        <w:spacing w:line="240" w:lineRule="auto"/>
        <w:ind w:firstLine="709"/>
        <w:rPr>
          <w:rFonts w:ascii="Times New Roman" w:hAnsi="Times New Roman" w:cs="Times New Roman"/>
          <w:sz w:val="24"/>
          <w:szCs w:val="24"/>
        </w:rPr>
      </w:pPr>
      <w:r w:rsidRPr="006A5C2B">
        <w:rPr>
          <w:rFonts w:ascii="Times New Roman" w:hAnsi="Times New Roman" w:cs="Times New Roman"/>
          <w:b/>
          <w:sz w:val="24"/>
          <w:szCs w:val="24"/>
        </w:rPr>
        <w:t>Финансовые условия реализацииадаптированной основной общеобразовательной программы</w:t>
      </w:r>
    </w:p>
    <w:p w:rsidR="009D60C7" w:rsidRPr="006A5C2B" w:rsidRDefault="009D60C7" w:rsidP="00825AD9">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Финансовые условия реализации основной адаптированной образовательной программы для обучающихся с умственной отсталостью (интеллектуальными нарушениями):</w:t>
      </w:r>
    </w:p>
    <w:p w:rsidR="009D60C7" w:rsidRPr="006A5C2B" w:rsidRDefault="009D60C7" w:rsidP="009D60C7">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 - обеспечивают образовательной организации возможность исполнения требований стандарта; </w:t>
      </w:r>
    </w:p>
    <w:p w:rsidR="009D60C7" w:rsidRPr="006A5C2B" w:rsidRDefault="009D60C7" w:rsidP="009D60C7">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обеспечивают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9D60C7" w:rsidRPr="006A5C2B" w:rsidRDefault="009D60C7" w:rsidP="009D60C7">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 - отражают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9D60C7" w:rsidRPr="006A5C2B" w:rsidRDefault="009D60C7" w:rsidP="009D60C7">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i/>
          <w:sz w:val="24"/>
          <w:szCs w:val="24"/>
        </w:rPr>
        <w:t>Структура расходов на образование включает</w:t>
      </w:r>
      <w:r w:rsidRPr="006A5C2B">
        <w:rPr>
          <w:rFonts w:ascii="Times New Roman" w:hAnsi="Times New Roman" w:cs="Times New Roman"/>
          <w:sz w:val="24"/>
          <w:szCs w:val="24"/>
        </w:rPr>
        <w:t>:</w:t>
      </w:r>
    </w:p>
    <w:p w:rsidR="009D60C7" w:rsidRPr="006A5C2B" w:rsidRDefault="009D60C7" w:rsidP="009D60C7">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 1. Образование ребенка на основе адаптированной образовательной программы. </w:t>
      </w:r>
    </w:p>
    <w:p w:rsidR="009D60C7" w:rsidRPr="006A5C2B" w:rsidRDefault="009D60C7" w:rsidP="009D60C7">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2. Сопровождение ребенка в период его нахождения в образовательной организации.</w:t>
      </w:r>
    </w:p>
    <w:p w:rsidR="009D60C7" w:rsidRPr="006A5C2B" w:rsidRDefault="009D60C7" w:rsidP="009D60C7">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 3. Консультирование родителей и членов семей по вопросам образования ребенка.</w:t>
      </w:r>
    </w:p>
    <w:p w:rsidR="009D60C7" w:rsidRPr="006A5C2B" w:rsidRDefault="009D60C7" w:rsidP="009D60C7">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t xml:space="preserve"> 4. Обеспечение необходимым учебным, информационно-техническим оборудованием и учебно-дидактическим материалом.</w:t>
      </w:r>
    </w:p>
    <w:p w:rsidR="009D60C7" w:rsidRPr="006A5C2B" w:rsidRDefault="009D60C7" w:rsidP="009D60C7">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6A5C2B">
        <w:rPr>
          <w:rFonts w:ascii="Times New Roman" w:hAnsi="Times New Roman" w:cs="Times New Roman"/>
          <w:sz w:val="24"/>
          <w:szCs w:val="24"/>
        </w:rPr>
        <w:lastRenderedPageBreak/>
        <w:t xml:space="preserve"> Задание учредителя обеспечивает соответствие показателей объёмов и качества предоставляемых образовательной организацией услуг (выполнения работ) размерам направляемых на эти цели средств бюджета.</w:t>
      </w:r>
    </w:p>
    <w:p w:rsidR="009D60C7" w:rsidRPr="006A5C2B" w:rsidRDefault="009D60C7">
      <w:pPr>
        <w:shd w:val="clear" w:color="auto" w:fill="FFFFFF"/>
        <w:tabs>
          <w:tab w:val="left" w:pos="0"/>
        </w:tabs>
        <w:autoSpaceDE w:val="0"/>
        <w:spacing w:after="0" w:line="360" w:lineRule="auto"/>
        <w:ind w:firstLine="709"/>
        <w:jc w:val="both"/>
        <w:rPr>
          <w:rFonts w:ascii="Times New Roman" w:hAnsi="Times New Roman" w:cs="Times New Roman"/>
          <w:sz w:val="24"/>
          <w:szCs w:val="24"/>
        </w:rPr>
      </w:pPr>
    </w:p>
    <w:p w:rsidR="005B5BE4" w:rsidRDefault="005B5BE4" w:rsidP="00BE3246">
      <w:pPr>
        <w:pStyle w:val="14TexstOSNOVA1012"/>
        <w:spacing w:line="240" w:lineRule="auto"/>
        <w:ind w:firstLine="709"/>
        <w:rPr>
          <w:rFonts w:ascii="Times New Roman" w:hAnsi="Times New Roman" w:cs="Times New Roman"/>
          <w:b/>
          <w:sz w:val="24"/>
          <w:szCs w:val="24"/>
        </w:rPr>
      </w:pPr>
      <w:r w:rsidRPr="006A5C2B">
        <w:rPr>
          <w:rFonts w:ascii="Times New Roman" w:hAnsi="Times New Roman" w:cs="Times New Roman"/>
          <w:b/>
          <w:sz w:val="24"/>
          <w:szCs w:val="24"/>
        </w:rPr>
        <w:t>Материально-технические условия реализацииадаптированной основной общеобразовательной программы</w:t>
      </w:r>
    </w:p>
    <w:p w:rsidR="00BE3246" w:rsidRDefault="00BE3246" w:rsidP="00BE3246">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BE3246">
        <w:rPr>
          <w:rFonts w:ascii="Times New Roman" w:hAnsi="Times New Roman" w:cs="Times New Roman"/>
          <w:sz w:val="24"/>
          <w:szCs w:val="24"/>
        </w:rPr>
        <w:t>МБОУ ООШ № 22 размещено в типовом кирпичном здании</w:t>
      </w:r>
      <w:r>
        <w:rPr>
          <w:rFonts w:ascii="Times New Roman" w:hAnsi="Times New Roman" w:cs="Times New Roman"/>
          <w:sz w:val="24"/>
          <w:szCs w:val="24"/>
        </w:rPr>
        <w:t xml:space="preserve">. </w:t>
      </w:r>
      <w:r w:rsidRPr="00BE3246">
        <w:rPr>
          <w:rFonts w:ascii="Times New Roman" w:hAnsi="Times New Roman" w:cs="Times New Roman"/>
          <w:sz w:val="24"/>
          <w:szCs w:val="24"/>
        </w:rPr>
        <w:t xml:space="preserve">Здание школы размещено на самостоятельном благоустроенном земельном участке (6263,02). Территория школы ограждена забором. </w:t>
      </w:r>
    </w:p>
    <w:p w:rsidR="00BE3246" w:rsidRDefault="00BE3246" w:rsidP="00BE3246">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Здание оснащено системами жизнеобеспечения:</w:t>
      </w:r>
    </w:p>
    <w:p w:rsidR="00BE3246" w:rsidRPr="00BE3246" w:rsidRDefault="00BE3246" w:rsidP="00BE3246">
      <w:pPr>
        <w:pStyle w:val="aff2"/>
        <w:numPr>
          <w:ilvl w:val="0"/>
          <w:numId w:val="33"/>
        </w:numPr>
        <w:autoSpaceDE w:val="0"/>
        <w:autoSpaceDN w:val="0"/>
        <w:adjustRightInd w:val="0"/>
        <w:spacing w:after="0" w:line="240" w:lineRule="auto"/>
        <w:jc w:val="both"/>
        <w:rPr>
          <w:rFonts w:ascii="Times New Roman" w:hAnsi="Times New Roman"/>
          <w:kern w:val="0"/>
          <w:sz w:val="24"/>
          <w:szCs w:val="24"/>
          <w:lang w:eastAsia="ru-RU"/>
        </w:rPr>
      </w:pPr>
      <w:r w:rsidRPr="00BE3246">
        <w:rPr>
          <w:rFonts w:ascii="Times New Roman" w:hAnsi="Times New Roman"/>
          <w:kern w:val="0"/>
          <w:sz w:val="24"/>
          <w:szCs w:val="24"/>
          <w:lang w:eastAsia="ru-RU"/>
        </w:rPr>
        <w:t>централизованным горячим отоплением;</w:t>
      </w:r>
    </w:p>
    <w:p w:rsidR="00BE3246" w:rsidRPr="00BE3246" w:rsidRDefault="00BE3246" w:rsidP="00BE3246">
      <w:pPr>
        <w:pStyle w:val="aff2"/>
        <w:numPr>
          <w:ilvl w:val="0"/>
          <w:numId w:val="33"/>
        </w:numPr>
        <w:autoSpaceDE w:val="0"/>
        <w:autoSpaceDN w:val="0"/>
        <w:adjustRightInd w:val="0"/>
        <w:spacing w:after="0" w:line="240" w:lineRule="auto"/>
        <w:jc w:val="both"/>
        <w:rPr>
          <w:rFonts w:ascii="Times New Roman" w:hAnsi="Times New Roman"/>
          <w:kern w:val="0"/>
          <w:sz w:val="24"/>
          <w:szCs w:val="24"/>
          <w:lang w:eastAsia="ru-RU"/>
        </w:rPr>
      </w:pPr>
      <w:r w:rsidRPr="00BE3246">
        <w:rPr>
          <w:rFonts w:ascii="Times New Roman" w:hAnsi="Times New Roman"/>
          <w:kern w:val="0"/>
          <w:sz w:val="24"/>
          <w:szCs w:val="24"/>
          <w:lang w:eastAsia="ru-RU"/>
        </w:rPr>
        <w:t>вентиляцией;</w:t>
      </w:r>
    </w:p>
    <w:p w:rsidR="00BE3246" w:rsidRPr="00BE3246" w:rsidRDefault="00BE3246" w:rsidP="00BE3246">
      <w:pPr>
        <w:pStyle w:val="aff2"/>
        <w:numPr>
          <w:ilvl w:val="0"/>
          <w:numId w:val="33"/>
        </w:numPr>
        <w:autoSpaceDE w:val="0"/>
        <w:autoSpaceDN w:val="0"/>
        <w:adjustRightInd w:val="0"/>
        <w:spacing w:after="0" w:line="240" w:lineRule="auto"/>
        <w:jc w:val="both"/>
        <w:rPr>
          <w:rFonts w:ascii="Times New Roman" w:hAnsi="Times New Roman"/>
          <w:kern w:val="0"/>
          <w:sz w:val="24"/>
          <w:szCs w:val="24"/>
          <w:lang w:eastAsia="ru-RU"/>
        </w:rPr>
      </w:pPr>
      <w:r w:rsidRPr="00BE3246">
        <w:rPr>
          <w:rFonts w:ascii="Times New Roman" w:hAnsi="Times New Roman"/>
          <w:kern w:val="0"/>
          <w:sz w:val="24"/>
          <w:szCs w:val="24"/>
          <w:lang w:eastAsia="ru-RU"/>
        </w:rPr>
        <w:t xml:space="preserve"> узлом учета и регулирования тепловой энергии;</w:t>
      </w:r>
    </w:p>
    <w:p w:rsidR="00BE3246" w:rsidRPr="00BE3246" w:rsidRDefault="00BE3246" w:rsidP="00BE3246">
      <w:pPr>
        <w:pStyle w:val="aff2"/>
        <w:numPr>
          <w:ilvl w:val="0"/>
          <w:numId w:val="33"/>
        </w:numPr>
        <w:autoSpaceDE w:val="0"/>
        <w:autoSpaceDN w:val="0"/>
        <w:adjustRightInd w:val="0"/>
        <w:spacing w:after="0" w:line="240" w:lineRule="auto"/>
        <w:jc w:val="both"/>
        <w:rPr>
          <w:rFonts w:ascii="Times New Roman" w:hAnsi="Times New Roman"/>
          <w:kern w:val="0"/>
          <w:sz w:val="24"/>
          <w:szCs w:val="24"/>
          <w:lang w:eastAsia="ru-RU"/>
        </w:rPr>
      </w:pPr>
      <w:r w:rsidRPr="00BE3246">
        <w:rPr>
          <w:rFonts w:ascii="Times New Roman" w:hAnsi="Times New Roman"/>
          <w:kern w:val="0"/>
          <w:sz w:val="24"/>
          <w:szCs w:val="24"/>
          <w:lang w:eastAsia="ru-RU"/>
        </w:rPr>
        <w:t>горячей и холодной водой;</w:t>
      </w:r>
    </w:p>
    <w:p w:rsidR="00BE3246" w:rsidRPr="00BE3246" w:rsidRDefault="00BE3246" w:rsidP="00BE3246">
      <w:pPr>
        <w:pStyle w:val="aff2"/>
        <w:numPr>
          <w:ilvl w:val="0"/>
          <w:numId w:val="33"/>
        </w:numPr>
        <w:autoSpaceDE w:val="0"/>
        <w:autoSpaceDN w:val="0"/>
        <w:adjustRightInd w:val="0"/>
        <w:spacing w:after="0" w:line="240" w:lineRule="auto"/>
        <w:jc w:val="both"/>
        <w:rPr>
          <w:rFonts w:ascii="Times New Roman" w:hAnsi="Times New Roman"/>
          <w:kern w:val="0"/>
          <w:sz w:val="24"/>
          <w:szCs w:val="24"/>
          <w:lang w:eastAsia="ru-RU"/>
        </w:rPr>
      </w:pPr>
      <w:r w:rsidRPr="00BE3246">
        <w:rPr>
          <w:rFonts w:ascii="Times New Roman" w:hAnsi="Times New Roman"/>
          <w:kern w:val="0"/>
          <w:sz w:val="24"/>
          <w:szCs w:val="24"/>
          <w:lang w:eastAsia="ru-RU"/>
        </w:rPr>
        <w:t>системой противопожарной сигнализации и оповещения людей о пожаре;</w:t>
      </w:r>
    </w:p>
    <w:p w:rsidR="00BE3246" w:rsidRPr="00BE3246" w:rsidRDefault="00BE3246" w:rsidP="00BE3246">
      <w:pPr>
        <w:pStyle w:val="aff2"/>
        <w:numPr>
          <w:ilvl w:val="0"/>
          <w:numId w:val="33"/>
        </w:numPr>
        <w:autoSpaceDE w:val="0"/>
        <w:autoSpaceDN w:val="0"/>
        <w:adjustRightInd w:val="0"/>
        <w:spacing w:after="0" w:line="240" w:lineRule="auto"/>
        <w:jc w:val="both"/>
        <w:rPr>
          <w:rFonts w:ascii="Times New Roman" w:hAnsi="Times New Roman"/>
          <w:kern w:val="0"/>
          <w:sz w:val="24"/>
          <w:szCs w:val="24"/>
          <w:lang w:eastAsia="ru-RU"/>
        </w:rPr>
      </w:pPr>
      <w:r w:rsidRPr="00BE3246">
        <w:rPr>
          <w:rFonts w:ascii="Times New Roman" w:hAnsi="Times New Roman"/>
          <w:kern w:val="0"/>
          <w:sz w:val="24"/>
          <w:szCs w:val="24"/>
          <w:lang w:eastAsia="ru-RU"/>
        </w:rPr>
        <w:t>«тревожной» кнопкой вызова вневедомственной охраны;</w:t>
      </w:r>
    </w:p>
    <w:p w:rsidR="00BE3246" w:rsidRDefault="00BE3246" w:rsidP="00BE3246">
      <w:pPr>
        <w:pStyle w:val="aff2"/>
        <w:numPr>
          <w:ilvl w:val="0"/>
          <w:numId w:val="33"/>
        </w:numPr>
        <w:autoSpaceDE w:val="0"/>
        <w:autoSpaceDN w:val="0"/>
        <w:adjustRightInd w:val="0"/>
        <w:spacing w:after="0" w:line="240" w:lineRule="auto"/>
        <w:jc w:val="both"/>
        <w:rPr>
          <w:rFonts w:ascii="Times New Roman" w:hAnsi="Times New Roman"/>
          <w:kern w:val="0"/>
          <w:sz w:val="24"/>
          <w:szCs w:val="24"/>
          <w:lang w:eastAsia="ru-RU"/>
        </w:rPr>
      </w:pPr>
      <w:r w:rsidRPr="00BE3246">
        <w:rPr>
          <w:rFonts w:ascii="Times New Roman" w:hAnsi="Times New Roman"/>
          <w:kern w:val="0"/>
          <w:sz w:val="24"/>
          <w:szCs w:val="24"/>
          <w:lang w:eastAsia="ru-RU"/>
        </w:rPr>
        <w:t>локальной компьютерной сетью;</w:t>
      </w:r>
    </w:p>
    <w:p w:rsidR="003D2D0E" w:rsidRDefault="00BE3246" w:rsidP="00BE3246">
      <w:pPr>
        <w:pStyle w:val="aff2"/>
        <w:numPr>
          <w:ilvl w:val="0"/>
          <w:numId w:val="33"/>
        </w:numPr>
        <w:autoSpaceDE w:val="0"/>
        <w:autoSpaceDN w:val="0"/>
        <w:adjustRightInd w:val="0"/>
        <w:spacing w:after="0" w:line="240" w:lineRule="auto"/>
        <w:jc w:val="both"/>
        <w:rPr>
          <w:rFonts w:ascii="Times New Roman" w:hAnsi="Times New Roman"/>
          <w:kern w:val="0"/>
          <w:sz w:val="24"/>
          <w:szCs w:val="24"/>
          <w:lang w:eastAsia="ru-RU"/>
        </w:rPr>
      </w:pPr>
      <w:r w:rsidRPr="00BE3246">
        <w:rPr>
          <w:rFonts w:ascii="Times New Roman" w:hAnsi="Times New Roman"/>
          <w:kern w:val="0"/>
          <w:sz w:val="24"/>
          <w:szCs w:val="24"/>
          <w:lang w:eastAsia="ru-RU"/>
        </w:rPr>
        <w:t>подключением к сети Интернет.</w:t>
      </w:r>
    </w:p>
    <w:p w:rsidR="003D2D0E" w:rsidRDefault="003D2D0E" w:rsidP="003D2D0E">
      <w:pPr>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hAnsi="Times New Roman" w:cs="Times New Roman"/>
          <w:sz w:val="24"/>
          <w:szCs w:val="24"/>
        </w:rPr>
        <w:t>В здании имеется б</w:t>
      </w:r>
      <w:r w:rsidRPr="00BE3246">
        <w:rPr>
          <w:rFonts w:ascii="Times New Roman" w:hAnsi="Times New Roman" w:cs="Times New Roman"/>
          <w:sz w:val="24"/>
          <w:szCs w:val="24"/>
        </w:rPr>
        <w:t xml:space="preserve">иблиотека с книгохранилищем (47,1 кв. м.), установлены двухместные ученические столы для занятий. Библиотека оснащена  компьютером, подключенным к Интернету. </w:t>
      </w:r>
      <w:r>
        <w:rPr>
          <w:rFonts w:ascii="Times New Roman" w:eastAsia="Times New Roman" w:hAnsi="Times New Roman" w:cs="Times New Roman"/>
          <w:color w:val="auto"/>
          <w:kern w:val="0"/>
          <w:sz w:val="24"/>
          <w:szCs w:val="24"/>
          <w:lang w:eastAsia="ru-RU"/>
        </w:rPr>
        <w:t>Фонд учебников комплектуется согласно Федеральному перечню учебников,рекомендуемых и допущенных министерством образования и науки Российской Федерации.</w:t>
      </w:r>
    </w:p>
    <w:p w:rsidR="003D2D0E" w:rsidRDefault="003D2D0E" w:rsidP="003D2D0E">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Общеобразовательное учреждение обеспечено современной информационной базой. Имеетсявыход в Интернет, электронная почта. Информационные системы и информационно-телекоммуникационные сети доступны обучающимся: школьный кабинет ИКТ, библиотекапредоставляют возможность выхода в сеть Интернет, работы за компьютером, из любогоучебного кабинета имеется возможность выхода в сеть Интернет через школьную </w:t>
      </w:r>
      <w:proofErr w:type="spellStart"/>
      <w:r>
        <w:rPr>
          <w:rFonts w:ascii="Times New Roman" w:eastAsia="Times New Roman" w:hAnsi="Times New Roman" w:cs="Times New Roman"/>
          <w:color w:val="auto"/>
          <w:kern w:val="0"/>
          <w:sz w:val="24"/>
          <w:szCs w:val="24"/>
          <w:lang w:eastAsia="ru-RU"/>
        </w:rPr>
        <w:t>локальнуюсеть</w:t>
      </w:r>
      <w:proofErr w:type="spellEnd"/>
      <w:r>
        <w:rPr>
          <w:rFonts w:ascii="Times New Roman" w:eastAsia="Times New Roman" w:hAnsi="Times New Roman" w:cs="Times New Roman"/>
          <w:color w:val="auto"/>
          <w:kern w:val="0"/>
          <w:sz w:val="24"/>
          <w:szCs w:val="24"/>
          <w:lang w:eastAsia="ru-RU"/>
        </w:rPr>
        <w:t xml:space="preserve">, через </w:t>
      </w:r>
      <w:proofErr w:type="spellStart"/>
      <w:r>
        <w:rPr>
          <w:rFonts w:ascii="Times New Roman" w:eastAsia="Times New Roman" w:hAnsi="Times New Roman" w:cs="Times New Roman"/>
          <w:color w:val="auto"/>
          <w:kern w:val="0"/>
          <w:sz w:val="24"/>
          <w:szCs w:val="24"/>
          <w:lang w:eastAsia="ru-RU"/>
        </w:rPr>
        <w:t>Wi-Fi</w:t>
      </w:r>
      <w:proofErr w:type="spellEnd"/>
      <w:r>
        <w:rPr>
          <w:rFonts w:ascii="Times New Roman" w:eastAsia="Times New Roman" w:hAnsi="Times New Roman" w:cs="Times New Roman"/>
          <w:color w:val="auto"/>
          <w:kern w:val="0"/>
          <w:sz w:val="24"/>
          <w:szCs w:val="24"/>
          <w:lang w:eastAsia="ru-RU"/>
        </w:rPr>
        <w:t>. На школьном сайте имеется версия для слабовидящих.</w:t>
      </w:r>
    </w:p>
    <w:p w:rsidR="003D2D0E" w:rsidRDefault="003D2D0E" w:rsidP="003D2D0E">
      <w:pPr>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hAnsi="Times New Roman" w:cs="Times New Roman"/>
          <w:sz w:val="24"/>
          <w:szCs w:val="24"/>
        </w:rPr>
        <w:t>Для организации питания обучающихся в МБОУ ООШ №22 имеется с</w:t>
      </w:r>
      <w:r w:rsidRPr="00BE3246">
        <w:rPr>
          <w:rFonts w:ascii="Times New Roman" w:hAnsi="Times New Roman" w:cs="Times New Roman"/>
          <w:sz w:val="24"/>
          <w:szCs w:val="24"/>
        </w:rPr>
        <w:t>толовая расположена на первом этаже школы. Обеденный зал (181,5 кв. м.), оборудован 6-и местными столами, стульями на 120 посадочных мест. В зале установлены 6 раковин для мытья рук, сушилка для рук. Раздаточная, горячий цех, кладовые для скоропортящихся и сухих продуктов, моечная столовой и кухонной посуды, раздевалка соответствуют санитарным нормам и правилам. Все технологическое и холодильное оборудование находится в рабочем состоянии.</w:t>
      </w:r>
      <w:r>
        <w:rPr>
          <w:rFonts w:ascii="Times New Roman" w:eastAsia="Times New Roman" w:hAnsi="Times New Roman" w:cs="Times New Roman"/>
          <w:color w:val="auto"/>
          <w:kern w:val="0"/>
          <w:sz w:val="24"/>
          <w:szCs w:val="24"/>
          <w:lang w:eastAsia="ru-RU"/>
        </w:rPr>
        <w:t>Материальная база столовой и четкая организация технологического процесса позволяюторганизовать для обучающихся двухразовое полноценное горячее питание.</w:t>
      </w:r>
    </w:p>
    <w:p w:rsidR="003D2D0E" w:rsidRDefault="003D2D0E" w:rsidP="003D2D0E">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Питьевой режим в школе осуществляется через питьевой фонтанчик, расположенный на 1 этажешколы. Здание школы оснащено необходимым количеством санитарных узлов в соответствии ссанитарными нормами.</w:t>
      </w:r>
    </w:p>
    <w:p w:rsidR="003D2D0E" w:rsidRDefault="003D2D0E" w:rsidP="003D2D0E">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Для обеспечения медицинского обслуживания школа располагает лицензированныммедицинским кабинетом. Медицинский кабинет укомплектован на 100% специализированноймебелью, оборудованием в соответствии с нормативным перечнем оборудования для проведениямедицинских осмотров, прививок, оказания первой медицинской помощи.</w:t>
      </w:r>
    </w:p>
    <w:p w:rsidR="003D2D0E" w:rsidRDefault="003D2D0E" w:rsidP="003D2D0E">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Все учебные кабинеты оснащены необходимой учебно-материальной базой в соответствии стребованиями заявленных на лицензирование образовательных программ.</w:t>
      </w:r>
    </w:p>
    <w:p w:rsidR="008363B5" w:rsidRPr="006A5C2B" w:rsidRDefault="003D2D0E" w:rsidP="003D2D0E">
      <w:pPr>
        <w:suppressAutoHyphens w:val="0"/>
        <w:autoSpaceDE w:val="0"/>
        <w:autoSpaceDN w:val="0"/>
        <w:adjustRightInd w:val="0"/>
        <w:spacing w:after="0" w:line="240" w:lineRule="auto"/>
        <w:rPr>
          <w:rFonts w:ascii="Times New Roman" w:hAnsi="Times New Roman"/>
          <w:b/>
          <w:sz w:val="24"/>
          <w:szCs w:val="24"/>
        </w:rPr>
      </w:pPr>
      <w:r>
        <w:rPr>
          <w:rFonts w:ascii="Times New Roman" w:eastAsia="Times New Roman" w:hAnsi="Times New Roman" w:cs="Times New Roman"/>
          <w:color w:val="auto"/>
          <w:kern w:val="0"/>
          <w:sz w:val="24"/>
          <w:szCs w:val="24"/>
          <w:lang w:eastAsia="ru-RU"/>
        </w:rPr>
        <w:t>Обновление и пополнение материальной базы осуществляется по заявкам преподавателей всоответствии с образовательными программами согласно финансированию.</w:t>
      </w:r>
    </w:p>
    <w:sectPr w:rsidR="008363B5" w:rsidRPr="006A5C2B" w:rsidSect="0031158F">
      <w:footerReference w:type="default" r:id="rId9"/>
      <w:pgSz w:w="11906" w:h="16838"/>
      <w:pgMar w:top="1134" w:right="850" w:bottom="1135" w:left="1701" w:header="720" w:footer="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40C" w:rsidRDefault="003B440C">
      <w:pPr>
        <w:spacing w:after="0" w:line="240" w:lineRule="auto"/>
      </w:pPr>
      <w:r>
        <w:separator/>
      </w:r>
    </w:p>
  </w:endnote>
  <w:endnote w:type="continuationSeparator" w:id="1">
    <w:p w:rsidR="003B440C" w:rsidRDefault="003B44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40C" w:rsidRDefault="00A5742D">
    <w:pPr>
      <w:pStyle w:val="affb"/>
      <w:jc w:val="center"/>
    </w:pPr>
    <w:r>
      <w:rPr>
        <w:sz w:val="24"/>
        <w:szCs w:val="24"/>
      </w:rPr>
      <w:fldChar w:fldCharType="begin"/>
    </w:r>
    <w:r w:rsidR="003B440C">
      <w:rPr>
        <w:sz w:val="24"/>
        <w:szCs w:val="24"/>
      </w:rPr>
      <w:instrText xml:space="preserve"> PAGE </w:instrText>
    </w:r>
    <w:r>
      <w:rPr>
        <w:sz w:val="24"/>
        <w:szCs w:val="24"/>
      </w:rPr>
      <w:fldChar w:fldCharType="separate"/>
    </w:r>
    <w:r w:rsidR="00D0385D">
      <w:rPr>
        <w:noProof/>
        <w:sz w:val="24"/>
        <w:szCs w:val="24"/>
      </w:rPr>
      <w:t>2</w:t>
    </w:r>
    <w:r>
      <w:rPr>
        <w:sz w:val="24"/>
        <w:szCs w:val="24"/>
      </w:rPr>
      <w:fldChar w:fldCharType="end"/>
    </w:r>
  </w:p>
  <w:p w:rsidR="003B440C" w:rsidRDefault="003B440C">
    <w:pPr>
      <w:pStyle w:val="af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40C" w:rsidRDefault="003B440C">
      <w:pPr>
        <w:spacing w:after="0" w:line="240" w:lineRule="auto"/>
      </w:pPr>
      <w:r>
        <w:separator/>
      </w:r>
    </w:p>
  </w:footnote>
  <w:footnote w:type="continuationSeparator" w:id="1">
    <w:p w:rsidR="003B440C" w:rsidRDefault="003B44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27D169C"/>
    <w:multiLevelType w:val="hybridMultilevel"/>
    <w:tmpl w:val="8E9A1B5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nsid w:val="03796EC7"/>
    <w:multiLevelType w:val="hybridMultilevel"/>
    <w:tmpl w:val="2286B248"/>
    <w:lvl w:ilvl="0" w:tplc="08F61EF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4A455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5437C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10420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16048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2C74B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2205F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4EC0B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8684C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048F101E"/>
    <w:multiLevelType w:val="hybridMultilevel"/>
    <w:tmpl w:val="E23A85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08F67F72"/>
    <w:multiLevelType w:val="hybridMultilevel"/>
    <w:tmpl w:val="0EAE81B0"/>
    <w:lvl w:ilvl="0" w:tplc="BF801558">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B0C0C2">
      <w:start w:val="1"/>
      <w:numFmt w:val="lowerLetter"/>
      <w:lvlText w:val="%2"/>
      <w:lvlJc w:val="left"/>
      <w:pPr>
        <w:ind w:left="1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D2983A">
      <w:start w:val="1"/>
      <w:numFmt w:val="lowerRoman"/>
      <w:lvlText w:val="%3"/>
      <w:lvlJc w:val="left"/>
      <w:pPr>
        <w:ind w:left="1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12C6B0">
      <w:start w:val="1"/>
      <w:numFmt w:val="decimal"/>
      <w:lvlText w:val="%4"/>
      <w:lvlJc w:val="left"/>
      <w:pPr>
        <w:ind w:left="2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BC1526">
      <w:start w:val="1"/>
      <w:numFmt w:val="lowerLetter"/>
      <w:lvlText w:val="%5"/>
      <w:lvlJc w:val="left"/>
      <w:pPr>
        <w:ind w:left="3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C2EE92">
      <w:start w:val="1"/>
      <w:numFmt w:val="lowerRoman"/>
      <w:lvlText w:val="%6"/>
      <w:lvlJc w:val="left"/>
      <w:pPr>
        <w:ind w:left="4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9AE3BE">
      <w:start w:val="1"/>
      <w:numFmt w:val="decimal"/>
      <w:lvlText w:val="%7"/>
      <w:lvlJc w:val="left"/>
      <w:pPr>
        <w:ind w:left="4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A0593C">
      <w:start w:val="1"/>
      <w:numFmt w:val="lowerLetter"/>
      <w:lvlText w:val="%8"/>
      <w:lvlJc w:val="left"/>
      <w:pPr>
        <w:ind w:left="5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967CC4">
      <w:start w:val="1"/>
      <w:numFmt w:val="lowerRoman"/>
      <w:lvlText w:val="%9"/>
      <w:lvlJc w:val="left"/>
      <w:pPr>
        <w:ind w:left="6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0A657362"/>
    <w:multiLevelType w:val="hybridMultilevel"/>
    <w:tmpl w:val="A1BC1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C1B2BF7"/>
    <w:multiLevelType w:val="hybridMultilevel"/>
    <w:tmpl w:val="CAB2A92E"/>
    <w:lvl w:ilvl="0" w:tplc="CC5212B8">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780720">
      <w:start w:val="1"/>
      <w:numFmt w:val="bullet"/>
      <w:lvlText w:val="o"/>
      <w:lvlJc w:val="left"/>
      <w:pPr>
        <w:ind w:left="1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7A928C">
      <w:start w:val="1"/>
      <w:numFmt w:val="bullet"/>
      <w:lvlText w:val="▪"/>
      <w:lvlJc w:val="left"/>
      <w:pPr>
        <w:ind w:left="2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420172">
      <w:start w:val="1"/>
      <w:numFmt w:val="bullet"/>
      <w:lvlText w:val="•"/>
      <w:lvlJc w:val="left"/>
      <w:pPr>
        <w:ind w:left="3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D23EAE">
      <w:start w:val="1"/>
      <w:numFmt w:val="bullet"/>
      <w:lvlText w:val="o"/>
      <w:lvlJc w:val="left"/>
      <w:pPr>
        <w:ind w:left="3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561012">
      <w:start w:val="1"/>
      <w:numFmt w:val="bullet"/>
      <w:lvlText w:val="▪"/>
      <w:lvlJc w:val="left"/>
      <w:pPr>
        <w:ind w:left="4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A291EC">
      <w:start w:val="1"/>
      <w:numFmt w:val="bullet"/>
      <w:lvlText w:val="•"/>
      <w:lvlJc w:val="left"/>
      <w:pPr>
        <w:ind w:left="5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48835A">
      <w:start w:val="1"/>
      <w:numFmt w:val="bullet"/>
      <w:lvlText w:val="o"/>
      <w:lvlJc w:val="left"/>
      <w:pPr>
        <w:ind w:left="5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A613B4">
      <w:start w:val="1"/>
      <w:numFmt w:val="bullet"/>
      <w:lvlText w:val="▪"/>
      <w:lvlJc w:val="left"/>
      <w:pPr>
        <w:ind w:left="6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0E440ADE"/>
    <w:multiLevelType w:val="hybridMultilevel"/>
    <w:tmpl w:val="F314C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EBA19ED"/>
    <w:multiLevelType w:val="hybridMultilevel"/>
    <w:tmpl w:val="940C2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4E8336A"/>
    <w:multiLevelType w:val="hybridMultilevel"/>
    <w:tmpl w:val="2A4E5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AD5214E"/>
    <w:multiLevelType w:val="hybridMultilevel"/>
    <w:tmpl w:val="A7D88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F28083C"/>
    <w:multiLevelType w:val="hybridMultilevel"/>
    <w:tmpl w:val="3DEAAA72"/>
    <w:lvl w:ilvl="0" w:tplc="04190001">
      <w:start w:val="1"/>
      <w:numFmt w:val="bullet"/>
      <w:lvlText w:val=""/>
      <w:lvlJc w:val="left"/>
      <w:pPr>
        <w:ind w:left="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2F84104"/>
    <w:multiLevelType w:val="hybridMultilevel"/>
    <w:tmpl w:val="D284C002"/>
    <w:lvl w:ilvl="0" w:tplc="AD38CC9E">
      <w:start w:val="1"/>
      <w:numFmt w:val="bullet"/>
      <w:lvlText w:val="-"/>
      <w:lvlJc w:val="left"/>
      <w:pPr>
        <w:ind w:left="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6A011A">
      <w:start w:val="1"/>
      <w:numFmt w:val="bullet"/>
      <w:lvlText w:val="o"/>
      <w:lvlJc w:val="left"/>
      <w:pPr>
        <w:ind w:left="1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482FFC">
      <w:start w:val="1"/>
      <w:numFmt w:val="bullet"/>
      <w:lvlText w:val="▪"/>
      <w:lvlJc w:val="left"/>
      <w:pPr>
        <w:ind w:left="2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FABBEC">
      <w:start w:val="1"/>
      <w:numFmt w:val="bullet"/>
      <w:lvlText w:val="•"/>
      <w:lvlJc w:val="left"/>
      <w:pPr>
        <w:ind w:left="3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B2BEB2">
      <w:start w:val="1"/>
      <w:numFmt w:val="bullet"/>
      <w:lvlText w:val="o"/>
      <w:lvlJc w:val="left"/>
      <w:pPr>
        <w:ind w:left="3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AFFEA">
      <w:start w:val="1"/>
      <w:numFmt w:val="bullet"/>
      <w:lvlText w:val="▪"/>
      <w:lvlJc w:val="left"/>
      <w:pPr>
        <w:ind w:left="4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E24F9C">
      <w:start w:val="1"/>
      <w:numFmt w:val="bullet"/>
      <w:lvlText w:val="•"/>
      <w:lvlJc w:val="left"/>
      <w:pPr>
        <w:ind w:left="5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66A940">
      <w:start w:val="1"/>
      <w:numFmt w:val="bullet"/>
      <w:lvlText w:val="o"/>
      <w:lvlJc w:val="left"/>
      <w:pPr>
        <w:ind w:left="6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BC1F04">
      <w:start w:val="1"/>
      <w:numFmt w:val="bullet"/>
      <w:lvlText w:val="▪"/>
      <w:lvlJc w:val="left"/>
      <w:pPr>
        <w:ind w:left="6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27C14918"/>
    <w:multiLevelType w:val="hybridMultilevel"/>
    <w:tmpl w:val="E8C44D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AB8064C"/>
    <w:multiLevelType w:val="hybridMultilevel"/>
    <w:tmpl w:val="B4E8A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9073F4"/>
    <w:multiLevelType w:val="hybridMultilevel"/>
    <w:tmpl w:val="6EE6E996"/>
    <w:lvl w:ilvl="0" w:tplc="B152264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40A14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E0751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568D1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4EB4E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3010A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A4CE6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F09F5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DCFE5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4D741E16"/>
    <w:multiLevelType w:val="hybridMultilevel"/>
    <w:tmpl w:val="F46EA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FF62A4"/>
    <w:multiLevelType w:val="hybridMultilevel"/>
    <w:tmpl w:val="04EC1C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FF23133"/>
    <w:multiLevelType w:val="hybridMultilevel"/>
    <w:tmpl w:val="80AE2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857F12"/>
    <w:multiLevelType w:val="hybridMultilevel"/>
    <w:tmpl w:val="40DC8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2BC04BD"/>
    <w:multiLevelType w:val="hybridMultilevel"/>
    <w:tmpl w:val="DE089500"/>
    <w:lvl w:ilvl="0" w:tplc="04190001">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512914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40013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72CB0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5A0BB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4044B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0A111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D8056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E2792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63D24318"/>
    <w:multiLevelType w:val="hybridMultilevel"/>
    <w:tmpl w:val="5826FCF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677C5917"/>
    <w:multiLevelType w:val="hybridMultilevel"/>
    <w:tmpl w:val="042A13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694E18E0"/>
    <w:multiLevelType w:val="hybridMultilevel"/>
    <w:tmpl w:val="E82C6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13437AD"/>
    <w:multiLevelType w:val="hybridMultilevel"/>
    <w:tmpl w:val="2A2C3A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772E63C7"/>
    <w:multiLevelType w:val="hybridMultilevel"/>
    <w:tmpl w:val="07C44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B7D09"/>
    <w:multiLevelType w:val="hybridMultilevel"/>
    <w:tmpl w:val="2B92F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9B43EAA"/>
    <w:multiLevelType w:val="hybridMultilevel"/>
    <w:tmpl w:val="6D0AA0F6"/>
    <w:lvl w:ilvl="0" w:tplc="04190001">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512914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40013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72CB0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5A0BB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4044B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0A111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D8056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E2792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7E6D7BB2"/>
    <w:multiLevelType w:val="hybridMultilevel"/>
    <w:tmpl w:val="0A92BF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5"/>
  </w:num>
  <w:num w:numId="4">
    <w:abstractNumId w:val="6"/>
  </w:num>
  <w:num w:numId="5">
    <w:abstractNumId w:val="8"/>
  </w:num>
  <w:num w:numId="6">
    <w:abstractNumId w:val="12"/>
  </w:num>
  <w:num w:numId="7">
    <w:abstractNumId w:val="14"/>
  </w:num>
  <w:num w:numId="8">
    <w:abstractNumId w:val="20"/>
  </w:num>
  <w:num w:numId="9">
    <w:abstractNumId w:val="19"/>
  </w:num>
  <w:num w:numId="10">
    <w:abstractNumId w:val="23"/>
  </w:num>
  <w:num w:numId="11">
    <w:abstractNumId w:val="28"/>
  </w:num>
  <w:num w:numId="12">
    <w:abstractNumId w:val="35"/>
  </w:num>
  <w:num w:numId="13">
    <w:abstractNumId w:val="10"/>
  </w:num>
  <w:num w:numId="14">
    <w:abstractNumId w:val="24"/>
  </w:num>
  <w:num w:numId="15">
    <w:abstractNumId w:val="17"/>
  </w:num>
  <w:num w:numId="16">
    <w:abstractNumId w:val="26"/>
  </w:num>
  <w:num w:numId="17">
    <w:abstractNumId w:val="22"/>
  </w:num>
  <w:num w:numId="18">
    <w:abstractNumId w:val="27"/>
  </w:num>
  <w:num w:numId="19">
    <w:abstractNumId w:val="13"/>
  </w:num>
  <w:num w:numId="20">
    <w:abstractNumId w:val="16"/>
  </w:num>
  <w:num w:numId="21">
    <w:abstractNumId w:val="32"/>
  </w:num>
  <w:num w:numId="22">
    <w:abstractNumId w:val="18"/>
  </w:num>
  <w:num w:numId="23">
    <w:abstractNumId w:val="36"/>
  </w:num>
  <w:num w:numId="24">
    <w:abstractNumId w:val="34"/>
  </w:num>
  <w:num w:numId="25">
    <w:abstractNumId w:val="33"/>
  </w:num>
  <w:num w:numId="26">
    <w:abstractNumId w:val="21"/>
  </w:num>
  <w:num w:numId="27">
    <w:abstractNumId w:val="29"/>
  </w:num>
  <w:num w:numId="28">
    <w:abstractNumId w:val="11"/>
  </w:num>
  <w:num w:numId="29">
    <w:abstractNumId w:val="30"/>
  </w:num>
  <w:num w:numId="30">
    <w:abstractNumId w:val="9"/>
  </w:num>
  <w:num w:numId="31">
    <w:abstractNumId w:val="25"/>
  </w:num>
  <w:num w:numId="32">
    <w:abstractNumId w:val="31"/>
  </w:num>
  <w:num w:numId="33">
    <w:abstractNumId w:val="1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proofState w:spelling="clean"/>
  <w:stylePaneFormatFilter w:val="0000"/>
  <w:defaultTabStop w:val="709"/>
  <w:drawingGridHorizontalSpacing w:val="20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240C78"/>
    <w:rsid w:val="00000AC8"/>
    <w:rsid w:val="00004ADD"/>
    <w:rsid w:val="00021290"/>
    <w:rsid w:val="000229D8"/>
    <w:rsid w:val="0003286B"/>
    <w:rsid w:val="00035F57"/>
    <w:rsid w:val="00044638"/>
    <w:rsid w:val="00044EF8"/>
    <w:rsid w:val="000507FF"/>
    <w:rsid w:val="00070D92"/>
    <w:rsid w:val="00071858"/>
    <w:rsid w:val="00072AEE"/>
    <w:rsid w:val="00074762"/>
    <w:rsid w:val="00082093"/>
    <w:rsid w:val="000A3BDE"/>
    <w:rsid w:val="000A66DD"/>
    <w:rsid w:val="000B0FC9"/>
    <w:rsid w:val="000B124D"/>
    <w:rsid w:val="000C7DA9"/>
    <w:rsid w:val="000D7B48"/>
    <w:rsid w:val="000E2CBA"/>
    <w:rsid w:val="000F28EF"/>
    <w:rsid w:val="000F3F7E"/>
    <w:rsid w:val="00100104"/>
    <w:rsid w:val="00114B30"/>
    <w:rsid w:val="0011797E"/>
    <w:rsid w:val="00121074"/>
    <w:rsid w:val="0014588E"/>
    <w:rsid w:val="0014654F"/>
    <w:rsid w:val="00183C27"/>
    <w:rsid w:val="001A7CFB"/>
    <w:rsid w:val="001B2946"/>
    <w:rsid w:val="001B6DD6"/>
    <w:rsid w:val="001D2C3B"/>
    <w:rsid w:val="001E27E1"/>
    <w:rsid w:val="001F0FBC"/>
    <w:rsid w:val="001F26A1"/>
    <w:rsid w:val="00212F13"/>
    <w:rsid w:val="002139B8"/>
    <w:rsid w:val="002150B2"/>
    <w:rsid w:val="002200E5"/>
    <w:rsid w:val="00230AD0"/>
    <w:rsid w:val="00233A04"/>
    <w:rsid w:val="0023633B"/>
    <w:rsid w:val="00240C78"/>
    <w:rsid w:val="002678AA"/>
    <w:rsid w:val="00271DC6"/>
    <w:rsid w:val="002740EC"/>
    <w:rsid w:val="00284458"/>
    <w:rsid w:val="002A5BC7"/>
    <w:rsid w:val="002B0CA7"/>
    <w:rsid w:val="002B1D69"/>
    <w:rsid w:val="002B57AA"/>
    <w:rsid w:val="002C17A5"/>
    <w:rsid w:val="002C29C2"/>
    <w:rsid w:val="002D33FE"/>
    <w:rsid w:val="002D55CB"/>
    <w:rsid w:val="002F35A7"/>
    <w:rsid w:val="00310D31"/>
    <w:rsid w:val="0031158F"/>
    <w:rsid w:val="00311A77"/>
    <w:rsid w:val="00317985"/>
    <w:rsid w:val="00320E16"/>
    <w:rsid w:val="003268CD"/>
    <w:rsid w:val="003358EC"/>
    <w:rsid w:val="00337111"/>
    <w:rsid w:val="00347065"/>
    <w:rsid w:val="00354A4A"/>
    <w:rsid w:val="003659C8"/>
    <w:rsid w:val="003707CE"/>
    <w:rsid w:val="00373BB0"/>
    <w:rsid w:val="0038678E"/>
    <w:rsid w:val="003927A7"/>
    <w:rsid w:val="003B440C"/>
    <w:rsid w:val="003B5E47"/>
    <w:rsid w:val="003D0461"/>
    <w:rsid w:val="003D2D0E"/>
    <w:rsid w:val="003D5BA2"/>
    <w:rsid w:val="003E4D41"/>
    <w:rsid w:val="003E7C8D"/>
    <w:rsid w:val="0040036A"/>
    <w:rsid w:val="00401A4A"/>
    <w:rsid w:val="004037B1"/>
    <w:rsid w:val="00403AD6"/>
    <w:rsid w:val="004064A4"/>
    <w:rsid w:val="00431025"/>
    <w:rsid w:val="00440653"/>
    <w:rsid w:val="00454BAB"/>
    <w:rsid w:val="00460B15"/>
    <w:rsid w:val="004659A8"/>
    <w:rsid w:val="0047108E"/>
    <w:rsid w:val="00472B85"/>
    <w:rsid w:val="00473832"/>
    <w:rsid w:val="00491882"/>
    <w:rsid w:val="0049278B"/>
    <w:rsid w:val="004973F1"/>
    <w:rsid w:val="00497B1B"/>
    <w:rsid w:val="004A1433"/>
    <w:rsid w:val="004A3B18"/>
    <w:rsid w:val="004A4F0A"/>
    <w:rsid w:val="004A5A40"/>
    <w:rsid w:val="004B6FB1"/>
    <w:rsid w:val="004B79F9"/>
    <w:rsid w:val="004D1E4E"/>
    <w:rsid w:val="004D2EB6"/>
    <w:rsid w:val="004F2631"/>
    <w:rsid w:val="00500084"/>
    <w:rsid w:val="00507A51"/>
    <w:rsid w:val="00521D29"/>
    <w:rsid w:val="00542FC8"/>
    <w:rsid w:val="005450A6"/>
    <w:rsid w:val="0055586C"/>
    <w:rsid w:val="00565097"/>
    <w:rsid w:val="005811CE"/>
    <w:rsid w:val="00584ED6"/>
    <w:rsid w:val="005965CC"/>
    <w:rsid w:val="005B1A70"/>
    <w:rsid w:val="005B3831"/>
    <w:rsid w:val="005B5BE4"/>
    <w:rsid w:val="005D4E2B"/>
    <w:rsid w:val="005E3236"/>
    <w:rsid w:val="005E3D69"/>
    <w:rsid w:val="005F25C1"/>
    <w:rsid w:val="00602BC2"/>
    <w:rsid w:val="006278A8"/>
    <w:rsid w:val="00631214"/>
    <w:rsid w:val="00634070"/>
    <w:rsid w:val="006450B9"/>
    <w:rsid w:val="00651B6B"/>
    <w:rsid w:val="00653D3E"/>
    <w:rsid w:val="00666CCE"/>
    <w:rsid w:val="0068170E"/>
    <w:rsid w:val="00687AEB"/>
    <w:rsid w:val="006A5C2B"/>
    <w:rsid w:val="006C24EE"/>
    <w:rsid w:val="006D3AC0"/>
    <w:rsid w:val="006D55D1"/>
    <w:rsid w:val="006E5931"/>
    <w:rsid w:val="00715E2C"/>
    <w:rsid w:val="0073126A"/>
    <w:rsid w:val="00737A37"/>
    <w:rsid w:val="00747A68"/>
    <w:rsid w:val="00756D27"/>
    <w:rsid w:val="00757A8B"/>
    <w:rsid w:val="0076472D"/>
    <w:rsid w:val="0076568B"/>
    <w:rsid w:val="007739A3"/>
    <w:rsid w:val="00787E4F"/>
    <w:rsid w:val="00791D4A"/>
    <w:rsid w:val="00795FFF"/>
    <w:rsid w:val="00796C10"/>
    <w:rsid w:val="007A02C3"/>
    <w:rsid w:val="007A3BDA"/>
    <w:rsid w:val="007A7166"/>
    <w:rsid w:val="007B4CD6"/>
    <w:rsid w:val="007C185F"/>
    <w:rsid w:val="007E2C58"/>
    <w:rsid w:val="007E2D12"/>
    <w:rsid w:val="007E2D16"/>
    <w:rsid w:val="007E7ABF"/>
    <w:rsid w:val="00813C6B"/>
    <w:rsid w:val="00823465"/>
    <w:rsid w:val="00825AD9"/>
    <w:rsid w:val="00835CF0"/>
    <w:rsid w:val="008363B5"/>
    <w:rsid w:val="008438DD"/>
    <w:rsid w:val="0084483A"/>
    <w:rsid w:val="00847A11"/>
    <w:rsid w:val="00850E00"/>
    <w:rsid w:val="0085480C"/>
    <w:rsid w:val="00856085"/>
    <w:rsid w:val="00856DAC"/>
    <w:rsid w:val="008635CD"/>
    <w:rsid w:val="00863CB1"/>
    <w:rsid w:val="00867079"/>
    <w:rsid w:val="00872368"/>
    <w:rsid w:val="00893A15"/>
    <w:rsid w:val="008963CA"/>
    <w:rsid w:val="008A21D0"/>
    <w:rsid w:val="008B523F"/>
    <w:rsid w:val="008C2A02"/>
    <w:rsid w:val="008C2E48"/>
    <w:rsid w:val="008C3006"/>
    <w:rsid w:val="008D5DC5"/>
    <w:rsid w:val="008D5EE3"/>
    <w:rsid w:val="008D7B10"/>
    <w:rsid w:val="008E46AA"/>
    <w:rsid w:val="008F3BE3"/>
    <w:rsid w:val="008F4321"/>
    <w:rsid w:val="00901694"/>
    <w:rsid w:val="00902632"/>
    <w:rsid w:val="00912D8C"/>
    <w:rsid w:val="00920062"/>
    <w:rsid w:val="00921F1C"/>
    <w:rsid w:val="009306E4"/>
    <w:rsid w:val="00933D12"/>
    <w:rsid w:val="0095160D"/>
    <w:rsid w:val="00963D9B"/>
    <w:rsid w:val="00985875"/>
    <w:rsid w:val="00995D5F"/>
    <w:rsid w:val="009A0D46"/>
    <w:rsid w:val="009A0EDE"/>
    <w:rsid w:val="009C329E"/>
    <w:rsid w:val="009C5F8A"/>
    <w:rsid w:val="009C6E30"/>
    <w:rsid w:val="009D32D9"/>
    <w:rsid w:val="009D43E6"/>
    <w:rsid w:val="009D60C7"/>
    <w:rsid w:val="009D6CB7"/>
    <w:rsid w:val="00A01004"/>
    <w:rsid w:val="00A0312D"/>
    <w:rsid w:val="00A23B27"/>
    <w:rsid w:val="00A379BD"/>
    <w:rsid w:val="00A5013F"/>
    <w:rsid w:val="00A56A6E"/>
    <w:rsid w:val="00A5742D"/>
    <w:rsid w:val="00A72E75"/>
    <w:rsid w:val="00A842AB"/>
    <w:rsid w:val="00A920F2"/>
    <w:rsid w:val="00A93A40"/>
    <w:rsid w:val="00A94269"/>
    <w:rsid w:val="00A96BF4"/>
    <w:rsid w:val="00A9776B"/>
    <w:rsid w:val="00AA4C52"/>
    <w:rsid w:val="00AA6B7D"/>
    <w:rsid w:val="00AB0165"/>
    <w:rsid w:val="00AB458B"/>
    <w:rsid w:val="00AC645A"/>
    <w:rsid w:val="00AD1550"/>
    <w:rsid w:val="00B022E4"/>
    <w:rsid w:val="00B02BEB"/>
    <w:rsid w:val="00B02E8F"/>
    <w:rsid w:val="00B203D0"/>
    <w:rsid w:val="00B345F5"/>
    <w:rsid w:val="00B36F57"/>
    <w:rsid w:val="00B37F81"/>
    <w:rsid w:val="00B52011"/>
    <w:rsid w:val="00B55523"/>
    <w:rsid w:val="00B70010"/>
    <w:rsid w:val="00B72C18"/>
    <w:rsid w:val="00B76E12"/>
    <w:rsid w:val="00B77D83"/>
    <w:rsid w:val="00B80D6C"/>
    <w:rsid w:val="00B81F57"/>
    <w:rsid w:val="00B84FF6"/>
    <w:rsid w:val="00B854BD"/>
    <w:rsid w:val="00B86D19"/>
    <w:rsid w:val="00B879B0"/>
    <w:rsid w:val="00BA507A"/>
    <w:rsid w:val="00BC1A8E"/>
    <w:rsid w:val="00BD6DBA"/>
    <w:rsid w:val="00BE2403"/>
    <w:rsid w:val="00BE2E4D"/>
    <w:rsid w:val="00BE3246"/>
    <w:rsid w:val="00BF4A30"/>
    <w:rsid w:val="00C00896"/>
    <w:rsid w:val="00C010E9"/>
    <w:rsid w:val="00C04C5D"/>
    <w:rsid w:val="00C17E8F"/>
    <w:rsid w:val="00C253E5"/>
    <w:rsid w:val="00C311FB"/>
    <w:rsid w:val="00C35013"/>
    <w:rsid w:val="00C43BF6"/>
    <w:rsid w:val="00C446C3"/>
    <w:rsid w:val="00C55534"/>
    <w:rsid w:val="00C5577D"/>
    <w:rsid w:val="00C558CF"/>
    <w:rsid w:val="00C614D3"/>
    <w:rsid w:val="00C71BE8"/>
    <w:rsid w:val="00C73D23"/>
    <w:rsid w:val="00C85C85"/>
    <w:rsid w:val="00C915D5"/>
    <w:rsid w:val="00CA3984"/>
    <w:rsid w:val="00CA5A3D"/>
    <w:rsid w:val="00CA7422"/>
    <w:rsid w:val="00CB5796"/>
    <w:rsid w:val="00CC5DB6"/>
    <w:rsid w:val="00CD26D4"/>
    <w:rsid w:val="00CD347D"/>
    <w:rsid w:val="00CD45D3"/>
    <w:rsid w:val="00CD7E37"/>
    <w:rsid w:val="00CF20E6"/>
    <w:rsid w:val="00CF60C2"/>
    <w:rsid w:val="00D0385D"/>
    <w:rsid w:val="00D108A0"/>
    <w:rsid w:val="00D11E50"/>
    <w:rsid w:val="00D16496"/>
    <w:rsid w:val="00D168FB"/>
    <w:rsid w:val="00D2211E"/>
    <w:rsid w:val="00D238B4"/>
    <w:rsid w:val="00D3795C"/>
    <w:rsid w:val="00D527E3"/>
    <w:rsid w:val="00D571CA"/>
    <w:rsid w:val="00D71781"/>
    <w:rsid w:val="00D830C7"/>
    <w:rsid w:val="00D8493E"/>
    <w:rsid w:val="00D852B1"/>
    <w:rsid w:val="00D8571B"/>
    <w:rsid w:val="00D867B9"/>
    <w:rsid w:val="00D91CC2"/>
    <w:rsid w:val="00D92A92"/>
    <w:rsid w:val="00DA4904"/>
    <w:rsid w:val="00DB39DD"/>
    <w:rsid w:val="00DB630D"/>
    <w:rsid w:val="00DC4795"/>
    <w:rsid w:val="00DD5C42"/>
    <w:rsid w:val="00DD7525"/>
    <w:rsid w:val="00DE7DA4"/>
    <w:rsid w:val="00DF4FA1"/>
    <w:rsid w:val="00E1273F"/>
    <w:rsid w:val="00E261BE"/>
    <w:rsid w:val="00E3133B"/>
    <w:rsid w:val="00E3752A"/>
    <w:rsid w:val="00E43DC3"/>
    <w:rsid w:val="00E51D4D"/>
    <w:rsid w:val="00E53CB6"/>
    <w:rsid w:val="00E553FB"/>
    <w:rsid w:val="00E64AC0"/>
    <w:rsid w:val="00E668C4"/>
    <w:rsid w:val="00E724C4"/>
    <w:rsid w:val="00E72B6A"/>
    <w:rsid w:val="00E73CA1"/>
    <w:rsid w:val="00E8067B"/>
    <w:rsid w:val="00E829A5"/>
    <w:rsid w:val="00E90393"/>
    <w:rsid w:val="00EA367B"/>
    <w:rsid w:val="00EA55DA"/>
    <w:rsid w:val="00EB062D"/>
    <w:rsid w:val="00EE4365"/>
    <w:rsid w:val="00EE6D1F"/>
    <w:rsid w:val="00EE7A31"/>
    <w:rsid w:val="00EF002E"/>
    <w:rsid w:val="00EF076B"/>
    <w:rsid w:val="00EF1C44"/>
    <w:rsid w:val="00EF1C4E"/>
    <w:rsid w:val="00F22A30"/>
    <w:rsid w:val="00F23A38"/>
    <w:rsid w:val="00F40B5E"/>
    <w:rsid w:val="00F425CA"/>
    <w:rsid w:val="00F43DEC"/>
    <w:rsid w:val="00F4688B"/>
    <w:rsid w:val="00F50BB6"/>
    <w:rsid w:val="00F873B6"/>
    <w:rsid w:val="00F963B7"/>
    <w:rsid w:val="00F96AD8"/>
    <w:rsid w:val="00FA4ECF"/>
    <w:rsid w:val="00FC35D6"/>
    <w:rsid w:val="00FC3C89"/>
    <w:rsid w:val="00FC52CE"/>
    <w:rsid w:val="00FD6EE4"/>
    <w:rsid w:val="00FD7482"/>
    <w:rsid w:val="00FF76FF"/>
    <w:rsid w:val="00FF7B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rules v:ext="edit">
        <o:r id="V:Rule8" type="connector" idref="#_x0000_s1050"/>
        <o:r id="V:Rule9" type="connector" idref="#_x0000_s1053"/>
        <o:r id="V:Rule10" type="connector" idref="#_x0000_s1052"/>
        <o:r id="V:Rule11" type="connector" idref="#_x0000_s1054"/>
        <o:r id="V:Rule12" type="connector" idref="#_x0000_s1049"/>
        <o:r id="V:Rule13" type="connector" idref="#_x0000_s1051"/>
        <o:r id="V:Rule14"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b/>
      <w:color w:val="00000A"/>
      <w:kern w:val="1"/>
      <w:sz w:val="32"/>
    </w:rPr>
  </w:style>
  <w:style w:type="character" w:customStyle="1" w:styleId="20">
    <w:name w:val="Заголовок 2 Знак"/>
    <w:basedOn w:val="a0"/>
    <w:link w:val="2"/>
    <w:uiPriority w:val="9"/>
    <w:locked/>
    <w:rsid w:val="00403AD6"/>
    <w:rPr>
      <w:rFonts w:ascii="Cambria" w:hAnsi="Cambria"/>
      <w:b/>
      <w:color w:val="4F81BD"/>
      <w:sz w:val="26"/>
    </w:rPr>
  </w:style>
  <w:style w:type="character" w:customStyle="1" w:styleId="30">
    <w:name w:val="Заголовок 3 Знак"/>
    <w:basedOn w:val="a0"/>
    <w:link w:val="3"/>
    <w:uiPriority w:val="9"/>
    <w:locked/>
    <w:rsid w:val="00403AD6"/>
    <w:rPr>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qFormat/>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qFormat/>
    <w:rsid w:val="00403AD6"/>
    <w:pPr>
      <w:tabs>
        <w:tab w:val="right" w:leader="dot" w:pos="9628"/>
      </w:tabs>
      <w:spacing w:after="0" w:line="240" w:lineRule="auto"/>
      <w:jc w:val="both"/>
    </w:pPr>
  </w:style>
  <w:style w:type="paragraph" w:styleId="34">
    <w:name w:val="toc 3"/>
    <w:basedOn w:val="a"/>
    <w:next w:val="a"/>
    <w:uiPriority w:val="39"/>
    <w:qFormat/>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 w:type="character" w:customStyle="1" w:styleId="c18">
    <w:name w:val="c18"/>
    <w:basedOn w:val="a0"/>
    <w:rsid w:val="00653D3E"/>
  </w:style>
  <w:style w:type="table" w:customStyle="1" w:styleId="TableGrid">
    <w:name w:val="TableGrid"/>
    <w:rsid w:val="00F873B6"/>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paragraph" w:styleId="affff0">
    <w:name w:val="TOC Heading"/>
    <w:basedOn w:val="1"/>
    <w:next w:val="a"/>
    <w:uiPriority w:val="39"/>
    <w:semiHidden/>
    <w:unhideWhenUsed/>
    <w:qFormat/>
    <w:rsid w:val="00B203D0"/>
    <w:pPr>
      <w:keepLines/>
      <w:numPr>
        <w:numId w:val="0"/>
      </w:numPr>
      <w:suppressAutoHyphens w:val="0"/>
      <w:spacing w:before="480" w:after="0"/>
      <w:outlineLvl w:val="9"/>
    </w:pPr>
    <w:rPr>
      <w:rFonts w:asciiTheme="majorHAnsi" w:eastAsiaTheme="majorEastAsia" w:hAnsiTheme="majorHAnsi" w:cstheme="majorBidi"/>
      <w:bCs/>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r="http://schemas.openxmlformats.org/officeDocument/2006/relationships" xmlns:w="http://schemas.openxmlformats.org/wordprocessingml/2006/main">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 w:id="1596940876">
      <w:bodyDiv w:val="1"/>
      <w:marLeft w:val="0"/>
      <w:marRight w:val="0"/>
      <w:marTop w:val="0"/>
      <w:marBottom w:val="0"/>
      <w:divBdr>
        <w:top w:val="none" w:sz="0" w:space="0" w:color="auto"/>
        <w:left w:val="none" w:sz="0" w:space="0" w:color="auto"/>
        <w:bottom w:val="none" w:sz="0" w:space="0" w:color="auto"/>
        <w:right w:val="none" w:sz="0" w:space="0" w:color="auto"/>
      </w:divBdr>
    </w:div>
    <w:div w:id="179995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8F633-534F-43B9-AC43-9C52FB518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51094</Words>
  <Characters>391219</Characters>
  <Application>Microsoft Office Word</Application>
  <DocSecurity>0</DocSecurity>
  <Lines>3260</Lines>
  <Paragraphs>882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cp:lastModifiedBy>
  <cp:revision>2</cp:revision>
  <cp:lastPrinted>2018-10-22T08:54:00Z</cp:lastPrinted>
  <dcterms:created xsi:type="dcterms:W3CDTF">2018-10-30T10:16:00Z</dcterms:created>
  <dcterms:modified xsi:type="dcterms:W3CDTF">2018-10-30T10:16:00Z</dcterms:modified>
</cp:coreProperties>
</file>